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C3A68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58E2-6004-4C7B-844E-134430B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2025-07-16T10:30:00Z</dcterms:created>
  <dcterms:modified xsi:type="dcterms:W3CDTF">2025-07-16T10:30:00Z</dcterms:modified>
</cp:coreProperties>
</file>