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34F046CE" w14:textId="77777777" w:rsidR="00D639CD" w:rsidRDefault="00D639CD" w:rsidP="00B543A0">
      <w:pPr>
        <w:jc w:val="center"/>
        <w:rPr>
          <w:rFonts w:cs="Arial"/>
          <w:szCs w:val="20"/>
        </w:rPr>
      </w:pPr>
    </w:p>
    <w:p w14:paraId="79C0F0B0" w14:textId="2589DD01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0B9F5282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8E7AAF">
        <w:rPr>
          <w:rFonts w:cs="Arial"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50ED5552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8E7AAF">
        <w:rPr>
          <w:rFonts w:cs="Arial"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4CB8210C" w:rsidR="00437B8C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4ED8B2B5" w14:textId="77777777" w:rsidR="00CD3A7D" w:rsidRPr="00FE692D" w:rsidRDefault="00CD3A7D" w:rsidP="00437B8C">
      <w:pPr>
        <w:jc w:val="center"/>
        <w:rPr>
          <w:rFonts w:cs="Arial"/>
          <w:b/>
          <w:szCs w:val="20"/>
        </w:rPr>
      </w:pPr>
    </w:p>
    <w:p w14:paraId="6F72D316" w14:textId="3C9172AC" w:rsidR="00751FDC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1EC57736" w14:textId="77777777" w:rsidR="00751FDC" w:rsidRPr="00FE692D" w:rsidRDefault="00751FDC" w:rsidP="00751FDC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730"/>
      </w:tblGrid>
      <w:tr w:rsidR="00270738" w:rsidRPr="00C80EA5" w14:paraId="5D6BCF6D" w14:textId="77777777" w:rsidTr="00A3070D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87B245E" w14:textId="542D4A0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72EE425" w14:textId="687EE6FB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CF3298B" w14:textId="67701A9A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78DABFD" w14:textId="52B9639B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10BD15E" w14:textId="2D2F0D19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270738" w:rsidRPr="00C80EA5" w14:paraId="54AE5112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5EFE" w14:textId="77ACD63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FA4F" w14:textId="3CA228E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7FD8" w14:textId="3407558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3E75" w14:textId="1868ACF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TMBEG6NW4M3059719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0929" w14:textId="02C0CE9D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8AM9642</w:t>
            </w:r>
          </w:p>
        </w:tc>
      </w:tr>
      <w:tr w:rsidR="00270738" w:rsidRPr="00C80EA5" w14:paraId="1CFA011A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FDF3" w14:textId="39C2FDB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2805" w14:textId="088BC3B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325E" w14:textId="74E07F2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FEDC" w14:textId="637BBB8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TMBEG6NWXM3059885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13F66" w14:textId="1CD7517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8AN2650</w:t>
            </w:r>
          </w:p>
        </w:tc>
      </w:tr>
      <w:tr w:rsidR="00270738" w:rsidRPr="00C80EA5" w14:paraId="6BD0B01C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FC24" w14:textId="0B5D070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C5AB" w14:textId="0AE2F48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341A" w14:textId="3FCCA5B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6A0A" w14:textId="28FECEF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TMBEG6NW1M3059564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DBFF" w14:textId="525710B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8AM9927</w:t>
            </w:r>
          </w:p>
        </w:tc>
      </w:tr>
      <w:tr w:rsidR="00270738" w:rsidRPr="00C80EA5" w14:paraId="04E3E97C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10048" w14:textId="7128B8F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A965" w14:textId="424C7A9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35FF" w14:textId="0B08397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5B37" w14:textId="55925E8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TMBEG6NW6M3059771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41CC" w14:textId="6B4247D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8AM9928</w:t>
            </w:r>
          </w:p>
        </w:tc>
      </w:tr>
      <w:tr w:rsidR="00270738" w:rsidRPr="00C80EA5" w14:paraId="4993F6F9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DA44" w14:textId="68CC317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4098" w14:textId="7C9395C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AB2F" w14:textId="44E6A9F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0B1B" w14:textId="6012860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TMBEG6NW7M3059777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EED57" w14:textId="41AD721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8AM9929</w:t>
            </w:r>
          </w:p>
        </w:tc>
      </w:tr>
      <w:tr w:rsidR="00270738" w:rsidRPr="00C80EA5" w14:paraId="6CF8EDFE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9C87" w14:textId="35FEE69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FBA5C" w14:textId="0EE15A4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5B06" w14:textId="7651B97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DBE8" w14:textId="38463D9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TMBEG6NW7M3060038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2E3F" w14:textId="79B4A40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8AM9930</w:t>
            </w:r>
          </w:p>
        </w:tc>
      </w:tr>
      <w:tr w:rsidR="00270738" w:rsidRPr="00C80EA5" w14:paraId="071993CD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1193" w14:textId="2205EE9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083F" w14:textId="589F2AD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3C8B" w14:textId="6D3B49F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6A4D" w14:textId="1691EDC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TMBEG6NW5M3059258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E298" w14:textId="775C1C7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8AN2653</w:t>
            </w:r>
          </w:p>
        </w:tc>
      </w:tr>
      <w:tr w:rsidR="00270738" w:rsidRPr="00C80EA5" w14:paraId="7CF07BF9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C3E2" w14:textId="23BE243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BFF2" w14:textId="5080BB1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70B8" w14:textId="7595F1B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1977" w14:textId="1465DDB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TMBEG6NWXM3059918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9CD0" w14:textId="22F72A7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8AN2651</w:t>
            </w:r>
          </w:p>
        </w:tc>
      </w:tr>
      <w:tr w:rsidR="00270738" w:rsidRPr="00C80EA5" w14:paraId="67D0B4B1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0A4D" w14:textId="7F24FC8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F5C7" w14:textId="48F8DD6D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A9E9" w14:textId="0E53675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2895" w14:textId="30B0CFD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TMBEG6NW7M3059911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CD45" w14:textId="0A227DB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8AN2704</w:t>
            </w:r>
          </w:p>
        </w:tc>
      </w:tr>
      <w:tr w:rsidR="00270738" w:rsidRPr="00C80EA5" w14:paraId="3A743625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E854" w14:textId="683EA78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CC49" w14:textId="46AEE20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2EA55" w14:textId="3E211E0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4823E" w14:textId="1789A7F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TMBEG6NW8M3059478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4350" w14:textId="16FD9C2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8AM9646</w:t>
            </w:r>
          </w:p>
        </w:tc>
      </w:tr>
      <w:tr w:rsidR="00270738" w:rsidRPr="00C80EA5" w14:paraId="5B82C17A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05D5" w14:textId="1A5B58F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6E6F" w14:textId="3D7086F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58B0" w14:textId="20F6BB6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E32E7" w14:textId="347F1F3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TMBEG6NW3M3059372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38F07" w14:textId="0BDCD2C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8AM9643</w:t>
            </w:r>
          </w:p>
        </w:tc>
      </w:tr>
      <w:tr w:rsidR="00270738" w:rsidRPr="00C80EA5" w14:paraId="038EE6E7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5F87" w14:textId="318DE6D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lastRenderedPageBreak/>
              <w:t>1270569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EA1B2" w14:textId="2BDCBC5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19D6" w14:textId="4E31217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D712" w14:textId="4DDE2C0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TMBEG6NW8M3059402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AD74" w14:textId="5F4CA35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8AM9644</w:t>
            </w:r>
          </w:p>
        </w:tc>
      </w:tr>
      <w:tr w:rsidR="00270738" w:rsidRPr="00C80EA5" w14:paraId="016565C5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E265" w14:textId="1A226E4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5F230" w14:textId="35ECC24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0FCD" w14:textId="56E5F1A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008AF" w14:textId="4E73DDD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TMBEG6NW3M3059355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F9EA" w14:textId="4E137DD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8AN2652</w:t>
            </w:r>
          </w:p>
        </w:tc>
      </w:tr>
      <w:tr w:rsidR="00270738" w:rsidRPr="00C80EA5" w14:paraId="19FEA7D5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EF4A" w14:textId="5CCE918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B09F" w14:textId="7BB25A6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6E5C" w14:textId="0444457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9028" w14:textId="4A29CAD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TMBEG6NW0M3060950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30B0" w14:textId="4058319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8AN2702</w:t>
            </w:r>
          </w:p>
        </w:tc>
      </w:tr>
      <w:tr w:rsidR="00270738" w:rsidRPr="00C80EA5" w14:paraId="67EAC8A9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4C53" w14:textId="1273354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03F7" w14:textId="68CF292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DF37" w14:textId="6E6A808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1B91" w14:textId="06D1A03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TMBEG6NW4M3059669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7AAC" w14:textId="32FB806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8AN2703</w:t>
            </w:r>
          </w:p>
        </w:tc>
      </w:tr>
      <w:tr w:rsidR="00270738" w:rsidRPr="00C80EA5" w14:paraId="6EB5CC78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F3BB" w14:textId="7579818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1BD5" w14:textId="516BD66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9E7B" w14:textId="310D726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FC84C" w14:textId="6BEAC7B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TMBEG6NW3M3059906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EFDE" w14:textId="28FC795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8AM9645</w:t>
            </w:r>
          </w:p>
        </w:tc>
      </w:tr>
      <w:tr w:rsidR="00270738" w:rsidRPr="00C80EA5" w14:paraId="5FB36126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19F8" w14:textId="78C7F1E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1B07" w14:textId="2998B31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D6E0" w14:textId="621C4B5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2878" w14:textId="7283CA8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TMBEG6NW1M3059421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35F3" w14:textId="44FCBF0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8AN2705</w:t>
            </w:r>
          </w:p>
        </w:tc>
      </w:tr>
      <w:tr w:rsidR="00270738" w:rsidRPr="00C80EA5" w14:paraId="2D7D6E3D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DFA5" w14:textId="2F388B3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ABE9" w14:textId="27418E8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E3EE" w14:textId="1904B65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1CF2" w14:textId="64D317E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TMBEG6NW8M3059710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3095" w14:textId="1148773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8AN2706</w:t>
            </w:r>
          </w:p>
        </w:tc>
      </w:tr>
      <w:tr w:rsidR="00270738" w:rsidRPr="00C80EA5" w14:paraId="1CAC92D2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AF726" w14:textId="24118C3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303E" w14:textId="503BCAC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8047" w14:textId="20E0119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281E" w14:textId="4F10602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TMBEG6NW9M3059859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D858" w14:textId="42462AF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8AM9394</w:t>
            </w:r>
          </w:p>
        </w:tc>
      </w:tr>
      <w:tr w:rsidR="00270738" w:rsidRPr="00C80EA5" w14:paraId="3AE1CE56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36AA" w14:textId="18EA007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F052" w14:textId="641FE54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Pr="00B26F97">
              <w:rPr>
                <w:rFonts w:cs="Arial"/>
                <w:color w:val="000000"/>
                <w:szCs w:val="20"/>
                <w:lang w:eastAsia="cs-CZ"/>
              </w:rPr>
              <w:t>1.</w:t>
            </w: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Pr="00B26F97">
              <w:rPr>
                <w:rFonts w:cs="Arial"/>
                <w:color w:val="000000"/>
                <w:szCs w:val="20"/>
                <w:lang w:eastAsia="cs-CZ"/>
              </w:rPr>
              <w:t>9.2020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6E74" w14:textId="36AC137D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2ADC" w14:textId="0274607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TMBEG6NW1M3055496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2825" w14:textId="45A504E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8AM9395</w:t>
            </w:r>
          </w:p>
        </w:tc>
      </w:tr>
      <w:tr w:rsidR="00270738" w:rsidRPr="00C80EA5" w14:paraId="129BB490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8A3E" w14:textId="66B9E5B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2D8F" w14:textId="04AD84A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BA44" w14:textId="0FC5D95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8B15" w14:textId="3430026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TMBEG6NW8M3059982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904E" w14:textId="30D8DF7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8AM9926</w:t>
            </w:r>
          </w:p>
        </w:tc>
      </w:tr>
      <w:tr w:rsidR="00270738" w:rsidRPr="00C80EA5" w14:paraId="6A95B311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C2F0" w14:textId="0B00CA7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6E17" w14:textId="38641DF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D60C3" w14:textId="73DE1AF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1526" w14:textId="2ABD633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TMBEG6NW3M3059744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1378" w14:textId="3E9383E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8AM9398</w:t>
            </w:r>
          </w:p>
        </w:tc>
      </w:tr>
      <w:tr w:rsidR="00270738" w:rsidRPr="00C80EA5" w14:paraId="6C5C35AB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702A" w14:textId="3C380FB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2BEB1" w14:textId="4DC0587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786C" w14:textId="670EBDC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A545" w14:textId="3B93280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TMBEG6NW9M3059702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2054" w14:textId="177358E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8AM9396</w:t>
            </w:r>
          </w:p>
        </w:tc>
      </w:tr>
    </w:tbl>
    <w:p w14:paraId="1B1BA2FC" w14:textId="77777777" w:rsidR="00E92738" w:rsidRDefault="00E92738" w:rsidP="00751FDC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A135D78" w14:textId="74B69268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52591DD8" w:rsidR="00862EB2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3FDAC966" w14:textId="476D3767" w:rsidR="00D639CD" w:rsidRDefault="00D639CD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68C7900A" w14:textId="77777777" w:rsidR="00D639CD" w:rsidRPr="00C52BE0" w:rsidRDefault="00D639CD" w:rsidP="00D639C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Smluvní strany se tímto dohodly na </w:t>
      </w:r>
      <w:r>
        <w:rPr>
          <w:rFonts w:cs="Arial"/>
          <w:szCs w:val="20"/>
        </w:rPr>
        <w:t xml:space="preserve">souhrnném </w:t>
      </w:r>
      <w:r w:rsidRPr="00FE692D">
        <w:rPr>
          <w:rFonts w:cs="Arial"/>
          <w:szCs w:val="20"/>
        </w:rPr>
        <w:t xml:space="preserve">uzavření níže uvedených dodatků k výše uvedeným Smlouvám. Smluvní strany se dohodly na změně doby trvání výše uvedených Smluv, stanoveného počtu najetých kilometrů za dobu trvání Smluv a dalších níže uvedených parametrů Smluv </w:t>
      </w:r>
      <w:r w:rsidRPr="008C4640">
        <w:rPr>
          <w:rFonts w:cs="Arial"/>
          <w:b/>
          <w:bCs/>
          <w:szCs w:val="20"/>
        </w:rPr>
        <w:t>od 1. 8. 2025</w:t>
      </w:r>
      <w:r w:rsidRPr="00FE692D">
        <w:rPr>
          <w:rFonts w:cs="Arial"/>
          <w:szCs w:val="20"/>
        </w:rPr>
        <w:t>, s čímž obě smluvní strany souhlasí.</w:t>
      </w:r>
    </w:p>
    <w:p w14:paraId="553351B2" w14:textId="77777777" w:rsidR="00CD3A7D" w:rsidRPr="00FE692D" w:rsidRDefault="00CD3A7D" w:rsidP="00CD3A7D">
      <w:pPr>
        <w:jc w:val="center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730"/>
      </w:tblGrid>
      <w:tr w:rsidR="00270738" w:rsidRPr="00C80EA5" w14:paraId="614A52DE" w14:textId="77777777" w:rsidTr="00A3070D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DAE0" w14:textId="5A5CE6CB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BC63" w14:textId="390EDE27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E2DA" w14:textId="0A6D40EF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AA92" w14:textId="1C60BE3C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9A07" w14:textId="466EBA1F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C31A" w14:textId="20E70530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9E00" w14:textId="17D5AF95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</w:t>
            </w:r>
          </w:p>
        </w:tc>
      </w:tr>
      <w:tr w:rsidR="00270738" w:rsidRPr="00C80EA5" w14:paraId="72EB9631" w14:textId="77777777" w:rsidTr="00A3070D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0BED" w14:textId="1D0269CF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77E9" w14:textId="00A1EFE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0661" w14:textId="5F7C881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7DD3" w14:textId="477DD62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BF2D" w14:textId="418CE4B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EBAE" w14:textId="552F1ED0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7 958,77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2CE2" w14:textId="792CF368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242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00</w:t>
            </w:r>
          </w:p>
        </w:tc>
      </w:tr>
      <w:tr w:rsidR="00270738" w:rsidRPr="00C80EA5" w14:paraId="61747D30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990" w14:textId="13ED92B3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8B95" w14:textId="1C219B5F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86AE" w14:textId="505243C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99D9" w14:textId="7EFF394D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1577" w14:textId="2046438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44FC" w14:textId="42992B98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7 678,77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2759" w14:textId="092A3DBD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7 552,22</w:t>
            </w:r>
          </w:p>
        </w:tc>
      </w:tr>
      <w:tr w:rsidR="00270738" w:rsidRPr="00C80EA5" w14:paraId="6B40703B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7E04" w14:textId="348F3522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48A7" w14:textId="74F6190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0969" w14:textId="202B7D9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B358" w14:textId="3F7E8F9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2BA3" w14:textId="75570CA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B893" w14:textId="278D9ED1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8 414,77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A741" w14:textId="7F126F4B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8 798,57</w:t>
            </w:r>
          </w:p>
        </w:tc>
      </w:tr>
      <w:tr w:rsidR="00270738" w:rsidRPr="00C80EA5" w14:paraId="76C6FFD9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7EF2" w14:textId="0144995E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D8F8" w14:textId="3FBC6E36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4769" w14:textId="3ADCD6E6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4C27" w14:textId="452D0D39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592C" w14:textId="6C610B1C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C121" w14:textId="61F43558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8 695,46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E828" w14:textId="70AF5AB1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8 502,15</w:t>
            </w:r>
          </w:p>
        </w:tc>
      </w:tr>
      <w:tr w:rsidR="00270738" w:rsidRPr="00C80EA5" w14:paraId="192293DC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2650" w14:textId="12371D75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95EB" w14:textId="6771CD5F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1D74" w14:textId="13E09460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D71D" w14:textId="29A8D8B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438E" w14:textId="4D8E433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9E7C" w14:textId="65B555F1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7 423,77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FDA6" w14:textId="78AEEAE5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7 224,22</w:t>
            </w:r>
          </w:p>
        </w:tc>
      </w:tr>
      <w:tr w:rsidR="00270738" w:rsidRPr="00C80EA5" w14:paraId="429CC837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2E7F" w14:textId="6976460E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943B" w14:textId="796A727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69F5" w14:textId="03B5D78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C3A1" w14:textId="72196A5E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D96C" w14:textId="541297AD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C738" w14:textId="6851A7AE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8 615,16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9805" w14:textId="1F9AA44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8 437,18</w:t>
            </w:r>
          </w:p>
        </w:tc>
      </w:tr>
      <w:tr w:rsidR="00270738" w:rsidRPr="00C80EA5" w14:paraId="613F448D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BC00" w14:textId="0A9C8751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138E" w14:textId="31FFF44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1A55" w14:textId="434A6CE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105D" w14:textId="1940CD76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7F53" w14:textId="6616DECA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6E31" w14:textId="166DCAB2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8 139,72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1BDF" w14:textId="0D05C3F1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7 942,18</w:t>
            </w:r>
          </w:p>
        </w:tc>
      </w:tr>
      <w:tr w:rsidR="00270738" w:rsidRPr="00C80EA5" w14:paraId="432F560A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CFE1" w14:textId="313AADA6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D1D7" w14:textId="33247C8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FC8B" w14:textId="19C9AB2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5FBA" w14:textId="68B87AF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2661" w14:textId="0851661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3FD7" w14:textId="35C64178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6 899,72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E476" w14:textId="11CA6C8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6 515,22</w:t>
            </w:r>
          </w:p>
        </w:tc>
      </w:tr>
      <w:tr w:rsidR="00270738" w:rsidRPr="00C80EA5" w14:paraId="594EBD9E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88F0" w14:textId="1DB1C837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27B7" w14:textId="485AABA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9116" w14:textId="59786FC0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0F1B4" w14:textId="7C63EE2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51C5" w14:textId="20B4C42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C211" w14:textId="51D618F5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7 753,72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D54D" w14:textId="1D88547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7 573,22</w:t>
            </w:r>
          </w:p>
        </w:tc>
      </w:tr>
      <w:tr w:rsidR="00270738" w:rsidRPr="00C80EA5" w14:paraId="081DDEA6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3DA6" w14:textId="121CE419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2EEAF" w14:textId="7967538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8032" w14:textId="0BFBF740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E916" w14:textId="5C49154F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D28C" w14:textId="7AC3675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31BB" w14:textId="3560672C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7 661,01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A9DB" w14:textId="2A2B81DB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718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270738" w:rsidRPr="00C80EA5" w14:paraId="79F7C7C2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4098" w14:textId="4031AE2C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1390" w14:textId="4CF3A0A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3708" w14:textId="396627BD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CFED3" w14:textId="1F0F630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EB73" w14:textId="2C574742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6BEC" w14:textId="2B55738A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7 819,01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3213" w14:textId="083E305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7 630,56</w:t>
            </w:r>
          </w:p>
        </w:tc>
      </w:tr>
      <w:tr w:rsidR="00270738" w:rsidRPr="00C80EA5" w14:paraId="55CBF0C7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5AE8" w14:textId="54D0CD06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752D1" w14:textId="6956361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0248" w14:textId="2B662B89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3C47" w14:textId="09A0E11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4B81" w14:textId="7BE708C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7A49" w14:textId="69490F63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7 605,01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4E6A" w14:textId="6EE9668B" w:rsidR="00270738" w:rsidRPr="00F53B83" w:rsidRDefault="00455C2E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</w:t>
            </w:r>
            <w:r w:rsidR="00270738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015</w:t>
            </w:r>
            <w:r w:rsidR="00270738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270738" w:rsidRPr="00C80EA5" w14:paraId="09CEFB37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EBF2" w14:textId="5F0263B5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5ABC" w14:textId="79B80DD0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C47F" w14:textId="24F6D67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330B" w14:textId="2C8DFD9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3764" w14:textId="5E45DDA5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BDAF" w14:textId="3954FCB3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8 068,85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D1EB" w14:textId="0C6F3F3D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7 923,89</w:t>
            </w:r>
          </w:p>
        </w:tc>
      </w:tr>
      <w:tr w:rsidR="00270738" w:rsidRPr="00C80EA5" w14:paraId="5BF84C78" w14:textId="77777777" w:rsidTr="004A540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83476" w14:textId="22D9C354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77A5" w14:textId="172741E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DA8B" w14:textId="5817692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EC06" w14:textId="152A904F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80BE" w14:textId="1CEED99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80 000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B558" w14:textId="121DC30F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7 866,85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ACEA" w14:textId="1AD0C415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7 642,22</w:t>
            </w:r>
          </w:p>
        </w:tc>
      </w:tr>
      <w:tr w:rsidR="00270738" w:rsidRPr="00C80EA5" w14:paraId="64BF920F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9206" w14:textId="55FF24DB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E8BD" w14:textId="3835CD7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7E78" w14:textId="0318E56B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72F9" w14:textId="6D25E56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88D5" w14:textId="61DE8EB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2D12" w14:textId="3215DB6C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9 088,69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CF47" w14:textId="170C33EE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983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</w:t>
            </w:r>
          </w:p>
        </w:tc>
      </w:tr>
      <w:tr w:rsidR="00270738" w:rsidRPr="00C80EA5" w14:paraId="3D319D12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33D4A" w14:textId="1C881C92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12AE" w14:textId="2CBCD6C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06C08" w14:textId="6388133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7269" w14:textId="7656020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D13B" w14:textId="5C992A6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88EA" w14:textId="7AFC7320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7 393,61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79F5" w14:textId="41D99E4B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7 235,22</w:t>
            </w:r>
          </w:p>
        </w:tc>
      </w:tr>
      <w:tr w:rsidR="00270738" w:rsidRPr="00C80EA5" w14:paraId="63B47698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990D" w14:textId="549A6CE6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5594" w14:textId="4350A299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6B7AE" w14:textId="077AA8C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486D" w14:textId="07A9313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82F8" w14:textId="00D28FF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4A39" w14:textId="28E97695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8 229,61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364A" w14:textId="1F76FE0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7 770,80</w:t>
            </w:r>
          </w:p>
        </w:tc>
      </w:tr>
      <w:tr w:rsidR="00270738" w:rsidRPr="00C80EA5" w14:paraId="4391DD25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8A86" w14:textId="32FC5E53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0055" w14:textId="16BB571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ABED" w14:textId="2C086FF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5DEA" w14:textId="5ABB78A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CA67" w14:textId="6510B02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A20A" w14:textId="4C4234D6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7 283,61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448E" w14:textId="54E2692A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159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270738" w:rsidRPr="00C80EA5" w14:paraId="32B40B8F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D9AF3" w14:textId="327E8FC0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3332" w14:textId="3C5D7E36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D39D" w14:textId="69BF9FB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0EB1" w14:textId="775E9E2B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826D" w14:textId="03E6D96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7F8B" w14:textId="4A2EE89C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8 197,61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B936" w14:textId="049E7840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8 019,80</w:t>
            </w:r>
          </w:p>
        </w:tc>
      </w:tr>
      <w:tr w:rsidR="00270738" w:rsidRPr="00C80EA5" w14:paraId="37D421D4" w14:textId="77777777" w:rsidTr="004A540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369B" w14:textId="4E77DEFB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A0FC" w14:textId="67B211B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1270580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EB18" w14:textId="355E346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C1D3" w14:textId="7A0C4F1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87C7" w14:textId="45432E1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CC1E" w14:textId="3D4C61F4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8 667,94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40E3" w14:textId="27A01B0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600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270738" w:rsidRPr="00C80EA5" w14:paraId="782FD40C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81EE" w14:textId="34F3D066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5EFB" w14:textId="088EB9B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7CA7" w14:textId="6677611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9F8B9" w14:textId="0CD4B7B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93D2" w14:textId="5799248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A51F" w14:textId="291B0D3C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8 056,94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7B30" w14:textId="0DD7877F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7 915,22</w:t>
            </w:r>
          </w:p>
        </w:tc>
      </w:tr>
      <w:tr w:rsidR="00270738" w:rsidRPr="00C80EA5" w14:paraId="6529CC93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DAFA" w14:textId="2075DEAB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8428" w14:textId="64EBFD3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DC7B" w14:textId="4C5D2E0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2E87" w14:textId="2DBC55C2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D4B3" w14:textId="2D32AD53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A0D5" w14:textId="0C300553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7 654,56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E1FE" w14:textId="2948EF2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7 356,22</w:t>
            </w:r>
          </w:p>
        </w:tc>
      </w:tr>
      <w:tr w:rsidR="00270738" w:rsidRPr="00C80EA5" w14:paraId="63C60872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148C" w14:textId="6E0BBF99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FCFA" w14:textId="53C24A4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FCC8C" w14:textId="5FA7EBF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0CE0" w14:textId="4813633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22.0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A412" w14:textId="2AD195E3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374F" w14:textId="456FF0B1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7 480,85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9369" w14:textId="6F14B31B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626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</w:tbl>
    <w:p w14:paraId="0212D88A" w14:textId="77777777" w:rsidR="00E92738" w:rsidRDefault="00E92738" w:rsidP="00C3002A">
      <w:pPr>
        <w:spacing w:before="360"/>
        <w:jc w:val="center"/>
        <w:outlineLvl w:val="0"/>
        <w:rPr>
          <w:rFonts w:cs="Arial"/>
          <w:b/>
          <w:szCs w:val="20"/>
        </w:rPr>
      </w:pPr>
    </w:p>
    <w:p w14:paraId="0F8A65B4" w14:textId="15553D06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6A4CB26D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B65F649" w14:textId="77777777" w:rsidR="00CD3A7D" w:rsidRDefault="00CD3A7D" w:rsidP="00C3002A">
      <w:pPr>
        <w:jc w:val="center"/>
        <w:rPr>
          <w:rFonts w:cs="Arial"/>
          <w:b/>
          <w:szCs w:val="20"/>
        </w:rPr>
      </w:pP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693CE495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8B0162">
        <w:rPr>
          <w:rFonts w:cs="Arial"/>
          <w:color w:val="000000"/>
          <w:szCs w:val="20"/>
        </w:rPr>
        <w:t>srpna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1BEE32DC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9DEF1E6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24843B7A" w14:textId="1C21DB18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0DEDBF75" w:rsidR="00B62F80" w:rsidRPr="00FE692D" w:rsidRDefault="008E7AAF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7D199FA7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8E7AAF">
        <w:rPr>
          <w:rFonts w:cs="Arial"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4DFCC" w14:textId="77777777" w:rsidR="00B37F35" w:rsidRDefault="00B37F35">
      <w:r>
        <w:separator/>
      </w:r>
    </w:p>
  </w:endnote>
  <w:endnote w:type="continuationSeparator" w:id="0">
    <w:p w14:paraId="5F8CD05C" w14:textId="77777777" w:rsidR="00B37F35" w:rsidRDefault="00B37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13444" w14:textId="77777777" w:rsidR="00B37F35" w:rsidRDefault="00B37F35">
      <w:r>
        <w:separator/>
      </w:r>
    </w:p>
  </w:footnote>
  <w:footnote w:type="continuationSeparator" w:id="0">
    <w:p w14:paraId="20B27784" w14:textId="77777777" w:rsidR="00B37F35" w:rsidRDefault="00B37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2D51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32504"/>
    <w:rsid w:val="00133929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68F"/>
    <w:rsid w:val="00185F85"/>
    <w:rsid w:val="0018748A"/>
    <w:rsid w:val="00192AD9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38C8"/>
    <w:rsid w:val="002458DA"/>
    <w:rsid w:val="00245F3D"/>
    <w:rsid w:val="00246A17"/>
    <w:rsid w:val="00247659"/>
    <w:rsid w:val="002524CE"/>
    <w:rsid w:val="002568B3"/>
    <w:rsid w:val="002620A9"/>
    <w:rsid w:val="00270607"/>
    <w:rsid w:val="00270738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5D5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AD4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5C2E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4984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4A7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48DB"/>
    <w:rsid w:val="00676914"/>
    <w:rsid w:val="00677903"/>
    <w:rsid w:val="00681295"/>
    <w:rsid w:val="00686C65"/>
    <w:rsid w:val="00691294"/>
    <w:rsid w:val="00692BD4"/>
    <w:rsid w:val="006943B5"/>
    <w:rsid w:val="006A2ACC"/>
    <w:rsid w:val="006A4AF8"/>
    <w:rsid w:val="006B6E9F"/>
    <w:rsid w:val="006D157B"/>
    <w:rsid w:val="006D7C05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1FDC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3F95"/>
    <w:rsid w:val="0080799A"/>
    <w:rsid w:val="00817314"/>
    <w:rsid w:val="008222B1"/>
    <w:rsid w:val="0082284C"/>
    <w:rsid w:val="008250A9"/>
    <w:rsid w:val="0083407B"/>
    <w:rsid w:val="008375D9"/>
    <w:rsid w:val="00855466"/>
    <w:rsid w:val="00860D48"/>
    <w:rsid w:val="00862EB2"/>
    <w:rsid w:val="00863BE3"/>
    <w:rsid w:val="0087665E"/>
    <w:rsid w:val="00893AC2"/>
    <w:rsid w:val="008A6D94"/>
    <w:rsid w:val="008B0162"/>
    <w:rsid w:val="008B263A"/>
    <w:rsid w:val="008B509D"/>
    <w:rsid w:val="008B64E4"/>
    <w:rsid w:val="008C5AEC"/>
    <w:rsid w:val="008C765D"/>
    <w:rsid w:val="008D1D22"/>
    <w:rsid w:val="008E40FB"/>
    <w:rsid w:val="008E6650"/>
    <w:rsid w:val="008E7AAF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378FE"/>
    <w:rsid w:val="00942069"/>
    <w:rsid w:val="009475EC"/>
    <w:rsid w:val="00952C0B"/>
    <w:rsid w:val="00956663"/>
    <w:rsid w:val="00962B3E"/>
    <w:rsid w:val="0096338E"/>
    <w:rsid w:val="0097130D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1432"/>
    <w:rsid w:val="00A06564"/>
    <w:rsid w:val="00A065D1"/>
    <w:rsid w:val="00A24131"/>
    <w:rsid w:val="00A2457E"/>
    <w:rsid w:val="00A3070D"/>
    <w:rsid w:val="00A326BA"/>
    <w:rsid w:val="00A3300C"/>
    <w:rsid w:val="00A33DF5"/>
    <w:rsid w:val="00A358A1"/>
    <w:rsid w:val="00A379B6"/>
    <w:rsid w:val="00A41734"/>
    <w:rsid w:val="00A4460D"/>
    <w:rsid w:val="00A50DC1"/>
    <w:rsid w:val="00A6309C"/>
    <w:rsid w:val="00A66F13"/>
    <w:rsid w:val="00A80AE2"/>
    <w:rsid w:val="00A821AE"/>
    <w:rsid w:val="00A8492F"/>
    <w:rsid w:val="00A86160"/>
    <w:rsid w:val="00AA1109"/>
    <w:rsid w:val="00AA78F4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37F35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2879"/>
    <w:rsid w:val="00B7679F"/>
    <w:rsid w:val="00B80650"/>
    <w:rsid w:val="00BB15CB"/>
    <w:rsid w:val="00BC2CCF"/>
    <w:rsid w:val="00BE264E"/>
    <w:rsid w:val="00BE2947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97205"/>
    <w:rsid w:val="00CB0353"/>
    <w:rsid w:val="00CB4256"/>
    <w:rsid w:val="00CB58CB"/>
    <w:rsid w:val="00CD0094"/>
    <w:rsid w:val="00CD3A7D"/>
    <w:rsid w:val="00CD4711"/>
    <w:rsid w:val="00CD76D5"/>
    <w:rsid w:val="00CE02D6"/>
    <w:rsid w:val="00CE07DB"/>
    <w:rsid w:val="00CE1D81"/>
    <w:rsid w:val="00CF2EEC"/>
    <w:rsid w:val="00CF3D32"/>
    <w:rsid w:val="00CF5B01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39CD"/>
    <w:rsid w:val="00D65B37"/>
    <w:rsid w:val="00D70939"/>
    <w:rsid w:val="00D80EC1"/>
    <w:rsid w:val="00D83169"/>
    <w:rsid w:val="00D853C2"/>
    <w:rsid w:val="00D92F2D"/>
    <w:rsid w:val="00D9744F"/>
    <w:rsid w:val="00DA3ADC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DB5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2738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0270"/>
    <w:rsid w:val="00F118C4"/>
    <w:rsid w:val="00F11B10"/>
    <w:rsid w:val="00F11DF9"/>
    <w:rsid w:val="00F24C4E"/>
    <w:rsid w:val="00F25CDF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53B83"/>
    <w:rsid w:val="00F614D2"/>
    <w:rsid w:val="00F658DD"/>
    <w:rsid w:val="00F66022"/>
    <w:rsid w:val="00F6770D"/>
    <w:rsid w:val="00F753CE"/>
    <w:rsid w:val="00F80F62"/>
    <w:rsid w:val="00F8588E"/>
    <w:rsid w:val="00F8698D"/>
    <w:rsid w:val="00F92901"/>
    <w:rsid w:val="00F94D27"/>
    <w:rsid w:val="00F9738F"/>
    <w:rsid w:val="00FB0711"/>
    <w:rsid w:val="00FB610A"/>
    <w:rsid w:val="00FC1A21"/>
    <w:rsid w:val="00FC786C"/>
    <w:rsid w:val="00FE48DA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6120D-5677-440A-9B15-A854C77E6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1102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Jandová Iveta (VZP ČR Ústředí)</cp:lastModifiedBy>
  <cp:revision>2</cp:revision>
  <cp:lastPrinted>2025-02-10T12:53:00Z</cp:lastPrinted>
  <dcterms:created xsi:type="dcterms:W3CDTF">2025-07-16T10:15:00Z</dcterms:created>
  <dcterms:modified xsi:type="dcterms:W3CDTF">2025-07-16T10:15:00Z</dcterms:modified>
</cp:coreProperties>
</file>