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F6B48A" w14:textId="77777777" w:rsidR="00F205F4" w:rsidRPr="006C2509" w:rsidRDefault="00F205F4" w:rsidP="00E8734B">
      <w:pPr>
        <w:pStyle w:val="Nzev"/>
        <w:spacing w:line="276" w:lineRule="auto"/>
        <w:outlineLvl w:val="0"/>
        <w:rPr>
          <w:szCs w:val="24"/>
        </w:rPr>
      </w:pPr>
      <w:r w:rsidRPr="006C2509">
        <w:rPr>
          <w:szCs w:val="24"/>
        </w:rPr>
        <w:t>Kupní smlouva</w:t>
      </w:r>
    </w:p>
    <w:p w14:paraId="6A78DDF5" w14:textId="77777777" w:rsidR="00F205F4" w:rsidRDefault="00F205F4" w:rsidP="00E8734B">
      <w:pPr>
        <w:spacing w:line="276" w:lineRule="auto"/>
        <w:jc w:val="center"/>
      </w:pPr>
      <w:r w:rsidRPr="006C2509">
        <w:t xml:space="preserve">uzavřená dle </w:t>
      </w:r>
      <w:proofErr w:type="spellStart"/>
      <w:r w:rsidRPr="006C2509">
        <w:t>ust</w:t>
      </w:r>
      <w:proofErr w:type="spellEnd"/>
      <w:r w:rsidRPr="006C2509">
        <w:t>. § 2079 a násl. zák. č. 89/ 2012 Sb., občanský zákoník</w:t>
      </w:r>
    </w:p>
    <w:p w14:paraId="46F93AD7" w14:textId="19CD5606" w:rsidR="00F20A4B" w:rsidRPr="006C2509" w:rsidRDefault="00F20A4B" w:rsidP="00E8734B">
      <w:pPr>
        <w:spacing w:line="276" w:lineRule="auto"/>
        <w:jc w:val="center"/>
      </w:pPr>
      <w:r>
        <w:t>(dále jen „smlouva“ nebo „kupní smlouva“)</w:t>
      </w:r>
    </w:p>
    <w:p w14:paraId="39E7F950" w14:textId="77777777" w:rsidR="00F205F4" w:rsidRPr="006C2509" w:rsidRDefault="00F205F4" w:rsidP="00E8734B">
      <w:pPr>
        <w:spacing w:line="276" w:lineRule="auto"/>
        <w:jc w:val="both"/>
      </w:pPr>
    </w:p>
    <w:p w14:paraId="13544ED4" w14:textId="7E908DB3" w:rsidR="00F205F4" w:rsidRPr="006C2509" w:rsidRDefault="001A7E76" w:rsidP="00E8734B">
      <w:pPr>
        <w:spacing w:line="276" w:lineRule="auto"/>
        <w:jc w:val="both"/>
        <w:outlineLvl w:val="0"/>
      </w:pPr>
      <w:r w:rsidRPr="006C2509">
        <w:t>níže uvedeného dne, měsíce a roku mezi s</w:t>
      </w:r>
      <w:r w:rsidR="00F205F4" w:rsidRPr="006C2509">
        <w:t>mluvní</w:t>
      </w:r>
      <w:r w:rsidRPr="006C2509">
        <w:t>mi</w:t>
      </w:r>
      <w:r w:rsidR="00F205F4" w:rsidRPr="006C2509">
        <w:t xml:space="preserve"> stran</w:t>
      </w:r>
      <w:r w:rsidRPr="006C2509">
        <w:t>ami</w:t>
      </w:r>
    </w:p>
    <w:p w14:paraId="2460C98C" w14:textId="77777777" w:rsidR="00F205F4" w:rsidRPr="003D2F9A" w:rsidRDefault="00F205F4" w:rsidP="00E8734B">
      <w:pPr>
        <w:spacing w:line="276" w:lineRule="auto"/>
        <w:jc w:val="both"/>
        <w:rPr>
          <w:sz w:val="20"/>
          <w:szCs w:val="20"/>
        </w:rPr>
      </w:pPr>
    </w:p>
    <w:p w14:paraId="3020D1FB" w14:textId="01A95473" w:rsidR="00F205F4" w:rsidRPr="006C2509" w:rsidRDefault="00610041" w:rsidP="00E8734B">
      <w:pPr>
        <w:spacing w:line="276" w:lineRule="auto"/>
        <w:ind w:left="426" w:hanging="426"/>
        <w:jc w:val="both"/>
        <w:rPr>
          <w:b/>
        </w:rPr>
      </w:pPr>
      <w:r>
        <w:rPr>
          <w:b/>
        </w:rPr>
        <w:t>2P SERVIS s.r.o.</w:t>
      </w:r>
    </w:p>
    <w:p w14:paraId="76246704" w14:textId="01D7E723" w:rsidR="00F205F4" w:rsidRPr="006C2509" w:rsidRDefault="003D5356" w:rsidP="00E8734B">
      <w:pPr>
        <w:spacing w:line="276" w:lineRule="auto"/>
        <w:jc w:val="both"/>
      </w:pPr>
      <w:r w:rsidRPr="006C2509">
        <w:t>I</w:t>
      </w:r>
      <w:r w:rsidR="00F205F4" w:rsidRPr="006C2509">
        <w:t xml:space="preserve">Č: </w:t>
      </w:r>
      <w:r w:rsidR="00610041">
        <w:t>28049390</w:t>
      </w:r>
    </w:p>
    <w:p w14:paraId="6D9106AD" w14:textId="730040ED" w:rsidR="00F205F4" w:rsidRPr="006C2509" w:rsidRDefault="00F205F4" w:rsidP="00E8734B">
      <w:pPr>
        <w:spacing w:line="276" w:lineRule="auto"/>
        <w:jc w:val="both"/>
      </w:pPr>
      <w:r w:rsidRPr="006C2509">
        <w:t xml:space="preserve">DIČ: </w:t>
      </w:r>
      <w:r w:rsidR="00610041">
        <w:t>CZ28049390</w:t>
      </w:r>
    </w:p>
    <w:p w14:paraId="6FBA0F5C" w14:textId="7C6C642C" w:rsidR="00F205F4" w:rsidRPr="006C2509" w:rsidRDefault="00F205F4" w:rsidP="00E8734B">
      <w:pPr>
        <w:spacing w:line="276" w:lineRule="auto"/>
        <w:jc w:val="both"/>
      </w:pPr>
      <w:r w:rsidRPr="006C2509">
        <w:t xml:space="preserve">č. účtu: </w:t>
      </w:r>
      <w:proofErr w:type="spellStart"/>
      <w:r w:rsidR="00006A44" w:rsidRPr="00006A44">
        <w:rPr>
          <w:highlight w:val="black"/>
        </w:rPr>
        <w:t>xxxxxxxxxxx</w:t>
      </w:r>
      <w:proofErr w:type="spellEnd"/>
    </w:p>
    <w:p w14:paraId="4FEC27A5" w14:textId="5A90ED48" w:rsidR="00F205F4" w:rsidRPr="006C2509" w:rsidRDefault="00F205F4" w:rsidP="00E8734B">
      <w:pPr>
        <w:spacing w:line="276" w:lineRule="auto"/>
        <w:jc w:val="both"/>
      </w:pPr>
      <w:r w:rsidRPr="006C2509">
        <w:t xml:space="preserve">zastoupena: </w:t>
      </w:r>
      <w:r w:rsidR="00610041">
        <w:t xml:space="preserve">Ing. Petrem </w:t>
      </w:r>
      <w:proofErr w:type="spellStart"/>
      <w:r w:rsidR="00610041">
        <w:t>Muchnou</w:t>
      </w:r>
      <w:proofErr w:type="spellEnd"/>
    </w:p>
    <w:p w14:paraId="31B9BC16" w14:textId="326CE019" w:rsidR="00F205F4" w:rsidRPr="006C2509" w:rsidRDefault="00F205F4" w:rsidP="00E8734B">
      <w:pPr>
        <w:spacing w:line="276" w:lineRule="auto"/>
        <w:jc w:val="both"/>
      </w:pPr>
      <w:r w:rsidRPr="006C2509">
        <w:t xml:space="preserve">se sídlem: </w:t>
      </w:r>
      <w:r w:rsidR="00610041">
        <w:t>Resslova 526/20, Jižní Předměstí, 30100 Plzeň</w:t>
      </w:r>
    </w:p>
    <w:p w14:paraId="3D7154FC" w14:textId="66FC09CC" w:rsidR="004163D1" w:rsidRPr="006C2509" w:rsidRDefault="004163D1" w:rsidP="00E8734B">
      <w:pPr>
        <w:spacing w:line="276" w:lineRule="auto"/>
        <w:jc w:val="both"/>
      </w:pPr>
      <w:r w:rsidRPr="006C2509">
        <w:t xml:space="preserve">e-mail: </w:t>
      </w:r>
      <w:proofErr w:type="spellStart"/>
      <w:r w:rsidR="00006A44" w:rsidRPr="00006A44">
        <w:rPr>
          <w:highlight w:val="black"/>
        </w:rPr>
        <w:t>xxxxxxxxxxxxx</w:t>
      </w:r>
      <w:proofErr w:type="spellEnd"/>
    </w:p>
    <w:p w14:paraId="70B9FA67" w14:textId="77777777" w:rsidR="003D2F9A" w:rsidRDefault="00F205F4" w:rsidP="003D2F9A">
      <w:pPr>
        <w:tabs>
          <w:tab w:val="left" w:pos="426"/>
        </w:tabs>
        <w:spacing w:line="276" w:lineRule="auto"/>
        <w:jc w:val="both"/>
        <w:rPr>
          <w:bCs/>
        </w:rPr>
      </w:pPr>
      <w:r w:rsidRPr="006C2509">
        <w:rPr>
          <w:bCs/>
        </w:rPr>
        <w:t>(dále jen „</w:t>
      </w:r>
      <w:r w:rsidRPr="006C2509">
        <w:rPr>
          <w:b/>
          <w:bCs/>
        </w:rPr>
        <w:t>prodávající</w:t>
      </w:r>
      <w:r w:rsidRPr="006C2509">
        <w:rPr>
          <w:bCs/>
        </w:rPr>
        <w:t>“)</w:t>
      </w:r>
    </w:p>
    <w:p w14:paraId="031D3EB3" w14:textId="48AEB09B" w:rsidR="00F205F4" w:rsidRPr="003D2F9A" w:rsidRDefault="00F205F4" w:rsidP="003D2F9A">
      <w:pPr>
        <w:rPr>
          <w:bCs/>
        </w:rPr>
      </w:pPr>
      <w:r w:rsidRPr="006C2509">
        <w:t xml:space="preserve"> </w:t>
      </w:r>
    </w:p>
    <w:p w14:paraId="13FB0B88" w14:textId="77777777" w:rsidR="00F205F4" w:rsidRPr="006C2509" w:rsidRDefault="00F205F4" w:rsidP="00E8734B">
      <w:pPr>
        <w:pStyle w:val="Seznam"/>
        <w:spacing w:after="0" w:line="276" w:lineRule="auto"/>
        <w:jc w:val="both"/>
        <w:rPr>
          <w:rFonts w:cs="Times New Roman"/>
        </w:rPr>
      </w:pPr>
      <w:r w:rsidRPr="006C2509">
        <w:rPr>
          <w:rFonts w:cs="Times New Roman"/>
        </w:rPr>
        <w:t>a</w:t>
      </w:r>
    </w:p>
    <w:p w14:paraId="20F62439" w14:textId="77777777" w:rsidR="00F205F4" w:rsidRPr="003D2F9A" w:rsidRDefault="00F205F4" w:rsidP="00E8734B">
      <w:pPr>
        <w:spacing w:line="276" w:lineRule="auto"/>
        <w:jc w:val="both"/>
        <w:rPr>
          <w:sz w:val="16"/>
          <w:szCs w:val="16"/>
        </w:rPr>
      </w:pPr>
    </w:p>
    <w:p w14:paraId="3761C81A" w14:textId="77777777" w:rsidR="00115D04" w:rsidRPr="009660C0" w:rsidRDefault="00115D04" w:rsidP="00E8734B">
      <w:pPr>
        <w:spacing w:line="276" w:lineRule="auto"/>
        <w:jc w:val="both"/>
        <w:rPr>
          <w:b/>
        </w:rPr>
      </w:pPr>
      <w:r w:rsidRPr="009660C0">
        <w:rPr>
          <w:b/>
        </w:rPr>
        <w:t>Psychiatrická nemocnice Horní Beřkovice</w:t>
      </w:r>
    </w:p>
    <w:p w14:paraId="3D46718D" w14:textId="77777777" w:rsidR="00115D04" w:rsidRPr="009660C0" w:rsidRDefault="00115D04" w:rsidP="00E8734B">
      <w:pPr>
        <w:spacing w:line="276" w:lineRule="auto"/>
        <w:jc w:val="both"/>
      </w:pPr>
      <w:r w:rsidRPr="009660C0">
        <w:t>IČ: 00673552</w:t>
      </w:r>
    </w:p>
    <w:p w14:paraId="527EFB79" w14:textId="77777777" w:rsidR="00115D04" w:rsidRPr="009660C0" w:rsidRDefault="00115D04" w:rsidP="00E8734B">
      <w:pPr>
        <w:spacing w:line="276" w:lineRule="auto"/>
        <w:jc w:val="both"/>
      </w:pPr>
      <w:r w:rsidRPr="009660C0">
        <w:t>se sídlem Podřipská 1, Horní Beřkovice, PSČ: 411 85</w:t>
      </w:r>
    </w:p>
    <w:p w14:paraId="6C823535" w14:textId="77777777" w:rsidR="00115D04" w:rsidRPr="009660C0" w:rsidRDefault="00115D04" w:rsidP="00E8734B">
      <w:pPr>
        <w:spacing w:line="276" w:lineRule="auto"/>
        <w:jc w:val="both"/>
      </w:pPr>
      <w:r w:rsidRPr="009660C0">
        <w:t xml:space="preserve">státní příspěvková organizace zřízená rozhodnutím </w:t>
      </w:r>
      <w:r>
        <w:t>ministerstva zdravotnictví</w:t>
      </w:r>
      <w:r w:rsidRPr="009660C0">
        <w:t xml:space="preserve"> – zřizovací listina ze dne</w:t>
      </w:r>
      <w:r>
        <w:t xml:space="preserve"> </w:t>
      </w:r>
      <w:r w:rsidRPr="009660C0">
        <w:t xml:space="preserve">25. 6. 2014, č. j. MZDR 32618/2014-2/FIN, ve znění změn provedených Opatřením </w:t>
      </w:r>
      <w:r>
        <w:t>ministerstva zdravotnictví</w:t>
      </w:r>
      <w:r w:rsidRPr="009660C0">
        <w:t xml:space="preserve"> ze dne 8. 9. 2022, č. j. MZDR 24237/2022-1/OPŘ</w:t>
      </w:r>
    </w:p>
    <w:p w14:paraId="5A4033CE" w14:textId="77777777" w:rsidR="00115D04" w:rsidRPr="009660C0" w:rsidRDefault="00115D04" w:rsidP="00E8734B">
      <w:pPr>
        <w:pBdr>
          <w:bottom w:val="single" w:sz="6" w:space="1" w:color="auto"/>
        </w:pBdr>
        <w:spacing w:line="276" w:lineRule="auto"/>
        <w:jc w:val="both"/>
      </w:pPr>
      <w:r w:rsidRPr="009660C0">
        <w:t>zastoupená</w:t>
      </w:r>
      <w:r>
        <w:t xml:space="preserve"> </w:t>
      </w:r>
      <w:r w:rsidRPr="009660C0">
        <w:t>MUDr. Jiřím Tomečkem, MBA, ředitelem</w:t>
      </w:r>
    </w:p>
    <w:p w14:paraId="6C1041EC" w14:textId="77777777" w:rsidR="00115D04" w:rsidRDefault="00115D04" w:rsidP="00E8734B">
      <w:pPr>
        <w:pStyle w:val="Zhlav"/>
        <w:tabs>
          <w:tab w:val="left" w:pos="708"/>
        </w:tabs>
        <w:spacing w:line="276" w:lineRule="auto"/>
        <w:jc w:val="both"/>
      </w:pPr>
      <w:r w:rsidRPr="009660C0">
        <w:t>DIČ: CZ00673552</w:t>
      </w:r>
    </w:p>
    <w:p w14:paraId="46BDDDA4" w14:textId="3C0AD89A" w:rsidR="00115D04" w:rsidRPr="009660C0" w:rsidRDefault="00115D04" w:rsidP="00E8734B">
      <w:pPr>
        <w:pStyle w:val="Zhlav"/>
        <w:tabs>
          <w:tab w:val="left" w:pos="708"/>
        </w:tabs>
        <w:spacing w:line="276" w:lineRule="auto"/>
        <w:jc w:val="both"/>
      </w:pPr>
      <w:r w:rsidRPr="009660C0">
        <w:t xml:space="preserve">bankovní spojení: </w:t>
      </w:r>
      <w:proofErr w:type="spellStart"/>
      <w:r w:rsidR="00006A44" w:rsidRPr="00006A44">
        <w:rPr>
          <w:highlight w:val="black"/>
        </w:rPr>
        <w:t>xxxxxxxxxxxx</w:t>
      </w:r>
      <w:proofErr w:type="spellEnd"/>
    </w:p>
    <w:p w14:paraId="7CECAD6C" w14:textId="77777777" w:rsidR="00115D04" w:rsidRPr="009660C0" w:rsidRDefault="00115D04" w:rsidP="00E8734B">
      <w:pPr>
        <w:pStyle w:val="Zhlav"/>
        <w:tabs>
          <w:tab w:val="left" w:pos="708"/>
        </w:tabs>
        <w:spacing w:line="276" w:lineRule="auto"/>
        <w:jc w:val="both"/>
        <w:rPr>
          <w:highlight w:val="yellow"/>
        </w:rPr>
      </w:pPr>
      <w:r w:rsidRPr="009660C0">
        <w:rPr>
          <w:iCs/>
        </w:rPr>
        <w:t>(dále jen „</w:t>
      </w:r>
      <w:r w:rsidRPr="009660C0">
        <w:rPr>
          <w:b/>
          <w:iCs/>
        </w:rPr>
        <w:t>kupující</w:t>
      </w:r>
      <w:r w:rsidRPr="009660C0">
        <w:rPr>
          <w:iCs/>
        </w:rPr>
        <w:t xml:space="preserve">”) </w:t>
      </w:r>
    </w:p>
    <w:p w14:paraId="6971E5F2" w14:textId="77777777" w:rsidR="005F253F" w:rsidRPr="003D2F9A" w:rsidRDefault="005F253F" w:rsidP="00E8734B">
      <w:pPr>
        <w:pStyle w:val="Zhlav"/>
        <w:tabs>
          <w:tab w:val="left" w:pos="708"/>
        </w:tabs>
        <w:spacing w:line="276" w:lineRule="auto"/>
        <w:jc w:val="both"/>
        <w:rPr>
          <w:sz w:val="16"/>
          <w:szCs w:val="16"/>
          <w:highlight w:val="yellow"/>
        </w:rPr>
      </w:pPr>
    </w:p>
    <w:p w14:paraId="19FDA26D" w14:textId="1C664938" w:rsidR="00F205F4" w:rsidRPr="00E2390D" w:rsidRDefault="00F205F4" w:rsidP="00E8734B">
      <w:pPr>
        <w:spacing w:line="276" w:lineRule="auto"/>
        <w:jc w:val="both"/>
        <w:rPr>
          <w:rStyle w:val="trzistetableoutputtext"/>
          <w:szCs w:val="22"/>
          <w:lang w:eastAsia="cs-CZ"/>
        </w:rPr>
      </w:pPr>
      <w:r w:rsidRPr="00E2390D">
        <w:rPr>
          <w:szCs w:val="22"/>
        </w:rPr>
        <w:t>Smluvní strany uzavírají tuto smlouvu na základě výsledků výběrového řízení pro</w:t>
      </w:r>
      <w:r w:rsidR="00F92D9D" w:rsidRPr="00E2390D">
        <w:rPr>
          <w:szCs w:val="22"/>
        </w:rPr>
        <w:t xml:space="preserve"> </w:t>
      </w:r>
      <w:r w:rsidRPr="00E2390D">
        <w:rPr>
          <w:szCs w:val="22"/>
        </w:rPr>
        <w:t>zakázku</w:t>
      </w:r>
      <w:r w:rsidR="00F92D9D" w:rsidRPr="00E2390D">
        <w:rPr>
          <w:szCs w:val="22"/>
        </w:rPr>
        <w:t xml:space="preserve"> </w:t>
      </w:r>
      <w:r w:rsidRPr="00E2390D">
        <w:rPr>
          <w:szCs w:val="22"/>
        </w:rPr>
        <w:t xml:space="preserve">malého rozsahu s názvem </w:t>
      </w:r>
      <w:r w:rsidR="00486286" w:rsidRPr="00E2390D">
        <w:rPr>
          <w:b/>
          <w:szCs w:val="22"/>
        </w:rPr>
        <w:t>„</w:t>
      </w:r>
      <w:r w:rsidR="00914C97">
        <w:rPr>
          <w:b/>
          <w:szCs w:val="22"/>
        </w:rPr>
        <w:t>Zdravotnické oděvy</w:t>
      </w:r>
      <w:r w:rsidRPr="00AB4918">
        <w:rPr>
          <w:rStyle w:val="trzistetableoutputtext"/>
          <w:b/>
          <w:szCs w:val="22"/>
        </w:rPr>
        <w:t>“</w:t>
      </w:r>
      <w:r w:rsidR="00DD6548" w:rsidRPr="00AB4918">
        <w:rPr>
          <w:rStyle w:val="trzistetableoutputtext"/>
          <w:bCs/>
          <w:szCs w:val="22"/>
        </w:rPr>
        <w:t>,</w:t>
      </w:r>
      <w:r w:rsidR="00DD6548">
        <w:rPr>
          <w:rStyle w:val="trzistetableoutputtext"/>
          <w:bCs/>
          <w:szCs w:val="22"/>
        </w:rPr>
        <w:t xml:space="preserve"> </w:t>
      </w:r>
      <w:r w:rsidR="00DD6548" w:rsidRPr="00DD6548">
        <w:rPr>
          <w:rStyle w:val="trzistetableoutputtext"/>
          <w:bCs/>
          <w:szCs w:val="22"/>
        </w:rPr>
        <w:t>systémové</w:t>
      </w:r>
      <w:r w:rsidRPr="00DD6548">
        <w:rPr>
          <w:rStyle w:val="trzistetableoutputtext"/>
          <w:bCs/>
          <w:szCs w:val="22"/>
        </w:rPr>
        <w:t xml:space="preserve"> číslo</w:t>
      </w:r>
      <w:r w:rsidR="00B40189" w:rsidRPr="00DD6548">
        <w:rPr>
          <w:rStyle w:val="trzistetableoutputtext"/>
          <w:bCs/>
          <w:szCs w:val="22"/>
        </w:rPr>
        <w:t xml:space="preserve"> </w:t>
      </w:r>
      <w:r w:rsidR="00DD6548" w:rsidRPr="00DD6548">
        <w:rPr>
          <w:rStyle w:val="trzistetableoutputtext"/>
          <w:bCs/>
          <w:szCs w:val="22"/>
        </w:rPr>
        <w:t>NEN</w:t>
      </w:r>
      <w:r w:rsidR="00DD6548">
        <w:rPr>
          <w:rStyle w:val="trzistetableoutputtext"/>
          <w:b/>
          <w:szCs w:val="22"/>
        </w:rPr>
        <w:t xml:space="preserve"> </w:t>
      </w:r>
      <w:r w:rsidR="000C3EF5" w:rsidRPr="000C3EF5">
        <w:rPr>
          <w:b/>
          <w:bCs/>
          <w:color w:val="000000"/>
          <w:shd w:val="clear" w:color="auto" w:fill="FFFFFF"/>
        </w:rPr>
        <w:br/>
      </w:r>
      <w:r w:rsidR="00914C97" w:rsidRPr="00914C97">
        <w:rPr>
          <w:b/>
          <w:bCs/>
          <w:color w:val="000000"/>
          <w:shd w:val="clear" w:color="auto" w:fill="FFFFFF"/>
        </w:rPr>
        <w:t>N006/25/V00017055</w:t>
      </w:r>
      <w:r w:rsidR="005A4BDE" w:rsidRPr="00E2390D">
        <w:rPr>
          <w:rStyle w:val="trzistetableoutputtext"/>
          <w:szCs w:val="22"/>
        </w:rPr>
        <w:t>,</w:t>
      </w:r>
      <w:r w:rsidR="005A4BDE" w:rsidRPr="00E2390D">
        <w:rPr>
          <w:rStyle w:val="trzistetableoutputtext"/>
          <w:b/>
          <w:szCs w:val="22"/>
        </w:rPr>
        <w:t xml:space="preserve"> </w:t>
      </w:r>
      <w:r w:rsidRPr="00E2390D">
        <w:rPr>
          <w:rStyle w:val="trzistetableoutputtext"/>
          <w:szCs w:val="22"/>
        </w:rPr>
        <w:t xml:space="preserve">realizovanou </w:t>
      </w:r>
      <w:r w:rsidR="00566691" w:rsidRPr="00E2390D">
        <w:rPr>
          <w:rStyle w:val="trzistetableoutputtext"/>
          <w:szCs w:val="22"/>
        </w:rPr>
        <w:t xml:space="preserve">prostřednictvím elektronického nástroje </w:t>
      </w:r>
      <w:r w:rsidR="0059431E" w:rsidRPr="00E2390D">
        <w:rPr>
          <w:rStyle w:val="trzistetableoutputtext"/>
          <w:szCs w:val="22"/>
        </w:rPr>
        <w:t>NEN</w:t>
      </w:r>
      <w:r w:rsidR="00566691" w:rsidRPr="00E2390D">
        <w:rPr>
          <w:rStyle w:val="trzistetableoutputtext"/>
          <w:szCs w:val="22"/>
        </w:rPr>
        <w:t xml:space="preserve">, a to v souladu </w:t>
      </w:r>
      <w:r w:rsidRPr="00E2390D">
        <w:rPr>
          <w:rStyle w:val="trzistetableoutputtext"/>
          <w:szCs w:val="22"/>
        </w:rPr>
        <w:t>se zadávací dokumentací zadavatele – kupujícího ze dne</w:t>
      </w:r>
      <w:r w:rsidR="00173659">
        <w:rPr>
          <w:rStyle w:val="trzistetableoutputtext"/>
          <w:szCs w:val="22"/>
        </w:rPr>
        <w:t xml:space="preserve"> </w:t>
      </w:r>
      <w:r w:rsidR="00143542">
        <w:rPr>
          <w:rStyle w:val="trzistetableoutputtext"/>
          <w:szCs w:val="22"/>
        </w:rPr>
        <w:t>05.06.2025</w:t>
      </w:r>
      <w:r w:rsidRPr="00E2390D">
        <w:rPr>
          <w:rStyle w:val="trzistetableoutputtext"/>
          <w:szCs w:val="22"/>
        </w:rPr>
        <w:t>(dále jen „zadávací dokumentace“</w:t>
      </w:r>
      <w:r w:rsidR="00230203">
        <w:rPr>
          <w:rStyle w:val="trzistetableoutputtext"/>
          <w:szCs w:val="22"/>
        </w:rPr>
        <w:t xml:space="preserve">) </w:t>
      </w:r>
      <w:r w:rsidRPr="00E2390D">
        <w:rPr>
          <w:rStyle w:val="trzistetableoutputtext"/>
          <w:szCs w:val="22"/>
        </w:rPr>
        <w:t xml:space="preserve">a nabídkou dodavatele – prodávajícího ze dne </w:t>
      </w:r>
      <w:r w:rsidR="00610041">
        <w:rPr>
          <w:rStyle w:val="trzistetableoutputtext"/>
          <w:szCs w:val="22"/>
        </w:rPr>
        <w:t xml:space="preserve">12.6.2025 </w:t>
      </w:r>
      <w:r w:rsidR="0059431E" w:rsidRPr="00E2390D">
        <w:rPr>
          <w:rStyle w:val="trzistetableoutputtext"/>
          <w:szCs w:val="22"/>
        </w:rPr>
        <w:t>(</w:t>
      </w:r>
      <w:r w:rsidRPr="00E2390D">
        <w:rPr>
          <w:rStyle w:val="trzistetableoutputtext"/>
          <w:szCs w:val="22"/>
        </w:rPr>
        <w:t>dále jen „nabídka“)</w:t>
      </w:r>
    </w:p>
    <w:p w14:paraId="324CE6F9" w14:textId="39F29ED5" w:rsidR="00F205F4" w:rsidRPr="006C2509" w:rsidRDefault="00F205F4" w:rsidP="00E8734B">
      <w:pPr>
        <w:spacing w:line="276" w:lineRule="auto"/>
        <w:jc w:val="both"/>
      </w:pPr>
    </w:p>
    <w:p w14:paraId="4B459AD9" w14:textId="77777777" w:rsidR="00F205F4" w:rsidRPr="006C2509" w:rsidRDefault="00F205F4" w:rsidP="00E8734B">
      <w:pPr>
        <w:spacing w:line="276" w:lineRule="auto"/>
        <w:jc w:val="center"/>
        <w:rPr>
          <w:b/>
        </w:rPr>
      </w:pPr>
      <w:r w:rsidRPr="006C2509">
        <w:rPr>
          <w:b/>
        </w:rPr>
        <w:t>Článek I.</w:t>
      </w:r>
    </w:p>
    <w:p w14:paraId="4852601B" w14:textId="77777777" w:rsidR="00F205F4" w:rsidRPr="006C2509" w:rsidRDefault="00F205F4" w:rsidP="00E8734B">
      <w:pPr>
        <w:spacing w:line="276" w:lineRule="auto"/>
        <w:jc w:val="center"/>
        <w:rPr>
          <w:b/>
        </w:rPr>
      </w:pPr>
      <w:r w:rsidRPr="006C2509">
        <w:rPr>
          <w:b/>
        </w:rPr>
        <w:t>Předmět smlouvy</w:t>
      </w:r>
    </w:p>
    <w:p w14:paraId="359D3BC1" w14:textId="193F7929" w:rsidR="00C81CA4" w:rsidRPr="00D654B3" w:rsidRDefault="00D654B3" w:rsidP="00D654B3">
      <w:pPr>
        <w:pStyle w:val="Odstavecseseznamem"/>
        <w:keepNext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4"/>
          <w:szCs w:val="32"/>
        </w:rPr>
      </w:pPr>
      <w:r w:rsidRPr="00D654B3">
        <w:rPr>
          <w:rFonts w:ascii="Times New Roman" w:hAnsi="Times New Roman" w:cs="Times New Roman"/>
          <w:sz w:val="24"/>
          <w:szCs w:val="32"/>
        </w:rPr>
        <w:t xml:space="preserve">Předmětem této kupní smlouvy (dále jako „smlouva“) je závazek prodávajícího dodávat kupujícímu na základě </w:t>
      </w:r>
      <w:r w:rsidRPr="00D654B3">
        <w:rPr>
          <w:rFonts w:ascii="Times New Roman" w:hAnsi="Times New Roman" w:cs="Times New Roman"/>
          <w:sz w:val="24"/>
        </w:rPr>
        <w:t xml:space="preserve">jeho dílčích výzev k plnění </w:t>
      </w:r>
      <w:r w:rsidR="00914C97">
        <w:rPr>
          <w:rFonts w:ascii="Times New Roman" w:hAnsi="Times New Roman" w:cs="Times New Roman"/>
          <w:b/>
          <w:bCs/>
          <w:sz w:val="24"/>
        </w:rPr>
        <w:t>zdravotnické oděvy</w:t>
      </w:r>
      <w:r w:rsidRPr="00D654B3">
        <w:rPr>
          <w:rFonts w:ascii="Times New Roman" w:hAnsi="Times New Roman" w:cs="Times New Roman"/>
          <w:sz w:val="24"/>
        </w:rPr>
        <w:t xml:space="preserve"> (dále jako „předmět koupě“), a to dle specifikace zadavatele a v předpokládaném objemu, které vyplývají</w:t>
      </w:r>
      <w:r w:rsidR="00C325BE">
        <w:rPr>
          <w:rFonts w:ascii="Times New Roman" w:hAnsi="Times New Roman" w:cs="Times New Roman"/>
          <w:sz w:val="24"/>
        </w:rPr>
        <w:br/>
      </w:r>
      <w:r w:rsidRPr="00D654B3">
        <w:rPr>
          <w:rFonts w:ascii="Times New Roman" w:hAnsi="Times New Roman" w:cs="Times New Roman"/>
          <w:sz w:val="24"/>
        </w:rPr>
        <w:t>z výzvy zadavatele, zadávacích podmínek uvedených v této výzvě a v souladu a v rozsahu dle výkazu výměr, který tvoří přílohu zadávací dokumentace</w:t>
      </w:r>
      <w:r w:rsidRPr="00D654B3">
        <w:rPr>
          <w:rFonts w:ascii="Times New Roman" w:hAnsi="Times New Roman" w:cs="Times New Roman"/>
          <w:b/>
          <w:sz w:val="24"/>
        </w:rPr>
        <w:t>.</w:t>
      </w:r>
    </w:p>
    <w:p w14:paraId="7374D422" w14:textId="54C4ADC9" w:rsidR="00C81CA4" w:rsidRPr="00AB4918" w:rsidRDefault="00115D04" w:rsidP="00E8734B">
      <w:pPr>
        <w:pStyle w:val="Odstavecseseznamem"/>
        <w:keepNext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0E43E2">
        <w:rPr>
          <w:rFonts w:ascii="Times New Roman" w:hAnsi="Times New Roman" w:cs="Times New Roman"/>
          <w:sz w:val="24"/>
        </w:rPr>
        <w:t>Předmět koupě musí odpovídat jeho specifikaci</w:t>
      </w:r>
      <w:r w:rsidR="00E76110">
        <w:rPr>
          <w:rFonts w:ascii="Times New Roman" w:hAnsi="Times New Roman" w:cs="Times New Roman"/>
          <w:sz w:val="24"/>
        </w:rPr>
        <w:t xml:space="preserve">, </w:t>
      </w:r>
      <w:r w:rsidR="00E76110" w:rsidRPr="00AB4918">
        <w:rPr>
          <w:rFonts w:ascii="Times New Roman" w:hAnsi="Times New Roman" w:cs="Times New Roman"/>
          <w:sz w:val="24"/>
        </w:rPr>
        <w:t>která je</w:t>
      </w:r>
      <w:r w:rsidRPr="00AB4918">
        <w:rPr>
          <w:rFonts w:ascii="Times New Roman" w:hAnsi="Times New Roman" w:cs="Times New Roman"/>
          <w:sz w:val="24"/>
        </w:rPr>
        <w:t xml:space="preserve"> uveden</w:t>
      </w:r>
      <w:r w:rsidR="00E76110" w:rsidRPr="00AB4918">
        <w:rPr>
          <w:rFonts w:ascii="Times New Roman" w:hAnsi="Times New Roman" w:cs="Times New Roman"/>
          <w:sz w:val="24"/>
        </w:rPr>
        <w:t>á</w:t>
      </w:r>
      <w:r w:rsidRPr="00AB4918">
        <w:rPr>
          <w:rFonts w:ascii="Times New Roman" w:hAnsi="Times New Roman" w:cs="Times New Roman"/>
          <w:sz w:val="24"/>
        </w:rPr>
        <w:t xml:space="preserve"> v</w:t>
      </w:r>
      <w:r w:rsidR="000C3EF5" w:rsidRPr="00AB4918">
        <w:rPr>
          <w:rFonts w:ascii="Times New Roman" w:hAnsi="Times New Roman" w:cs="Times New Roman"/>
          <w:sz w:val="24"/>
        </w:rPr>
        <w:t xml:space="preserve"> příloze č. </w:t>
      </w:r>
      <w:r w:rsidR="00914C97">
        <w:rPr>
          <w:rFonts w:ascii="Times New Roman" w:hAnsi="Times New Roman" w:cs="Times New Roman"/>
          <w:sz w:val="24"/>
        </w:rPr>
        <w:t>4</w:t>
      </w:r>
      <w:r w:rsidR="00E76110" w:rsidRPr="00AB4918">
        <w:rPr>
          <w:rFonts w:ascii="Times New Roman" w:hAnsi="Times New Roman" w:cs="Times New Roman"/>
          <w:sz w:val="24"/>
        </w:rPr>
        <w:t xml:space="preserve"> zadávací</w:t>
      </w:r>
      <w:r w:rsidR="003D2F9A" w:rsidRPr="00AB4918">
        <w:rPr>
          <w:rFonts w:ascii="Times New Roman" w:hAnsi="Times New Roman" w:cs="Times New Roman"/>
          <w:sz w:val="24"/>
        </w:rPr>
        <w:t xml:space="preserve"> </w:t>
      </w:r>
      <w:r w:rsidR="00E76110" w:rsidRPr="00AB4918">
        <w:rPr>
          <w:rFonts w:ascii="Times New Roman" w:hAnsi="Times New Roman" w:cs="Times New Roman"/>
          <w:sz w:val="24"/>
        </w:rPr>
        <w:lastRenderedPageBreak/>
        <w:t>dokumentace</w:t>
      </w:r>
      <w:r w:rsidR="00C737BE" w:rsidRPr="00AB4918">
        <w:rPr>
          <w:rFonts w:ascii="Times New Roman" w:hAnsi="Times New Roman" w:cs="Times New Roman"/>
          <w:sz w:val="24"/>
        </w:rPr>
        <w:t>.</w:t>
      </w:r>
    </w:p>
    <w:p w14:paraId="3E09E12F" w14:textId="67EFF848" w:rsidR="003F631B" w:rsidRPr="000E43E2" w:rsidRDefault="000C3EF5" w:rsidP="000E43E2">
      <w:pPr>
        <w:pStyle w:val="Odstavecseseznamem"/>
        <w:keepNext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Plnění bude realizováno v dílčích termínech, odpovídajících aktuálním potřebám kupujícího.</w:t>
      </w:r>
      <w:r w:rsidRPr="000E43E2">
        <w:rPr>
          <w:rFonts w:ascii="Times New Roman" w:hAnsi="Times New Roman" w:cs="Times New Roman"/>
          <w:sz w:val="24"/>
        </w:rPr>
        <w:t xml:space="preserve"> </w:t>
      </w:r>
      <w:r w:rsidR="00FD677D" w:rsidRPr="000E43E2">
        <w:rPr>
          <w:rFonts w:ascii="Times New Roman" w:hAnsi="Times New Roman" w:cs="Times New Roman"/>
          <w:sz w:val="24"/>
        </w:rPr>
        <w:t>Celkový objem předmětu koupě během platnosti této smlouvy je pouze předpokládaný</w:t>
      </w:r>
      <w:r w:rsidR="000E43E2">
        <w:rPr>
          <w:rFonts w:ascii="Times New Roman" w:hAnsi="Times New Roman" w:cs="Times New Roman"/>
          <w:sz w:val="24"/>
        </w:rPr>
        <w:t xml:space="preserve"> </w:t>
      </w:r>
      <w:r w:rsidR="00FD677D" w:rsidRPr="000E43E2">
        <w:rPr>
          <w:rFonts w:ascii="Times New Roman" w:hAnsi="Times New Roman" w:cs="Times New Roman"/>
          <w:sz w:val="24"/>
        </w:rPr>
        <w:t>a kupující není povinen tento celkový objem odebrat. Takové nenaplnění celkového objemu není porušením smlouvy.</w:t>
      </w:r>
    </w:p>
    <w:p w14:paraId="2AEAAD22" w14:textId="18EC5873" w:rsidR="00F205F4" w:rsidRPr="003F631B" w:rsidRDefault="00F205F4" w:rsidP="00E8734B">
      <w:pPr>
        <w:pStyle w:val="Odstavecseseznamem"/>
        <w:keepNext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0E43E2">
        <w:rPr>
          <w:rFonts w:ascii="Times New Roman" w:hAnsi="Times New Roman" w:cs="Times New Roman"/>
          <w:sz w:val="24"/>
        </w:rPr>
        <w:t>Kupující se touto smlouvou zavazuje řádně dodaný předmět koupě od prodávajícího odebírat a platit kupní cenu dle příslušných</w:t>
      </w:r>
      <w:r w:rsidRPr="003F631B">
        <w:rPr>
          <w:rFonts w:ascii="Times New Roman" w:hAnsi="Times New Roman" w:cs="Times New Roman"/>
          <w:sz w:val="24"/>
        </w:rPr>
        <w:t xml:space="preserve"> ustanovení této smlouvy.</w:t>
      </w:r>
    </w:p>
    <w:p w14:paraId="409ED85A" w14:textId="77777777" w:rsidR="006652DA" w:rsidRPr="006C2509" w:rsidRDefault="006652DA" w:rsidP="00E8734B">
      <w:pPr>
        <w:spacing w:line="276" w:lineRule="auto"/>
        <w:jc w:val="both"/>
      </w:pPr>
    </w:p>
    <w:p w14:paraId="63FAF3EB" w14:textId="77777777" w:rsidR="006652DA" w:rsidRPr="006C2509" w:rsidRDefault="00F205F4" w:rsidP="00E8734B">
      <w:pPr>
        <w:spacing w:line="276" w:lineRule="auto"/>
        <w:jc w:val="center"/>
        <w:rPr>
          <w:b/>
        </w:rPr>
      </w:pPr>
      <w:r w:rsidRPr="006C2509">
        <w:rPr>
          <w:b/>
        </w:rPr>
        <w:t>Článek II.</w:t>
      </w:r>
    </w:p>
    <w:p w14:paraId="586D8AF3" w14:textId="04C0654D" w:rsidR="00F205F4" w:rsidRPr="006C2509" w:rsidRDefault="00F205F4" w:rsidP="00E8734B">
      <w:pPr>
        <w:spacing w:line="276" w:lineRule="auto"/>
        <w:jc w:val="center"/>
      </w:pPr>
      <w:r w:rsidRPr="006C2509">
        <w:rPr>
          <w:b/>
        </w:rPr>
        <w:t>Místo plnění</w:t>
      </w:r>
    </w:p>
    <w:p w14:paraId="327BD976" w14:textId="074D7950" w:rsidR="007E1C02" w:rsidRPr="006C2509" w:rsidRDefault="00F205F4" w:rsidP="00E8734B">
      <w:pPr>
        <w:tabs>
          <w:tab w:val="left" w:pos="284"/>
        </w:tabs>
        <w:spacing w:line="276" w:lineRule="auto"/>
        <w:jc w:val="both"/>
      </w:pPr>
      <w:r w:rsidRPr="006C2509">
        <w:t>Místem plnění je adresa</w:t>
      </w:r>
      <w:r w:rsidR="00E828D6">
        <w:t xml:space="preserve"> sídla</w:t>
      </w:r>
      <w:r w:rsidRPr="006C2509">
        <w:t xml:space="preserve"> </w:t>
      </w:r>
      <w:r w:rsidR="00AE619E" w:rsidRPr="006C2509">
        <w:t>kupujícího (</w:t>
      </w:r>
      <w:r w:rsidRPr="006C2509">
        <w:t>zadavatele</w:t>
      </w:r>
      <w:r w:rsidR="00AE619E" w:rsidRPr="006C2509">
        <w:t>)</w:t>
      </w:r>
      <w:r w:rsidRPr="006C2509">
        <w:t>, sklad MTZ</w:t>
      </w:r>
      <w:r w:rsidR="00E52CDA">
        <w:t xml:space="preserve"> </w:t>
      </w:r>
      <w:r w:rsidR="00E52CDA" w:rsidRPr="00D03840">
        <w:t>(budova „P“)</w:t>
      </w:r>
      <w:r w:rsidR="00AE619E" w:rsidRPr="00D03840">
        <w:t>,</w:t>
      </w:r>
      <w:r w:rsidRPr="00D03840">
        <w:t xml:space="preserve"> dle jednotlivých dílčích </w:t>
      </w:r>
      <w:r w:rsidR="007E1C02" w:rsidRPr="00D03840">
        <w:t>výzev</w:t>
      </w:r>
      <w:r w:rsidR="00B02E58" w:rsidRPr="00D03840">
        <w:t xml:space="preserve"> </w:t>
      </w:r>
      <w:r w:rsidR="007E1C02" w:rsidRPr="00D03840">
        <w:t>k plnění</w:t>
      </w:r>
      <w:r w:rsidRPr="00D03840">
        <w:t xml:space="preserve"> </w:t>
      </w:r>
      <w:r w:rsidR="007E1C02" w:rsidRPr="00D03840">
        <w:t>s předpokládanou frekvencí 1x měsíčně</w:t>
      </w:r>
      <w:r w:rsidR="000C3EF5">
        <w:t>.</w:t>
      </w:r>
    </w:p>
    <w:p w14:paraId="545240DC" w14:textId="77777777" w:rsidR="007E1C02" w:rsidRPr="006C2509" w:rsidRDefault="007E1C02" w:rsidP="00E8734B">
      <w:pPr>
        <w:spacing w:line="276" w:lineRule="auto"/>
        <w:jc w:val="both"/>
      </w:pPr>
    </w:p>
    <w:p w14:paraId="728F0C37" w14:textId="77777777" w:rsidR="00F205F4" w:rsidRPr="006C2509" w:rsidRDefault="00F205F4" w:rsidP="00E8734B">
      <w:pPr>
        <w:spacing w:line="276" w:lineRule="auto"/>
        <w:jc w:val="center"/>
        <w:rPr>
          <w:b/>
        </w:rPr>
      </w:pPr>
      <w:r w:rsidRPr="006C2509">
        <w:rPr>
          <w:b/>
        </w:rPr>
        <w:t>Článek III.</w:t>
      </w:r>
    </w:p>
    <w:p w14:paraId="74D48114" w14:textId="31E99AA6" w:rsidR="00F205F4" w:rsidRPr="006C2509" w:rsidRDefault="00F205F4" w:rsidP="00E8734B">
      <w:pPr>
        <w:spacing w:line="276" w:lineRule="auto"/>
        <w:jc w:val="center"/>
        <w:rPr>
          <w:b/>
        </w:rPr>
      </w:pPr>
      <w:r w:rsidRPr="006C2509">
        <w:rPr>
          <w:b/>
        </w:rPr>
        <w:t>Termín plnění</w:t>
      </w:r>
    </w:p>
    <w:p w14:paraId="3EB8B715" w14:textId="2EDB308B" w:rsidR="00B75BC8" w:rsidRPr="004174D7" w:rsidRDefault="00F205F4" w:rsidP="00A87A84">
      <w:pPr>
        <w:pStyle w:val="Odstavecseseznamem"/>
        <w:numPr>
          <w:ilvl w:val="0"/>
          <w:numId w:val="14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32"/>
        </w:rPr>
      </w:pPr>
      <w:r w:rsidRPr="004174D7">
        <w:rPr>
          <w:rFonts w:ascii="Times New Roman" w:hAnsi="Times New Roman" w:cs="Times New Roman"/>
          <w:sz w:val="24"/>
          <w:szCs w:val="32"/>
        </w:rPr>
        <w:t xml:space="preserve">Smlouva se sjednává na dobu určitou, a to na období </w:t>
      </w:r>
      <w:r w:rsidR="004174D7" w:rsidRPr="004174D7">
        <w:rPr>
          <w:rFonts w:ascii="Times New Roman" w:hAnsi="Times New Roman" w:cs="Times New Roman"/>
          <w:sz w:val="24"/>
          <w:szCs w:val="32"/>
        </w:rPr>
        <w:t xml:space="preserve">od </w:t>
      </w:r>
      <w:r w:rsidR="00143542">
        <w:rPr>
          <w:rFonts w:ascii="Times New Roman" w:hAnsi="Times New Roman" w:cs="Times New Roman"/>
          <w:b/>
          <w:sz w:val="24"/>
          <w:szCs w:val="32"/>
        </w:rPr>
        <w:t xml:space="preserve">17.07.2025 </w:t>
      </w:r>
      <w:r w:rsidR="004174D7" w:rsidRPr="004174D7">
        <w:rPr>
          <w:rFonts w:ascii="Times New Roman" w:hAnsi="Times New Roman" w:cs="Times New Roman"/>
          <w:bCs/>
          <w:sz w:val="24"/>
          <w:szCs w:val="32"/>
        </w:rPr>
        <w:t xml:space="preserve">do </w:t>
      </w:r>
      <w:r w:rsidR="00143542">
        <w:rPr>
          <w:rFonts w:ascii="Times New Roman" w:hAnsi="Times New Roman" w:cs="Times New Roman"/>
          <w:b/>
          <w:sz w:val="24"/>
          <w:szCs w:val="32"/>
        </w:rPr>
        <w:t>16.07.2026</w:t>
      </w:r>
      <w:r w:rsidRPr="004174D7">
        <w:rPr>
          <w:rFonts w:ascii="Times New Roman" w:hAnsi="Times New Roman" w:cs="Times New Roman"/>
          <w:sz w:val="24"/>
          <w:szCs w:val="32"/>
        </w:rPr>
        <w:t xml:space="preserve">. </w:t>
      </w:r>
    </w:p>
    <w:p w14:paraId="5C3A3D27" w14:textId="4690AC94" w:rsidR="00B32E17" w:rsidRPr="006C2509" w:rsidRDefault="00B32E17" w:rsidP="00E8734B">
      <w:pPr>
        <w:pStyle w:val="Odstavecseseznamem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241168">
        <w:rPr>
          <w:rFonts w:ascii="Times New Roman" w:hAnsi="Times New Roman" w:cs="Times New Roman"/>
          <w:sz w:val="24"/>
        </w:rPr>
        <w:t xml:space="preserve">Před uplynutím lhůty </w:t>
      </w:r>
      <w:r w:rsidR="008B7CB5">
        <w:rPr>
          <w:rFonts w:ascii="Times New Roman" w:hAnsi="Times New Roman" w:cs="Times New Roman"/>
          <w:sz w:val="24"/>
        </w:rPr>
        <w:t xml:space="preserve">dle odst. 1) tohoto článku </w:t>
      </w:r>
      <w:r w:rsidRPr="00241168">
        <w:rPr>
          <w:rFonts w:ascii="Times New Roman" w:hAnsi="Times New Roman" w:cs="Times New Roman"/>
          <w:sz w:val="24"/>
        </w:rPr>
        <w:t>skončí be</w:t>
      </w:r>
      <w:r w:rsidR="008B7CB5">
        <w:rPr>
          <w:rFonts w:ascii="Times New Roman" w:hAnsi="Times New Roman" w:cs="Times New Roman"/>
          <w:sz w:val="24"/>
        </w:rPr>
        <w:t>z dalšího platnost této smlouvy</w:t>
      </w:r>
      <w:r w:rsidR="008B7CB5">
        <w:rPr>
          <w:rFonts w:ascii="Times New Roman" w:hAnsi="Times New Roman" w:cs="Times New Roman"/>
          <w:sz w:val="24"/>
        </w:rPr>
        <w:br/>
      </w:r>
      <w:r w:rsidRPr="00241168">
        <w:rPr>
          <w:rFonts w:ascii="Times New Roman" w:hAnsi="Times New Roman" w:cs="Times New Roman"/>
          <w:sz w:val="24"/>
        </w:rPr>
        <w:t>v případě vyčerpání částky stanovené jako předpokládaná hodnota této veřejné zakázky</w:t>
      </w:r>
      <w:r>
        <w:rPr>
          <w:rFonts w:ascii="Times New Roman" w:hAnsi="Times New Roman" w:cs="Times New Roman"/>
          <w:sz w:val="24"/>
        </w:rPr>
        <w:t xml:space="preserve">. </w:t>
      </w:r>
    </w:p>
    <w:p w14:paraId="131BAD59" w14:textId="77777777" w:rsidR="00F205F4" w:rsidRPr="006C2509" w:rsidRDefault="00F205F4" w:rsidP="00E8734B">
      <w:pPr>
        <w:spacing w:line="276" w:lineRule="auto"/>
        <w:jc w:val="both"/>
      </w:pPr>
    </w:p>
    <w:p w14:paraId="27D5F910" w14:textId="77777777" w:rsidR="00F205F4" w:rsidRPr="006C2509" w:rsidRDefault="00F205F4" w:rsidP="00E8734B">
      <w:pPr>
        <w:spacing w:line="276" w:lineRule="auto"/>
        <w:jc w:val="center"/>
        <w:rPr>
          <w:b/>
        </w:rPr>
      </w:pPr>
      <w:r w:rsidRPr="006C2509">
        <w:rPr>
          <w:b/>
        </w:rPr>
        <w:t>Článek IV.</w:t>
      </w:r>
    </w:p>
    <w:p w14:paraId="56C0AA76" w14:textId="77777777" w:rsidR="00F205F4" w:rsidRPr="006C2509" w:rsidRDefault="00F205F4" w:rsidP="00E8734B">
      <w:pPr>
        <w:spacing w:line="276" w:lineRule="auto"/>
        <w:jc w:val="center"/>
        <w:rPr>
          <w:b/>
        </w:rPr>
      </w:pPr>
      <w:r w:rsidRPr="006C2509">
        <w:rPr>
          <w:b/>
        </w:rPr>
        <w:t>Dodací podmínky</w:t>
      </w:r>
    </w:p>
    <w:p w14:paraId="2EB26DDE" w14:textId="795E5096" w:rsidR="00F205F4" w:rsidRPr="006C2509" w:rsidRDefault="00F205F4" w:rsidP="00E8734B">
      <w:pPr>
        <w:pStyle w:val="Odstavecseseznamem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6C2509">
        <w:rPr>
          <w:rFonts w:ascii="Times New Roman" w:hAnsi="Times New Roman" w:cs="Times New Roman"/>
          <w:sz w:val="24"/>
        </w:rPr>
        <w:t xml:space="preserve">Prodávající se zavazuje dodat kupujícímu předmět koupě </w:t>
      </w:r>
      <w:r w:rsidR="00C7435E">
        <w:rPr>
          <w:rFonts w:ascii="Times New Roman" w:hAnsi="Times New Roman" w:cs="Times New Roman"/>
          <w:sz w:val="24"/>
        </w:rPr>
        <w:t xml:space="preserve">v souladu se zadávacími podmínkami a </w:t>
      </w:r>
      <w:r w:rsidRPr="006C2509">
        <w:rPr>
          <w:rFonts w:ascii="Times New Roman" w:hAnsi="Times New Roman" w:cs="Times New Roman"/>
          <w:sz w:val="24"/>
        </w:rPr>
        <w:t>ve specifikaci a rozsahu uvedeném čl</w:t>
      </w:r>
      <w:r w:rsidR="00A87A84">
        <w:rPr>
          <w:rFonts w:ascii="Times New Roman" w:hAnsi="Times New Roman" w:cs="Times New Roman"/>
          <w:sz w:val="24"/>
        </w:rPr>
        <w:t>ánku</w:t>
      </w:r>
      <w:r w:rsidRPr="006C2509">
        <w:rPr>
          <w:rFonts w:ascii="Times New Roman" w:hAnsi="Times New Roman" w:cs="Times New Roman"/>
          <w:sz w:val="24"/>
        </w:rPr>
        <w:t xml:space="preserve"> I</w:t>
      </w:r>
      <w:r w:rsidR="00A87A84">
        <w:rPr>
          <w:rFonts w:ascii="Times New Roman" w:hAnsi="Times New Roman" w:cs="Times New Roman"/>
          <w:sz w:val="24"/>
        </w:rPr>
        <w:t>. této</w:t>
      </w:r>
      <w:r w:rsidRPr="006C2509">
        <w:rPr>
          <w:rFonts w:ascii="Times New Roman" w:hAnsi="Times New Roman" w:cs="Times New Roman"/>
          <w:sz w:val="24"/>
        </w:rPr>
        <w:t xml:space="preserve"> smlouvy. </w:t>
      </w:r>
    </w:p>
    <w:p w14:paraId="0E2D9F4A" w14:textId="396EC9E2" w:rsidR="00F205F4" w:rsidRPr="006C2509" w:rsidRDefault="00F205F4" w:rsidP="00E8734B">
      <w:pPr>
        <w:pStyle w:val="Odstavecseseznamem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6C2509">
        <w:rPr>
          <w:rFonts w:ascii="Times New Roman" w:hAnsi="Times New Roman" w:cs="Times New Roman"/>
          <w:sz w:val="24"/>
        </w:rPr>
        <w:t xml:space="preserve">Množství předmětu koupě v jednotlivých dílčích dodávkách bude specifikováno na základě příslušných dílčích </w:t>
      </w:r>
      <w:r w:rsidR="00FD677D" w:rsidRPr="006C2509">
        <w:rPr>
          <w:rFonts w:ascii="Times New Roman" w:hAnsi="Times New Roman" w:cs="Times New Roman"/>
          <w:sz w:val="24"/>
        </w:rPr>
        <w:t xml:space="preserve">výzev </w:t>
      </w:r>
      <w:r w:rsidRPr="006C2509">
        <w:rPr>
          <w:rFonts w:ascii="Times New Roman" w:hAnsi="Times New Roman" w:cs="Times New Roman"/>
          <w:sz w:val="24"/>
        </w:rPr>
        <w:t xml:space="preserve">kupujícího. Závazná dílčí </w:t>
      </w:r>
      <w:r w:rsidR="00FD677D" w:rsidRPr="006C2509">
        <w:rPr>
          <w:rFonts w:ascii="Times New Roman" w:hAnsi="Times New Roman" w:cs="Times New Roman"/>
          <w:sz w:val="24"/>
        </w:rPr>
        <w:t>výzva k plnění</w:t>
      </w:r>
      <w:r w:rsidRPr="006C2509">
        <w:rPr>
          <w:rFonts w:ascii="Times New Roman" w:hAnsi="Times New Roman" w:cs="Times New Roman"/>
          <w:sz w:val="24"/>
        </w:rPr>
        <w:t xml:space="preserve"> bude zasílána elektronicky</w:t>
      </w:r>
      <w:r w:rsidR="00C43984">
        <w:rPr>
          <w:rFonts w:ascii="Times New Roman" w:hAnsi="Times New Roman" w:cs="Times New Roman"/>
          <w:sz w:val="24"/>
        </w:rPr>
        <w:t xml:space="preserve"> na </w:t>
      </w:r>
      <w:r w:rsidRPr="006C2509">
        <w:rPr>
          <w:rFonts w:ascii="Times New Roman" w:hAnsi="Times New Roman" w:cs="Times New Roman"/>
          <w:sz w:val="24"/>
        </w:rPr>
        <w:t>email</w:t>
      </w:r>
      <w:r w:rsidR="00C43984">
        <w:rPr>
          <w:rFonts w:ascii="Times New Roman" w:hAnsi="Times New Roman" w:cs="Times New Roman"/>
          <w:sz w:val="24"/>
        </w:rPr>
        <w:t xml:space="preserve"> prodávajícího:</w:t>
      </w:r>
      <w:r w:rsidR="00855CF0" w:rsidRPr="006C250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06A44" w:rsidRPr="00006A44">
        <w:rPr>
          <w:rFonts w:ascii="Times New Roman" w:hAnsi="Times New Roman" w:cs="Times New Roman"/>
          <w:sz w:val="24"/>
          <w:highlight w:val="black"/>
        </w:rPr>
        <w:t>xxxxxxxxxxxx</w:t>
      </w:r>
      <w:proofErr w:type="spellEnd"/>
    </w:p>
    <w:p w14:paraId="074491DC" w14:textId="75498FB3" w:rsidR="00F205F4" w:rsidRPr="006C2509" w:rsidRDefault="00F205F4" w:rsidP="00E8734B">
      <w:pPr>
        <w:pStyle w:val="Odstavecseseznamem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6C2509">
        <w:rPr>
          <w:rFonts w:ascii="Times New Roman" w:hAnsi="Times New Roman" w:cs="Times New Roman"/>
          <w:sz w:val="24"/>
        </w:rPr>
        <w:t>Celkový objem předmětu koupě po dobu platnosti smlouvy, uvedený v čl</w:t>
      </w:r>
      <w:r w:rsidR="00733C7A">
        <w:rPr>
          <w:rFonts w:ascii="Times New Roman" w:hAnsi="Times New Roman" w:cs="Times New Roman"/>
          <w:sz w:val="24"/>
        </w:rPr>
        <w:t>ánku</w:t>
      </w:r>
      <w:r w:rsidR="00B75BC8" w:rsidRPr="006C2509">
        <w:rPr>
          <w:rFonts w:ascii="Times New Roman" w:hAnsi="Times New Roman" w:cs="Times New Roman"/>
          <w:sz w:val="24"/>
        </w:rPr>
        <w:t xml:space="preserve"> </w:t>
      </w:r>
      <w:r w:rsidRPr="006C2509">
        <w:rPr>
          <w:rFonts w:ascii="Times New Roman" w:hAnsi="Times New Roman" w:cs="Times New Roman"/>
          <w:sz w:val="24"/>
        </w:rPr>
        <w:t xml:space="preserve">I, odst. </w:t>
      </w:r>
      <w:r w:rsidR="00733C7A">
        <w:rPr>
          <w:rFonts w:ascii="Times New Roman" w:hAnsi="Times New Roman" w:cs="Times New Roman"/>
          <w:sz w:val="24"/>
        </w:rPr>
        <w:t>3)</w:t>
      </w:r>
      <w:r w:rsidRPr="006C2509">
        <w:rPr>
          <w:rFonts w:ascii="Times New Roman" w:hAnsi="Times New Roman" w:cs="Times New Roman"/>
          <w:sz w:val="24"/>
        </w:rPr>
        <w:t xml:space="preserve"> této smlouvy je předpokládaný.</w:t>
      </w:r>
    </w:p>
    <w:p w14:paraId="6C9C4C55" w14:textId="2A7E430D" w:rsidR="00F205F4" w:rsidRPr="006C2509" w:rsidRDefault="00F205F4" w:rsidP="00E8734B">
      <w:pPr>
        <w:pStyle w:val="Odstavecseseznamem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6C2509">
        <w:rPr>
          <w:rFonts w:ascii="Times New Roman" w:hAnsi="Times New Roman" w:cs="Times New Roman"/>
          <w:sz w:val="24"/>
        </w:rPr>
        <w:t xml:space="preserve">Jednotlivé dílčí dodávky předmětu koupě je prodávající povinen dodat kupujícímu nejpozději do </w:t>
      </w:r>
      <w:r w:rsidR="00914C97">
        <w:rPr>
          <w:rFonts w:ascii="Times New Roman" w:hAnsi="Times New Roman" w:cs="Times New Roman"/>
          <w:sz w:val="24"/>
        </w:rPr>
        <w:t>14</w:t>
      </w:r>
      <w:r w:rsidRPr="006C2509">
        <w:rPr>
          <w:rFonts w:ascii="Times New Roman" w:hAnsi="Times New Roman" w:cs="Times New Roman"/>
          <w:sz w:val="24"/>
        </w:rPr>
        <w:t xml:space="preserve"> pracovních dnů od obdržení e</w:t>
      </w:r>
      <w:r w:rsidR="0030603D">
        <w:rPr>
          <w:rFonts w:ascii="Times New Roman" w:hAnsi="Times New Roman" w:cs="Times New Roman"/>
          <w:sz w:val="24"/>
        </w:rPr>
        <w:t>-</w:t>
      </w:r>
      <w:r w:rsidRPr="006C2509">
        <w:rPr>
          <w:rFonts w:ascii="Times New Roman" w:hAnsi="Times New Roman" w:cs="Times New Roman"/>
          <w:sz w:val="24"/>
        </w:rPr>
        <w:t xml:space="preserve">mailové </w:t>
      </w:r>
      <w:r w:rsidR="00FD677D" w:rsidRPr="006C2509">
        <w:rPr>
          <w:rFonts w:ascii="Times New Roman" w:hAnsi="Times New Roman" w:cs="Times New Roman"/>
          <w:sz w:val="24"/>
        </w:rPr>
        <w:t>dílčí výzvy k plnění</w:t>
      </w:r>
      <w:r w:rsidRPr="006C2509">
        <w:rPr>
          <w:rFonts w:ascii="Times New Roman" w:hAnsi="Times New Roman" w:cs="Times New Roman"/>
          <w:sz w:val="24"/>
        </w:rPr>
        <w:t>.</w:t>
      </w:r>
    </w:p>
    <w:p w14:paraId="4329478C" w14:textId="79A4DB58" w:rsidR="00F205F4" w:rsidRPr="006C2509" w:rsidRDefault="00F205F4" w:rsidP="00E8734B">
      <w:pPr>
        <w:pStyle w:val="Odstavecseseznamem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6C2509">
        <w:rPr>
          <w:rFonts w:ascii="Times New Roman" w:hAnsi="Times New Roman" w:cs="Times New Roman"/>
          <w:sz w:val="24"/>
        </w:rPr>
        <w:t xml:space="preserve">Dodávky předmětu koupě budou dle dílčích </w:t>
      </w:r>
      <w:r w:rsidR="00BD4232" w:rsidRPr="006C2509">
        <w:rPr>
          <w:rFonts w:ascii="Times New Roman" w:hAnsi="Times New Roman" w:cs="Times New Roman"/>
          <w:sz w:val="24"/>
        </w:rPr>
        <w:t>výzev k plnění</w:t>
      </w:r>
      <w:r w:rsidRPr="006C2509">
        <w:rPr>
          <w:rFonts w:ascii="Times New Roman" w:hAnsi="Times New Roman" w:cs="Times New Roman"/>
          <w:sz w:val="24"/>
        </w:rPr>
        <w:t xml:space="preserve"> dodány do skladu MTZ</w:t>
      </w:r>
      <w:r w:rsidR="00B75BC8" w:rsidRPr="006C2509">
        <w:rPr>
          <w:rFonts w:ascii="Times New Roman" w:hAnsi="Times New Roman" w:cs="Times New Roman"/>
          <w:sz w:val="24"/>
        </w:rPr>
        <w:t>,</w:t>
      </w:r>
      <w:r w:rsidR="00B75BC8" w:rsidRPr="006C2509">
        <w:rPr>
          <w:rFonts w:ascii="Times New Roman" w:hAnsi="Times New Roman" w:cs="Times New Roman"/>
          <w:sz w:val="24"/>
        </w:rPr>
        <w:br/>
      </w:r>
      <w:r w:rsidRPr="006C2509">
        <w:rPr>
          <w:rFonts w:ascii="Times New Roman" w:hAnsi="Times New Roman" w:cs="Times New Roman"/>
          <w:sz w:val="24"/>
        </w:rPr>
        <w:t>v pracovní</w:t>
      </w:r>
      <w:r w:rsidR="00BD4232" w:rsidRPr="006C2509">
        <w:rPr>
          <w:rFonts w:ascii="Times New Roman" w:hAnsi="Times New Roman" w:cs="Times New Roman"/>
          <w:sz w:val="24"/>
        </w:rPr>
        <w:t xml:space="preserve"> dny </w:t>
      </w:r>
      <w:r w:rsidR="0015263E" w:rsidRPr="006C2509">
        <w:rPr>
          <w:rFonts w:ascii="Times New Roman" w:hAnsi="Times New Roman" w:cs="Times New Roman"/>
          <w:sz w:val="24"/>
        </w:rPr>
        <w:t xml:space="preserve">v čase </w:t>
      </w:r>
      <w:r w:rsidR="00BD4232" w:rsidRPr="006C2509">
        <w:rPr>
          <w:rFonts w:ascii="Times New Roman" w:hAnsi="Times New Roman" w:cs="Times New Roman"/>
          <w:sz w:val="24"/>
        </w:rPr>
        <w:t xml:space="preserve">07:00-11:30 a 12:00-14:00 </w:t>
      </w:r>
    </w:p>
    <w:p w14:paraId="21AAAAA4" w14:textId="77777777" w:rsidR="00F205F4" w:rsidRPr="006C2509" w:rsidRDefault="00F205F4" w:rsidP="00E8734B">
      <w:pPr>
        <w:pStyle w:val="Odstavecseseznamem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6C2509">
        <w:rPr>
          <w:rFonts w:ascii="Times New Roman" w:hAnsi="Times New Roman" w:cs="Times New Roman"/>
          <w:sz w:val="24"/>
        </w:rPr>
        <w:t>Kupující se zavazuje umožnit přístup zaměstnancům prodávajícího do areálu místa plnění za účelem plnění závazků vyplývajících z této smlouvy.</w:t>
      </w:r>
    </w:p>
    <w:p w14:paraId="2B6114D2" w14:textId="7253CE16" w:rsidR="00F205F4" w:rsidRPr="006C2509" w:rsidRDefault="00F205F4" w:rsidP="00E8734B">
      <w:pPr>
        <w:pStyle w:val="Odstavecseseznamem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6C2509">
        <w:rPr>
          <w:rFonts w:ascii="Times New Roman" w:hAnsi="Times New Roman" w:cs="Times New Roman"/>
          <w:sz w:val="24"/>
        </w:rPr>
        <w:t>Dodávka se považuje dle této smlouvy za splněnou, pokud předmět koupě bude řádně předán kupujícímu v místě plnění včetně příslušných dokladů, které se k dodávanému předmětu koupě vztahují. Předání a převzetí bude potvrzeno podpisem dodacího listu oprávněným</w:t>
      </w:r>
      <w:r w:rsidR="00EE4E12">
        <w:rPr>
          <w:rFonts w:ascii="Times New Roman" w:hAnsi="Times New Roman" w:cs="Times New Roman"/>
          <w:sz w:val="24"/>
        </w:rPr>
        <w:t>i zástupci obou smluvních stran</w:t>
      </w:r>
      <w:r w:rsidR="00E60E4C">
        <w:rPr>
          <w:rFonts w:ascii="Times New Roman" w:hAnsi="Times New Roman" w:cs="Times New Roman"/>
          <w:sz w:val="24"/>
        </w:rPr>
        <w:t>.</w:t>
      </w:r>
    </w:p>
    <w:p w14:paraId="46687B74" w14:textId="77777777" w:rsidR="00F205F4" w:rsidRPr="006C2509" w:rsidRDefault="00F205F4" w:rsidP="00E8734B">
      <w:pPr>
        <w:pStyle w:val="Odstavecseseznamem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6C2509">
        <w:rPr>
          <w:rFonts w:ascii="Times New Roman" w:hAnsi="Times New Roman" w:cs="Times New Roman"/>
          <w:sz w:val="24"/>
        </w:rPr>
        <w:t>Předmět koupě musí být označen řádně a v souladu s příslušnými právními předpisy.</w:t>
      </w:r>
    </w:p>
    <w:p w14:paraId="3154EFB4" w14:textId="77777777" w:rsidR="00F205F4" w:rsidRDefault="00F205F4" w:rsidP="00E8734B">
      <w:pPr>
        <w:pStyle w:val="Odstavecseseznamem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6C2509">
        <w:rPr>
          <w:rFonts w:ascii="Times New Roman" w:hAnsi="Times New Roman" w:cs="Times New Roman"/>
          <w:sz w:val="24"/>
        </w:rPr>
        <w:t xml:space="preserve">Prodávající odpovídá za to, že dodané zboží je způsobilé k užití v souladu s jeho určením, a že zboží odpovídá všem požadavkům obecně závazných právních předpisů. </w:t>
      </w:r>
    </w:p>
    <w:p w14:paraId="2A3AEB2E" w14:textId="7B55B8D6" w:rsidR="00621DF2" w:rsidRDefault="00F205F4" w:rsidP="00621DF2">
      <w:pPr>
        <w:pStyle w:val="Odstavecseseznamem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6C2509">
        <w:rPr>
          <w:rFonts w:ascii="Times New Roman" w:hAnsi="Times New Roman" w:cs="Times New Roman"/>
          <w:sz w:val="24"/>
        </w:rPr>
        <w:t xml:space="preserve">Prodávající dále odpovídá za to, že dodané zboží bude po celou dobu platnosti kupní smlouvy odpovídat vzorkům, které prodávající předal kupujícímu a které si po dohodě obou smluvních stran kupující ponechá. </w:t>
      </w:r>
    </w:p>
    <w:p w14:paraId="22DDF0D6" w14:textId="4560D59C" w:rsidR="000C3EF5" w:rsidRDefault="000C3EF5" w:rsidP="00621DF2">
      <w:pPr>
        <w:pStyle w:val="Odstavecseseznamem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Prodávající dále odpovídá za to, že bude dodávat zboží s minimální dobou použitelnosti (expirací) 6 měsíců ode dne dodání zboží. </w:t>
      </w:r>
    </w:p>
    <w:p w14:paraId="0EE60126" w14:textId="77777777" w:rsidR="00621DF2" w:rsidRDefault="00621DF2" w:rsidP="00621DF2">
      <w:pPr>
        <w:spacing w:line="276" w:lineRule="auto"/>
        <w:jc w:val="both"/>
      </w:pPr>
    </w:p>
    <w:p w14:paraId="2FD5E18B" w14:textId="77777777" w:rsidR="00F205F4" w:rsidRPr="006C2509" w:rsidRDefault="00F205F4" w:rsidP="00E8734B">
      <w:pPr>
        <w:spacing w:line="276" w:lineRule="auto"/>
        <w:jc w:val="center"/>
        <w:rPr>
          <w:b/>
        </w:rPr>
      </w:pPr>
      <w:r w:rsidRPr="006C2509">
        <w:rPr>
          <w:b/>
        </w:rPr>
        <w:t>Článek V.</w:t>
      </w:r>
    </w:p>
    <w:p w14:paraId="3B3A6B30" w14:textId="77777777" w:rsidR="00F205F4" w:rsidRPr="006C2509" w:rsidRDefault="00F205F4" w:rsidP="00E8734B">
      <w:pPr>
        <w:spacing w:line="276" w:lineRule="auto"/>
        <w:jc w:val="center"/>
        <w:rPr>
          <w:b/>
        </w:rPr>
      </w:pPr>
      <w:r w:rsidRPr="006C2509">
        <w:rPr>
          <w:b/>
        </w:rPr>
        <w:t>Kupní cena a platební podmínky</w:t>
      </w:r>
    </w:p>
    <w:p w14:paraId="129623A5" w14:textId="1D668E1F" w:rsidR="00182014" w:rsidRPr="006C2509" w:rsidRDefault="00F205F4" w:rsidP="00E8734B">
      <w:pPr>
        <w:pStyle w:val="Odstavecseseznamem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6C2509">
        <w:rPr>
          <w:rFonts w:ascii="Times New Roman" w:hAnsi="Times New Roman" w:cs="Times New Roman"/>
          <w:sz w:val="24"/>
        </w:rPr>
        <w:t>Jednotková</w:t>
      </w:r>
      <w:r w:rsidR="00CF2361" w:rsidRPr="006C2509">
        <w:rPr>
          <w:rFonts w:ascii="Times New Roman" w:hAnsi="Times New Roman" w:cs="Times New Roman"/>
          <w:sz w:val="24"/>
        </w:rPr>
        <w:t xml:space="preserve"> </w:t>
      </w:r>
      <w:r w:rsidRPr="006C2509">
        <w:rPr>
          <w:rFonts w:ascii="Times New Roman" w:hAnsi="Times New Roman" w:cs="Times New Roman"/>
          <w:sz w:val="24"/>
        </w:rPr>
        <w:t xml:space="preserve">kupní cena předmětu koupě je dána výstupní cenou z on-line </w:t>
      </w:r>
      <w:r w:rsidR="00CF2361" w:rsidRPr="006C2509">
        <w:rPr>
          <w:rFonts w:ascii="Times New Roman" w:hAnsi="Times New Roman" w:cs="Times New Roman"/>
          <w:sz w:val="24"/>
        </w:rPr>
        <w:t xml:space="preserve"> </w:t>
      </w:r>
      <w:r w:rsidR="00E401A8" w:rsidRPr="006C2509">
        <w:rPr>
          <w:rFonts w:ascii="Times New Roman" w:hAnsi="Times New Roman" w:cs="Times New Roman"/>
          <w:sz w:val="24"/>
        </w:rPr>
        <w:t> v</w:t>
      </w:r>
      <w:r w:rsidRPr="006C2509">
        <w:rPr>
          <w:rFonts w:ascii="Times New Roman" w:hAnsi="Times New Roman" w:cs="Times New Roman"/>
          <w:sz w:val="24"/>
        </w:rPr>
        <w:t>ýběrového</w:t>
      </w:r>
      <w:r w:rsidR="00EF1A6E">
        <w:rPr>
          <w:rFonts w:ascii="Times New Roman" w:hAnsi="Times New Roman" w:cs="Times New Roman"/>
          <w:sz w:val="24"/>
        </w:rPr>
        <w:t xml:space="preserve"> </w:t>
      </w:r>
      <w:r w:rsidRPr="006C2509">
        <w:rPr>
          <w:rFonts w:ascii="Times New Roman" w:hAnsi="Times New Roman" w:cs="Times New Roman"/>
          <w:sz w:val="24"/>
        </w:rPr>
        <w:t xml:space="preserve">řízení </w:t>
      </w:r>
      <w:r w:rsidR="00D023CE">
        <w:rPr>
          <w:rFonts w:ascii="Times New Roman" w:hAnsi="Times New Roman" w:cs="Times New Roman"/>
          <w:sz w:val="24"/>
        </w:rPr>
        <w:t>(viz příloha č. 4 zadávací dokumentace – naceněný výkaz výměr)</w:t>
      </w:r>
      <w:r w:rsidR="00D023CE" w:rsidRPr="00D023CE">
        <w:rPr>
          <w:rFonts w:ascii="Times New Roman" w:hAnsi="Times New Roman" w:cs="Times New Roman"/>
          <w:sz w:val="24"/>
        </w:rPr>
        <w:t xml:space="preserve"> </w:t>
      </w:r>
      <w:r w:rsidR="00D023CE">
        <w:rPr>
          <w:rFonts w:ascii="Times New Roman" w:hAnsi="Times New Roman" w:cs="Times New Roman"/>
          <w:sz w:val="24"/>
        </w:rPr>
        <w:t>a je uvedena v Kč bez DPH.</w:t>
      </w:r>
      <w:r w:rsidRPr="006C2509">
        <w:rPr>
          <w:rFonts w:ascii="Times New Roman" w:hAnsi="Times New Roman" w:cs="Times New Roman"/>
          <w:sz w:val="24"/>
        </w:rPr>
        <w:t xml:space="preserve"> K ceně bude připočtena zákonem</w:t>
      </w:r>
      <w:r w:rsidR="00182014" w:rsidRPr="006C2509">
        <w:rPr>
          <w:rFonts w:ascii="Times New Roman" w:hAnsi="Times New Roman" w:cs="Times New Roman"/>
          <w:sz w:val="24"/>
        </w:rPr>
        <w:t xml:space="preserve"> </w:t>
      </w:r>
      <w:r w:rsidR="00CF2361" w:rsidRPr="006C2509">
        <w:rPr>
          <w:rFonts w:ascii="Times New Roman" w:hAnsi="Times New Roman" w:cs="Times New Roman"/>
          <w:sz w:val="24"/>
        </w:rPr>
        <w:t>stanovená sazba DPH ve výši 21</w:t>
      </w:r>
      <w:r w:rsidR="00EE799C" w:rsidRPr="006C2509">
        <w:rPr>
          <w:rFonts w:ascii="Times New Roman" w:hAnsi="Times New Roman" w:cs="Times New Roman"/>
          <w:sz w:val="24"/>
        </w:rPr>
        <w:t xml:space="preserve"> </w:t>
      </w:r>
      <w:r w:rsidR="00CF2361" w:rsidRPr="006C2509">
        <w:rPr>
          <w:rFonts w:ascii="Times New Roman" w:hAnsi="Times New Roman" w:cs="Times New Roman"/>
          <w:sz w:val="24"/>
        </w:rPr>
        <w:t>% nebo sazba daná zákonem. Cena je stanovena jako</w:t>
      </w:r>
      <w:r w:rsidR="00182014" w:rsidRPr="006C2509">
        <w:rPr>
          <w:rFonts w:ascii="Times New Roman" w:hAnsi="Times New Roman" w:cs="Times New Roman"/>
          <w:sz w:val="24"/>
        </w:rPr>
        <w:t xml:space="preserve"> </w:t>
      </w:r>
      <w:r w:rsidR="00CF2361" w:rsidRPr="006C2509">
        <w:rPr>
          <w:rFonts w:ascii="Times New Roman" w:hAnsi="Times New Roman" w:cs="Times New Roman"/>
          <w:sz w:val="24"/>
        </w:rPr>
        <w:t>nejvýše přípustná</w:t>
      </w:r>
      <w:r w:rsidR="007D68D1">
        <w:rPr>
          <w:rFonts w:ascii="Times New Roman" w:hAnsi="Times New Roman" w:cs="Times New Roman"/>
          <w:sz w:val="24"/>
        </w:rPr>
        <w:br/>
      </w:r>
      <w:r w:rsidR="00CF2361" w:rsidRPr="006C2509">
        <w:rPr>
          <w:rFonts w:ascii="Times New Roman" w:hAnsi="Times New Roman" w:cs="Times New Roman"/>
          <w:sz w:val="24"/>
        </w:rPr>
        <w:t>po celou dobu smlouvy. Celkový objem předmětu koupě, jehož objem</w:t>
      </w:r>
      <w:r w:rsidR="00D71F12">
        <w:rPr>
          <w:rFonts w:ascii="Times New Roman" w:hAnsi="Times New Roman" w:cs="Times New Roman"/>
          <w:sz w:val="24"/>
        </w:rPr>
        <w:t xml:space="preserve"> </w:t>
      </w:r>
      <w:r w:rsidR="00CF2361" w:rsidRPr="006C2509">
        <w:rPr>
          <w:rFonts w:ascii="Times New Roman" w:hAnsi="Times New Roman" w:cs="Times New Roman"/>
          <w:sz w:val="24"/>
        </w:rPr>
        <w:t xml:space="preserve">se předpokládá, byl vysoutěžen za cenu </w:t>
      </w:r>
      <w:r w:rsidR="00610041">
        <w:rPr>
          <w:rFonts w:ascii="Times New Roman" w:hAnsi="Times New Roman" w:cs="Times New Roman"/>
          <w:sz w:val="24"/>
        </w:rPr>
        <w:t xml:space="preserve">279 498,- </w:t>
      </w:r>
      <w:r w:rsidR="00CF2361" w:rsidRPr="006C2509">
        <w:rPr>
          <w:rFonts w:ascii="Times New Roman" w:hAnsi="Times New Roman" w:cs="Times New Roman"/>
          <w:sz w:val="24"/>
        </w:rPr>
        <w:t>Kč bez DPH.</w:t>
      </w:r>
    </w:p>
    <w:p w14:paraId="21D1BF30" w14:textId="207654E8" w:rsidR="00182014" w:rsidRPr="006C2509" w:rsidRDefault="00F205F4" w:rsidP="00E8734B">
      <w:pPr>
        <w:pStyle w:val="Odstavecseseznamem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6C2509">
        <w:rPr>
          <w:rFonts w:ascii="Times New Roman" w:hAnsi="Times New Roman" w:cs="Times New Roman"/>
          <w:sz w:val="24"/>
        </w:rPr>
        <w:t>Kupní cena předmětu koupě je cena konečná, zahrnuje veškeré náklady prodávajícího (např</w:t>
      </w:r>
      <w:r w:rsidR="00877FCB" w:rsidRPr="006C2509">
        <w:rPr>
          <w:rFonts w:ascii="Times New Roman" w:hAnsi="Times New Roman" w:cs="Times New Roman"/>
          <w:sz w:val="24"/>
        </w:rPr>
        <w:t xml:space="preserve">. </w:t>
      </w:r>
      <w:r w:rsidRPr="006C2509">
        <w:rPr>
          <w:rFonts w:ascii="Times New Roman" w:hAnsi="Times New Roman" w:cs="Times New Roman"/>
          <w:sz w:val="24"/>
        </w:rPr>
        <w:t>dopravné do místa plnění, pojištění zásilky, celní, bankovní a ostatní poplatky, finanční vlivy – inflace, předpokládaný vývoj kurzu české koruny k zahraničním měnám apod.).</w:t>
      </w:r>
    </w:p>
    <w:p w14:paraId="425C40FD" w14:textId="5A6CE813" w:rsidR="00182014" w:rsidRPr="006C2509" w:rsidRDefault="00F205F4" w:rsidP="00E8734B">
      <w:pPr>
        <w:pStyle w:val="Odstavecseseznamem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6C2509">
        <w:rPr>
          <w:rFonts w:ascii="Times New Roman" w:hAnsi="Times New Roman" w:cs="Times New Roman"/>
          <w:sz w:val="24"/>
        </w:rPr>
        <w:t>Na základě oběma stranami potvrzeného dodacího listu vystaví prodávající daňový doklad splňující všechny náležitosti daňového dokladu dle příslušných právních předpisů.</w:t>
      </w:r>
    </w:p>
    <w:p w14:paraId="790D05FA" w14:textId="77777777" w:rsidR="00182014" w:rsidRPr="006C2509" w:rsidRDefault="00F205F4" w:rsidP="00E8734B">
      <w:pPr>
        <w:pStyle w:val="Odstavecseseznamem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6C2509">
        <w:rPr>
          <w:rFonts w:ascii="Times New Roman" w:hAnsi="Times New Roman" w:cs="Times New Roman"/>
          <w:sz w:val="24"/>
        </w:rPr>
        <w:t>Kupující se zavazuje hradit prodávajícímu cenu předmětu koupě na základě daňového dokladu. Kupující je oprávněn vrátit vadný daňový doklad prodávajícímu, a to až do lhůty splatnosti. V takovém případě není kupující v prodlení s úhradou kupní ceny. Nová lhůta splatnosti začíná běžet dnem doručení bezvadného daňového dokladu.</w:t>
      </w:r>
    </w:p>
    <w:p w14:paraId="084940B3" w14:textId="0256791A" w:rsidR="00182014" w:rsidRDefault="00F205F4" w:rsidP="00E8734B">
      <w:pPr>
        <w:pStyle w:val="Odstavecseseznamem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6C2509">
        <w:rPr>
          <w:rFonts w:ascii="Times New Roman" w:hAnsi="Times New Roman" w:cs="Times New Roman"/>
          <w:sz w:val="24"/>
        </w:rPr>
        <w:t>Splatnost daňového dokladu bude min. 30 kalendářních dní ode dne doručení tohoto dokladu kupujícímu a zároveň na dokladu bude vždy uvedeno číslo zakázky</w:t>
      </w:r>
      <w:r w:rsidR="005B773D" w:rsidRPr="006C2509">
        <w:rPr>
          <w:rFonts w:ascii="Times New Roman" w:hAnsi="Times New Roman" w:cs="Times New Roman"/>
          <w:sz w:val="24"/>
        </w:rPr>
        <w:t>,</w:t>
      </w:r>
      <w:r w:rsidR="005B773D" w:rsidRPr="006C2509">
        <w:rPr>
          <w:rFonts w:ascii="Times New Roman" w:hAnsi="Times New Roman" w:cs="Times New Roman"/>
          <w:sz w:val="24"/>
        </w:rPr>
        <w:br/>
      </w:r>
      <w:r w:rsidRPr="006C2509">
        <w:rPr>
          <w:rFonts w:ascii="Times New Roman" w:hAnsi="Times New Roman" w:cs="Times New Roman"/>
          <w:sz w:val="24"/>
        </w:rPr>
        <w:t xml:space="preserve">tzn. </w:t>
      </w:r>
      <w:r w:rsidR="000C3EF5" w:rsidRPr="000C3EF5">
        <w:rPr>
          <w:rFonts w:ascii="Times New Roman" w:hAnsi="Times New Roman" w:cs="Times New Roman"/>
          <w:sz w:val="24"/>
          <w:szCs w:val="32"/>
        </w:rPr>
        <w:t>N006/25/V000</w:t>
      </w:r>
      <w:r w:rsidR="00914C97">
        <w:rPr>
          <w:rFonts w:ascii="Times New Roman" w:hAnsi="Times New Roman" w:cs="Times New Roman"/>
          <w:sz w:val="24"/>
          <w:szCs w:val="32"/>
        </w:rPr>
        <w:t>17055</w:t>
      </w:r>
      <w:r w:rsidR="00C84099" w:rsidRPr="00173659">
        <w:rPr>
          <w:rFonts w:ascii="Times New Roman" w:hAnsi="Times New Roman" w:cs="Times New Roman"/>
          <w:sz w:val="24"/>
        </w:rPr>
        <w:t>.</w:t>
      </w:r>
    </w:p>
    <w:p w14:paraId="4F89A685" w14:textId="714BA7AE" w:rsidR="00115D04" w:rsidRPr="00115D04" w:rsidRDefault="00BE6972" w:rsidP="00E8734B">
      <w:pPr>
        <w:pStyle w:val="Odstavecseseznamem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BE6972">
        <w:rPr>
          <w:rFonts w:ascii="Times New Roman" w:hAnsi="Times New Roman" w:cs="Times New Roman"/>
          <w:sz w:val="24"/>
        </w:rPr>
        <w:t xml:space="preserve">Prodávající je povinen faktury, které jsou vystaveny v elektronické podobě, doručovat kupujícímu výhradně na adresu </w:t>
      </w:r>
      <w:hyperlink r:id="rId7" w:history="1">
        <w:r w:rsidRPr="001E28D9">
          <w:rPr>
            <w:rStyle w:val="Hypertextovodkaz"/>
            <w:rFonts w:ascii="Times New Roman" w:hAnsi="Times New Roman" w:cs="Times New Roman"/>
            <w:sz w:val="24"/>
          </w:rPr>
          <w:t>fakturace@pnhberkovice.cz</w:t>
        </w:r>
      </w:hyperlink>
      <w:r w:rsidRPr="00BE6972">
        <w:rPr>
          <w:rFonts w:ascii="Times New Roman" w:hAnsi="Times New Roman" w:cs="Times New Roman"/>
          <w:sz w:val="24"/>
        </w:rPr>
        <w:t>, faktura zaslaná na jinou adresu bude považována za nedoručenou</w:t>
      </w:r>
      <w:r w:rsidR="00115D04" w:rsidRPr="00C42A75">
        <w:rPr>
          <w:rFonts w:ascii="Times New Roman" w:hAnsi="Times New Roman" w:cs="Times New Roman"/>
          <w:sz w:val="24"/>
        </w:rPr>
        <w:t>.</w:t>
      </w:r>
    </w:p>
    <w:p w14:paraId="66218636" w14:textId="77777777" w:rsidR="00182014" w:rsidRPr="006C2509" w:rsidRDefault="00F205F4" w:rsidP="00E8734B">
      <w:pPr>
        <w:pStyle w:val="Odstavecseseznamem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6C2509">
        <w:rPr>
          <w:rFonts w:ascii="Times New Roman" w:hAnsi="Times New Roman" w:cs="Times New Roman"/>
          <w:sz w:val="24"/>
        </w:rPr>
        <w:t>Celkovou a pro účely fakturace rozhodnou cenou se rozumí cena včetně DPH.</w:t>
      </w:r>
    </w:p>
    <w:p w14:paraId="197F8852" w14:textId="33B29C43" w:rsidR="00F205F4" w:rsidRDefault="00F205F4" w:rsidP="00E8734B">
      <w:pPr>
        <w:pStyle w:val="Odstavecseseznamem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6C2509">
        <w:rPr>
          <w:rFonts w:ascii="Times New Roman" w:hAnsi="Times New Roman" w:cs="Times New Roman"/>
          <w:sz w:val="24"/>
        </w:rPr>
        <w:t xml:space="preserve">Cenu předmětu koupě je možné změnit pouze v případě, že dojde v průběhu realizace předmětu koupě ke změnám daňových předpisů upravujících výši sazby DPH. </w:t>
      </w:r>
    </w:p>
    <w:p w14:paraId="2A2B3660" w14:textId="77777777" w:rsidR="00115D04" w:rsidRPr="00AB2908" w:rsidRDefault="00115D04" w:rsidP="00E8734B">
      <w:pPr>
        <w:pStyle w:val="Odstavecseseznamem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AB2908">
        <w:rPr>
          <w:rFonts w:ascii="Times New Roman" w:hAnsi="Times New Roman" w:cs="Times New Roman"/>
          <w:sz w:val="24"/>
        </w:rPr>
        <w:t>Kupující tímto vydává souhlas prodávajícímu k vystavování daňových dokladů</w:t>
      </w:r>
      <w:r w:rsidRPr="00AB2908">
        <w:rPr>
          <w:rFonts w:ascii="Times New Roman" w:hAnsi="Times New Roman" w:cs="Times New Roman"/>
          <w:sz w:val="24"/>
        </w:rPr>
        <w:br/>
        <w:t xml:space="preserve">v elektronické formě v souladu s </w:t>
      </w:r>
      <w:proofErr w:type="spellStart"/>
      <w:r w:rsidRPr="00AB2908">
        <w:rPr>
          <w:rFonts w:ascii="Times New Roman" w:hAnsi="Times New Roman" w:cs="Times New Roman"/>
          <w:sz w:val="24"/>
        </w:rPr>
        <w:t>ust</w:t>
      </w:r>
      <w:proofErr w:type="spellEnd"/>
      <w:r w:rsidRPr="00AB2908">
        <w:rPr>
          <w:rFonts w:ascii="Times New Roman" w:hAnsi="Times New Roman" w:cs="Times New Roman"/>
          <w:sz w:val="24"/>
        </w:rPr>
        <w:t xml:space="preserve">. § 26 zákona č. 235/2004 Sb., o dani z přidané hodnoty (dále jen „ZDPH“), za těchto následujících podmínek: </w:t>
      </w:r>
    </w:p>
    <w:p w14:paraId="56D1D4CB" w14:textId="31B15801" w:rsidR="00115D04" w:rsidRPr="00AB2908" w:rsidRDefault="00115D04" w:rsidP="00E8734B">
      <w:pPr>
        <w:pStyle w:val="Odstavecseseznamem"/>
        <w:numPr>
          <w:ilvl w:val="1"/>
          <w:numId w:val="16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AB2908">
        <w:rPr>
          <w:rFonts w:ascii="Times New Roman" w:hAnsi="Times New Roman" w:cs="Times New Roman"/>
          <w:sz w:val="24"/>
        </w:rPr>
        <w:t xml:space="preserve">prodávající bude zasílat daňové doklady z emailové adresy: </w:t>
      </w:r>
      <w:r w:rsidR="00610041">
        <w:rPr>
          <w:rFonts w:ascii="Times New Roman" w:hAnsi="Times New Roman" w:cs="Times New Roman"/>
          <w:sz w:val="24"/>
        </w:rPr>
        <w:t>fakturace@2pservis.cz</w:t>
      </w:r>
      <w:r w:rsidRPr="00AB2908">
        <w:rPr>
          <w:rFonts w:ascii="Times New Roman" w:hAnsi="Times New Roman" w:cs="Times New Roman"/>
          <w:sz w:val="24"/>
        </w:rPr>
        <w:t>;</w:t>
      </w:r>
    </w:p>
    <w:p w14:paraId="4ADD5A5E" w14:textId="77777777" w:rsidR="00115D04" w:rsidRPr="00AB2908" w:rsidRDefault="00115D04" w:rsidP="00E8734B">
      <w:pPr>
        <w:pStyle w:val="Odstavecseseznamem"/>
        <w:numPr>
          <w:ilvl w:val="1"/>
          <w:numId w:val="16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AB2908">
        <w:rPr>
          <w:rFonts w:ascii="Times New Roman" w:hAnsi="Times New Roman" w:cs="Times New Roman"/>
          <w:sz w:val="24"/>
        </w:rPr>
        <w:t>daňové doklady bude zasílat v neměnném formátu (.</w:t>
      </w:r>
      <w:proofErr w:type="spellStart"/>
      <w:r w:rsidRPr="00AB2908">
        <w:rPr>
          <w:rFonts w:ascii="Times New Roman" w:hAnsi="Times New Roman" w:cs="Times New Roman"/>
          <w:sz w:val="24"/>
        </w:rPr>
        <w:t>pdf</w:t>
      </w:r>
      <w:proofErr w:type="spellEnd"/>
      <w:r w:rsidRPr="00AB2908">
        <w:rPr>
          <w:rFonts w:ascii="Times New Roman" w:hAnsi="Times New Roman" w:cs="Times New Roman"/>
          <w:sz w:val="24"/>
        </w:rPr>
        <w:t>) přičemž všechny doklady budou řádně a včas vystaveny a doručeny;</w:t>
      </w:r>
    </w:p>
    <w:p w14:paraId="28E0B432" w14:textId="77777777" w:rsidR="00115D04" w:rsidRPr="00AB2908" w:rsidRDefault="00115D04" w:rsidP="00E8734B">
      <w:pPr>
        <w:pStyle w:val="Odstavecseseznamem"/>
        <w:numPr>
          <w:ilvl w:val="1"/>
          <w:numId w:val="16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AB2908">
        <w:rPr>
          <w:rFonts w:ascii="Times New Roman" w:hAnsi="Times New Roman" w:cs="Times New Roman"/>
          <w:sz w:val="24"/>
        </w:rPr>
        <w:t xml:space="preserve">v daňových dokladech bude uvádět rovněž bankovní účet zveřejněný pro účely DPH finančním úřadem v souvislosti s </w:t>
      </w:r>
      <w:proofErr w:type="spellStart"/>
      <w:r w:rsidRPr="00AB2908">
        <w:rPr>
          <w:rFonts w:ascii="Times New Roman" w:hAnsi="Times New Roman" w:cs="Times New Roman"/>
          <w:sz w:val="24"/>
        </w:rPr>
        <w:t>ust</w:t>
      </w:r>
      <w:proofErr w:type="spellEnd"/>
      <w:r w:rsidRPr="00AB2908">
        <w:rPr>
          <w:rFonts w:ascii="Times New Roman" w:hAnsi="Times New Roman" w:cs="Times New Roman"/>
          <w:sz w:val="24"/>
        </w:rPr>
        <w:t>. § 96 ZDPH.</w:t>
      </w:r>
    </w:p>
    <w:p w14:paraId="4F6DB928" w14:textId="1F90F0A9" w:rsidR="00115D04" w:rsidRDefault="00115D04" w:rsidP="00E8734B">
      <w:pPr>
        <w:pStyle w:val="Odstavecseseznamem"/>
        <w:spacing w:line="276" w:lineRule="auto"/>
        <w:ind w:left="360"/>
        <w:jc w:val="both"/>
        <w:rPr>
          <w:rFonts w:ascii="Times New Roman" w:hAnsi="Times New Roman" w:cs="Times New Roman"/>
          <w:sz w:val="24"/>
        </w:rPr>
      </w:pPr>
      <w:r w:rsidRPr="00AB2908">
        <w:rPr>
          <w:rFonts w:ascii="Times New Roman" w:hAnsi="Times New Roman" w:cs="Times New Roman"/>
          <w:sz w:val="24"/>
        </w:rPr>
        <w:t>Tento souhlas se vztahuje výhradně na vystavování a zasílání daňových dokladů</w:t>
      </w:r>
      <w:r w:rsidR="006A4940">
        <w:rPr>
          <w:rFonts w:ascii="Times New Roman" w:hAnsi="Times New Roman" w:cs="Times New Roman"/>
          <w:sz w:val="24"/>
        </w:rPr>
        <w:br/>
      </w:r>
      <w:r w:rsidRPr="00AB2908">
        <w:rPr>
          <w:rFonts w:ascii="Times New Roman" w:hAnsi="Times New Roman" w:cs="Times New Roman"/>
          <w:sz w:val="24"/>
        </w:rPr>
        <w:t xml:space="preserve">v elektronické formě, zasílání takovýchto dokladů nahrazuje originální listinnou formu daňových dokladů. </w:t>
      </w:r>
    </w:p>
    <w:p w14:paraId="0C44101F" w14:textId="675BFF2C" w:rsidR="00115D04" w:rsidRPr="00115D04" w:rsidRDefault="00115D04" w:rsidP="00E8734B">
      <w:pPr>
        <w:pStyle w:val="Odstavecseseznamem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625878">
        <w:rPr>
          <w:rFonts w:ascii="Times New Roman" w:hAnsi="Times New Roman" w:cs="Times New Roman"/>
          <w:sz w:val="24"/>
        </w:rPr>
        <w:t>Kupující neposkytuje zálohové platby.</w:t>
      </w:r>
    </w:p>
    <w:p w14:paraId="0482FDDF" w14:textId="77777777" w:rsidR="00AC1ACD" w:rsidRDefault="00AC1ACD" w:rsidP="00E8734B">
      <w:pPr>
        <w:spacing w:line="276" w:lineRule="auto"/>
        <w:jc w:val="center"/>
        <w:rPr>
          <w:b/>
        </w:rPr>
      </w:pPr>
    </w:p>
    <w:p w14:paraId="5EF45E59" w14:textId="77777777" w:rsidR="00EF0883" w:rsidRDefault="00EF0883" w:rsidP="00E8734B">
      <w:pPr>
        <w:spacing w:line="276" w:lineRule="auto"/>
        <w:jc w:val="center"/>
        <w:rPr>
          <w:b/>
        </w:rPr>
      </w:pPr>
    </w:p>
    <w:p w14:paraId="71CC52B4" w14:textId="77777777" w:rsidR="00EF0883" w:rsidRDefault="00EF0883" w:rsidP="00E8734B">
      <w:pPr>
        <w:spacing w:line="276" w:lineRule="auto"/>
        <w:jc w:val="center"/>
        <w:rPr>
          <w:b/>
        </w:rPr>
      </w:pPr>
    </w:p>
    <w:p w14:paraId="69E0D502" w14:textId="77777777" w:rsidR="00F86FBE" w:rsidRDefault="00F86FBE" w:rsidP="00E8734B">
      <w:pPr>
        <w:spacing w:line="276" w:lineRule="auto"/>
        <w:jc w:val="center"/>
        <w:rPr>
          <w:b/>
        </w:rPr>
      </w:pPr>
    </w:p>
    <w:p w14:paraId="6DA02879" w14:textId="77777777" w:rsidR="00F86FBE" w:rsidRDefault="00F86FBE" w:rsidP="00E8734B">
      <w:pPr>
        <w:spacing w:line="276" w:lineRule="auto"/>
        <w:jc w:val="center"/>
        <w:rPr>
          <w:b/>
        </w:rPr>
      </w:pPr>
    </w:p>
    <w:p w14:paraId="5835AD35" w14:textId="77777777" w:rsidR="000C3EF5" w:rsidRPr="009660C0" w:rsidRDefault="000C3EF5" w:rsidP="000C3EF5">
      <w:pPr>
        <w:spacing w:line="276" w:lineRule="auto"/>
        <w:jc w:val="center"/>
        <w:rPr>
          <w:b/>
        </w:rPr>
      </w:pPr>
      <w:r w:rsidRPr="009660C0">
        <w:rPr>
          <w:b/>
        </w:rPr>
        <w:t>Článek VI.</w:t>
      </w:r>
    </w:p>
    <w:p w14:paraId="1E42C045" w14:textId="77777777" w:rsidR="000C3EF5" w:rsidRPr="009660C0" w:rsidRDefault="000C3EF5" w:rsidP="000C3EF5">
      <w:pPr>
        <w:spacing w:line="276" w:lineRule="auto"/>
        <w:jc w:val="center"/>
        <w:rPr>
          <w:b/>
        </w:rPr>
      </w:pPr>
      <w:r w:rsidRPr="009660C0">
        <w:rPr>
          <w:b/>
        </w:rPr>
        <w:t>Rezervace NÁHRADNÍHO PLNĚNÍ</w:t>
      </w:r>
    </w:p>
    <w:p w14:paraId="01D6CDC5" w14:textId="77777777" w:rsidR="000C3EF5" w:rsidRPr="009660C0" w:rsidRDefault="000C3EF5" w:rsidP="000C3EF5">
      <w:pPr>
        <w:pStyle w:val="Odstavecseseznamem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9660C0">
        <w:rPr>
          <w:rFonts w:ascii="Times New Roman" w:hAnsi="Times New Roman" w:cs="Times New Roman"/>
          <w:sz w:val="24"/>
        </w:rPr>
        <w:t>Prodávající se zavazuje podle § 81 odst. 2 písm. b), odst. 3 zákona č. 435/2004 Sb.,</w:t>
      </w:r>
      <w:r w:rsidRPr="009660C0">
        <w:rPr>
          <w:rFonts w:ascii="Times New Roman" w:hAnsi="Times New Roman" w:cs="Times New Roman"/>
          <w:sz w:val="24"/>
        </w:rPr>
        <w:br/>
        <w:t>o zaměstnanosti, ve znění pozdějších předpisů, poskytnout kupujícímu NÁHRADNÍ PLNĚNÍ za odebrané zboží či služby po dobu platnosti smlouvy v plné výši. Možnost započtení faktury v režimu náhradního plnění bude uvedeno na každém daňovém dokladu.</w:t>
      </w:r>
    </w:p>
    <w:p w14:paraId="28A0A29C" w14:textId="77777777" w:rsidR="000C3EF5" w:rsidRPr="009660C0" w:rsidRDefault="000C3EF5" w:rsidP="000C3EF5">
      <w:pPr>
        <w:pStyle w:val="Odstavecseseznamem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9660C0">
        <w:rPr>
          <w:rFonts w:ascii="Times New Roman" w:hAnsi="Times New Roman" w:cs="Times New Roman"/>
          <w:sz w:val="24"/>
        </w:rPr>
        <w:t xml:space="preserve">Tato suma slouží jako orientační a kupující není povinen přesnou výši rezervační částky dodržet. V případě snížení či navýšení by měl, v rámci dobrých obchodních vztahů, změnu oznámit prodávajícímu.  </w:t>
      </w:r>
    </w:p>
    <w:p w14:paraId="358AFC50" w14:textId="77777777" w:rsidR="000C3EF5" w:rsidRPr="009660C0" w:rsidRDefault="000C3EF5" w:rsidP="000C3EF5">
      <w:pPr>
        <w:pStyle w:val="Odstavecseseznamem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9660C0">
        <w:rPr>
          <w:rFonts w:ascii="Times New Roman" w:hAnsi="Times New Roman" w:cs="Times New Roman"/>
          <w:sz w:val="24"/>
        </w:rPr>
        <w:t>Pro případ porušení této povinnosti prodávajícího se sjednává právo kupujícího požadovat smluvní pokutu ve výši rovnající se případnému odvodu do státního rozpočtu, který bude kupující v důsledku porušení povinnosti prodávajícího povinen poukázat podle § 81 a násl. zákona č. 435/2004 Sb., o zaměstnanosti, ve znění pozdějších předpisů.</w:t>
      </w:r>
    </w:p>
    <w:p w14:paraId="249DE3B7" w14:textId="77777777" w:rsidR="000C3EF5" w:rsidRDefault="000C3EF5" w:rsidP="00E8734B">
      <w:pPr>
        <w:spacing w:line="276" w:lineRule="auto"/>
        <w:jc w:val="center"/>
        <w:rPr>
          <w:b/>
        </w:rPr>
      </w:pPr>
    </w:p>
    <w:p w14:paraId="7940CB4B" w14:textId="15767905" w:rsidR="0039374A" w:rsidRPr="006C2509" w:rsidRDefault="0039374A" w:rsidP="00E8734B">
      <w:pPr>
        <w:spacing w:line="276" w:lineRule="auto"/>
        <w:jc w:val="center"/>
        <w:rPr>
          <w:b/>
        </w:rPr>
      </w:pPr>
      <w:r w:rsidRPr="006C2509">
        <w:rPr>
          <w:b/>
        </w:rPr>
        <w:t>Článek V.</w:t>
      </w:r>
    </w:p>
    <w:p w14:paraId="45C3F328" w14:textId="77777777" w:rsidR="00F205F4" w:rsidRPr="006C2509" w:rsidRDefault="00F205F4" w:rsidP="00E8734B">
      <w:pPr>
        <w:spacing w:line="276" w:lineRule="auto"/>
        <w:jc w:val="center"/>
        <w:rPr>
          <w:b/>
        </w:rPr>
      </w:pPr>
      <w:r w:rsidRPr="006C2509">
        <w:rPr>
          <w:b/>
        </w:rPr>
        <w:t>Smluvní pokuta a úrok z prodlení</w:t>
      </w:r>
    </w:p>
    <w:p w14:paraId="7CCB3F98" w14:textId="378A1D9D" w:rsidR="00F205F4" w:rsidRPr="00B933ED" w:rsidRDefault="00B933ED" w:rsidP="00E8734B">
      <w:pPr>
        <w:pStyle w:val="Odstavecseseznamem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6C2509">
        <w:rPr>
          <w:rFonts w:ascii="Times New Roman" w:hAnsi="Times New Roman" w:cs="Times New Roman"/>
          <w:sz w:val="24"/>
        </w:rPr>
        <w:t xml:space="preserve">V případě, že prodávající nedodrží termíny dle čl. IV. odst. </w:t>
      </w:r>
      <w:r>
        <w:rPr>
          <w:rFonts w:ascii="Times New Roman" w:hAnsi="Times New Roman" w:cs="Times New Roman"/>
          <w:sz w:val="24"/>
        </w:rPr>
        <w:t>4)</w:t>
      </w:r>
      <w:r w:rsidRPr="006C2509">
        <w:rPr>
          <w:rFonts w:ascii="Times New Roman" w:hAnsi="Times New Roman" w:cs="Times New Roman"/>
          <w:sz w:val="24"/>
        </w:rPr>
        <w:t xml:space="preserve"> této smlouvy, má kupující právo na smluvní pokutu</w:t>
      </w:r>
      <w:r>
        <w:rPr>
          <w:rFonts w:ascii="Times New Roman" w:hAnsi="Times New Roman" w:cs="Times New Roman"/>
          <w:sz w:val="24"/>
        </w:rPr>
        <w:t xml:space="preserve"> </w:t>
      </w:r>
      <w:r w:rsidRPr="00B933ED">
        <w:rPr>
          <w:rFonts w:ascii="Times New Roman" w:hAnsi="Times New Roman" w:cs="Times New Roman"/>
          <w:sz w:val="24"/>
        </w:rPr>
        <w:t>za každý jednotlivý den prodlení</w:t>
      </w:r>
      <w:r w:rsidRPr="006C2509">
        <w:rPr>
          <w:rFonts w:ascii="Times New Roman" w:hAnsi="Times New Roman" w:cs="Times New Roman"/>
          <w:sz w:val="24"/>
        </w:rPr>
        <w:t xml:space="preserve">, jejíž výše bude odpovídat zákonné výši úroku z prodlení. </w:t>
      </w:r>
    </w:p>
    <w:p w14:paraId="1C539299" w14:textId="3EE50600" w:rsidR="00F205F4" w:rsidRPr="006C2509" w:rsidRDefault="00F205F4" w:rsidP="00E8734B">
      <w:pPr>
        <w:pStyle w:val="Odstavecseseznamem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6C2509">
        <w:rPr>
          <w:rFonts w:ascii="Times New Roman" w:hAnsi="Times New Roman" w:cs="Times New Roman"/>
          <w:sz w:val="24"/>
        </w:rPr>
        <w:t>V případě, že kupující nedodrží dobu splatnosti faktur dle čl. V</w:t>
      </w:r>
      <w:r w:rsidR="00836EFA">
        <w:rPr>
          <w:rFonts w:ascii="Times New Roman" w:hAnsi="Times New Roman" w:cs="Times New Roman"/>
          <w:sz w:val="24"/>
        </w:rPr>
        <w:t>.</w:t>
      </w:r>
      <w:r w:rsidR="00661F40">
        <w:rPr>
          <w:rFonts w:ascii="Times New Roman" w:hAnsi="Times New Roman" w:cs="Times New Roman"/>
          <w:sz w:val="24"/>
        </w:rPr>
        <w:t xml:space="preserve"> odst. 5</w:t>
      </w:r>
      <w:r w:rsidR="00836EFA">
        <w:rPr>
          <w:rFonts w:ascii="Times New Roman" w:hAnsi="Times New Roman" w:cs="Times New Roman"/>
          <w:sz w:val="24"/>
        </w:rPr>
        <w:t>)</w:t>
      </w:r>
      <w:r w:rsidRPr="006C2509">
        <w:rPr>
          <w:rFonts w:ascii="Times New Roman" w:hAnsi="Times New Roman" w:cs="Times New Roman"/>
          <w:sz w:val="24"/>
        </w:rPr>
        <w:t xml:space="preserve"> této smlouvy,</w:t>
      </w:r>
      <w:r w:rsidR="00B55F2C" w:rsidRPr="006C2509">
        <w:rPr>
          <w:rFonts w:ascii="Times New Roman" w:hAnsi="Times New Roman" w:cs="Times New Roman"/>
          <w:sz w:val="24"/>
        </w:rPr>
        <w:br/>
      </w:r>
      <w:r w:rsidRPr="006C2509">
        <w:rPr>
          <w:rFonts w:ascii="Times New Roman" w:hAnsi="Times New Roman" w:cs="Times New Roman"/>
          <w:sz w:val="24"/>
        </w:rPr>
        <w:t>má prodávající právo požadovat úrok z prodlení v zákonné výši.</w:t>
      </w:r>
    </w:p>
    <w:p w14:paraId="4D2BAC1B" w14:textId="77777777" w:rsidR="00F205F4" w:rsidRDefault="00F205F4" w:rsidP="00E8734B">
      <w:pPr>
        <w:pStyle w:val="Odstavecseseznamem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6C2509">
        <w:rPr>
          <w:rFonts w:ascii="Times New Roman" w:hAnsi="Times New Roman" w:cs="Times New Roman"/>
          <w:sz w:val="24"/>
        </w:rPr>
        <w:t>Zaplacením smluvní pokuty či úroků z prodlení není dotčeno právo na náhradu škody, která vznikla smluvní straně v příčinné souvislosti s porušením smlouvy.</w:t>
      </w:r>
    </w:p>
    <w:p w14:paraId="29AE33D6" w14:textId="77777777" w:rsidR="004174D7" w:rsidRDefault="004174D7" w:rsidP="00E8734B">
      <w:pPr>
        <w:spacing w:line="276" w:lineRule="auto"/>
        <w:jc w:val="both"/>
      </w:pPr>
    </w:p>
    <w:p w14:paraId="1D72B91F" w14:textId="7D0D7387" w:rsidR="00F205F4" w:rsidRPr="006C2509" w:rsidRDefault="00F205F4" w:rsidP="00E8734B">
      <w:pPr>
        <w:spacing w:line="276" w:lineRule="auto"/>
        <w:jc w:val="center"/>
        <w:rPr>
          <w:b/>
        </w:rPr>
      </w:pPr>
      <w:r w:rsidRPr="006C2509">
        <w:rPr>
          <w:b/>
        </w:rPr>
        <w:t>Článek VI.</w:t>
      </w:r>
    </w:p>
    <w:p w14:paraId="5534ADBB" w14:textId="77777777" w:rsidR="00F205F4" w:rsidRPr="006C2509" w:rsidRDefault="00F205F4" w:rsidP="00E8734B">
      <w:pPr>
        <w:spacing w:line="276" w:lineRule="auto"/>
        <w:jc w:val="center"/>
        <w:rPr>
          <w:b/>
        </w:rPr>
      </w:pPr>
      <w:r w:rsidRPr="006C2509">
        <w:rPr>
          <w:b/>
        </w:rPr>
        <w:t>Nabytí vlastnického práva</w:t>
      </w:r>
    </w:p>
    <w:p w14:paraId="6931FE94" w14:textId="524BDF8A" w:rsidR="00F205F4" w:rsidRPr="006C2509" w:rsidRDefault="00F205F4" w:rsidP="00E8734B">
      <w:pPr>
        <w:tabs>
          <w:tab w:val="left" w:pos="426"/>
        </w:tabs>
        <w:spacing w:line="276" w:lineRule="auto"/>
        <w:jc w:val="both"/>
      </w:pPr>
      <w:r w:rsidRPr="006C2509">
        <w:t xml:space="preserve">Kupující nabývá vlastnické právo k předmětu koupě okamžikem jeho převzetí dle čl. IV. odst. </w:t>
      </w:r>
      <w:r w:rsidR="00EE4E12">
        <w:t>7)</w:t>
      </w:r>
      <w:r w:rsidRPr="006C2509">
        <w:t xml:space="preserve"> této smlouvy.</w:t>
      </w:r>
    </w:p>
    <w:p w14:paraId="6B74453B" w14:textId="77777777" w:rsidR="00C85E58" w:rsidRPr="006C2509" w:rsidRDefault="00C85E58" w:rsidP="00E8734B">
      <w:pPr>
        <w:spacing w:line="276" w:lineRule="auto"/>
        <w:jc w:val="both"/>
      </w:pPr>
    </w:p>
    <w:p w14:paraId="3E006EE0" w14:textId="08160386" w:rsidR="00F205F4" w:rsidRPr="006C2509" w:rsidRDefault="00F205F4" w:rsidP="00E8734B">
      <w:pPr>
        <w:spacing w:line="276" w:lineRule="auto"/>
        <w:jc w:val="center"/>
        <w:rPr>
          <w:b/>
        </w:rPr>
      </w:pPr>
      <w:r w:rsidRPr="006C2509">
        <w:rPr>
          <w:b/>
        </w:rPr>
        <w:t xml:space="preserve">Článek </w:t>
      </w:r>
      <w:r w:rsidR="004174D7">
        <w:rPr>
          <w:b/>
        </w:rPr>
        <w:t>VII</w:t>
      </w:r>
      <w:r w:rsidRPr="006C2509">
        <w:rPr>
          <w:b/>
        </w:rPr>
        <w:t>.</w:t>
      </w:r>
    </w:p>
    <w:p w14:paraId="31AA4B90" w14:textId="7A951E6A" w:rsidR="00F205F4" w:rsidRPr="006C2509" w:rsidRDefault="00F205F4" w:rsidP="00E8734B">
      <w:pPr>
        <w:spacing w:line="276" w:lineRule="auto"/>
        <w:jc w:val="center"/>
        <w:rPr>
          <w:b/>
        </w:rPr>
      </w:pPr>
      <w:r w:rsidRPr="006C2509">
        <w:rPr>
          <w:b/>
        </w:rPr>
        <w:t>Záruka za jakost</w:t>
      </w:r>
    </w:p>
    <w:p w14:paraId="3BEBF1A8" w14:textId="6690E856" w:rsidR="00F205F4" w:rsidRPr="006C2509" w:rsidRDefault="00F205F4" w:rsidP="00E8734B">
      <w:pPr>
        <w:tabs>
          <w:tab w:val="left" w:pos="426"/>
        </w:tabs>
        <w:spacing w:line="276" w:lineRule="auto"/>
        <w:jc w:val="both"/>
      </w:pPr>
      <w:r w:rsidRPr="006C2509">
        <w:t xml:space="preserve">Prodávající poskytuje záruku </w:t>
      </w:r>
      <w:r w:rsidR="002D2A17" w:rsidRPr="006C2509">
        <w:t xml:space="preserve">v délce 24 kalendářních měsíců </w:t>
      </w:r>
      <w:r w:rsidRPr="006C2509">
        <w:t xml:space="preserve">na každý </w:t>
      </w:r>
      <w:r w:rsidR="002D2A17" w:rsidRPr="006C2509">
        <w:t xml:space="preserve">jednotlivý </w:t>
      </w:r>
      <w:r w:rsidRPr="006C2509">
        <w:t>předmět koupě</w:t>
      </w:r>
      <w:r w:rsidR="00E74F5A" w:rsidRPr="006C2509">
        <w:t>.</w:t>
      </w:r>
      <w:r w:rsidRPr="006C2509">
        <w:t xml:space="preserve"> </w:t>
      </w:r>
    </w:p>
    <w:p w14:paraId="2857ABF6" w14:textId="77777777" w:rsidR="00F205F4" w:rsidRPr="006C2509" w:rsidRDefault="00F205F4" w:rsidP="00E8734B">
      <w:pPr>
        <w:tabs>
          <w:tab w:val="left" w:pos="426"/>
        </w:tabs>
        <w:spacing w:line="276" w:lineRule="auto"/>
        <w:jc w:val="both"/>
      </w:pPr>
    </w:p>
    <w:p w14:paraId="466CD0F6" w14:textId="62E83306" w:rsidR="00F205F4" w:rsidRPr="006C2509" w:rsidRDefault="00F205F4" w:rsidP="00E8734B">
      <w:pPr>
        <w:spacing w:line="276" w:lineRule="auto"/>
        <w:jc w:val="center"/>
        <w:rPr>
          <w:b/>
        </w:rPr>
      </w:pPr>
      <w:r w:rsidRPr="006C2509">
        <w:rPr>
          <w:b/>
        </w:rPr>
        <w:t xml:space="preserve">Článek </w:t>
      </w:r>
      <w:r w:rsidR="000C3EF5">
        <w:rPr>
          <w:b/>
        </w:rPr>
        <w:t>VIII</w:t>
      </w:r>
      <w:r w:rsidRPr="006C2509">
        <w:rPr>
          <w:b/>
        </w:rPr>
        <w:t>.</w:t>
      </w:r>
    </w:p>
    <w:p w14:paraId="579949FA" w14:textId="5FBA636C" w:rsidR="00F205F4" w:rsidRPr="006C2509" w:rsidRDefault="008A6464" w:rsidP="00E8734B">
      <w:pPr>
        <w:spacing w:line="276" w:lineRule="auto"/>
        <w:jc w:val="center"/>
        <w:rPr>
          <w:b/>
        </w:rPr>
      </w:pPr>
      <w:r>
        <w:rPr>
          <w:b/>
        </w:rPr>
        <w:t>Ukončení smlouv</w:t>
      </w:r>
      <w:r w:rsidR="00684830">
        <w:rPr>
          <w:b/>
        </w:rPr>
        <w:t>y</w:t>
      </w:r>
    </w:p>
    <w:p w14:paraId="40E4C380" w14:textId="4667DF25" w:rsidR="00C85E58" w:rsidRPr="006C2509" w:rsidRDefault="00F205F4" w:rsidP="00E8734B">
      <w:pPr>
        <w:pStyle w:val="Odstavecseseznamem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6C2509">
        <w:rPr>
          <w:rFonts w:ascii="Times New Roman" w:hAnsi="Times New Roman" w:cs="Times New Roman"/>
          <w:sz w:val="24"/>
        </w:rPr>
        <w:t>Kromě důvodů stanovených Občanským zákoníkem lze od této smlouvy jednostranně odstoupit v následujících případech:</w:t>
      </w:r>
    </w:p>
    <w:p w14:paraId="3F8CAC15" w14:textId="77777777" w:rsidR="00C85E58" w:rsidRPr="006C2509" w:rsidRDefault="00F205F4" w:rsidP="00E8734B">
      <w:pPr>
        <w:pStyle w:val="Odstavecseseznamem"/>
        <w:numPr>
          <w:ilvl w:val="1"/>
          <w:numId w:val="19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6C2509">
        <w:rPr>
          <w:rFonts w:ascii="Times New Roman" w:hAnsi="Times New Roman" w:cs="Times New Roman"/>
          <w:sz w:val="24"/>
        </w:rPr>
        <w:t>prodávající v případě, že na straně kupujícího dojde k prodlení s platbou delší než 90 dnů po splatnosti a pokud kupující nesjedná nápravu, přestože bude prodávajícím na tuto skutečnost prokazatelně upozorněn, do 7 kalendářních dnů od doručení upozornění</w:t>
      </w:r>
      <w:r w:rsidR="00F63D01" w:rsidRPr="006C2509">
        <w:rPr>
          <w:rFonts w:ascii="Times New Roman" w:hAnsi="Times New Roman" w:cs="Times New Roman"/>
          <w:sz w:val="24"/>
        </w:rPr>
        <w:t>. Toto odstoupení je nutno učinit v písemné formě.</w:t>
      </w:r>
      <w:r w:rsidRPr="006C2509">
        <w:rPr>
          <w:rFonts w:ascii="Times New Roman" w:hAnsi="Times New Roman" w:cs="Times New Roman"/>
          <w:sz w:val="24"/>
        </w:rPr>
        <w:t>;</w:t>
      </w:r>
    </w:p>
    <w:p w14:paraId="57D27C66" w14:textId="77777777" w:rsidR="00C85E58" w:rsidRPr="006C2509" w:rsidRDefault="00F205F4" w:rsidP="00E8734B">
      <w:pPr>
        <w:pStyle w:val="Odstavecseseznamem"/>
        <w:numPr>
          <w:ilvl w:val="1"/>
          <w:numId w:val="19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6C2509">
        <w:rPr>
          <w:rFonts w:ascii="Times New Roman" w:hAnsi="Times New Roman" w:cs="Times New Roman"/>
          <w:sz w:val="24"/>
        </w:rPr>
        <w:lastRenderedPageBreak/>
        <w:t>kupující v případě, že na straně prodávajícího dojde k neplnění předmětu koupě v termínech a kvalitě dle příslušných ustanovení této smlouvy a pokud prodávající nesjedná nápravu, přestože bude kupujícím na tuto skutečnost prokazatelně upozorněn, do 7 kalendářních dnů od doručení upozornění.</w:t>
      </w:r>
      <w:r w:rsidR="00F63D01" w:rsidRPr="006C2509">
        <w:rPr>
          <w:rFonts w:ascii="Times New Roman" w:hAnsi="Times New Roman" w:cs="Times New Roman"/>
          <w:sz w:val="24"/>
        </w:rPr>
        <w:t xml:space="preserve"> Toto odstoupení je nutno učinit v písemné formě.</w:t>
      </w:r>
    </w:p>
    <w:p w14:paraId="31772F53" w14:textId="51E4F687" w:rsidR="00F63D01" w:rsidRDefault="00F63D01" w:rsidP="00E8734B">
      <w:pPr>
        <w:pStyle w:val="Odstavecseseznamem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6C2509">
        <w:rPr>
          <w:rFonts w:ascii="Times New Roman" w:hAnsi="Times New Roman" w:cs="Times New Roman"/>
          <w:sz w:val="24"/>
        </w:rPr>
        <w:t>Dojde-li k platnému odstoupení od smlouvy, mají smluvní strany povinnost vrátit všechna vzájemně učiněná plnění.</w:t>
      </w:r>
    </w:p>
    <w:p w14:paraId="59BD8416" w14:textId="77777777" w:rsidR="008A6464" w:rsidRPr="00604836" w:rsidRDefault="008A6464" w:rsidP="008A6464">
      <w:pPr>
        <w:pStyle w:val="Odstavecseseznamem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310026">
        <w:rPr>
          <w:rFonts w:ascii="Times New Roman" w:hAnsi="Times New Roman" w:cs="Times New Roman"/>
          <w:sz w:val="24"/>
        </w:rPr>
        <w:t xml:space="preserve">Tuto smlouvu lze </w:t>
      </w:r>
      <w:r>
        <w:rPr>
          <w:rFonts w:ascii="Times New Roman" w:hAnsi="Times New Roman" w:cs="Times New Roman"/>
          <w:sz w:val="24"/>
        </w:rPr>
        <w:t xml:space="preserve">ze strany kupujícího </w:t>
      </w:r>
      <w:r w:rsidRPr="00310026">
        <w:rPr>
          <w:rFonts w:ascii="Times New Roman" w:hAnsi="Times New Roman" w:cs="Times New Roman"/>
          <w:sz w:val="24"/>
        </w:rPr>
        <w:t xml:space="preserve">vypovědět, a to i bez uvedení důvodu. Výpověď musí být učiněna v písemné formě a musí být doručena druhé smluvní straně. Výpovědní lhůta činí 30 dní a počíná běžet prvním </w:t>
      </w:r>
      <w:r w:rsidRPr="00947810">
        <w:rPr>
          <w:rFonts w:ascii="Times New Roman" w:hAnsi="Times New Roman" w:cs="Times New Roman"/>
          <w:sz w:val="24"/>
        </w:rPr>
        <w:t>dnem kalendářního měsíce následujícího po kalendářním měsíci, v němž byla výpověď doručena.</w:t>
      </w:r>
    </w:p>
    <w:p w14:paraId="47405DE8" w14:textId="77777777" w:rsidR="00F205F4" w:rsidRPr="006C2509" w:rsidRDefault="00F205F4" w:rsidP="00E8734B">
      <w:pPr>
        <w:spacing w:line="276" w:lineRule="auto"/>
        <w:jc w:val="both"/>
      </w:pPr>
    </w:p>
    <w:p w14:paraId="0B5F7B48" w14:textId="00FA4945" w:rsidR="00F205F4" w:rsidRPr="006C2509" w:rsidRDefault="00F205F4" w:rsidP="00E8734B">
      <w:pPr>
        <w:spacing w:line="276" w:lineRule="auto"/>
        <w:jc w:val="center"/>
        <w:rPr>
          <w:b/>
        </w:rPr>
      </w:pPr>
      <w:r w:rsidRPr="006C2509">
        <w:rPr>
          <w:b/>
        </w:rPr>
        <w:t xml:space="preserve">Článek </w:t>
      </w:r>
      <w:r w:rsidR="000C3EF5">
        <w:rPr>
          <w:b/>
        </w:rPr>
        <w:t>I</w:t>
      </w:r>
      <w:r w:rsidRPr="006C2509">
        <w:rPr>
          <w:b/>
        </w:rPr>
        <w:t>X.</w:t>
      </w:r>
    </w:p>
    <w:p w14:paraId="69091F25" w14:textId="77777777" w:rsidR="00F205F4" w:rsidRPr="006C2509" w:rsidRDefault="00F205F4" w:rsidP="00E8734B">
      <w:pPr>
        <w:spacing w:line="276" w:lineRule="auto"/>
        <w:jc w:val="center"/>
        <w:rPr>
          <w:b/>
        </w:rPr>
      </w:pPr>
      <w:r w:rsidRPr="006C2509">
        <w:rPr>
          <w:b/>
        </w:rPr>
        <w:t>Závěrečná ustanovení</w:t>
      </w:r>
    </w:p>
    <w:p w14:paraId="26E81287" w14:textId="77777777" w:rsidR="00A32214" w:rsidRDefault="00105F3B" w:rsidP="00A32214">
      <w:pPr>
        <w:pStyle w:val="Odstavecseseznamem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9660C0">
        <w:rPr>
          <w:rFonts w:ascii="Times New Roman" w:hAnsi="Times New Roman" w:cs="Times New Roman"/>
          <w:sz w:val="24"/>
        </w:rPr>
        <w:t>Tato smlouva nabývá platnosti okamžikem jejího podpisu druhou smluvní stranou</w:t>
      </w:r>
      <w:r w:rsidRPr="009660C0">
        <w:rPr>
          <w:rFonts w:ascii="Times New Roman" w:hAnsi="Times New Roman" w:cs="Times New Roman"/>
          <w:sz w:val="24"/>
        </w:rPr>
        <w:br/>
        <w:t xml:space="preserve">a </w:t>
      </w:r>
      <w:r w:rsidRPr="00A32214">
        <w:rPr>
          <w:rFonts w:ascii="Times New Roman" w:hAnsi="Times New Roman" w:cs="Times New Roman"/>
          <w:sz w:val="24"/>
        </w:rPr>
        <w:t>účinnosti jejím zveřejněním v informačním systému veřejné správy s názvem „Registr smluv“, ve smyslu příslušných ustanovení zákona č. 340/2015 Sb., zákon o registru smluv. Zveřejnění smlouvy v Registru smluv zajistí kupující. Prodávající prohlašuje, že souhlasí se zveřejněním této smlouvy.</w:t>
      </w:r>
    </w:p>
    <w:p w14:paraId="59698C39" w14:textId="7D8D66D5" w:rsidR="00F64494" w:rsidRPr="00C640D2" w:rsidRDefault="00105F3B" w:rsidP="00F64494">
      <w:pPr>
        <w:pStyle w:val="Odstavecseseznamem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A32214">
        <w:rPr>
          <w:rFonts w:ascii="Times New Roman" w:hAnsi="Times New Roman" w:cs="Times New Roman"/>
          <w:sz w:val="24"/>
        </w:rPr>
        <w:t>Prodávající na sebe přebírá nebezpečí změny okolností dle § 1765 odst. 2 občanského zákoníku.</w:t>
      </w:r>
    </w:p>
    <w:p w14:paraId="271E1246" w14:textId="77777777" w:rsidR="00A32214" w:rsidRPr="00A32214" w:rsidRDefault="00F205F4" w:rsidP="00A32214">
      <w:pPr>
        <w:pStyle w:val="Odstavecseseznamem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A32214">
        <w:rPr>
          <w:rFonts w:ascii="Times New Roman" w:hAnsi="Times New Roman" w:cs="Times New Roman"/>
          <w:sz w:val="24"/>
        </w:rPr>
        <w:t>Kontaktní osoby prodávajícího a kupujícího ve věcech této smlouvy:</w:t>
      </w:r>
    </w:p>
    <w:p w14:paraId="7DEF7E89" w14:textId="63900509" w:rsidR="00F205F4" w:rsidRPr="00A32214" w:rsidRDefault="00F205F4" w:rsidP="00A32214">
      <w:pPr>
        <w:pStyle w:val="Odstavecseseznamem"/>
        <w:numPr>
          <w:ilvl w:val="1"/>
          <w:numId w:val="20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A32214">
        <w:rPr>
          <w:rFonts w:ascii="Times New Roman" w:hAnsi="Times New Roman" w:cs="Times New Roman"/>
          <w:b/>
          <w:sz w:val="24"/>
        </w:rPr>
        <w:t>prodávající:</w:t>
      </w:r>
    </w:p>
    <w:p w14:paraId="67D63F52" w14:textId="319E052B" w:rsidR="00F205F4" w:rsidRPr="00006A44" w:rsidRDefault="00F205F4" w:rsidP="00E8734B">
      <w:pPr>
        <w:spacing w:line="276" w:lineRule="auto"/>
        <w:ind w:left="708" w:firstLine="708"/>
        <w:jc w:val="both"/>
      </w:pPr>
      <w:r w:rsidRPr="00A32214">
        <w:t>jméno</w:t>
      </w:r>
      <w:r w:rsidRPr="00006A44">
        <w:t xml:space="preserve">: </w:t>
      </w:r>
      <w:proofErr w:type="spellStart"/>
      <w:r w:rsidR="00006A44" w:rsidRPr="00006A44">
        <w:rPr>
          <w:highlight w:val="black"/>
        </w:rPr>
        <w:t>xxxxxxxxxxxxxx</w:t>
      </w:r>
      <w:proofErr w:type="spellEnd"/>
    </w:p>
    <w:p w14:paraId="21482474" w14:textId="65FBFE24" w:rsidR="00F205F4" w:rsidRPr="00006A44" w:rsidRDefault="00F205F4" w:rsidP="00E8734B">
      <w:pPr>
        <w:spacing w:line="276" w:lineRule="auto"/>
        <w:ind w:left="708" w:firstLine="708"/>
        <w:jc w:val="both"/>
      </w:pPr>
      <w:r w:rsidRPr="00006A44">
        <w:t xml:space="preserve">tel.: </w:t>
      </w:r>
      <w:proofErr w:type="spellStart"/>
      <w:r w:rsidR="00006A44" w:rsidRPr="00006A44">
        <w:rPr>
          <w:highlight w:val="black"/>
        </w:rPr>
        <w:t>xxxxxxxxx</w:t>
      </w:r>
      <w:proofErr w:type="spellEnd"/>
    </w:p>
    <w:p w14:paraId="67AB2CB0" w14:textId="2C667D05" w:rsidR="00F205F4" w:rsidRPr="00A32214" w:rsidRDefault="00F205F4" w:rsidP="00E8734B">
      <w:pPr>
        <w:spacing w:line="276" w:lineRule="auto"/>
        <w:ind w:left="708" w:firstLine="708"/>
        <w:jc w:val="both"/>
      </w:pPr>
      <w:r w:rsidRPr="00006A44">
        <w:t xml:space="preserve">email: </w:t>
      </w:r>
      <w:proofErr w:type="spellStart"/>
      <w:r w:rsidR="00006A44" w:rsidRPr="00006A44">
        <w:rPr>
          <w:highlight w:val="black"/>
        </w:rPr>
        <w:t>xxxxxxxxxxxxxxxxx</w:t>
      </w:r>
      <w:proofErr w:type="spellEnd"/>
    </w:p>
    <w:p w14:paraId="517B5400" w14:textId="11C94894" w:rsidR="00F205F4" w:rsidRPr="00A32214" w:rsidRDefault="00F205F4" w:rsidP="00E8734B">
      <w:pPr>
        <w:pStyle w:val="Odstavecseseznamem"/>
        <w:numPr>
          <w:ilvl w:val="1"/>
          <w:numId w:val="20"/>
        </w:numPr>
        <w:spacing w:line="276" w:lineRule="auto"/>
        <w:jc w:val="both"/>
        <w:rPr>
          <w:rFonts w:ascii="Times New Roman" w:hAnsi="Times New Roman" w:cs="Times New Roman"/>
          <w:b/>
          <w:sz w:val="24"/>
        </w:rPr>
      </w:pPr>
      <w:r w:rsidRPr="00A32214">
        <w:rPr>
          <w:rFonts w:ascii="Times New Roman" w:hAnsi="Times New Roman" w:cs="Times New Roman"/>
          <w:b/>
          <w:sz w:val="24"/>
        </w:rPr>
        <w:t>kupující:</w:t>
      </w:r>
    </w:p>
    <w:p w14:paraId="2CCB4BAC" w14:textId="1E083161" w:rsidR="00E6353B" w:rsidRPr="00A32214" w:rsidRDefault="00006A44" w:rsidP="00E8734B">
      <w:pPr>
        <w:spacing w:line="276" w:lineRule="auto"/>
        <w:ind w:left="708" w:firstLine="708"/>
        <w:jc w:val="both"/>
      </w:pPr>
      <w:proofErr w:type="spellStart"/>
      <w:r w:rsidRPr="00006A44">
        <w:rPr>
          <w:highlight w:val="black"/>
        </w:rPr>
        <w:t>xxxxxxxxxxxxxxxx</w:t>
      </w:r>
      <w:proofErr w:type="spellEnd"/>
      <w:r w:rsidR="00F205F4" w:rsidRPr="00A32214">
        <w:t xml:space="preserve">, </w:t>
      </w:r>
    </w:p>
    <w:p w14:paraId="035258D3" w14:textId="2124ED5F" w:rsidR="00F205F4" w:rsidRPr="00A32214" w:rsidRDefault="00F205F4" w:rsidP="00E8734B">
      <w:pPr>
        <w:spacing w:line="276" w:lineRule="auto"/>
        <w:ind w:left="708" w:firstLine="708"/>
        <w:jc w:val="both"/>
      </w:pPr>
      <w:r w:rsidRPr="00A32214">
        <w:t xml:space="preserve">e-mail: </w:t>
      </w:r>
      <w:hyperlink r:id="rId8" w:history="1">
        <w:proofErr w:type="spellStart"/>
        <w:r w:rsidR="00006A44" w:rsidRPr="00006A44">
          <w:rPr>
            <w:rStyle w:val="Hypertextovodkaz"/>
            <w:highlight w:val="black"/>
          </w:rPr>
          <w:t>xxxxxxxxxxxxxxxxxxxxxxxxx</w:t>
        </w:r>
        <w:proofErr w:type="spellEnd"/>
      </w:hyperlink>
      <w:r w:rsidRPr="00A32214">
        <w:t>,</w:t>
      </w:r>
    </w:p>
    <w:p w14:paraId="6F8D9545" w14:textId="49042691" w:rsidR="00C85E58" w:rsidRPr="00A32214" w:rsidRDefault="00F205F4" w:rsidP="00E8734B">
      <w:pPr>
        <w:spacing w:line="276" w:lineRule="auto"/>
        <w:ind w:left="1068" w:firstLine="348"/>
        <w:jc w:val="both"/>
      </w:pPr>
      <w:r w:rsidRPr="00A32214">
        <w:t>tel</w:t>
      </w:r>
      <w:r w:rsidR="00E6353B" w:rsidRPr="00A32214">
        <w:t>efon</w:t>
      </w:r>
      <w:r w:rsidRPr="00A32214">
        <w:t xml:space="preserve"> </w:t>
      </w:r>
      <w:proofErr w:type="spellStart"/>
      <w:r w:rsidR="00006A44" w:rsidRPr="00006A44">
        <w:rPr>
          <w:highlight w:val="black"/>
        </w:rPr>
        <w:t>xxxxxxxxxxxxxxxxxxx</w:t>
      </w:r>
      <w:proofErr w:type="spellEnd"/>
      <w:r w:rsidR="00E6353B" w:rsidRPr="00A32214">
        <w:t>,</w:t>
      </w:r>
    </w:p>
    <w:p w14:paraId="0A3A6C27" w14:textId="7E53BCED" w:rsidR="00E6353B" w:rsidRPr="00A32214" w:rsidRDefault="00E6353B" w:rsidP="00E8734B">
      <w:pPr>
        <w:spacing w:line="276" w:lineRule="auto"/>
        <w:ind w:left="1068" w:firstLine="348"/>
        <w:jc w:val="both"/>
      </w:pPr>
      <w:r w:rsidRPr="00A32214">
        <w:t>a</w:t>
      </w:r>
    </w:p>
    <w:p w14:paraId="766273B6" w14:textId="45AC1AC7" w:rsidR="00C85E58" w:rsidRPr="00A32214" w:rsidRDefault="00006A44" w:rsidP="00E8734B">
      <w:pPr>
        <w:spacing w:line="276" w:lineRule="auto"/>
        <w:ind w:left="1068" w:firstLine="348"/>
        <w:jc w:val="both"/>
      </w:pPr>
      <w:proofErr w:type="spellStart"/>
      <w:r w:rsidRPr="00006A44">
        <w:rPr>
          <w:highlight w:val="black"/>
        </w:rPr>
        <w:t>xxxxxxxxxxxxx</w:t>
      </w:r>
      <w:proofErr w:type="spellEnd"/>
      <w:r w:rsidR="00F205F4" w:rsidRPr="00A32214">
        <w:t xml:space="preserve">, </w:t>
      </w:r>
    </w:p>
    <w:p w14:paraId="240A5601" w14:textId="755B1D7F" w:rsidR="00E6353B" w:rsidRPr="00A32214" w:rsidRDefault="00F205F4" w:rsidP="00E8734B">
      <w:pPr>
        <w:spacing w:line="276" w:lineRule="auto"/>
        <w:ind w:left="1068" w:firstLine="348"/>
        <w:jc w:val="both"/>
      </w:pPr>
      <w:r w:rsidRPr="00A32214">
        <w:t xml:space="preserve">e-mail: </w:t>
      </w:r>
      <w:hyperlink r:id="rId9" w:history="1">
        <w:proofErr w:type="spellStart"/>
        <w:r w:rsidR="00006A44" w:rsidRPr="00006A44">
          <w:rPr>
            <w:rStyle w:val="Hypertextovodkaz"/>
            <w:highlight w:val="black"/>
          </w:rPr>
          <w:t>xxxxxxxxxxxxxxxxxxxxxxxxx</w:t>
        </w:r>
        <w:proofErr w:type="spellEnd"/>
      </w:hyperlink>
      <w:r w:rsidR="00E6353B" w:rsidRPr="00A32214">
        <w:t>,</w:t>
      </w:r>
    </w:p>
    <w:p w14:paraId="4F552235" w14:textId="01A9E025" w:rsidR="00F205F4" w:rsidRPr="00A32214" w:rsidRDefault="00E6353B" w:rsidP="00E8734B">
      <w:pPr>
        <w:spacing w:line="276" w:lineRule="auto"/>
        <w:ind w:left="1068" w:firstLine="348"/>
        <w:jc w:val="both"/>
      </w:pPr>
      <w:r w:rsidRPr="00A32214">
        <w:t xml:space="preserve">telefon </w:t>
      </w:r>
      <w:proofErr w:type="spellStart"/>
      <w:r w:rsidR="00006A44" w:rsidRPr="00006A44">
        <w:rPr>
          <w:highlight w:val="black"/>
        </w:rPr>
        <w:t>xxxxxxxxxxx</w:t>
      </w:r>
      <w:proofErr w:type="spellEnd"/>
    </w:p>
    <w:p w14:paraId="51CA7412" w14:textId="77777777" w:rsidR="00C85E58" w:rsidRPr="00A32214" w:rsidRDefault="00F205F4" w:rsidP="00E8734B">
      <w:pPr>
        <w:pStyle w:val="Odstavecseseznamem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A32214">
        <w:rPr>
          <w:rFonts w:ascii="Times New Roman" w:hAnsi="Times New Roman" w:cs="Times New Roman"/>
          <w:sz w:val="24"/>
        </w:rPr>
        <w:t>Jakékoliv změny nebo doplňky této smlouvy nebo přílohy ke smlouvě musí být provedeny formou písemných, chronologicky číslovaných dodatků, podepsaných oběma smluvními stranami.</w:t>
      </w:r>
    </w:p>
    <w:p w14:paraId="13591ACF" w14:textId="02055CC9" w:rsidR="0002639C" w:rsidRPr="006C2509" w:rsidRDefault="0002639C" w:rsidP="00E8734B">
      <w:pPr>
        <w:pStyle w:val="Odstavecseseznamem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02639C">
        <w:rPr>
          <w:rFonts w:ascii="Times New Roman" w:hAnsi="Times New Roman" w:cs="Times New Roman"/>
          <w:sz w:val="24"/>
        </w:rPr>
        <w:t>Prodávající není oprávněn bez písemného souhlasu kupujícího práva a povinnosti z této smlouvy postoupit třetí osobě.</w:t>
      </w:r>
    </w:p>
    <w:p w14:paraId="225B0771" w14:textId="77777777" w:rsidR="00C85E58" w:rsidRDefault="00F205F4" w:rsidP="00E8734B">
      <w:pPr>
        <w:pStyle w:val="Odstavecseseznamem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6C2509">
        <w:rPr>
          <w:rFonts w:ascii="Times New Roman" w:hAnsi="Times New Roman" w:cs="Times New Roman"/>
          <w:sz w:val="24"/>
        </w:rPr>
        <w:t>Smluvní strany prohlašují, že si tuto smlouvu přečetly, že se dohodly na celém jejím obsahu, že se smluvními podmínkami souhlasí.</w:t>
      </w:r>
    </w:p>
    <w:p w14:paraId="7218114B" w14:textId="30611D9F" w:rsidR="006E25D8" w:rsidRPr="006E25D8" w:rsidRDefault="006E25D8" w:rsidP="006E25D8">
      <w:pPr>
        <w:pStyle w:val="Odstavecseseznamem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6E25D8">
        <w:rPr>
          <w:rFonts w:ascii="Times New Roman" w:hAnsi="Times New Roman" w:cs="Times New Roman"/>
          <w:sz w:val="24"/>
        </w:rPr>
        <w:t xml:space="preserve">Tato smlouva je vyhotovena ve dvou stejnopisech, z nichž jeden náleží kupujícímu a jeden prodávajícímu. Každý stejnopis má platnost originálu. </w:t>
      </w:r>
    </w:p>
    <w:p w14:paraId="15D040BD" w14:textId="77777777" w:rsidR="00C85E58" w:rsidRDefault="00F205F4" w:rsidP="006E25D8">
      <w:pPr>
        <w:pStyle w:val="Odstavecseseznamem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6E25D8">
        <w:rPr>
          <w:rFonts w:ascii="Times New Roman" w:hAnsi="Times New Roman" w:cs="Times New Roman"/>
          <w:sz w:val="24"/>
        </w:rPr>
        <w:t>Právní vztahy touto smlouvou výslovně neupravené se řídí příslušnými</w:t>
      </w:r>
      <w:r w:rsidRPr="006E25D8">
        <w:rPr>
          <w:rFonts w:ascii="Times New Roman" w:hAnsi="Times New Roman" w:cs="Times New Roman"/>
          <w:sz w:val="28"/>
          <w:szCs w:val="28"/>
        </w:rPr>
        <w:t xml:space="preserve"> </w:t>
      </w:r>
      <w:r w:rsidRPr="006C2509">
        <w:rPr>
          <w:rFonts w:ascii="Times New Roman" w:hAnsi="Times New Roman" w:cs="Times New Roman"/>
          <w:sz w:val="24"/>
        </w:rPr>
        <w:t xml:space="preserve">ustanoveními </w:t>
      </w:r>
      <w:r w:rsidRPr="006C2509">
        <w:rPr>
          <w:rFonts w:ascii="Times New Roman" w:hAnsi="Times New Roman" w:cs="Times New Roman"/>
          <w:sz w:val="24"/>
        </w:rPr>
        <w:lastRenderedPageBreak/>
        <w:t>Občanského zákoníku.</w:t>
      </w:r>
    </w:p>
    <w:p w14:paraId="65B8275C" w14:textId="525EE162" w:rsidR="001E555B" w:rsidRPr="000234DC" w:rsidRDefault="001E555B" w:rsidP="00E8734B">
      <w:pPr>
        <w:pStyle w:val="Bezmezer"/>
        <w:numPr>
          <w:ilvl w:val="0"/>
          <w:numId w:val="20"/>
        </w:numPr>
        <w:spacing w:line="276" w:lineRule="auto"/>
        <w:jc w:val="both"/>
      </w:pPr>
      <w:r w:rsidRPr="00F91C92">
        <w:rPr>
          <w:bCs/>
          <w:kern w:val="32"/>
          <w:lang w:eastAsia="en-US"/>
        </w:rPr>
        <w:t>Prodávající prohlašuje, že se seznámil s dokumentem „Specifická rizi</w:t>
      </w:r>
      <w:r w:rsidR="001C0D0B">
        <w:rPr>
          <w:bCs/>
          <w:kern w:val="32"/>
          <w:lang w:eastAsia="en-US"/>
        </w:rPr>
        <w:t>ka typická pro areál</w:t>
      </w:r>
      <w:r w:rsidR="001C0D0B">
        <w:rPr>
          <w:bCs/>
          <w:kern w:val="32"/>
          <w:lang w:eastAsia="en-US"/>
        </w:rPr>
        <w:br/>
      </w:r>
      <w:r w:rsidRPr="00F91C92">
        <w:rPr>
          <w:bCs/>
          <w:kern w:val="32"/>
          <w:lang w:eastAsia="en-US"/>
        </w:rPr>
        <w:t xml:space="preserve">a objekty Psychiatrické nemocnice Horní Beřkovice”, zveřejněným na webových stránkách kupujícího </w:t>
      </w:r>
      <w:hyperlink r:id="rId10" w:history="1">
        <w:r w:rsidRPr="00F91C92">
          <w:rPr>
            <w:rStyle w:val="Hypertextovodkaz"/>
            <w:bCs/>
            <w:kern w:val="32"/>
            <w:lang w:eastAsia="en-US"/>
          </w:rPr>
          <w:t>https://www.pnhberkovice.cz/</w:t>
        </w:r>
      </w:hyperlink>
      <w:r w:rsidRPr="00F91C92">
        <w:rPr>
          <w:bCs/>
          <w:kern w:val="32"/>
          <w:lang w:eastAsia="en-US"/>
        </w:rPr>
        <w:t xml:space="preserve">. </w:t>
      </w:r>
    </w:p>
    <w:p w14:paraId="15377312" w14:textId="49E65D00" w:rsidR="00F205F4" w:rsidRPr="006C2509" w:rsidRDefault="007F4299" w:rsidP="00E8734B">
      <w:pPr>
        <w:pStyle w:val="Odstavecseseznamem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7F4299">
        <w:rPr>
          <w:rFonts w:ascii="Times New Roman" w:hAnsi="Times New Roman" w:cs="Times New Roman"/>
          <w:sz w:val="24"/>
        </w:rPr>
        <w:t>Smluvní strany prohlašují, že si smlouvu přečetly, s jejím zněním souhlasí, a že tato smlouva vyjadřuje jejich sku</w:t>
      </w:r>
      <w:r>
        <w:rPr>
          <w:rFonts w:ascii="Times New Roman" w:hAnsi="Times New Roman" w:cs="Times New Roman"/>
          <w:sz w:val="24"/>
        </w:rPr>
        <w:t>tečnou, svobodnou a pravou vůli</w:t>
      </w:r>
      <w:r w:rsidR="00F205F4" w:rsidRPr="006C2509">
        <w:rPr>
          <w:rFonts w:ascii="Times New Roman" w:hAnsi="Times New Roman" w:cs="Times New Roman"/>
          <w:sz w:val="24"/>
        </w:rPr>
        <w:t>.</w:t>
      </w:r>
    </w:p>
    <w:p w14:paraId="0B463EB4" w14:textId="77777777" w:rsidR="00F205F4" w:rsidRPr="006C2509" w:rsidRDefault="00F205F4" w:rsidP="00E8734B">
      <w:pPr>
        <w:spacing w:line="276" w:lineRule="auto"/>
        <w:jc w:val="both"/>
      </w:pPr>
    </w:p>
    <w:p w14:paraId="365D2C88" w14:textId="77777777" w:rsidR="00877FCB" w:rsidRPr="006C2509" w:rsidRDefault="00877FCB" w:rsidP="00E8734B">
      <w:pPr>
        <w:spacing w:line="276" w:lineRule="auto"/>
        <w:jc w:val="both"/>
      </w:pPr>
    </w:p>
    <w:p w14:paraId="2F82360C" w14:textId="08B12B39" w:rsidR="00F205F4" w:rsidRPr="006C2509" w:rsidRDefault="00F205F4" w:rsidP="00E8734B">
      <w:pPr>
        <w:spacing w:line="276" w:lineRule="auto"/>
        <w:jc w:val="both"/>
      </w:pPr>
      <w:r w:rsidRPr="006C2509">
        <w:t>V</w:t>
      </w:r>
      <w:r w:rsidR="00610041">
        <w:t> Sušici d</w:t>
      </w:r>
      <w:r w:rsidRPr="006C2509">
        <w:t xml:space="preserve">ne </w:t>
      </w:r>
      <w:r w:rsidR="00610041">
        <w:t>12.6.2025</w:t>
      </w:r>
      <w:r w:rsidRPr="006C2509">
        <w:tab/>
      </w:r>
      <w:r w:rsidRPr="006C2509">
        <w:tab/>
      </w:r>
      <w:r w:rsidR="00F52EC1">
        <w:tab/>
      </w:r>
      <w:r w:rsidR="00F52EC1">
        <w:tab/>
      </w:r>
      <w:r w:rsidRPr="006C2509">
        <w:t xml:space="preserve">V Horních Beřkovicích dne </w:t>
      </w:r>
      <w:r w:rsidR="0042211F">
        <w:t>16.07.2025</w:t>
      </w:r>
    </w:p>
    <w:p w14:paraId="31603FA1" w14:textId="77777777" w:rsidR="00F205F4" w:rsidRPr="006C2509" w:rsidRDefault="00F205F4" w:rsidP="00E8734B">
      <w:pPr>
        <w:spacing w:line="276" w:lineRule="auto"/>
        <w:jc w:val="both"/>
      </w:pPr>
    </w:p>
    <w:p w14:paraId="5475D216" w14:textId="77777777" w:rsidR="00F205F4" w:rsidRPr="006C2509" w:rsidRDefault="00F205F4" w:rsidP="00E8734B">
      <w:pPr>
        <w:spacing w:line="276" w:lineRule="auto"/>
        <w:jc w:val="both"/>
      </w:pPr>
    </w:p>
    <w:p w14:paraId="47098496" w14:textId="333AF892" w:rsidR="00877FCB" w:rsidRPr="006C2509" w:rsidRDefault="00877FCB" w:rsidP="00E8734B">
      <w:pPr>
        <w:spacing w:line="276" w:lineRule="auto"/>
        <w:jc w:val="both"/>
      </w:pPr>
    </w:p>
    <w:p w14:paraId="785EC3E4" w14:textId="43397D02" w:rsidR="00E074F2" w:rsidRPr="006C2509" w:rsidRDefault="00E074F2" w:rsidP="00E8734B">
      <w:pPr>
        <w:spacing w:line="276" w:lineRule="auto"/>
        <w:jc w:val="both"/>
      </w:pPr>
      <w:r w:rsidRPr="006C2509">
        <w:t>Za prodávajícího</w:t>
      </w:r>
      <w:r w:rsidRPr="006C2509">
        <w:tab/>
      </w:r>
      <w:r w:rsidRPr="006C2509">
        <w:tab/>
      </w:r>
      <w:r w:rsidRPr="006C2509">
        <w:tab/>
      </w:r>
      <w:r w:rsidRPr="006C2509">
        <w:tab/>
      </w:r>
      <w:r w:rsidRPr="006C2509">
        <w:tab/>
        <w:t>za kupujícího</w:t>
      </w:r>
    </w:p>
    <w:p w14:paraId="6DD4828C" w14:textId="77777777" w:rsidR="00E074F2" w:rsidRPr="006C2509" w:rsidRDefault="00E074F2" w:rsidP="00E8734B">
      <w:pPr>
        <w:spacing w:line="276" w:lineRule="auto"/>
        <w:jc w:val="both"/>
      </w:pPr>
    </w:p>
    <w:p w14:paraId="53304C3A" w14:textId="77777777" w:rsidR="00877FCB" w:rsidRPr="006C2509" w:rsidRDefault="00877FCB" w:rsidP="00E8734B">
      <w:pPr>
        <w:spacing w:line="276" w:lineRule="auto"/>
        <w:jc w:val="both"/>
      </w:pPr>
    </w:p>
    <w:p w14:paraId="7EE92FD3" w14:textId="77777777" w:rsidR="000626CF" w:rsidRPr="006C2509" w:rsidRDefault="000626CF" w:rsidP="00E8734B">
      <w:pPr>
        <w:spacing w:line="276" w:lineRule="auto"/>
        <w:jc w:val="both"/>
      </w:pPr>
    </w:p>
    <w:p w14:paraId="52DC9AED" w14:textId="6C06874A" w:rsidR="00F205F4" w:rsidRPr="006C2509" w:rsidRDefault="00E074F2" w:rsidP="00E8734B">
      <w:pPr>
        <w:spacing w:line="276" w:lineRule="auto"/>
        <w:jc w:val="both"/>
      </w:pPr>
      <w:r w:rsidRPr="00006A44">
        <w:t>_______________________</w:t>
      </w:r>
      <w:r w:rsidR="00F205F4" w:rsidRPr="006C2509">
        <w:tab/>
      </w:r>
      <w:r w:rsidR="00F205F4" w:rsidRPr="006C2509">
        <w:tab/>
      </w:r>
      <w:r w:rsidR="00F205F4" w:rsidRPr="006C2509">
        <w:tab/>
      </w:r>
      <w:r w:rsidR="00F205F4" w:rsidRPr="006C2509">
        <w:tab/>
      </w:r>
      <w:r w:rsidRPr="006C2509">
        <w:t>______________________________</w:t>
      </w:r>
    </w:p>
    <w:p w14:paraId="37FF58B9" w14:textId="34F1A867" w:rsidR="00CA6525" w:rsidRDefault="00F205F4" w:rsidP="00E8734B">
      <w:pPr>
        <w:spacing w:line="276" w:lineRule="auto"/>
        <w:jc w:val="both"/>
        <w:rPr>
          <w:b/>
        </w:rPr>
      </w:pPr>
      <w:r w:rsidRPr="006C2509">
        <w:rPr>
          <w:b/>
        </w:rPr>
        <w:t xml:space="preserve"> </w:t>
      </w:r>
      <w:r w:rsidR="00610041">
        <w:rPr>
          <w:b/>
        </w:rPr>
        <w:t>Ing. Petr Muchna, jednatel</w:t>
      </w:r>
      <w:r w:rsidRPr="006C2509">
        <w:rPr>
          <w:b/>
        </w:rPr>
        <w:tab/>
      </w:r>
      <w:r w:rsidRPr="006C2509">
        <w:rPr>
          <w:b/>
        </w:rPr>
        <w:tab/>
      </w:r>
      <w:r w:rsidR="00610041">
        <w:rPr>
          <w:b/>
        </w:rPr>
        <w:t xml:space="preserve">            </w:t>
      </w:r>
      <w:r w:rsidRPr="006C2509">
        <w:rPr>
          <w:b/>
        </w:rPr>
        <w:tab/>
        <w:t>MUDr. Jiří Tomeček, MBA, ředitel</w:t>
      </w:r>
    </w:p>
    <w:p w14:paraId="153D85F5" w14:textId="397C7DE4" w:rsidR="00006A44" w:rsidRPr="00934BFE" w:rsidRDefault="00006A44" w:rsidP="00E8734B">
      <w:pPr>
        <w:spacing w:line="276" w:lineRule="auto"/>
        <w:jc w:val="both"/>
        <w:rPr>
          <w:b/>
        </w:rPr>
      </w:pPr>
      <w:r>
        <w:rPr>
          <w:b/>
        </w:rPr>
        <w:t>(podepsáno a orazítkováno)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(podepsáno a orazítkováno)</w:t>
      </w:r>
    </w:p>
    <w:sectPr w:rsidR="00006A44" w:rsidRPr="00934BFE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A5AEAD" w14:textId="77777777" w:rsidR="001308C7" w:rsidRDefault="001308C7" w:rsidP="004B25E7">
      <w:r>
        <w:separator/>
      </w:r>
    </w:p>
  </w:endnote>
  <w:endnote w:type="continuationSeparator" w:id="0">
    <w:p w14:paraId="1D5A0D81" w14:textId="77777777" w:rsidR="001308C7" w:rsidRDefault="001308C7" w:rsidP="004B2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lbertus Medium">
    <w:altName w:val="Times New Roman"/>
    <w:charset w:val="EE"/>
    <w:family w:val="swiss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71920E" w14:textId="73BB96CA" w:rsidR="004B25E7" w:rsidRPr="004B25E7" w:rsidRDefault="004B25E7" w:rsidP="004B25E7">
    <w:pPr>
      <w:pStyle w:val="Zpat"/>
      <w:jc w:val="center"/>
      <w:rPr>
        <w:sz w:val="20"/>
        <w:szCs w:val="20"/>
      </w:rPr>
    </w:pPr>
    <w:r w:rsidRPr="004B25E7">
      <w:rPr>
        <w:sz w:val="20"/>
        <w:szCs w:val="20"/>
      </w:rPr>
      <w:t xml:space="preserve">Strana </w:t>
    </w:r>
    <w:sdt>
      <w:sdtPr>
        <w:rPr>
          <w:sz w:val="20"/>
          <w:szCs w:val="20"/>
        </w:rPr>
        <w:id w:val="-1500492009"/>
        <w:docPartObj>
          <w:docPartGallery w:val="Page Numbers (Bottom of Page)"/>
          <w:docPartUnique/>
        </w:docPartObj>
      </w:sdtPr>
      <w:sdtEndPr/>
      <w:sdtContent>
        <w:r w:rsidRPr="004B25E7">
          <w:rPr>
            <w:sz w:val="20"/>
            <w:szCs w:val="20"/>
          </w:rPr>
          <w:fldChar w:fldCharType="begin"/>
        </w:r>
        <w:r w:rsidRPr="004B25E7">
          <w:rPr>
            <w:sz w:val="20"/>
            <w:szCs w:val="20"/>
          </w:rPr>
          <w:instrText>PAGE   \* MERGEFORMAT</w:instrText>
        </w:r>
        <w:r w:rsidRPr="004B25E7">
          <w:rPr>
            <w:sz w:val="20"/>
            <w:szCs w:val="20"/>
          </w:rPr>
          <w:fldChar w:fldCharType="separate"/>
        </w:r>
        <w:r w:rsidRPr="004B25E7">
          <w:rPr>
            <w:sz w:val="20"/>
            <w:szCs w:val="20"/>
          </w:rPr>
          <w:t>2</w:t>
        </w:r>
        <w:r w:rsidRPr="004B25E7">
          <w:rPr>
            <w:sz w:val="20"/>
            <w:szCs w:val="20"/>
          </w:rPr>
          <w:fldChar w:fldCharType="end"/>
        </w:r>
        <w:r w:rsidRPr="004B25E7">
          <w:rPr>
            <w:sz w:val="20"/>
            <w:szCs w:val="20"/>
          </w:rPr>
          <w:t xml:space="preserve"> z(e) </w:t>
        </w:r>
        <w:r w:rsidRPr="004B25E7">
          <w:rPr>
            <w:sz w:val="20"/>
            <w:szCs w:val="20"/>
          </w:rPr>
          <w:fldChar w:fldCharType="begin"/>
        </w:r>
        <w:r w:rsidRPr="004B25E7">
          <w:rPr>
            <w:sz w:val="20"/>
            <w:szCs w:val="20"/>
          </w:rPr>
          <w:instrText xml:space="preserve"> NUMPAGES   \* MERGEFORMAT </w:instrText>
        </w:r>
        <w:r w:rsidRPr="004B25E7">
          <w:rPr>
            <w:sz w:val="20"/>
            <w:szCs w:val="20"/>
          </w:rPr>
          <w:fldChar w:fldCharType="separate"/>
        </w:r>
        <w:r w:rsidRPr="004B25E7">
          <w:rPr>
            <w:noProof/>
            <w:sz w:val="20"/>
            <w:szCs w:val="20"/>
          </w:rPr>
          <w:t>5</w:t>
        </w:r>
        <w:r w:rsidRPr="004B25E7">
          <w:rPr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EC1648" w14:textId="77777777" w:rsidR="001308C7" w:rsidRDefault="001308C7" w:rsidP="004B25E7">
      <w:r>
        <w:separator/>
      </w:r>
    </w:p>
  </w:footnote>
  <w:footnote w:type="continuationSeparator" w:id="0">
    <w:p w14:paraId="20C42C4C" w14:textId="77777777" w:rsidR="001308C7" w:rsidRDefault="001308C7" w:rsidP="004B25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1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2" w15:restartNumberingAfterBreak="0">
    <w:nsid w:val="00000005"/>
    <w:multiLevelType w:val="single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</w:abstractNum>
  <w:abstractNum w:abstractNumId="3" w15:restartNumberingAfterBreak="0">
    <w:nsid w:val="00000007"/>
    <w:multiLevelType w:val="multilevel"/>
    <w:tmpl w:val="D76CC4B6"/>
    <w:lvl w:ilvl="0">
      <w:start w:val="1"/>
      <w:numFmt w:val="decimal"/>
      <w:lvlText w:val="%1."/>
      <w:lvlJc w:val="left"/>
      <w:pPr>
        <w:tabs>
          <w:tab w:val="num" w:pos="862"/>
        </w:tabs>
        <w:ind w:left="142" w:firstLine="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42" w:firstLine="0"/>
      </w:pPr>
    </w:lvl>
    <w:lvl w:ilvl="2">
      <w:start w:val="1"/>
      <w:numFmt w:val="decimal"/>
      <w:lvlText w:val="%3."/>
      <w:lvlJc w:val="left"/>
      <w:pPr>
        <w:tabs>
          <w:tab w:val="num" w:pos="1582"/>
        </w:tabs>
        <w:ind w:left="142" w:firstLine="0"/>
      </w:pPr>
    </w:lvl>
    <w:lvl w:ilvl="3">
      <w:start w:val="1"/>
      <w:numFmt w:val="decimal"/>
      <w:lvlText w:val="%4."/>
      <w:lvlJc w:val="left"/>
      <w:pPr>
        <w:tabs>
          <w:tab w:val="num" w:pos="1942"/>
        </w:tabs>
        <w:ind w:left="142" w:firstLine="0"/>
      </w:pPr>
    </w:lvl>
    <w:lvl w:ilvl="4">
      <w:start w:val="1"/>
      <w:numFmt w:val="decimal"/>
      <w:lvlText w:val="%5."/>
      <w:lvlJc w:val="left"/>
      <w:pPr>
        <w:tabs>
          <w:tab w:val="num" w:pos="2302"/>
        </w:tabs>
        <w:ind w:left="142" w:firstLine="0"/>
      </w:pPr>
    </w:lvl>
    <w:lvl w:ilvl="5">
      <w:start w:val="1"/>
      <w:numFmt w:val="decimal"/>
      <w:lvlText w:val="%6."/>
      <w:lvlJc w:val="left"/>
      <w:pPr>
        <w:tabs>
          <w:tab w:val="num" w:pos="2662"/>
        </w:tabs>
        <w:ind w:left="142" w:firstLine="0"/>
      </w:pPr>
    </w:lvl>
    <w:lvl w:ilvl="6">
      <w:start w:val="1"/>
      <w:numFmt w:val="decimal"/>
      <w:lvlText w:val="%7."/>
      <w:lvlJc w:val="left"/>
      <w:pPr>
        <w:tabs>
          <w:tab w:val="num" w:pos="3022"/>
        </w:tabs>
        <w:ind w:left="142" w:firstLine="0"/>
      </w:pPr>
    </w:lvl>
    <w:lvl w:ilvl="7">
      <w:start w:val="1"/>
      <w:numFmt w:val="decimal"/>
      <w:lvlText w:val="%8."/>
      <w:lvlJc w:val="left"/>
      <w:pPr>
        <w:tabs>
          <w:tab w:val="num" w:pos="3382"/>
        </w:tabs>
        <w:ind w:left="142" w:firstLine="0"/>
      </w:pPr>
    </w:lvl>
    <w:lvl w:ilvl="8">
      <w:start w:val="1"/>
      <w:numFmt w:val="decimal"/>
      <w:lvlText w:val="%9."/>
      <w:lvlJc w:val="left"/>
      <w:pPr>
        <w:tabs>
          <w:tab w:val="num" w:pos="3742"/>
        </w:tabs>
        <w:ind w:left="142" w:firstLine="0"/>
      </w:pPr>
    </w:lvl>
  </w:abstractNum>
  <w:abstractNum w:abstractNumId="4" w15:restartNumberingAfterBreak="0">
    <w:nsid w:val="16463419"/>
    <w:multiLevelType w:val="hybridMultilevel"/>
    <w:tmpl w:val="D312D5EA"/>
    <w:lvl w:ilvl="0" w:tplc="F082739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856C96"/>
    <w:multiLevelType w:val="hybridMultilevel"/>
    <w:tmpl w:val="D6C01B9E"/>
    <w:lvl w:ilvl="0" w:tplc="8A2C57E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FF1D14"/>
    <w:multiLevelType w:val="hybridMultilevel"/>
    <w:tmpl w:val="66100DA2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5A1562D"/>
    <w:multiLevelType w:val="hybridMultilevel"/>
    <w:tmpl w:val="6486BD1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E909A8"/>
    <w:multiLevelType w:val="hybridMultilevel"/>
    <w:tmpl w:val="4A1ECAFE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2657D66"/>
    <w:multiLevelType w:val="hybridMultilevel"/>
    <w:tmpl w:val="8744DDB0"/>
    <w:lvl w:ilvl="0" w:tplc="2D66FB1E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5C87169"/>
    <w:multiLevelType w:val="hybridMultilevel"/>
    <w:tmpl w:val="526EBE9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2AF7E2F"/>
    <w:multiLevelType w:val="hybridMultilevel"/>
    <w:tmpl w:val="5DA03BEE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48A1A9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45550A0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48BC27A3"/>
    <w:multiLevelType w:val="multilevel"/>
    <w:tmpl w:val="BF78D5C8"/>
    <w:lvl w:ilvl="0">
      <w:start w:val="1"/>
      <w:numFmt w:val="decimal"/>
      <w:lvlText w:val="%1."/>
      <w:lvlJc w:val="left"/>
      <w:pPr>
        <w:tabs>
          <w:tab w:val="num" w:pos="502"/>
        </w:tabs>
        <w:ind w:left="142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15" w15:restartNumberingAfterBreak="0">
    <w:nsid w:val="4BEF60FE"/>
    <w:multiLevelType w:val="hybridMultilevel"/>
    <w:tmpl w:val="8AB6D2F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F94265"/>
    <w:multiLevelType w:val="hybridMultilevel"/>
    <w:tmpl w:val="AB789E1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F287A85"/>
    <w:multiLevelType w:val="hybridMultilevel"/>
    <w:tmpl w:val="7340EFD4"/>
    <w:lvl w:ilvl="0" w:tplc="61B4A528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04C6DF0"/>
    <w:multiLevelType w:val="hybridMultilevel"/>
    <w:tmpl w:val="A5485FE6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CB506E3"/>
    <w:multiLevelType w:val="multilevel"/>
    <w:tmpl w:val="F1084460"/>
    <w:lvl w:ilvl="0">
      <w:start w:val="1"/>
      <w:numFmt w:val="decimal"/>
      <w:lvlText w:val="%1."/>
      <w:lvlJc w:val="left"/>
      <w:pPr>
        <w:tabs>
          <w:tab w:val="num" w:pos="502"/>
        </w:tabs>
        <w:ind w:left="142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0" w15:restartNumberingAfterBreak="0">
    <w:nsid w:val="7DAB5564"/>
    <w:multiLevelType w:val="hybridMultilevel"/>
    <w:tmpl w:val="7072578E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08697986">
    <w:abstractNumId w:val="12"/>
    <w:lvlOverride w:ilvl="0">
      <w:startOverride w:val="1"/>
    </w:lvlOverride>
  </w:num>
  <w:num w:numId="2" w16cid:durableId="114223197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71707277">
    <w:abstractNumId w:val="13"/>
    <w:lvlOverride w:ilvl="0">
      <w:startOverride w:val="1"/>
    </w:lvlOverride>
  </w:num>
  <w:num w:numId="4" w16cid:durableId="167360674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30476923">
    <w:abstractNumId w:val="0"/>
    <w:lvlOverride w:ilvl="0">
      <w:startOverride w:val="1"/>
    </w:lvlOverride>
  </w:num>
  <w:num w:numId="6" w16cid:durableId="170833800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33568911">
    <w:abstractNumId w:val="2"/>
    <w:lvlOverride w:ilvl="0">
      <w:startOverride w:val="1"/>
    </w:lvlOverride>
  </w:num>
  <w:num w:numId="8" w16cid:durableId="773326975">
    <w:abstractNumId w:val="1"/>
    <w:lvlOverride w:ilvl="0">
      <w:startOverride w:val="1"/>
    </w:lvlOverride>
  </w:num>
  <w:num w:numId="9" w16cid:durableId="1607037902">
    <w:abstractNumId w:val="5"/>
  </w:num>
  <w:num w:numId="10" w16cid:durableId="2988587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42532077">
    <w:abstractNumId w:val="7"/>
  </w:num>
  <w:num w:numId="12" w16cid:durableId="1520123874">
    <w:abstractNumId w:val="17"/>
  </w:num>
  <w:num w:numId="13" w16cid:durableId="683021219">
    <w:abstractNumId w:val="9"/>
  </w:num>
  <w:num w:numId="14" w16cid:durableId="1130896534">
    <w:abstractNumId w:val="4"/>
  </w:num>
  <w:num w:numId="15" w16cid:durableId="983193883">
    <w:abstractNumId w:val="18"/>
  </w:num>
  <w:num w:numId="16" w16cid:durableId="358162211">
    <w:abstractNumId w:val="6"/>
  </w:num>
  <w:num w:numId="17" w16cid:durableId="1847943228">
    <w:abstractNumId w:val="16"/>
  </w:num>
  <w:num w:numId="18" w16cid:durableId="1727490259">
    <w:abstractNumId w:val="11"/>
  </w:num>
  <w:num w:numId="19" w16cid:durableId="1938708265">
    <w:abstractNumId w:val="20"/>
  </w:num>
  <w:num w:numId="20" w16cid:durableId="133107896">
    <w:abstractNumId w:val="10"/>
  </w:num>
  <w:num w:numId="21" w16cid:durableId="1763329830">
    <w:abstractNumId w:val="8"/>
  </w:num>
  <w:num w:numId="22" w16cid:durableId="30520877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5F4"/>
    <w:rsid w:val="00000657"/>
    <w:rsid w:val="00006A44"/>
    <w:rsid w:val="000234DC"/>
    <w:rsid w:val="0002639C"/>
    <w:rsid w:val="00031F86"/>
    <w:rsid w:val="0003294B"/>
    <w:rsid w:val="00052370"/>
    <w:rsid w:val="000626CF"/>
    <w:rsid w:val="00067A58"/>
    <w:rsid w:val="00071A3D"/>
    <w:rsid w:val="00084189"/>
    <w:rsid w:val="000C0A4A"/>
    <w:rsid w:val="000C3EF5"/>
    <w:rsid w:val="000D7028"/>
    <w:rsid w:val="000D788C"/>
    <w:rsid w:val="000E17FF"/>
    <w:rsid w:val="000E43E2"/>
    <w:rsid w:val="00105F3B"/>
    <w:rsid w:val="00115D04"/>
    <w:rsid w:val="00120AE7"/>
    <w:rsid w:val="001308C7"/>
    <w:rsid w:val="001361B7"/>
    <w:rsid w:val="00143542"/>
    <w:rsid w:val="0015263E"/>
    <w:rsid w:val="00156B86"/>
    <w:rsid w:val="00173659"/>
    <w:rsid w:val="00182014"/>
    <w:rsid w:val="001A7E76"/>
    <w:rsid w:val="001B0654"/>
    <w:rsid w:val="001B4C4A"/>
    <w:rsid w:val="001B7353"/>
    <w:rsid w:val="001C0D0B"/>
    <w:rsid w:val="001E42DB"/>
    <w:rsid w:val="001E555B"/>
    <w:rsid w:val="001E76E4"/>
    <w:rsid w:val="001F7EC6"/>
    <w:rsid w:val="00212B9B"/>
    <w:rsid w:val="0021477F"/>
    <w:rsid w:val="00226E25"/>
    <w:rsid w:val="00230203"/>
    <w:rsid w:val="00241168"/>
    <w:rsid w:val="002650A1"/>
    <w:rsid w:val="0027359F"/>
    <w:rsid w:val="00276427"/>
    <w:rsid w:val="00277FDB"/>
    <w:rsid w:val="002B3DD6"/>
    <w:rsid w:val="002B4AC0"/>
    <w:rsid w:val="002C20EF"/>
    <w:rsid w:val="002D2A17"/>
    <w:rsid w:val="002F3C79"/>
    <w:rsid w:val="002F640F"/>
    <w:rsid w:val="0030603D"/>
    <w:rsid w:val="003726CE"/>
    <w:rsid w:val="00376EC6"/>
    <w:rsid w:val="0039374A"/>
    <w:rsid w:val="003A18F6"/>
    <w:rsid w:val="003A2953"/>
    <w:rsid w:val="003D2F9A"/>
    <w:rsid w:val="003D5356"/>
    <w:rsid w:val="003F56B1"/>
    <w:rsid w:val="003F631B"/>
    <w:rsid w:val="00411909"/>
    <w:rsid w:val="004163D1"/>
    <w:rsid w:val="004174D7"/>
    <w:rsid w:val="0042211F"/>
    <w:rsid w:val="00440D9C"/>
    <w:rsid w:val="004439C8"/>
    <w:rsid w:val="00452F5C"/>
    <w:rsid w:val="0047140A"/>
    <w:rsid w:val="004818CD"/>
    <w:rsid w:val="00486286"/>
    <w:rsid w:val="004B25E7"/>
    <w:rsid w:val="004B2EDC"/>
    <w:rsid w:val="004E75DF"/>
    <w:rsid w:val="004F1456"/>
    <w:rsid w:val="004F647C"/>
    <w:rsid w:val="00546B88"/>
    <w:rsid w:val="00566691"/>
    <w:rsid w:val="0059431E"/>
    <w:rsid w:val="005A4BDE"/>
    <w:rsid w:val="005B7328"/>
    <w:rsid w:val="005B773D"/>
    <w:rsid w:val="005D22A2"/>
    <w:rsid w:val="005D4016"/>
    <w:rsid w:val="005E11AB"/>
    <w:rsid w:val="005E2A2D"/>
    <w:rsid w:val="005E4778"/>
    <w:rsid w:val="005E72D5"/>
    <w:rsid w:val="005F0494"/>
    <w:rsid w:val="005F253F"/>
    <w:rsid w:val="005F63C1"/>
    <w:rsid w:val="00610041"/>
    <w:rsid w:val="006107E5"/>
    <w:rsid w:val="00616BF5"/>
    <w:rsid w:val="00620D4D"/>
    <w:rsid w:val="00621DF2"/>
    <w:rsid w:val="006327E5"/>
    <w:rsid w:val="00651B61"/>
    <w:rsid w:val="00661F40"/>
    <w:rsid w:val="006652DA"/>
    <w:rsid w:val="00667971"/>
    <w:rsid w:val="00684830"/>
    <w:rsid w:val="006933D6"/>
    <w:rsid w:val="00695FCE"/>
    <w:rsid w:val="006A44BC"/>
    <w:rsid w:val="006A4940"/>
    <w:rsid w:val="006C2509"/>
    <w:rsid w:val="006C7808"/>
    <w:rsid w:val="006E25D8"/>
    <w:rsid w:val="00700A34"/>
    <w:rsid w:val="00712673"/>
    <w:rsid w:val="00733C7A"/>
    <w:rsid w:val="00776107"/>
    <w:rsid w:val="00781E4C"/>
    <w:rsid w:val="007860B0"/>
    <w:rsid w:val="007B3558"/>
    <w:rsid w:val="007B41F6"/>
    <w:rsid w:val="007B5B4E"/>
    <w:rsid w:val="007C439B"/>
    <w:rsid w:val="007D68D1"/>
    <w:rsid w:val="007E1C02"/>
    <w:rsid w:val="007F4299"/>
    <w:rsid w:val="007F68D3"/>
    <w:rsid w:val="008148F6"/>
    <w:rsid w:val="00831B98"/>
    <w:rsid w:val="00832AFD"/>
    <w:rsid w:val="00836EFA"/>
    <w:rsid w:val="00840CE8"/>
    <w:rsid w:val="00855CF0"/>
    <w:rsid w:val="00870497"/>
    <w:rsid w:val="008737F4"/>
    <w:rsid w:val="00877FCB"/>
    <w:rsid w:val="00884F61"/>
    <w:rsid w:val="00897C5E"/>
    <w:rsid w:val="008A6464"/>
    <w:rsid w:val="008B184F"/>
    <w:rsid w:val="008B7CB5"/>
    <w:rsid w:val="008D31D2"/>
    <w:rsid w:val="008D6068"/>
    <w:rsid w:val="008F016C"/>
    <w:rsid w:val="008F6CC0"/>
    <w:rsid w:val="009011B3"/>
    <w:rsid w:val="0090756B"/>
    <w:rsid w:val="00911B64"/>
    <w:rsid w:val="00914C97"/>
    <w:rsid w:val="00915A36"/>
    <w:rsid w:val="009172BA"/>
    <w:rsid w:val="00934BFE"/>
    <w:rsid w:val="00955ABE"/>
    <w:rsid w:val="009755ED"/>
    <w:rsid w:val="00977668"/>
    <w:rsid w:val="00982E67"/>
    <w:rsid w:val="009929E9"/>
    <w:rsid w:val="009B5F39"/>
    <w:rsid w:val="009D664F"/>
    <w:rsid w:val="009D6D75"/>
    <w:rsid w:val="00A02443"/>
    <w:rsid w:val="00A072E3"/>
    <w:rsid w:val="00A32214"/>
    <w:rsid w:val="00A32DC5"/>
    <w:rsid w:val="00A54BA3"/>
    <w:rsid w:val="00A6552C"/>
    <w:rsid w:val="00A65DDF"/>
    <w:rsid w:val="00A81EF8"/>
    <w:rsid w:val="00A87A84"/>
    <w:rsid w:val="00A9426C"/>
    <w:rsid w:val="00AA53DE"/>
    <w:rsid w:val="00AB4918"/>
    <w:rsid w:val="00AC03A7"/>
    <w:rsid w:val="00AC1ACD"/>
    <w:rsid w:val="00AE619E"/>
    <w:rsid w:val="00AF4FBF"/>
    <w:rsid w:val="00B02E58"/>
    <w:rsid w:val="00B031F8"/>
    <w:rsid w:val="00B32E17"/>
    <w:rsid w:val="00B363A3"/>
    <w:rsid w:val="00B40189"/>
    <w:rsid w:val="00B41061"/>
    <w:rsid w:val="00B42F5A"/>
    <w:rsid w:val="00B43155"/>
    <w:rsid w:val="00B46E17"/>
    <w:rsid w:val="00B545AD"/>
    <w:rsid w:val="00B55F2C"/>
    <w:rsid w:val="00B75BC8"/>
    <w:rsid w:val="00B805A6"/>
    <w:rsid w:val="00B80A72"/>
    <w:rsid w:val="00B933ED"/>
    <w:rsid w:val="00BB13AF"/>
    <w:rsid w:val="00BC7DEC"/>
    <w:rsid w:val="00BD08FF"/>
    <w:rsid w:val="00BD4232"/>
    <w:rsid w:val="00BD7CC6"/>
    <w:rsid w:val="00BE6972"/>
    <w:rsid w:val="00BF17DA"/>
    <w:rsid w:val="00C325BE"/>
    <w:rsid w:val="00C377E7"/>
    <w:rsid w:val="00C43984"/>
    <w:rsid w:val="00C47892"/>
    <w:rsid w:val="00C640D2"/>
    <w:rsid w:val="00C737BE"/>
    <w:rsid w:val="00C7435E"/>
    <w:rsid w:val="00C75386"/>
    <w:rsid w:val="00C81CA4"/>
    <w:rsid w:val="00C84099"/>
    <w:rsid w:val="00C85E58"/>
    <w:rsid w:val="00CA04B0"/>
    <w:rsid w:val="00CA6525"/>
    <w:rsid w:val="00CB2B87"/>
    <w:rsid w:val="00CC2CE7"/>
    <w:rsid w:val="00CD2D59"/>
    <w:rsid w:val="00CF1D24"/>
    <w:rsid w:val="00CF2361"/>
    <w:rsid w:val="00CF31B5"/>
    <w:rsid w:val="00D023CE"/>
    <w:rsid w:val="00D03840"/>
    <w:rsid w:val="00D11E1A"/>
    <w:rsid w:val="00D1649C"/>
    <w:rsid w:val="00D17E8E"/>
    <w:rsid w:val="00D211D9"/>
    <w:rsid w:val="00D24218"/>
    <w:rsid w:val="00D654B3"/>
    <w:rsid w:val="00D71F12"/>
    <w:rsid w:val="00DC6DCE"/>
    <w:rsid w:val="00DD6548"/>
    <w:rsid w:val="00DE7E18"/>
    <w:rsid w:val="00E074F2"/>
    <w:rsid w:val="00E124B4"/>
    <w:rsid w:val="00E2390D"/>
    <w:rsid w:val="00E328CD"/>
    <w:rsid w:val="00E401A8"/>
    <w:rsid w:val="00E52CDA"/>
    <w:rsid w:val="00E60E4C"/>
    <w:rsid w:val="00E6353B"/>
    <w:rsid w:val="00E74F5A"/>
    <w:rsid w:val="00E75C3A"/>
    <w:rsid w:val="00E76110"/>
    <w:rsid w:val="00E828D6"/>
    <w:rsid w:val="00E83041"/>
    <w:rsid w:val="00E8524B"/>
    <w:rsid w:val="00E8734B"/>
    <w:rsid w:val="00E97E8C"/>
    <w:rsid w:val="00EB0B3E"/>
    <w:rsid w:val="00EB4C38"/>
    <w:rsid w:val="00EC37DB"/>
    <w:rsid w:val="00ED3601"/>
    <w:rsid w:val="00EE4E12"/>
    <w:rsid w:val="00EE799C"/>
    <w:rsid w:val="00EF0883"/>
    <w:rsid w:val="00EF1A6E"/>
    <w:rsid w:val="00F11033"/>
    <w:rsid w:val="00F205F4"/>
    <w:rsid w:val="00F20A4B"/>
    <w:rsid w:val="00F471A8"/>
    <w:rsid w:val="00F52EC1"/>
    <w:rsid w:val="00F54BB7"/>
    <w:rsid w:val="00F63D01"/>
    <w:rsid w:val="00F64494"/>
    <w:rsid w:val="00F74AE1"/>
    <w:rsid w:val="00F76CA4"/>
    <w:rsid w:val="00F8215D"/>
    <w:rsid w:val="00F86A3F"/>
    <w:rsid w:val="00F86FBE"/>
    <w:rsid w:val="00F90C55"/>
    <w:rsid w:val="00F92D9D"/>
    <w:rsid w:val="00F95EA4"/>
    <w:rsid w:val="00FA0C24"/>
    <w:rsid w:val="00FA328E"/>
    <w:rsid w:val="00FC1298"/>
    <w:rsid w:val="00FD677D"/>
    <w:rsid w:val="00FF7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2CF3D6"/>
  <w15:docId w15:val="{43145F7C-F0C5-48F3-9B8F-E37E74F49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205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F205F4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F205F4"/>
    <w:pPr>
      <w:tabs>
        <w:tab w:val="center" w:pos="4536"/>
        <w:tab w:val="right" w:pos="9072"/>
      </w:tabs>
    </w:pPr>
    <w:rPr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F205F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Seznam">
    <w:name w:val="List"/>
    <w:basedOn w:val="Zkladntext"/>
    <w:semiHidden/>
    <w:unhideWhenUsed/>
    <w:rsid w:val="00F205F4"/>
    <w:rPr>
      <w:rFonts w:cs="Courier New"/>
    </w:rPr>
  </w:style>
  <w:style w:type="paragraph" w:styleId="Nzev">
    <w:name w:val="Title"/>
    <w:basedOn w:val="Normln"/>
    <w:link w:val="NzevChar"/>
    <w:qFormat/>
    <w:rsid w:val="00F205F4"/>
    <w:pPr>
      <w:jc w:val="center"/>
    </w:pPr>
    <w:rPr>
      <w:b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F205F4"/>
    <w:rPr>
      <w:rFonts w:ascii="Times New Roman" w:eastAsia="Times New Roman" w:hAnsi="Times New Roman" w:cs="Times New Roman"/>
      <w:b/>
      <w:sz w:val="32"/>
      <w:szCs w:val="32"/>
      <w:lang w:eastAsia="ar-SA"/>
    </w:rPr>
  </w:style>
  <w:style w:type="paragraph" w:styleId="Zkladntextodsazen">
    <w:name w:val="Body Text Indent"/>
    <w:basedOn w:val="Normln"/>
    <w:link w:val="ZkladntextodsazenChar"/>
    <w:semiHidden/>
    <w:unhideWhenUsed/>
    <w:rsid w:val="00F205F4"/>
    <w:pPr>
      <w:ind w:left="284" w:hanging="284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F205F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kladntext2">
    <w:name w:val="Body Text 2"/>
    <w:basedOn w:val="Normln"/>
    <w:link w:val="Zkladntext2Char"/>
    <w:semiHidden/>
    <w:unhideWhenUsed/>
    <w:rsid w:val="00F205F4"/>
    <w:pPr>
      <w:jc w:val="both"/>
    </w:pPr>
  </w:style>
  <w:style w:type="character" w:customStyle="1" w:styleId="Zkladntext2Char">
    <w:name w:val="Základní text 2 Char"/>
    <w:basedOn w:val="Standardnpsmoodstavce"/>
    <w:link w:val="Zkladntext2"/>
    <w:semiHidden/>
    <w:rsid w:val="00F205F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rzistetableoutputtext">
    <w:name w:val="trzistetableoutputtext"/>
    <w:rsid w:val="00F205F4"/>
  </w:style>
  <w:style w:type="paragraph" w:styleId="Zkladntext">
    <w:name w:val="Body Text"/>
    <w:basedOn w:val="Normln"/>
    <w:link w:val="ZkladntextChar"/>
    <w:uiPriority w:val="99"/>
    <w:semiHidden/>
    <w:unhideWhenUsed/>
    <w:rsid w:val="00F205F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F205F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Odstavecseseznamem">
    <w:name w:val="List Paragraph"/>
    <w:basedOn w:val="Normln"/>
    <w:uiPriority w:val="34"/>
    <w:qFormat/>
    <w:rsid w:val="0039374A"/>
    <w:pPr>
      <w:widowControl w:val="0"/>
      <w:ind w:left="708"/>
    </w:pPr>
    <w:rPr>
      <w:rFonts w:ascii="Albertus Medium" w:eastAsia="SimSun" w:hAnsi="Albertus Medium" w:cs="Mangal"/>
      <w:kern w:val="2"/>
      <w:sz w:val="20"/>
      <w:lang w:eastAsia="hi-I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9431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431E"/>
    <w:rPr>
      <w:rFonts w:ascii="Segoe UI" w:eastAsia="Times New Roman" w:hAnsi="Segoe UI" w:cs="Segoe UI"/>
      <w:sz w:val="18"/>
      <w:szCs w:val="18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CB2B8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B2B8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B2B8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B2B8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B2B87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Bezmezer">
    <w:name w:val="No Spacing"/>
    <w:uiPriority w:val="1"/>
    <w:qFormat/>
    <w:rsid w:val="001E55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B25E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B25E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Nevyeenzmnka">
    <w:name w:val="Unresolved Mention"/>
    <w:basedOn w:val="Standardnpsmoodstavce"/>
    <w:uiPriority w:val="99"/>
    <w:semiHidden/>
    <w:unhideWhenUsed/>
    <w:rsid w:val="00BE69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637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9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78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74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na.struplova@pnhberkovice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fakturace@pnhberkovice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www.pnhberkovice.c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neta.sestakova@pnhberkovice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1804</Words>
  <Characters>10647</Characters>
  <Application>Microsoft Office Word</Application>
  <DocSecurity>0</DocSecurity>
  <Lines>88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Štruplová</dc:creator>
  <cp:lastModifiedBy>Aneta Kubíková</cp:lastModifiedBy>
  <cp:revision>3</cp:revision>
  <cp:lastPrinted>2025-02-03T10:49:00Z</cp:lastPrinted>
  <dcterms:created xsi:type="dcterms:W3CDTF">2025-07-04T06:28:00Z</dcterms:created>
  <dcterms:modified xsi:type="dcterms:W3CDTF">2025-07-16T09:54:00Z</dcterms:modified>
</cp:coreProperties>
</file>