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AGRA Velký Týnec, a. 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Bystřická 704, 78372 Velký Týnec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Čechovice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16 319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8 881,99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Grygov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25 219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10 386,19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Holice u Olomouce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46 340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21 603,70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Krčmaň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9 176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3 600,65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Majetín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2 424,21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Svésedlice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14 192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8 731,48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Velká Bystřice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Týnec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6 998,64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44 768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23 739,58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Vsisko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2 887,87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168 200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82 325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52N25/21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5212521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82 325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