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C6E3E" w14:paraId="7AB17DAB" w14:textId="77777777">
        <w:trPr>
          <w:trHeight w:val="100"/>
        </w:trPr>
        <w:tc>
          <w:tcPr>
            <w:tcW w:w="107" w:type="dxa"/>
          </w:tcPr>
          <w:p w14:paraId="5A334CCD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163008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73DA1C2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2737D3E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98B7B2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CC1164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C3E81E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DACA8FB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DB761A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4ECA3E" w14:textId="77777777" w:rsidR="006C6E3E" w:rsidRDefault="006C6E3E">
            <w:pPr>
              <w:pStyle w:val="EmptyCellLayoutStyle"/>
              <w:spacing w:after="0" w:line="240" w:lineRule="auto"/>
            </w:pPr>
          </w:p>
        </w:tc>
      </w:tr>
      <w:tr w:rsidR="00D60EE0" w14:paraId="0E90A1D5" w14:textId="77777777" w:rsidTr="00D60EE0">
        <w:trPr>
          <w:trHeight w:val="340"/>
        </w:trPr>
        <w:tc>
          <w:tcPr>
            <w:tcW w:w="107" w:type="dxa"/>
          </w:tcPr>
          <w:p w14:paraId="062EFE76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E4B9BA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B5EBA4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C6E3E" w14:paraId="7AD9F45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A89A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6805427" w14:textId="77777777" w:rsidR="006C6E3E" w:rsidRDefault="006C6E3E">
            <w:pPr>
              <w:spacing w:after="0" w:line="240" w:lineRule="auto"/>
            </w:pPr>
          </w:p>
        </w:tc>
        <w:tc>
          <w:tcPr>
            <w:tcW w:w="2422" w:type="dxa"/>
          </w:tcPr>
          <w:p w14:paraId="042044AE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F77511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52ED50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66CB42" w14:textId="77777777" w:rsidR="006C6E3E" w:rsidRDefault="006C6E3E">
            <w:pPr>
              <w:pStyle w:val="EmptyCellLayoutStyle"/>
              <w:spacing w:after="0" w:line="240" w:lineRule="auto"/>
            </w:pPr>
          </w:p>
        </w:tc>
      </w:tr>
      <w:tr w:rsidR="006C6E3E" w14:paraId="7C0B815E" w14:textId="77777777">
        <w:trPr>
          <w:trHeight w:val="167"/>
        </w:trPr>
        <w:tc>
          <w:tcPr>
            <w:tcW w:w="107" w:type="dxa"/>
          </w:tcPr>
          <w:p w14:paraId="5D9D2FC9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3F0FD4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84F21BD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ECE34E4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7CFD198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A861A1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B613D0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22E07E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0AF1A7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E57022" w14:textId="77777777" w:rsidR="006C6E3E" w:rsidRDefault="006C6E3E">
            <w:pPr>
              <w:pStyle w:val="EmptyCellLayoutStyle"/>
              <w:spacing w:after="0" w:line="240" w:lineRule="auto"/>
            </w:pPr>
          </w:p>
        </w:tc>
      </w:tr>
      <w:tr w:rsidR="00D60EE0" w14:paraId="3EE2EB5A" w14:textId="77777777" w:rsidTr="00D60EE0">
        <w:tc>
          <w:tcPr>
            <w:tcW w:w="107" w:type="dxa"/>
          </w:tcPr>
          <w:p w14:paraId="606EFC1E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CAE63D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EF75BF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C6E3E" w14:paraId="27DCD8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F415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9F5A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EB60" w14:textId="77777777" w:rsidR="006C6E3E" w:rsidRDefault="00D60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BE1C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F1F1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861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DF06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D6DF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2637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F9E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60EE0" w14:paraId="3F3688D3" w14:textId="77777777" w:rsidTr="00D60EE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E374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 u Hodonína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9422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C7F2" w14:textId="77777777" w:rsidR="006C6E3E" w:rsidRDefault="006C6E3E">
                  <w:pPr>
                    <w:spacing w:after="0" w:line="240" w:lineRule="auto"/>
                  </w:pPr>
                </w:p>
              </w:tc>
            </w:tr>
            <w:tr w:rsidR="006C6E3E" w14:paraId="367633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CE8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327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900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DD79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3EE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020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7FB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339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171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D04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643,30 Kč</w:t>
                  </w:r>
                </w:p>
              </w:tc>
            </w:tr>
            <w:tr w:rsidR="006C6E3E" w14:paraId="5812E1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6936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3EB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F2B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AF18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30A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E66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140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07C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9BF0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145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 Kč</w:t>
                  </w:r>
                </w:p>
              </w:tc>
            </w:tr>
            <w:tr w:rsidR="006C6E3E" w14:paraId="4CED85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AA3A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167m2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6AF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047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D2FA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657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32E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123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D8F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41B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AFE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24,11 Kč</w:t>
                  </w:r>
                </w:p>
              </w:tc>
            </w:tr>
            <w:tr w:rsidR="006C6E3E" w14:paraId="7AD70A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6CDD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98m2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4C4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17A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4ACA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218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A1C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9E5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84C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DFB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563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15,30 Kč</w:t>
                  </w:r>
                </w:p>
              </w:tc>
            </w:tr>
            <w:tr w:rsidR="006C6E3E" w14:paraId="3D31BC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CD74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9D2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BBF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6BB8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3C0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854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B92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F3A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AD7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EA9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243,99 Kč</w:t>
                  </w:r>
                </w:p>
              </w:tc>
            </w:tr>
            <w:tr w:rsidR="006C6E3E" w14:paraId="156272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36D5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69B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41C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C854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2D5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089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8CA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CFE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178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6A5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896,63 Kč</w:t>
                  </w:r>
                </w:p>
              </w:tc>
            </w:tr>
            <w:tr w:rsidR="006C6E3E" w14:paraId="16CFE1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07CD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1975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50D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FED6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1555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438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8B1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7F1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924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A01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5F7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137,17 Kč</w:t>
                  </w:r>
                </w:p>
              </w:tc>
            </w:tr>
            <w:tr w:rsidR="006C6E3E" w14:paraId="3905A3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18B8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37628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261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BCCA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693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9EE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A69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663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105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E62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F68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163,61 Kč</w:t>
                  </w:r>
                </w:p>
              </w:tc>
            </w:tr>
            <w:tr w:rsidR="006C6E3E" w14:paraId="39CB05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E61A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399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BD3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5706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409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EE2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B16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531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A78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A2A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774,50 Kč</w:t>
                  </w:r>
                </w:p>
              </w:tc>
            </w:tr>
            <w:tr w:rsidR="006C6E3E" w14:paraId="388553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BDF6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5BF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CA4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A3B7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A91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4FF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84C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90E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844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69C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406,31 Kč</w:t>
                  </w:r>
                </w:p>
              </w:tc>
            </w:tr>
            <w:tr w:rsidR="006C6E3E" w14:paraId="74D4FB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F08C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480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1E7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EC4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8EAC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5AB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E10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61D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AF9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84C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C9D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51,86 Kč</w:t>
                  </w:r>
                </w:p>
              </w:tc>
            </w:tr>
            <w:tr w:rsidR="006C6E3E" w14:paraId="66D243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4225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1643m2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526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B51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5F36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752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5D0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16C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BBD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C75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BF2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36,04 Kč</w:t>
                  </w:r>
                </w:p>
              </w:tc>
            </w:tr>
            <w:tr w:rsidR="006C6E3E" w14:paraId="7E5C4F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4A8FF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724m2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FF2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3DB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079E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217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05B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9F5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ABE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E5A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13E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117,46 Kč</w:t>
                  </w:r>
                </w:p>
              </w:tc>
            </w:tr>
            <w:tr w:rsidR="006C6E3E" w14:paraId="2CB967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1E0D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A4C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27C8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F435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52D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0E2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8DF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0AA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7F2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E67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129,13 Kč</w:t>
                  </w:r>
                </w:p>
              </w:tc>
            </w:tr>
            <w:tr w:rsidR="006C6E3E" w14:paraId="3FC13A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EA3C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3594m2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E2A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045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67BC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6C1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860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81A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CBB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638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E3A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186,95 Kč</w:t>
                  </w:r>
                </w:p>
              </w:tc>
            </w:tr>
            <w:tr w:rsidR="006C6E3E" w14:paraId="20D940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0093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6233m2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0EB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AAD8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FFED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10D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2D7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2A2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2B4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FCD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7B5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584,71 Kč</w:t>
                  </w:r>
                </w:p>
              </w:tc>
            </w:tr>
            <w:tr w:rsidR="006C6E3E" w14:paraId="40DD80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84DE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8594m2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085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088B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82C7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F4A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1F0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763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929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BC6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EC0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119,53 Kč</w:t>
                  </w:r>
                </w:p>
              </w:tc>
            </w:tr>
            <w:tr w:rsidR="00D60EE0" w14:paraId="45ADCBC6" w14:textId="77777777" w:rsidTr="00D60EE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7516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6E8E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FEC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CCD1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546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C604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814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4 531,90 Kč</w:t>
                  </w:r>
                </w:p>
              </w:tc>
            </w:tr>
            <w:tr w:rsidR="00D60EE0" w14:paraId="77111F69" w14:textId="77777777" w:rsidTr="00D60EE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473E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Strážnice na Moravě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256A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F6A6" w14:textId="77777777" w:rsidR="006C6E3E" w:rsidRDefault="006C6E3E">
                  <w:pPr>
                    <w:spacing w:after="0" w:line="240" w:lineRule="auto"/>
                  </w:pPr>
                </w:p>
              </w:tc>
            </w:tr>
            <w:tr w:rsidR="006C6E3E" w14:paraId="00547F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FF92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6AC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BC2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84E1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7B9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01A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AE9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CC8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047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8C7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1 084,53 Kč</w:t>
                  </w:r>
                </w:p>
              </w:tc>
            </w:tr>
            <w:tr w:rsidR="006C6E3E" w14:paraId="7FE73A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F7C6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436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411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39E4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C98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0B6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43F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DEE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0A8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D47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65,15 Kč</w:t>
                  </w:r>
                </w:p>
              </w:tc>
            </w:tr>
            <w:tr w:rsidR="006C6E3E" w14:paraId="74FD5B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6121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1E1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D9F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7846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015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BC9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0AB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50D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28F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205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38,81 Kč</w:t>
                  </w:r>
                </w:p>
              </w:tc>
            </w:tr>
            <w:tr w:rsidR="006C6E3E" w14:paraId="687F03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E389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CC2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7FC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218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551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22A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204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724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15A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ADE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106,74 Kč</w:t>
                  </w:r>
                </w:p>
              </w:tc>
            </w:tr>
            <w:tr w:rsidR="006C6E3E" w14:paraId="45E2DB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799C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59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500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0E3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F626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E30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3BF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6A0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21F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68E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6EF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 Kč</w:t>
                  </w:r>
                </w:p>
              </w:tc>
            </w:tr>
            <w:tr w:rsidR="006C6E3E" w14:paraId="7ACB1D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9187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A2A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22B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24E9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F07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B55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6F3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96E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260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11D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 Kč</w:t>
                  </w:r>
                </w:p>
              </w:tc>
            </w:tr>
            <w:tr w:rsidR="006C6E3E" w14:paraId="2BC882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1AB6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9DA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A18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8E2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5D0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484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C64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512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8B6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A02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10,82 Kč</w:t>
                  </w:r>
                </w:p>
              </w:tc>
            </w:tr>
            <w:tr w:rsidR="006C6E3E" w14:paraId="414981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3744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9011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F84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AE0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4F5D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7B6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D9D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E83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A78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D74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108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31,60 Kč</w:t>
                  </w:r>
                </w:p>
              </w:tc>
            </w:tr>
            <w:tr w:rsidR="006C6E3E" w14:paraId="57326C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CF21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809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0B3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A275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654A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873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75A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AED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046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F51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046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34,37 Kč</w:t>
                  </w:r>
                </w:p>
              </w:tc>
            </w:tr>
            <w:tr w:rsidR="006C6E3E" w14:paraId="315B4B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69CE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DCD5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63B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268A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6BC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7D8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40A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7C5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F3B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92B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474,89 Kč</w:t>
                  </w:r>
                </w:p>
              </w:tc>
            </w:tr>
            <w:tr w:rsidR="006C6E3E" w14:paraId="30EA3A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D46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9CC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3F3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D32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806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B59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767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87F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1FE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150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0,83 Kč</w:t>
                  </w:r>
                </w:p>
              </w:tc>
            </w:tr>
            <w:tr w:rsidR="006C6E3E" w14:paraId="2D0E5D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D772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F5B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94B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40D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5F4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51A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92D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2E4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FEE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FAA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 Kč</w:t>
                  </w:r>
                </w:p>
              </w:tc>
            </w:tr>
            <w:tr w:rsidR="006C6E3E" w14:paraId="56FFF3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A8E9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B06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933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894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7DD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127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A21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1DC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2C5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206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 Kč</w:t>
                  </w:r>
                </w:p>
              </w:tc>
            </w:tr>
            <w:tr w:rsidR="006C6E3E" w14:paraId="0ABA45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6231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C3C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51D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161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708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35D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7AA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5B0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90E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F5C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3,04 Kč</w:t>
                  </w:r>
                </w:p>
              </w:tc>
            </w:tr>
            <w:tr w:rsidR="006C6E3E" w14:paraId="7977BC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FB76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93B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AA8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DF78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D8C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4B5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807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BEE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9EE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FA1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8,31 Kč</w:t>
                  </w:r>
                </w:p>
              </w:tc>
            </w:tr>
            <w:tr w:rsidR="006C6E3E" w14:paraId="712927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1EBD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F6E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B9C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671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19D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5A6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AAB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F5C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49A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6ED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6,38 Kč</w:t>
                  </w:r>
                </w:p>
              </w:tc>
            </w:tr>
            <w:tr w:rsidR="006C6E3E" w14:paraId="5C1CC9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89E1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6BB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D8F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703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E5B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A77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E98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B88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271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E74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9,14 Kč</w:t>
                  </w:r>
                </w:p>
              </w:tc>
            </w:tr>
            <w:tr w:rsidR="006C6E3E" w14:paraId="7C25C4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D990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4EE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4C8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0267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131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515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1C9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F6A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088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763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 Kč</w:t>
                  </w:r>
                </w:p>
              </w:tc>
            </w:tr>
            <w:tr w:rsidR="006C6E3E" w14:paraId="27F238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A6CC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BFA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E72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6381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448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A70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CC0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2F3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E7B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316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13,58 Kč</w:t>
                  </w:r>
                </w:p>
              </w:tc>
            </w:tr>
            <w:tr w:rsidR="006C6E3E" w14:paraId="18D22C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DF08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EF7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FBC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A5F7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BAF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6A9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282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3F5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473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F0A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17,19 Kč</w:t>
                  </w:r>
                </w:p>
              </w:tc>
            </w:tr>
            <w:tr w:rsidR="006C6E3E" w14:paraId="7FFF44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3387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AF3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9D6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831B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AB5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8D8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6AD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5D1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5B5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77C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12,75 Kč</w:t>
                  </w:r>
                </w:p>
              </w:tc>
            </w:tr>
            <w:tr w:rsidR="006C6E3E" w14:paraId="4B3465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F35D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2BE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ECC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2A92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026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CBD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D27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231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6A9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0E4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12,75 Kč</w:t>
                  </w:r>
                </w:p>
              </w:tc>
            </w:tr>
            <w:tr w:rsidR="006C6E3E" w14:paraId="0DB225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0E7D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9FA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FBF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2512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046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77C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FCC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698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469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550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46,85 Kč</w:t>
                  </w:r>
                </w:p>
              </w:tc>
            </w:tr>
            <w:tr w:rsidR="006C6E3E" w14:paraId="32BDAE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6423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47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576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B9B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F934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F13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D29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1FD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CED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672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E4F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2,77 Kč</w:t>
                  </w:r>
                </w:p>
              </w:tc>
            </w:tr>
            <w:tr w:rsidR="006C6E3E" w14:paraId="759BD3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CBA0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254m2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89D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2F2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D525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D9B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087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44D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534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AC7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C52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20,24 Kč</w:t>
                  </w:r>
                </w:p>
              </w:tc>
            </w:tr>
            <w:tr w:rsidR="006C6E3E" w14:paraId="1B78C4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1CDA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CF0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444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861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73C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49E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B82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8CB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BBB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468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83,45 Kč</w:t>
                  </w:r>
                </w:p>
              </w:tc>
            </w:tr>
            <w:tr w:rsidR="006C6E3E" w14:paraId="661A9F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119E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997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280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85CE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08B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A53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7E3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613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4A0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E09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37,98 Kč</w:t>
                  </w:r>
                </w:p>
              </w:tc>
            </w:tr>
            <w:tr w:rsidR="006C6E3E" w14:paraId="79F214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D681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E70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10E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DA8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ABB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099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6AC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5A1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CE0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48F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10,82 Kč</w:t>
                  </w:r>
                </w:p>
              </w:tc>
            </w:tr>
            <w:tr w:rsidR="006C6E3E" w14:paraId="052905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D032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015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D45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41B4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702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793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D06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146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3E6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3CE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57,11 Kč</w:t>
                  </w:r>
                </w:p>
              </w:tc>
            </w:tr>
            <w:tr w:rsidR="006C6E3E" w14:paraId="324D29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2D4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DBC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73D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3107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CF6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97F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51C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E23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23E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951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7,21 Kč</w:t>
                  </w:r>
                </w:p>
              </w:tc>
            </w:tr>
            <w:tr w:rsidR="006C6E3E" w14:paraId="5AD6FD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83D7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AA5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BB2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B8CD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8C2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965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EC2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D4D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9CD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CDC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8,32 Kč</w:t>
                  </w:r>
                </w:p>
              </w:tc>
            </w:tr>
            <w:tr w:rsidR="006C6E3E" w14:paraId="6525F5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A64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E77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6DA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E2E6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85D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85B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739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D42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987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AF5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8,59 Kč</w:t>
                  </w:r>
                </w:p>
              </w:tc>
            </w:tr>
            <w:tr w:rsidR="006C6E3E" w14:paraId="29CBE7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E9B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3CF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F3C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9174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FFC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8F8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87B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1E2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40C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6CE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15,25 Kč</w:t>
                  </w:r>
                </w:p>
              </w:tc>
            </w:tr>
            <w:tr w:rsidR="006C6E3E" w14:paraId="2691BA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179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F4D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EFC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CCA7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011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310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044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D6A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D41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F66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260,05 Kč</w:t>
                  </w:r>
                </w:p>
              </w:tc>
            </w:tr>
            <w:tr w:rsidR="006C6E3E" w14:paraId="36AD01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E51E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89A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097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D161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441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F5A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021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4B8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1FF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F67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954,23 Kč</w:t>
                  </w:r>
                </w:p>
              </w:tc>
            </w:tr>
            <w:tr w:rsidR="006C6E3E" w14:paraId="775A56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D75A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615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825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7E0E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CF8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46B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A2F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9D7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B49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222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200,43 Kč</w:t>
                  </w:r>
                </w:p>
              </w:tc>
            </w:tr>
            <w:tr w:rsidR="006C6E3E" w14:paraId="7E9B2D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7AA0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378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E82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8139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40E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8AB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A6C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118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93A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199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264,76 Kč</w:t>
                  </w:r>
                </w:p>
              </w:tc>
            </w:tr>
            <w:tr w:rsidR="006C6E3E" w14:paraId="59CB48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8184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698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A82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8077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13B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666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3D1E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DCF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E8B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5BD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33,82 Kč</w:t>
                  </w:r>
                </w:p>
              </w:tc>
            </w:tr>
            <w:tr w:rsidR="006C6E3E" w14:paraId="734DDB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EAE5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344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310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EF8D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C06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E50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DF5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BD1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BC7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52B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13,03 Kč</w:t>
                  </w:r>
                </w:p>
              </w:tc>
            </w:tr>
            <w:tr w:rsidR="006C6E3E" w14:paraId="7C2A1C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EC16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C04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B3F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CF3E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71A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4F3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BD4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635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F78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8D0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155,80 Kč</w:t>
                  </w:r>
                </w:p>
              </w:tc>
            </w:tr>
            <w:tr w:rsidR="006C6E3E" w14:paraId="6B3B3D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A35A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444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9AD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3B7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52DA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354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0A6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F5B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C8C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E10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34B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18,30 Kč</w:t>
                  </w:r>
                </w:p>
              </w:tc>
            </w:tr>
            <w:tr w:rsidR="006C6E3E" w14:paraId="7C0693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A2DB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85B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EB3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3FAC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872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723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087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9E9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D24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D11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16,36 Kč</w:t>
                  </w:r>
                </w:p>
              </w:tc>
            </w:tr>
            <w:tr w:rsidR="006C6E3E" w14:paraId="55BD24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034B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148m2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2B6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585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1615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0AB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7F6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5EB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62D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6DF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FF8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14,97 Kč</w:t>
                  </w:r>
                </w:p>
              </w:tc>
            </w:tr>
            <w:tr w:rsidR="006C6E3E" w14:paraId="696D6F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8FA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4F1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B86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B325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56D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BCD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6CA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FF0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11F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546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51,29 Kč</w:t>
                  </w:r>
                </w:p>
              </w:tc>
            </w:tr>
            <w:tr w:rsidR="006C6E3E" w14:paraId="3B2DBA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1762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10901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C36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EDC1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ECD0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D06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443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2BE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232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E69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EAA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C6E3E" w14:paraId="4DA40B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EC79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D5C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AB0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EC76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436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C7A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17D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A7B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EC3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0B2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131,69 Kč</w:t>
                  </w:r>
                </w:p>
              </w:tc>
            </w:tr>
            <w:tr w:rsidR="006C6E3E" w14:paraId="218771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2F90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6FB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C4F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5EF8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3A1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6B9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44E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711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6B8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BF0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1 349,57 Kč</w:t>
                  </w:r>
                </w:p>
              </w:tc>
            </w:tr>
            <w:tr w:rsidR="006C6E3E" w14:paraId="57BF4C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4666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B01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3D1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7458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0C3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69D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086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7DC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186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4BA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105,07 Kč</w:t>
                  </w:r>
                </w:p>
              </w:tc>
            </w:tr>
            <w:tr w:rsidR="006C6E3E" w14:paraId="1884FF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9CBA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666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9D2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11F7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312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B21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A93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D8E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F0E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8F2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 Kč</w:t>
                  </w:r>
                </w:p>
              </w:tc>
            </w:tr>
            <w:tr w:rsidR="006C6E3E" w14:paraId="42B20A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CC90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848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3589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CAB2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E72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B0D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E52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EA7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E25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3C1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232,60 Kč</w:t>
                  </w:r>
                </w:p>
              </w:tc>
            </w:tr>
            <w:tr w:rsidR="006C6E3E" w14:paraId="6EFA04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E65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AD3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131B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D8A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B94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F7B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0B4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C74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23B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FD5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347,09 Kč</w:t>
                  </w:r>
                </w:p>
              </w:tc>
            </w:tr>
            <w:tr w:rsidR="006C6E3E" w14:paraId="1007FC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FC4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3E4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FC8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1BC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B57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1AA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47A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49A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54C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FAB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283,88 Kč</w:t>
                  </w:r>
                </w:p>
              </w:tc>
            </w:tr>
            <w:tr w:rsidR="006C6E3E" w14:paraId="16F5A2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E9ED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E08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1E38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2F7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FD3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1E4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F72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CAC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866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907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493,19 Kč</w:t>
                  </w:r>
                </w:p>
              </w:tc>
            </w:tr>
            <w:tr w:rsidR="006C6E3E" w14:paraId="603B95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F334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05D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F98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68AA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E7F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075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2E5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7D6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FCA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992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1 462,39 Kč</w:t>
                  </w:r>
                </w:p>
              </w:tc>
            </w:tr>
            <w:tr w:rsidR="006C6E3E" w14:paraId="7F0620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DB62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1E2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EEE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9A4A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CD4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89D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D86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974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1B1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60E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1 519,50 Kč</w:t>
                  </w:r>
                </w:p>
              </w:tc>
            </w:tr>
            <w:tr w:rsidR="006C6E3E" w14:paraId="0F1785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84F2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FB9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111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8AEC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601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42D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64C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151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C5C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92F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668,41 Kč</w:t>
                  </w:r>
                </w:p>
              </w:tc>
            </w:tr>
            <w:tr w:rsidR="006C6E3E" w14:paraId="22D1FE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87A6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1021m2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A42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2705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A82E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E3D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CE7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059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976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B47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30B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124,21 Kč</w:t>
                  </w:r>
                </w:p>
              </w:tc>
            </w:tr>
            <w:tr w:rsidR="006C6E3E" w14:paraId="719E1B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9736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6853m2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EFE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1902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1C18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B1A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A4A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184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F01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D18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688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499,57 Kč</w:t>
                  </w:r>
                </w:p>
              </w:tc>
            </w:tr>
            <w:tr w:rsidR="006C6E3E" w14:paraId="2A4E51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8F87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15887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0AE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359A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22F2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7B2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52F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AD7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737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95D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517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604,37 Kč</w:t>
                  </w:r>
                </w:p>
              </w:tc>
            </w:tr>
            <w:tr w:rsidR="006C6E3E" w14:paraId="2F856B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F4C8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51B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574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4146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F08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133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998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3ED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6D9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B39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834,19 Kč</w:t>
                  </w:r>
                </w:p>
              </w:tc>
            </w:tr>
            <w:tr w:rsidR="006C6E3E" w14:paraId="5707C3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D2EA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323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9F0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C628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B4B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9AB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D24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63A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D00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1AE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 Kč</w:t>
                  </w:r>
                </w:p>
              </w:tc>
            </w:tr>
            <w:tr w:rsidR="006C6E3E" w14:paraId="6E9824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31DD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D88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ACC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14C1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19B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4C3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3E5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41D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969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159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3,61 Kč</w:t>
                  </w:r>
                </w:p>
              </w:tc>
            </w:tr>
            <w:tr w:rsidR="006C6E3E" w14:paraId="6914F9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C44C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7F3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02A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A30D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F02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FE7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874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A8E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42B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508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12,48 Kč</w:t>
                  </w:r>
                </w:p>
              </w:tc>
            </w:tr>
            <w:tr w:rsidR="006C6E3E" w14:paraId="306E2A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0C36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5C8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192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E2C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1FA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B76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1E8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87B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688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DA05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647,89 Kč</w:t>
                  </w:r>
                </w:p>
              </w:tc>
            </w:tr>
            <w:tr w:rsidR="006C6E3E" w14:paraId="699A41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0110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7D0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7AE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492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8D4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5E5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551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435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828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79D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167,72 Kč</w:t>
                  </w:r>
                </w:p>
              </w:tc>
            </w:tr>
            <w:tr w:rsidR="006C6E3E" w14:paraId="63A1DB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9E02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A8D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179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E894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3EB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FC1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6B2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640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5F3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AD8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159,41 Kč</w:t>
                  </w:r>
                </w:p>
              </w:tc>
            </w:tr>
            <w:tr w:rsidR="006C6E3E" w14:paraId="41E4FE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8E6C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A46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846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D808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6D5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8D6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BBF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4C1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0C8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930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163,56 Kč</w:t>
                  </w:r>
                </w:p>
              </w:tc>
            </w:tr>
            <w:tr w:rsidR="006C6E3E" w14:paraId="2AE521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4212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57A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599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904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24F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14A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833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975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A25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FD9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191,85 Kč</w:t>
                  </w:r>
                </w:p>
              </w:tc>
            </w:tr>
            <w:tr w:rsidR="006C6E3E" w14:paraId="21186B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87CA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2C6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FAA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C776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B82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C80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2F3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7B8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60A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B21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9,97 Kč</w:t>
                  </w:r>
                </w:p>
              </w:tc>
            </w:tr>
            <w:tr w:rsidR="006C6E3E" w14:paraId="237473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3C71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9BD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147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3FB8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671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95F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3E0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AB2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90E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A03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15,52 Kč</w:t>
                  </w:r>
                </w:p>
              </w:tc>
            </w:tr>
            <w:tr w:rsidR="006C6E3E" w14:paraId="4CEE9D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37ED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475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3F4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5D14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B88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30F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301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FE8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C67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282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239,24 Kč</w:t>
                  </w:r>
                </w:p>
              </w:tc>
            </w:tr>
            <w:tr w:rsidR="006C6E3E" w14:paraId="354077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DF1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D54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354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A905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1DA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4F3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A56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92B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745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5D4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337,11 Kč</w:t>
                  </w:r>
                </w:p>
              </w:tc>
            </w:tr>
            <w:tr w:rsidR="006C6E3E" w14:paraId="13014E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31B1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F45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B1C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0904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C39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F36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144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BBA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F9A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1D4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316,05 Kč</w:t>
                  </w:r>
                </w:p>
              </w:tc>
            </w:tr>
            <w:tr w:rsidR="006C6E3E" w14:paraId="22F389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6FF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7F1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751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9286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0E1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B2B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FED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389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008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F93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145,83 Kč</w:t>
                  </w:r>
                </w:p>
              </w:tc>
            </w:tr>
            <w:tr w:rsidR="006C6E3E" w14:paraId="69B0C1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E4E9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A1A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4F0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28C4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B8A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A32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E9C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821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1C5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7AA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 Kč</w:t>
                  </w:r>
                </w:p>
              </w:tc>
            </w:tr>
            <w:tr w:rsidR="006C6E3E" w14:paraId="4D4069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C0EC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EAF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A9C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F8C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072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108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D43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3A6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E43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324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581,35 Kč</w:t>
                  </w:r>
                </w:p>
              </w:tc>
            </w:tr>
            <w:tr w:rsidR="006C6E3E" w14:paraId="7473C8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957A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30A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4D8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621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315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D60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B01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812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5EB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2AF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294,42 Kč</w:t>
                  </w:r>
                </w:p>
              </w:tc>
            </w:tr>
            <w:tr w:rsidR="006C6E3E" w14:paraId="7CE7C9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5279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A26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31D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39A8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98F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A7F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F0E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207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5EC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DC0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7,21 Kč</w:t>
                  </w:r>
                </w:p>
              </w:tc>
            </w:tr>
            <w:tr w:rsidR="006C6E3E" w14:paraId="6E4695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A188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C60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02C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D539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B22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F60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5A9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0EF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077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DD8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8,87 Kč</w:t>
                  </w:r>
                </w:p>
              </w:tc>
            </w:tr>
            <w:tr w:rsidR="006C6E3E" w14:paraId="2B91F4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981D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637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427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E44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7CD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6CA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20A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4BB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6E2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346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3,61 Kč</w:t>
                  </w:r>
                </w:p>
              </w:tc>
            </w:tr>
            <w:tr w:rsidR="006C6E3E" w14:paraId="657E17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178D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2FA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D7D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BD87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B1E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6D7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4ED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609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BE2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5E7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6,10 Kč</w:t>
                  </w:r>
                </w:p>
              </w:tc>
            </w:tr>
            <w:tr w:rsidR="006C6E3E" w14:paraId="01A4AE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9980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862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AC3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810B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578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389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10A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FD6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783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80C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9,42 Kč</w:t>
                  </w:r>
                </w:p>
              </w:tc>
            </w:tr>
            <w:tr w:rsidR="006C6E3E" w14:paraId="7AB495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BF4B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654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5F1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E4BB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A3D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402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C6A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B34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8BC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203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 Kč</w:t>
                  </w:r>
                </w:p>
              </w:tc>
            </w:tr>
            <w:tr w:rsidR="006C6E3E" w14:paraId="2D9659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2606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B11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6B0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3480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F27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4CA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433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81E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3EF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13E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6,10 Kč</w:t>
                  </w:r>
                </w:p>
              </w:tc>
            </w:tr>
            <w:tr w:rsidR="006C6E3E" w14:paraId="5C290E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CD3C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6A8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E23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31E5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F6D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1EA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94E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509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6F3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AFC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8,87 Kč</w:t>
                  </w:r>
                </w:p>
              </w:tc>
            </w:tr>
            <w:tr w:rsidR="006C6E3E" w14:paraId="3D0065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06AA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679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292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BAF1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953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BEA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7B0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D45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5BB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096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761,27 Kč</w:t>
                  </w:r>
                </w:p>
              </w:tc>
            </w:tr>
            <w:tr w:rsidR="00D60EE0" w14:paraId="0A9AE401" w14:textId="77777777" w:rsidTr="00D60EE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0B86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DEAB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EFB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62 041,00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C55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E16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48D4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96E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17 068,05 Kč</w:t>
                  </w:r>
                </w:p>
              </w:tc>
            </w:tr>
            <w:tr w:rsidR="00D60EE0" w14:paraId="7E18D04A" w14:textId="77777777" w:rsidTr="00D60EE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A3CC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Sudoměřice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17AD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20B7" w14:textId="77777777" w:rsidR="006C6E3E" w:rsidRDefault="006C6E3E">
                  <w:pPr>
                    <w:spacing w:after="0" w:line="240" w:lineRule="auto"/>
                  </w:pPr>
                </w:p>
              </w:tc>
            </w:tr>
            <w:tr w:rsidR="006C6E3E" w14:paraId="1C9C99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8F7C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516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AF9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FF29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906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78D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C8B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E56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A70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408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15,61 Kč</w:t>
                  </w:r>
                </w:p>
              </w:tc>
            </w:tr>
            <w:tr w:rsidR="006C6E3E" w14:paraId="74A31C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BCCB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97B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AE8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84AE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F43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605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9D0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468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6B8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122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11,50 Kč</w:t>
                  </w:r>
                </w:p>
              </w:tc>
            </w:tr>
            <w:tr w:rsidR="006C6E3E" w14:paraId="139A78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5A7E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700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ED9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C2A5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0E2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E2A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186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316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A5B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35E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21,55 Kč</w:t>
                  </w:r>
                </w:p>
              </w:tc>
            </w:tr>
            <w:tr w:rsidR="006C6E3E" w14:paraId="4617C6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AA69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434m2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4C3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E485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BCE5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A3B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729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50D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F17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6C5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A30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23,30 Kč</w:t>
                  </w:r>
                </w:p>
              </w:tc>
            </w:tr>
            <w:tr w:rsidR="006C6E3E" w14:paraId="66A5B6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BF64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973m2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0CE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24BB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B941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C99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203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CC5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3B6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DC6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356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125,25 Kč</w:t>
                  </w:r>
                </w:p>
              </w:tc>
            </w:tr>
            <w:tr w:rsidR="006C6E3E" w14:paraId="0E6BB8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EB79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22437m2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764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0678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000A9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2FC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E41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6D4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A4A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FB3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C85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359,94 Kč</w:t>
                  </w:r>
                </w:p>
              </w:tc>
            </w:tr>
            <w:tr w:rsidR="006C6E3E" w14:paraId="103FD2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5EB6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3521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5C4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332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9EA8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5DC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B2A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870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7B1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3A7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4B7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48,03 Kč</w:t>
                  </w:r>
                </w:p>
              </w:tc>
            </w:tr>
            <w:tr w:rsidR="006C6E3E" w14:paraId="2D2750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6A0F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4670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B77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0700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82BD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4A2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7F0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2CB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CF7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7BB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00EE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171,25 Kč</w:t>
                  </w:r>
                </w:p>
              </w:tc>
            </w:tr>
            <w:tr w:rsidR="006C6E3E" w14:paraId="39B6FA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C0F9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10737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EB5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7579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690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91E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F21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15C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FF9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EF0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5E0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69,11 Kč</w:t>
                  </w:r>
                </w:p>
              </w:tc>
            </w:tr>
            <w:tr w:rsidR="006C6E3E" w14:paraId="0870B4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369B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2058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B7F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636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BE2E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D62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A8A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ECA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ADC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D4E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914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114,71 Kč</w:t>
                  </w:r>
                </w:p>
              </w:tc>
            </w:tr>
            <w:tr w:rsidR="006C6E3E" w14:paraId="253670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0D35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A57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584D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0D0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FA4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391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B88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906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91A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D19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911,80 Kč</w:t>
                  </w:r>
                </w:p>
              </w:tc>
            </w:tr>
            <w:tr w:rsidR="006C6E3E" w14:paraId="57EB58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A08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577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DE40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004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C65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EA5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292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7D1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662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794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277,05 Kč</w:t>
                  </w:r>
                </w:p>
              </w:tc>
            </w:tr>
            <w:tr w:rsidR="006C6E3E" w14:paraId="5A59A0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4FA8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1829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CC3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B200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772C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D6A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E43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B46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C5C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845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91F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42,35 Kč</w:t>
                  </w:r>
                </w:p>
              </w:tc>
            </w:tr>
            <w:tr w:rsidR="006C6E3E" w14:paraId="706CF8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693E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1646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498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0633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A3AD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F2D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4D5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B1E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42A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3EE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2B8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166,59 Kč</w:t>
                  </w:r>
                </w:p>
              </w:tc>
            </w:tr>
            <w:tr w:rsidR="006C6E3E" w14:paraId="5DA32F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5AFF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3390m2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A78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C28D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6807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8EF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4D7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81A2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EE8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9B1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DBE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99,92 Kč</w:t>
                  </w:r>
                </w:p>
              </w:tc>
            </w:tr>
            <w:tr w:rsidR="006C6E3E" w14:paraId="0A30D8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B2AA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02C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FF54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2989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357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5DF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706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BE3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1C0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45F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495,53 Kč</w:t>
                  </w:r>
                </w:p>
              </w:tc>
            </w:tr>
            <w:tr w:rsidR="006C6E3E" w14:paraId="33C1BE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4EF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37D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386E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CCAC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ADF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A6A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460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9A4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EC9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13C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90,39 Kč</w:t>
                  </w:r>
                </w:p>
              </w:tc>
            </w:tr>
            <w:tr w:rsidR="006C6E3E" w14:paraId="42DF6B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4BCC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9718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4039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8FA5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649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B34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69C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410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2FB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6ED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204,70 Kč</w:t>
                  </w:r>
                </w:p>
              </w:tc>
            </w:tr>
            <w:tr w:rsidR="006C6E3E" w14:paraId="4C2180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BAE9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C82D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4BF4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8ECD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536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2C8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DA8E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7D8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C5A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DCE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13,42 Kč</w:t>
                  </w:r>
                </w:p>
              </w:tc>
            </w:tr>
            <w:tr w:rsidR="006C6E3E" w14:paraId="15F5BF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6357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D59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417E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577D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32A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D4CA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EBA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335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75C1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759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1,83 Kč</w:t>
                  </w:r>
                </w:p>
              </w:tc>
            </w:tr>
            <w:tr w:rsidR="006C6E3E" w14:paraId="6DCD94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8E52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866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FF9F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3C38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18CC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058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E77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3E0F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950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DD46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67,54 Kč</w:t>
                  </w:r>
                </w:p>
              </w:tc>
            </w:tr>
            <w:tr w:rsidR="006C6E3E" w14:paraId="56EDE7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3C45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DEA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D635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6235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528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527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882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3F3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0A1B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819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63,84 Kč</w:t>
                  </w:r>
                </w:p>
              </w:tc>
            </w:tr>
            <w:tr w:rsidR="00D60EE0" w14:paraId="7094068D" w14:textId="77777777" w:rsidTr="00D60EE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1B10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C4D5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2175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16 428,00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4592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B120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1694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12A4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3 395,21 Kč</w:t>
                  </w:r>
                </w:p>
              </w:tc>
            </w:tr>
            <w:tr w:rsidR="00D60EE0" w14:paraId="556A8C2F" w14:textId="77777777" w:rsidTr="00D60EE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3B7E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2B60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93 952,00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CB15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A9DD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56D5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F129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24 995,16 Kč</w:t>
                  </w:r>
                </w:p>
              </w:tc>
            </w:tr>
          </w:tbl>
          <w:p w14:paraId="7390BC31" w14:textId="77777777" w:rsidR="006C6E3E" w:rsidRDefault="006C6E3E">
            <w:pPr>
              <w:spacing w:after="0" w:line="240" w:lineRule="auto"/>
            </w:pPr>
          </w:p>
        </w:tc>
        <w:tc>
          <w:tcPr>
            <w:tcW w:w="15" w:type="dxa"/>
          </w:tcPr>
          <w:p w14:paraId="63383EBC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CB8CBB" w14:textId="77777777" w:rsidR="006C6E3E" w:rsidRDefault="006C6E3E">
            <w:pPr>
              <w:pStyle w:val="EmptyCellLayoutStyle"/>
              <w:spacing w:after="0" w:line="240" w:lineRule="auto"/>
            </w:pPr>
          </w:p>
        </w:tc>
      </w:tr>
      <w:tr w:rsidR="006C6E3E" w14:paraId="5A1D6F72" w14:textId="77777777">
        <w:trPr>
          <w:trHeight w:val="124"/>
        </w:trPr>
        <w:tc>
          <w:tcPr>
            <w:tcW w:w="107" w:type="dxa"/>
          </w:tcPr>
          <w:p w14:paraId="226BBAA2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9E391A6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575B01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44B1D11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0A6D7A4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AB667A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871D21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75476B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4191D7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84A0E5" w14:textId="77777777" w:rsidR="006C6E3E" w:rsidRDefault="006C6E3E">
            <w:pPr>
              <w:pStyle w:val="EmptyCellLayoutStyle"/>
              <w:spacing w:after="0" w:line="240" w:lineRule="auto"/>
            </w:pPr>
          </w:p>
        </w:tc>
      </w:tr>
      <w:tr w:rsidR="00D60EE0" w14:paraId="05577417" w14:textId="77777777" w:rsidTr="00D60EE0">
        <w:trPr>
          <w:trHeight w:val="340"/>
        </w:trPr>
        <w:tc>
          <w:tcPr>
            <w:tcW w:w="107" w:type="dxa"/>
          </w:tcPr>
          <w:p w14:paraId="364944CD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C6E3E" w14:paraId="641C9F3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44E4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913F5C4" w14:textId="77777777" w:rsidR="006C6E3E" w:rsidRDefault="006C6E3E">
            <w:pPr>
              <w:spacing w:after="0" w:line="240" w:lineRule="auto"/>
            </w:pPr>
          </w:p>
        </w:tc>
        <w:tc>
          <w:tcPr>
            <w:tcW w:w="40" w:type="dxa"/>
          </w:tcPr>
          <w:p w14:paraId="6AF9A31F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F3CC6F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F66EA6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FFDC94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BDE06C" w14:textId="77777777" w:rsidR="006C6E3E" w:rsidRDefault="006C6E3E">
            <w:pPr>
              <w:pStyle w:val="EmptyCellLayoutStyle"/>
              <w:spacing w:after="0" w:line="240" w:lineRule="auto"/>
            </w:pPr>
          </w:p>
        </w:tc>
      </w:tr>
      <w:tr w:rsidR="006C6E3E" w14:paraId="5695A2A7" w14:textId="77777777">
        <w:trPr>
          <w:trHeight w:val="225"/>
        </w:trPr>
        <w:tc>
          <w:tcPr>
            <w:tcW w:w="107" w:type="dxa"/>
          </w:tcPr>
          <w:p w14:paraId="070D5CB8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AAA176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B01028E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CC07DB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E564994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5197B2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3554D7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049964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7D70A4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56F8DA" w14:textId="77777777" w:rsidR="006C6E3E" w:rsidRDefault="006C6E3E">
            <w:pPr>
              <w:pStyle w:val="EmptyCellLayoutStyle"/>
              <w:spacing w:after="0" w:line="240" w:lineRule="auto"/>
            </w:pPr>
          </w:p>
        </w:tc>
      </w:tr>
      <w:tr w:rsidR="00D60EE0" w14:paraId="131AD37D" w14:textId="77777777" w:rsidTr="00D60EE0">
        <w:tc>
          <w:tcPr>
            <w:tcW w:w="107" w:type="dxa"/>
          </w:tcPr>
          <w:p w14:paraId="458DCA3E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C6E3E" w14:paraId="7A1397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83BD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D3FC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3ACB" w14:textId="77777777" w:rsidR="006C6E3E" w:rsidRDefault="00D60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6C31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63BF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8F53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1D39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E4C8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94A9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069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60EE0" w14:paraId="31C2E450" w14:textId="77777777" w:rsidTr="00D60EE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C23D2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AD26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755B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E2EC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60CA" w14:textId="77777777" w:rsidR="006C6E3E" w:rsidRDefault="006C6E3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D74A" w14:textId="77777777" w:rsidR="006C6E3E" w:rsidRDefault="006C6E3E">
                  <w:pPr>
                    <w:spacing w:after="0" w:line="240" w:lineRule="auto"/>
                  </w:pPr>
                </w:p>
              </w:tc>
            </w:tr>
          </w:tbl>
          <w:p w14:paraId="1CBD8DE8" w14:textId="77777777" w:rsidR="006C6E3E" w:rsidRDefault="006C6E3E">
            <w:pPr>
              <w:spacing w:after="0" w:line="240" w:lineRule="auto"/>
            </w:pPr>
          </w:p>
        </w:tc>
        <w:tc>
          <w:tcPr>
            <w:tcW w:w="40" w:type="dxa"/>
          </w:tcPr>
          <w:p w14:paraId="1865C3F2" w14:textId="77777777" w:rsidR="006C6E3E" w:rsidRDefault="006C6E3E">
            <w:pPr>
              <w:pStyle w:val="EmptyCellLayoutStyle"/>
              <w:spacing w:after="0" w:line="240" w:lineRule="auto"/>
            </w:pPr>
          </w:p>
        </w:tc>
      </w:tr>
      <w:tr w:rsidR="006C6E3E" w14:paraId="17286D62" w14:textId="77777777">
        <w:trPr>
          <w:trHeight w:val="107"/>
        </w:trPr>
        <w:tc>
          <w:tcPr>
            <w:tcW w:w="107" w:type="dxa"/>
          </w:tcPr>
          <w:p w14:paraId="07301B36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908DF4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A2B157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37A3F6F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3E03D39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997A83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FDE661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7BFB91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6ECBD5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8E8246" w14:textId="77777777" w:rsidR="006C6E3E" w:rsidRDefault="006C6E3E">
            <w:pPr>
              <w:pStyle w:val="EmptyCellLayoutStyle"/>
              <w:spacing w:after="0" w:line="240" w:lineRule="auto"/>
            </w:pPr>
          </w:p>
        </w:tc>
      </w:tr>
      <w:tr w:rsidR="00D60EE0" w14:paraId="6BB42BF0" w14:textId="77777777" w:rsidTr="00D60EE0">
        <w:trPr>
          <w:trHeight w:val="30"/>
        </w:trPr>
        <w:tc>
          <w:tcPr>
            <w:tcW w:w="107" w:type="dxa"/>
          </w:tcPr>
          <w:p w14:paraId="04F8F3B0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A96B6C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C6E3E" w14:paraId="3712B14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E8D3" w14:textId="77777777" w:rsidR="006C6E3E" w:rsidRDefault="00D60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327EDB2" w14:textId="77777777" w:rsidR="006C6E3E" w:rsidRDefault="006C6E3E">
            <w:pPr>
              <w:spacing w:after="0" w:line="240" w:lineRule="auto"/>
            </w:pPr>
          </w:p>
        </w:tc>
        <w:tc>
          <w:tcPr>
            <w:tcW w:w="1869" w:type="dxa"/>
          </w:tcPr>
          <w:p w14:paraId="0243D4E7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4B5FA8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9A1A3A7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0FEC33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E532A7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D4E723" w14:textId="77777777" w:rsidR="006C6E3E" w:rsidRDefault="006C6E3E">
            <w:pPr>
              <w:pStyle w:val="EmptyCellLayoutStyle"/>
              <w:spacing w:after="0" w:line="240" w:lineRule="auto"/>
            </w:pPr>
          </w:p>
        </w:tc>
      </w:tr>
      <w:tr w:rsidR="00D60EE0" w14:paraId="3039AE17" w14:textId="77777777" w:rsidTr="00D60EE0">
        <w:trPr>
          <w:trHeight w:val="310"/>
        </w:trPr>
        <w:tc>
          <w:tcPr>
            <w:tcW w:w="107" w:type="dxa"/>
          </w:tcPr>
          <w:p w14:paraId="7A068AB3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803E03F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7BECE63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C46CF05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80C191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8EADD7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6C6E3E" w14:paraId="1DEE1CF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0CF7" w14:textId="77777777" w:rsidR="006C6E3E" w:rsidRDefault="00D60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24 995</w:t>
                  </w:r>
                </w:p>
              </w:tc>
            </w:tr>
          </w:tbl>
          <w:p w14:paraId="52D9591D" w14:textId="77777777" w:rsidR="006C6E3E" w:rsidRDefault="006C6E3E">
            <w:pPr>
              <w:spacing w:after="0" w:line="240" w:lineRule="auto"/>
            </w:pPr>
          </w:p>
        </w:tc>
        <w:tc>
          <w:tcPr>
            <w:tcW w:w="15" w:type="dxa"/>
          </w:tcPr>
          <w:p w14:paraId="773C8845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44BDFE" w14:textId="77777777" w:rsidR="006C6E3E" w:rsidRDefault="006C6E3E">
            <w:pPr>
              <w:pStyle w:val="EmptyCellLayoutStyle"/>
              <w:spacing w:after="0" w:line="240" w:lineRule="auto"/>
            </w:pPr>
          </w:p>
        </w:tc>
      </w:tr>
      <w:tr w:rsidR="006C6E3E" w14:paraId="66E9E3E8" w14:textId="77777777">
        <w:trPr>
          <w:trHeight w:val="137"/>
        </w:trPr>
        <w:tc>
          <w:tcPr>
            <w:tcW w:w="107" w:type="dxa"/>
          </w:tcPr>
          <w:p w14:paraId="2FD862A7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4D6049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738C2B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D4F137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536892C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3944AF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0CD666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89E550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2F1B3B" w14:textId="77777777" w:rsidR="006C6E3E" w:rsidRDefault="006C6E3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34994C" w14:textId="77777777" w:rsidR="006C6E3E" w:rsidRDefault="006C6E3E">
            <w:pPr>
              <w:pStyle w:val="EmptyCellLayoutStyle"/>
              <w:spacing w:after="0" w:line="240" w:lineRule="auto"/>
            </w:pPr>
          </w:p>
        </w:tc>
      </w:tr>
    </w:tbl>
    <w:p w14:paraId="35D91951" w14:textId="77777777" w:rsidR="006C6E3E" w:rsidRDefault="006C6E3E">
      <w:pPr>
        <w:spacing w:after="0" w:line="240" w:lineRule="auto"/>
      </w:pPr>
    </w:p>
    <w:sectPr w:rsidR="006C6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5112" w14:textId="77777777" w:rsidR="00D60EE0" w:rsidRDefault="00D60EE0">
      <w:pPr>
        <w:spacing w:after="0" w:line="240" w:lineRule="auto"/>
      </w:pPr>
      <w:r>
        <w:separator/>
      </w:r>
    </w:p>
  </w:endnote>
  <w:endnote w:type="continuationSeparator" w:id="0">
    <w:p w14:paraId="3F094D61" w14:textId="77777777" w:rsidR="00D60EE0" w:rsidRDefault="00D6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BB78" w14:textId="77777777" w:rsidR="00B82C86" w:rsidRDefault="00B82C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C6E3E" w14:paraId="234F56A8" w14:textId="77777777">
      <w:tc>
        <w:tcPr>
          <w:tcW w:w="8570" w:type="dxa"/>
        </w:tcPr>
        <w:p w14:paraId="7EB52FE3" w14:textId="77777777" w:rsidR="006C6E3E" w:rsidRDefault="006C6E3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7FB1ABE" w14:textId="77777777" w:rsidR="006C6E3E" w:rsidRDefault="006C6E3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73DA77E" w14:textId="77777777" w:rsidR="006C6E3E" w:rsidRDefault="006C6E3E">
          <w:pPr>
            <w:pStyle w:val="EmptyCellLayoutStyle"/>
            <w:spacing w:after="0" w:line="240" w:lineRule="auto"/>
          </w:pPr>
        </w:p>
      </w:tc>
    </w:tr>
    <w:tr w:rsidR="006C6E3E" w14:paraId="2540BCAE" w14:textId="77777777">
      <w:tc>
        <w:tcPr>
          <w:tcW w:w="8570" w:type="dxa"/>
        </w:tcPr>
        <w:p w14:paraId="35BC2241" w14:textId="77777777" w:rsidR="006C6E3E" w:rsidRDefault="006C6E3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C6E3E" w14:paraId="3FCD297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D7AEC6F" w14:textId="77777777" w:rsidR="006C6E3E" w:rsidRDefault="00D60EE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CBD0E47" w14:textId="77777777" w:rsidR="006C6E3E" w:rsidRDefault="006C6E3E">
          <w:pPr>
            <w:spacing w:after="0" w:line="240" w:lineRule="auto"/>
          </w:pPr>
        </w:p>
      </w:tc>
      <w:tc>
        <w:tcPr>
          <w:tcW w:w="55" w:type="dxa"/>
        </w:tcPr>
        <w:p w14:paraId="3BD99548" w14:textId="77777777" w:rsidR="006C6E3E" w:rsidRDefault="006C6E3E">
          <w:pPr>
            <w:pStyle w:val="EmptyCellLayoutStyle"/>
            <w:spacing w:after="0" w:line="240" w:lineRule="auto"/>
          </w:pPr>
        </w:p>
      </w:tc>
    </w:tr>
    <w:tr w:rsidR="006C6E3E" w14:paraId="411A59EC" w14:textId="77777777">
      <w:tc>
        <w:tcPr>
          <w:tcW w:w="8570" w:type="dxa"/>
        </w:tcPr>
        <w:p w14:paraId="3F932AAA" w14:textId="77777777" w:rsidR="006C6E3E" w:rsidRDefault="006C6E3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D8923B" w14:textId="77777777" w:rsidR="006C6E3E" w:rsidRDefault="006C6E3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E6E8614" w14:textId="77777777" w:rsidR="006C6E3E" w:rsidRDefault="006C6E3E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5BB0" w14:textId="77777777" w:rsidR="00B82C86" w:rsidRDefault="00B82C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2F17" w14:textId="77777777" w:rsidR="00D60EE0" w:rsidRDefault="00D60EE0">
      <w:pPr>
        <w:spacing w:after="0" w:line="240" w:lineRule="auto"/>
      </w:pPr>
      <w:r>
        <w:separator/>
      </w:r>
    </w:p>
  </w:footnote>
  <w:footnote w:type="continuationSeparator" w:id="0">
    <w:p w14:paraId="7C9D22AB" w14:textId="77777777" w:rsidR="00D60EE0" w:rsidRDefault="00D6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6D14" w14:textId="77777777" w:rsidR="00B82C86" w:rsidRDefault="00B82C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C6E3E" w14:paraId="29D99BF6" w14:textId="77777777">
      <w:tc>
        <w:tcPr>
          <w:tcW w:w="148" w:type="dxa"/>
        </w:tcPr>
        <w:p w14:paraId="559E88A2" w14:textId="77777777" w:rsidR="006C6E3E" w:rsidRDefault="006C6E3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DEC8D69" w14:textId="77777777" w:rsidR="006C6E3E" w:rsidRDefault="006C6E3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6F9D7D3" w14:textId="77777777" w:rsidR="006C6E3E" w:rsidRDefault="006C6E3E">
          <w:pPr>
            <w:pStyle w:val="EmptyCellLayoutStyle"/>
            <w:spacing w:after="0" w:line="240" w:lineRule="auto"/>
          </w:pPr>
        </w:p>
      </w:tc>
    </w:tr>
    <w:tr w:rsidR="006C6E3E" w14:paraId="04389417" w14:textId="77777777">
      <w:tc>
        <w:tcPr>
          <w:tcW w:w="148" w:type="dxa"/>
        </w:tcPr>
        <w:p w14:paraId="1C40EBD5" w14:textId="77777777" w:rsidR="006C6E3E" w:rsidRDefault="006C6E3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C6E3E" w14:paraId="1596182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1A41E74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030F3FA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10C7B43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6E19C96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840DD30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B726B35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F8791E5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EF4B629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CFD3708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9351C93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</w:tr>
          <w:tr w:rsidR="00D60EE0" w14:paraId="1940873C" w14:textId="77777777" w:rsidTr="00D60EE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A2A8250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6C6E3E" w14:paraId="3013AB6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B19DFB" w14:textId="77777777" w:rsidR="00B82C86" w:rsidRDefault="00B82C86">
                      <w:pPr>
                        <w:spacing w:after="0" w:line="240" w:lineRule="auto"/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Dohoda o ukončení pachtovní smlouvy č. 51N18/24</w:t>
                      </w:r>
                    </w:p>
                    <w:p w14:paraId="0BD61C98" w14:textId="7F2E03B9" w:rsidR="006C6E3E" w:rsidRDefault="00B82C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1 – výpočet pachtovného</w:t>
                      </w:r>
                    </w:p>
                  </w:tc>
                </w:tr>
              </w:tbl>
              <w:p w14:paraId="7DA3E42F" w14:textId="77777777" w:rsidR="006C6E3E" w:rsidRDefault="006C6E3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6EDBB8A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</w:tr>
          <w:tr w:rsidR="006C6E3E" w14:paraId="5689612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B90C410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BBE8DA6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84D1277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FCA2E0D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A55AC3A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3BCD828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EBD3B04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C8DE30A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A4BE79F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D01BBAB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</w:tr>
          <w:tr w:rsidR="006C6E3E" w14:paraId="48512BD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F61847D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6C6E3E" w14:paraId="149DE365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248F66" w14:textId="77777777" w:rsidR="006C6E3E" w:rsidRDefault="00D60E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8295B08" w14:textId="77777777" w:rsidR="006C6E3E" w:rsidRDefault="006C6E3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596045E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6C6E3E" w14:paraId="43DC4AF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326868" w14:textId="77777777" w:rsidR="006C6E3E" w:rsidRDefault="00D60E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19.06.2025</w:t>
                      </w:r>
                    </w:p>
                  </w:tc>
                </w:tr>
              </w:tbl>
              <w:p w14:paraId="75343F11" w14:textId="77777777" w:rsidR="006C6E3E" w:rsidRDefault="006C6E3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0645381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6C6E3E" w14:paraId="7AFA9DA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E45E18" w14:textId="77777777" w:rsidR="006C6E3E" w:rsidRDefault="00D60E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B7EEED3" w14:textId="77777777" w:rsidR="006C6E3E" w:rsidRDefault="006C6E3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F9D08DE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6C6E3E" w14:paraId="3AF54D3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69FBFF" w14:textId="77777777" w:rsidR="006C6E3E" w:rsidRDefault="00D60E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6F9F0553" w14:textId="77777777" w:rsidR="006C6E3E" w:rsidRDefault="006C6E3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29C27A8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BAA1E16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</w:tr>
          <w:tr w:rsidR="006C6E3E" w14:paraId="6323C816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D0B24FA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F96772A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A667946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847454D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13A70C5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A04E837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94D7E18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CEB18B6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21FEE95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E10BCB1" w14:textId="77777777" w:rsidR="006C6E3E" w:rsidRDefault="006C6E3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EBFE282" w14:textId="77777777" w:rsidR="006C6E3E" w:rsidRDefault="006C6E3E">
          <w:pPr>
            <w:spacing w:after="0" w:line="240" w:lineRule="auto"/>
          </w:pPr>
        </w:p>
      </w:tc>
      <w:tc>
        <w:tcPr>
          <w:tcW w:w="40" w:type="dxa"/>
        </w:tcPr>
        <w:p w14:paraId="5261925B" w14:textId="77777777" w:rsidR="006C6E3E" w:rsidRDefault="006C6E3E">
          <w:pPr>
            <w:pStyle w:val="EmptyCellLayoutStyle"/>
            <w:spacing w:after="0" w:line="240" w:lineRule="auto"/>
          </w:pPr>
        </w:p>
      </w:tc>
    </w:tr>
    <w:tr w:rsidR="006C6E3E" w14:paraId="3F150B6A" w14:textId="77777777">
      <w:tc>
        <w:tcPr>
          <w:tcW w:w="148" w:type="dxa"/>
        </w:tcPr>
        <w:p w14:paraId="0995E078" w14:textId="77777777" w:rsidR="006C6E3E" w:rsidRDefault="006C6E3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5D11237" w14:textId="77777777" w:rsidR="006C6E3E" w:rsidRDefault="006C6E3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0B4B1C7" w14:textId="77777777" w:rsidR="006C6E3E" w:rsidRDefault="006C6E3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9C9D" w14:textId="77777777" w:rsidR="00B82C86" w:rsidRDefault="00B82C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41103286">
    <w:abstractNumId w:val="0"/>
  </w:num>
  <w:num w:numId="2" w16cid:durableId="1282493564">
    <w:abstractNumId w:val="1"/>
  </w:num>
  <w:num w:numId="3" w16cid:durableId="1621451744">
    <w:abstractNumId w:val="2"/>
  </w:num>
  <w:num w:numId="4" w16cid:durableId="47070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3E"/>
    <w:rsid w:val="00674283"/>
    <w:rsid w:val="006C6E3E"/>
    <w:rsid w:val="00A8217D"/>
    <w:rsid w:val="00B82C86"/>
    <w:rsid w:val="00D6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2D3C"/>
  <w15:docId w15:val="{D52977A6-014A-442B-AB63-74BDE3A5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82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C86"/>
  </w:style>
  <w:style w:type="paragraph" w:styleId="Zpat">
    <w:name w:val="footer"/>
    <w:basedOn w:val="Normln"/>
    <w:link w:val="ZpatChar"/>
    <w:uiPriority w:val="99"/>
    <w:unhideWhenUsed/>
    <w:rsid w:val="00B82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Václavík Martin Ing.</dc:creator>
  <dc:description/>
  <cp:lastModifiedBy>Václavík Martin Ing.</cp:lastModifiedBy>
  <cp:revision>3</cp:revision>
  <dcterms:created xsi:type="dcterms:W3CDTF">2025-06-19T07:42:00Z</dcterms:created>
  <dcterms:modified xsi:type="dcterms:W3CDTF">2025-06-20T05:21:00Z</dcterms:modified>
</cp:coreProperties>
</file>