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65473" w14:paraId="7A620AC2" w14:textId="77777777">
        <w:trPr>
          <w:trHeight w:val="148"/>
        </w:trPr>
        <w:tc>
          <w:tcPr>
            <w:tcW w:w="115" w:type="dxa"/>
          </w:tcPr>
          <w:p w14:paraId="6C3C3545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D48C5B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19554D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EA4770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C34CB5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629E5B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9901E4" w14:paraId="19362E9F" w14:textId="77777777" w:rsidTr="009901E4">
        <w:trPr>
          <w:trHeight w:val="340"/>
        </w:trPr>
        <w:tc>
          <w:tcPr>
            <w:tcW w:w="115" w:type="dxa"/>
          </w:tcPr>
          <w:p w14:paraId="1E439E81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246F3E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65473" w14:paraId="041B60E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4FBA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9601DBC" w14:textId="77777777" w:rsidR="00065473" w:rsidRDefault="00065473">
            <w:pPr>
              <w:spacing w:after="0" w:line="240" w:lineRule="auto"/>
            </w:pPr>
          </w:p>
        </w:tc>
        <w:tc>
          <w:tcPr>
            <w:tcW w:w="8142" w:type="dxa"/>
          </w:tcPr>
          <w:p w14:paraId="220B226D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348099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065473" w14:paraId="2029C7DF" w14:textId="77777777">
        <w:trPr>
          <w:trHeight w:val="100"/>
        </w:trPr>
        <w:tc>
          <w:tcPr>
            <w:tcW w:w="115" w:type="dxa"/>
          </w:tcPr>
          <w:p w14:paraId="4EA756B6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B672DD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614D98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EA9ABC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3EE1F4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6F4EAB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9901E4" w14:paraId="25B480E8" w14:textId="77777777" w:rsidTr="009901E4">
        <w:tc>
          <w:tcPr>
            <w:tcW w:w="115" w:type="dxa"/>
          </w:tcPr>
          <w:p w14:paraId="7DE57001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06C6D4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65473" w14:paraId="0B2053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A595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148D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65473" w14:paraId="75CFD8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76DD" w14:textId="489F136A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Klemensová Jana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EA22" w14:textId="5DCBB422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74784 Melč</w:t>
                  </w:r>
                </w:p>
              </w:tc>
            </w:tr>
          </w:tbl>
          <w:p w14:paraId="41C17C8C" w14:textId="77777777" w:rsidR="00065473" w:rsidRDefault="00065473">
            <w:pPr>
              <w:spacing w:after="0" w:line="240" w:lineRule="auto"/>
            </w:pPr>
          </w:p>
        </w:tc>
      </w:tr>
      <w:tr w:rsidR="00065473" w14:paraId="7BCCBA78" w14:textId="77777777">
        <w:trPr>
          <w:trHeight w:val="349"/>
        </w:trPr>
        <w:tc>
          <w:tcPr>
            <w:tcW w:w="115" w:type="dxa"/>
          </w:tcPr>
          <w:p w14:paraId="18C2076B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A3641E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44C158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BA1CC4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E7633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396B0D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065473" w14:paraId="18D5C545" w14:textId="77777777">
        <w:trPr>
          <w:trHeight w:val="340"/>
        </w:trPr>
        <w:tc>
          <w:tcPr>
            <w:tcW w:w="115" w:type="dxa"/>
          </w:tcPr>
          <w:p w14:paraId="781A8B65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2A0FF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65473" w14:paraId="615CA3D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217E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06F488" w14:textId="77777777" w:rsidR="00065473" w:rsidRDefault="00065473">
            <w:pPr>
              <w:spacing w:after="0" w:line="240" w:lineRule="auto"/>
            </w:pPr>
          </w:p>
        </w:tc>
        <w:tc>
          <w:tcPr>
            <w:tcW w:w="801" w:type="dxa"/>
          </w:tcPr>
          <w:p w14:paraId="37DFD56E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0BB681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6528A9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065473" w14:paraId="4F801CDF" w14:textId="77777777">
        <w:trPr>
          <w:trHeight w:val="229"/>
        </w:trPr>
        <w:tc>
          <w:tcPr>
            <w:tcW w:w="115" w:type="dxa"/>
          </w:tcPr>
          <w:p w14:paraId="5BFDB4CB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0DA996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2FB12A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AC71A5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90BB88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71C29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9901E4" w14:paraId="3E671346" w14:textId="77777777" w:rsidTr="009901E4">
        <w:tc>
          <w:tcPr>
            <w:tcW w:w="115" w:type="dxa"/>
          </w:tcPr>
          <w:p w14:paraId="00E077E6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65473" w14:paraId="2E3AA73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60B6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FBC3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3E62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079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614E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AB1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EB8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0B3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CB72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8A1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63C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91B7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18EF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619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01E4" w14:paraId="4246A2C9" w14:textId="77777777" w:rsidTr="009901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BBE2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Melč</w:t>
                  </w:r>
                </w:p>
              </w:tc>
            </w:tr>
            <w:tr w:rsidR="00065473" w14:paraId="4E3341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BEA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F68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D922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A327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D2A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29F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AB607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5FC36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A35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41CF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9B5D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E740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3907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6C8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546,10</w:t>
                  </w:r>
                </w:p>
              </w:tc>
            </w:tr>
            <w:tr w:rsidR="00065473" w14:paraId="77CF3A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613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E5A8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33FA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BE6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8BA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407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DC570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C453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F54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2AF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0EFC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8C33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5247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27C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57,96</w:t>
                  </w:r>
                </w:p>
              </w:tc>
            </w:tr>
            <w:tr w:rsidR="00065473" w14:paraId="09122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998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0B9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6C22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2AE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652B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CB2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5A1A2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6B777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347B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5462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1D9F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5DC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E02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326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164,19</w:t>
                  </w:r>
                </w:p>
              </w:tc>
            </w:tr>
            <w:tr w:rsidR="00065473" w14:paraId="5DBC09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E0B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4895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6B4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381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D6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0CE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38329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BBC6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5C51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390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FAA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05AE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A75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D195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161,77</w:t>
                  </w:r>
                </w:p>
              </w:tc>
            </w:tr>
            <w:tr w:rsidR="009901E4" w14:paraId="3CA653A9" w14:textId="77777777" w:rsidTr="009901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2C6B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1BED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059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AA8C2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DCB6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21D7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E1F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792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C4A3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5C6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EEA7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930,02</w:t>
                  </w:r>
                </w:p>
              </w:tc>
            </w:tr>
            <w:tr w:rsidR="009901E4" w14:paraId="658E559D" w14:textId="77777777" w:rsidTr="009901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4FD0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065473" w14:paraId="4FF287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64B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A3E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FCE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3342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6928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F8E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F7EF2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5CE0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9A4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E81F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9B91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ED41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BFD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694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3 598,15</w:t>
                  </w:r>
                </w:p>
              </w:tc>
            </w:tr>
            <w:tr w:rsidR="009901E4" w14:paraId="64D21B3D" w14:textId="77777777" w:rsidTr="009901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8796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7AC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91A3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8EB4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3DE4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1CBC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2805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2BD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EA3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22C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295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3 598,15</w:t>
                  </w:r>
                </w:p>
              </w:tc>
            </w:tr>
            <w:tr w:rsidR="009901E4" w14:paraId="01E35681" w14:textId="77777777" w:rsidTr="009901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E02E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 u Vítkova</w:t>
                  </w:r>
                </w:p>
              </w:tc>
            </w:tr>
            <w:tr w:rsidR="00065473" w14:paraId="6ACFAB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452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4B5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AE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AC60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D1F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CA9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614C9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84362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B5C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8A5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D6D0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A270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50F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03D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545,92</w:t>
                  </w:r>
                </w:p>
              </w:tc>
            </w:tr>
            <w:tr w:rsidR="00065473" w14:paraId="7AD258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1C6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09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6937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194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95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4C2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27D4A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D42CC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477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019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A62A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8ED2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7FA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4BE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3 371,51</w:t>
                  </w:r>
                </w:p>
              </w:tc>
            </w:tr>
            <w:tr w:rsidR="00065473" w14:paraId="22EF7D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EBE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49D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DB93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9D1F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9EE2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F7C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85A0D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371C1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A21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80A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A1BE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B62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2F5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09E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901,28</w:t>
                  </w:r>
                </w:p>
              </w:tc>
            </w:tr>
            <w:tr w:rsidR="00065473" w14:paraId="4242CD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5D8F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0BB1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6FD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BD0F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D18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E84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5B2C8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87035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7B0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398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80D4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12DE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9DE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475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2 229,48</w:t>
                  </w:r>
                </w:p>
              </w:tc>
            </w:tr>
            <w:tr w:rsidR="00065473" w14:paraId="2E156B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E166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D27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9D0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5E3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6EC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A4AF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87FB3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7E3B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070C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453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C0D3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0577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8384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3E4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2 609,49</w:t>
                  </w:r>
                </w:p>
              </w:tc>
            </w:tr>
            <w:tr w:rsidR="00065473" w14:paraId="3FABD2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354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CE5E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C35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B11C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4F6B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AA5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4B53A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936C8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5FC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86A5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65F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C8DE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A41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1671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540,62</w:t>
                  </w:r>
                </w:p>
              </w:tc>
            </w:tr>
            <w:tr w:rsidR="00065473" w14:paraId="04025A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F6F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7F62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8CA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738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FCF5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0BD6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D97F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2C54A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6DCA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CA48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F537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F647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DD9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642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170,84</w:t>
                  </w:r>
                </w:p>
              </w:tc>
            </w:tr>
            <w:tr w:rsidR="00065473" w14:paraId="22FA76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3B0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AB8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D8D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9F15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BFB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EC0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8872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53070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3A0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72B7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8011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DEC0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25A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FA9F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149,67</w:t>
                  </w:r>
                </w:p>
              </w:tc>
            </w:tr>
            <w:tr w:rsidR="00065473" w14:paraId="12EB66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192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7CC8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EFBA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A210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2471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DAB8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78C3F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C510F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962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FB2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FCC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1609" w14:textId="77777777" w:rsidR="00065473" w:rsidRDefault="00FB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1158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07AD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150,58</w:t>
                  </w:r>
                </w:p>
              </w:tc>
            </w:tr>
            <w:tr w:rsidR="009901E4" w14:paraId="657F5F6B" w14:textId="77777777" w:rsidTr="009901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3B3F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48AC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EFA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F05ED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45B6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578C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5639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A3A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C497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BD3A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5B40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10 669,39</w:t>
                  </w:r>
                </w:p>
              </w:tc>
            </w:tr>
            <w:tr w:rsidR="009901E4" w14:paraId="0F0730C1" w14:textId="77777777" w:rsidTr="009901E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7C69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BF63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83 131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2DB4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2C3B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51C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D634" w14:textId="77777777" w:rsidR="00065473" w:rsidRDefault="00FB7F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15 198</w:t>
                  </w:r>
                </w:p>
              </w:tc>
            </w:tr>
            <w:tr w:rsidR="009901E4" w14:paraId="0EE875C9" w14:textId="77777777" w:rsidTr="009901E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7DE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6371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AAC2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C3F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E5B9" w14:textId="77777777" w:rsidR="00065473" w:rsidRDefault="000654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C1DF" w14:textId="77777777" w:rsidR="00065473" w:rsidRDefault="00065473">
                  <w:pPr>
                    <w:spacing w:after="0" w:line="240" w:lineRule="auto"/>
                  </w:pPr>
                </w:p>
              </w:tc>
            </w:tr>
          </w:tbl>
          <w:p w14:paraId="06FB5778" w14:textId="77777777" w:rsidR="00065473" w:rsidRDefault="00065473">
            <w:pPr>
              <w:spacing w:after="0" w:line="240" w:lineRule="auto"/>
            </w:pPr>
          </w:p>
        </w:tc>
      </w:tr>
      <w:tr w:rsidR="00065473" w14:paraId="019B479E" w14:textId="77777777">
        <w:trPr>
          <w:trHeight w:val="254"/>
        </w:trPr>
        <w:tc>
          <w:tcPr>
            <w:tcW w:w="115" w:type="dxa"/>
          </w:tcPr>
          <w:p w14:paraId="135B3222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9F03B1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5D5FC3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2F9A19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379E67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C4AFDB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9901E4" w14:paraId="08386594" w14:textId="77777777" w:rsidTr="009901E4">
        <w:trPr>
          <w:trHeight w:val="1305"/>
        </w:trPr>
        <w:tc>
          <w:tcPr>
            <w:tcW w:w="115" w:type="dxa"/>
          </w:tcPr>
          <w:p w14:paraId="3D1730D2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65473" w14:paraId="61DCFCA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B983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B1B7FE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6EC9093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C731046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5442219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D5C897" w14:textId="77777777" w:rsidR="00065473" w:rsidRDefault="00065473">
            <w:pPr>
              <w:spacing w:after="0" w:line="240" w:lineRule="auto"/>
            </w:pPr>
          </w:p>
        </w:tc>
        <w:tc>
          <w:tcPr>
            <w:tcW w:w="285" w:type="dxa"/>
          </w:tcPr>
          <w:p w14:paraId="73EA8D37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065473" w14:paraId="37B76712" w14:textId="77777777">
        <w:trPr>
          <w:trHeight w:val="100"/>
        </w:trPr>
        <w:tc>
          <w:tcPr>
            <w:tcW w:w="115" w:type="dxa"/>
          </w:tcPr>
          <w:p w14:paraId="769D9622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59F79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13A806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219118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83849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2417F2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9901E4" w14:paraId="388DB549" w14:textId="77777777" w:rsidTr="009901E4">
        <w:trPr>
          <w:trHeight w:val="1685"/>
        </w:trPr>
        <w:tc>
          <w:tcPr>
            <w:tcW w:w="115" w:type="dxa"/>
          </w:tcPr>
          <w:p w14:paraId="11F9F44F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65473" w14:paraId="7DD162B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3B37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BD26F8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30D002E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4CCCDC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FFE7EA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14D3A63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AC5B584" w14:textId="77777777" w:rsidR="00065473" w:rsidRDefault="00FB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4C4F78C" w14:textId="77777777" w:rsidR="00065473" w:rsidRDefault="00065473">
            <w:pPr>
              <w:spacing w:after="0" w:line="240" w:lineRule="auto"/>
            </w:pPr>
          </w:p>
        </w:tc>
        <w:tc>
          <w:tcPr>
            <w:tcW w:w="285" w:type="dxa"/>
          </w:tcPr>
          <w:p w14:paraId="08A18C3D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  <w:tr w:rsidR="00065473" w14:paraId="17D8132A" w14:textId="77777777">
        <w:trPr>
          <w:trHeight w:val="59"/>
        </w:trPr>
        <w:tc>
          <w:tcPr>
            <w:tcW w:w="115" w:type="dxa"/>
          </w:tcPr>
          <w:p w14:paraId="2F70830B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600874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30FA3F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FD0DE3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0AB6D8" w14:textId="77777777" w:rsidR="00065473" w:rsidRDefault="000654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58690" w14:textId="77777777" w:rsidR="00065473" w:rsidRDefault="00065473">
            <w:pPr>
              <w:pStyle w:val="EmptyCellLayoutStyle"/>
              <w:spacing w:after="0" w:line="240" w:lineRule="auto"/>
            </w:pPr>
          </w:p>
        </w:tc>
      </w:tr>
    </w:tbl>
    <w:p w14:paraId="5763E55C" w14:textId="77777777" w:rsidR="00065473" w:rsidRDefault="00065473">
      <w:pPr>
        <w:spacing w:after="0" w:line="240" w:lineRule="auto"/>
      </w:pPr>
    </w:p>
    <w:sectPr w:rsidR="000654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76D6" w14:textId="77777777" w:rsidR="00FB7FBA" w:rsidRDefault="00FB7FBA">
      <w:pPr>
        <w:spacing w:after="0" w:line="240" w:lineRule="auto"/>
      </w:pPr>
      <w:r>
        <w:separator/>
      </w:r>
    </w:p>
  </w:endnote>
  <w:endnote w:type="continuationSeparator" w:id="0">
    <w:p w14:paraId="564062AB" w14:textId="77777777" w:rsidR="00FB7FBA" w:rsidRDefault="00FB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65473" w14:paraId="7C6BA705" w14:textId="77777777">
      <w:tc>
        <w:tcPr>
          <w:tcW w:w="9346" w:type="dxa"/>
        </w:tcPr>
        <w:p w14:paraId="1153F087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3F1DEB" w14:textId="77777777" w:rsidR="00065473" w:rsidRDefault="00065473">
          <w:pPr>
            <w:pStyle w:val="EmptyCellLayoutStyle"/>
            <w:spacing w:after="0" w:line="240" w:lineRule="auto"/>
          </w:pPr>
        </w:p>
      </w:tc>
    </w:tr>
    <w:tr w:rsidR="00065473" w14:paraId="78886233" w14:textId="77777777">
      <w:tc>
        <w:tcPr>
          <w:tcW w:w="9346" w:type="dxa"/>
        </w:tcPr>
        <w:p w14:paraId="48F3652D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65473" w14:paraId="2B3FE1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7D3AA7" w14:textId="77777777" w:rsidR="00065473" w:rsidRDefault="00FB7F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AF34C6" w14:textId="77777777" w:rsidR="00065473" w:rsidRDefault="00065473">
          <w:pPr>
            <w:spacing w:after="0" w:line="240" w:lineRule="auto"/>
          </w:pPr>
        </w:p>
      </w:tc>
    </w:tr>
    <w:tr w:rsidR="00065473" w14:paraId="5FBF6FD6" w14:textId="77777777">
      <w:tc>
        <w:tcPr>
          <w:tcW w:w="9346" w:type="dxa"/>
        </w:tcPr>
        <w:p w14:paraId="232C294D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3942AA" w14:textId="77777777" w:rsidR="00065473" w:rsidRDefault="000654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A808" w14:textId="77777777" w:rsidR="00FB7FBA" w:rsidRDefault="00FB7FBA">
      <w:pPr>
        <w:spacing w:after="0" w:line="240" w:lineRule="auto"/>
      </w:pPr>
      <w:r>
        <w:separator/>
      </w:r>
    </w:p>
  </w:footnote>
  <w:footnote w:type="continuationSeparator" w:id="0">
    <w:p w14:paraId="3EAD4C56" w14:textId="77777777" w:rsidR="00FB7FBA" w:rsidRDefault="00FB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65473" w14:paraId="272D185E" w14:textId="77777777">
      <w:tc>
        <w:tcPr>
          <w:tcW w:w="144" w:type="dxa"/>
        </w:tcPr>
        <w:p w14:paraId="0F4D3BEB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0064F0" w14:textId="77777777" w:rsidR="00065473" w:rsidRDefault="00065473">
          <w:pPr>
            <w:pStyle w:val="EmptyCellLayoutStyle"/>
            <w:spacing w:after="0" w:line="240" w:lineRule="auto"/>
          </w:pPr>
        </w:p>
      </w:tc>
    </w:tr>
    <w:tr w:rsidR="00065473" w14:paraId="17E562A3" w14:textId="77777777">
      <w:tc>
        <w:tcPr>
          <w:tcW w:w="144" w:type="dxa"/>
        </w:tcPr>
        <w:p w14:paraId="080C8513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65473" w14:paraId="57B6E0F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359E2D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607A7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2472D0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98354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D417BD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43837F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C841F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9894B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48F5DA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0953B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DE8C1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B065AD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39A79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DE3A1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6885F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E7176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3790A9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597B2E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9901E4" w14:paraId="0960FB37" w14:textId="77777777" w:rsidTr="009901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E0712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65473" w14:paraId="41B848C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623C83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51N18/22</w:t>
                      </w:r>
                    </w:p>
                  </w:tc>
                </w:tr>
              </w:tbl>
              <w:p w14:paraId="55CCD64E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10D24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065473" w14:paraId="0AB2ED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9230A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60DE3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3AC21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35F1B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8598E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48611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C2650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AAD96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62CA5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F92C7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2CC34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4D3F8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8B273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6D190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66725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E62E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65213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B7368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9901E4" w14:paraId="3B9D9794" w14:textId="77777777" w:rsidTr="009901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54AE2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AA2A1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65473" w14:paraId="019C040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DB456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952A67A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B7C5C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65473" w14:paraId="018FE30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2C24E2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5111822</w:t>
                      </w:r>
                    </w:p>
                  </w:tc>
                </w:tr>
              </w:tbl>
              <w:p w14:paraId="08050665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C4094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65473" w14:paraId="724E4C9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41F37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0DCD488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D24E8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1B8B2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B71A3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65473" w14:paraId="0984BD3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458F1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24.09.2018</w:t>
                      </w:r>
                    </w:p>
                  </w:tc>
                </w:tr>
              </w:tbl>
              <w:p w14:paraId="445AC326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FD6FC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65473" w14:paraId="41FCD92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B69EF4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C24415B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EC07C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65473" w14:paraId="0D5D96E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F2BD86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15 198 Kč</w:t>
                      </w:r>
                    </w:p>
                  </w:tc>
                </w:tr>
              </w:tbl>
              <w:p w14:paraId="5A739C06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35662D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065473" w14:paraId="536B9C9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CCCA5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7ACFE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85E2F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623F0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17F88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A74EB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83378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6956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CE7C5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840F9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5BC8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2DC61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14DAF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20E63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2C6D1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623CD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C5A99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083F2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065473" w14:paraId="26D1568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62925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94CC6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72591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D1BBA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19A54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E66EE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3A8E1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698B8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199F7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077CA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53BF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1AB99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4EB28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244C6D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94A17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3A1C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62550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65433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065473" w14:paraId="699540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F0302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746F8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65473" w14:paraId="324AD74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E8928B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C31B780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599B3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A5692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C09A0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E288E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AB489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0C523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BB233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3760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14FF6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96159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C7042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F7B5F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0BD3F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CF766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FE5F2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9901E4" w14:paraId="2BB372DF" w14:textId="77777777" w:rsidTr="009901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CBAC2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97472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9182D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55BD5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C70E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65473" w14:paraId="11A8CA1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94AC74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30.05.2025</w:t>
                      </w:r>
                    </w:p>
                  </w:tc>
                </w:tr>
              </w:tbl>
              <w:p w14:paraId="135E8AA3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F9495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80267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65473" w14:paraId="5C90B34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50671E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63997C9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1EC9B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2C11D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B4779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5B93B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3EF3D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CDAC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01675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E77D0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9901E4" w14:paraId="41E8D374" w14:textId="77777777" w:rsidTr="009901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4A90E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A4E69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2F53C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ADA4C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96411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34B625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07DDA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CE03F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79EC9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920B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65473" w14:paraId="70E8EA6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8581C" w14:textId="77777777" w:rsidR="00065473" w:rsidRDefault="00FB7F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3274A4FE" w14:textId="77777777" w:rsidR="00065473" w:rsidRDefault="000654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62825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2E11F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737DC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AD27B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D96AF4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9901E4" w14:paraId="06E43FFD" w14:textId="77777777" w:rsidTr="009901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04E78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33E0F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4A4E4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A9DED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D8032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FCD4F8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82E8C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28634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76280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E9C6E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80F85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C3183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29950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45FDD6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27D69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60C64F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A4A1E9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  <w:tr w:rsidR="00065473" w14:paraId="077E576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77864D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D683D6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091F0A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FF8B58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57B470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6B1E45B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9275B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AB9B9E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1CB785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2B9276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2A970E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0F1C3B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5EEE05C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21F3D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993CDA7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455E01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341A23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DB9F62" w14:textId="77777777" w:rsidR="00065473" w:rsidRDefault="000654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EB09D8" w14:textId="77777777" w:rsidR="00065473" w:rsidRDefault="00065473">
          <w:pPr>
            <w:spacing w:after="0" w:line="240" w:lineRule="auto"/>
          </w:pPr>
        </w:p>
      </w:tc>
    </w:tr>
    <w:tr w:rsidR="00065473" w14:paraId="7D8BDDF4" w14:textId="77777777">
      <w:tc>
        <w:tcPr>
          <w:tcW w:w="144" w:type="dxa"/>
        </w:tcPr>
        <w:p w14:paraId="5605BF69" w14:textId="77777777" w:rsidR="00065473" w:rsidRDefault="000654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8D01D3" w14:textId="77777777" w:rsidR="00065473" w:rsidRDefault="000654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9568786">
    <w:abstractNumId w:val="0"/>
  </w:num>
  <w:num w:numId="2" w16cid:durableId="1646425189">
    <w:abstractNumId w:val="1"/>
  </w:num>
  <w:num w:numId="3" w16cid:durableId="1436946096">
    <w:abstractNumId w:val="2"/>
  </w:num>
  <w:num w:numId="4" w16cid:durableId="1333335430">
    <w:abstractNumId w:val="3"/>
  </w:num>
  <w:num w:numId="5" w16cid:durableId="567345233">
    <w:abstractNumId w:val="4"/>
  </w:num>
  <w:num w:numId="6" w16cid:durableId="217790983">
    <w:abstractNumId w:val="5"/>
  </w:num>
  <w:num w:numId="7" w16cid:durableId="1588225998">
    <w:abstractNumId w:val="6"/>
  </w:num>
  <w:num w:numId="8" w16cid:durableId="1395933449">
    <w:abstractNumId w:val="7"/>
  </w:num>
  <w:num w:numId="9" w16cid:durableId="1663123389">
    <w:abstractNumId w:val="8"/>
  </w:num>
  <w:num w:numId="10" w16cid:durableId="1952861692">
    <w:abstractNumId w:val="9"/>
  </w:num>
  <w:num w:numId="11" w16cid:durableId="269246892">
    <w:abstractNumId w:val="10"/>
  </w:num>
  <w:num w:numId="12" w16cid:durableId="1349870075">
    <w:abstractNumId w:val="11"/>
  </w:num>
  <w:num w:numId="13" w16cid:durableId="935020647">
    <w:abstractNumId w:val="12"/>
  </w:num>
  <w:num w:numId="14" w16cid:durableId="808324846">
    <w:abstractNumId w:val="13"/>
  </w:num>
  <w:num w:numId="15" w16cid:durableId="1906602802">
    <w:abstractNumId w:val="14"/>
  </w:num>
  <w:num w:numId="16" w16cid:durableId="1794589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3"/>
    <w:rsid w:val="00065473"/>
    <w:rsid w:val="00211B94"/>
    <w:rsid w:val="00804CEC"/>
    <w:rsid w:val="009901E4"/>
    <w:rsid w:val="00EB0019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AF50"/>
  <w15:docId w15:val="{8890C071-9D02-481F-97CA-44D195E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1259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Sasýnová Miroslava Ing. MBA</dc:creator>
  <dc:description/>
  <cp:lastModifiedBy>Sasýnová Miroslava Ing. MBA</cp:lastModifiedBy>
  <cp:revision>4</cp:revision>
  <dcterms:created xsi:type="dcterms:W3CDTF">2025-05-30T09:19:00Z</dcterms:created>
  <dcterms:modified xsi:type="dcterms:W3CDTF">2025-07-15T14:43:00Z</dcterms:modified>
</cp:coreProperties>
</file>