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2F758" w14:textId="32D16C2A" w:rsidR="006A16FD" w:rsidRPr="00E07E71" w:rsidRDefault="006A16FD" w:rsidP="006A16FD">
      <w:pPr>
        <w:pStyle w:val="Zkladntext"/>
        <w:spacing w:before="240"/>
        <w:jc w:val="center"/>
        <w:rPr>
          <w:rFonts w:ascii="Calibri" w:hAnsi="Calibri"/>
          <w:b/>
          <w:bCs/>
          <w:sz w:val="48"/>
          <w:szCs w:val="48"/>
          <w:u w:val="single"/>
          <w:lang w:val="cs-CZ"/>
        </w:rPr>
      </w:pPr>
      <w:r w:rsidRPr="00E07E71">
        <w:rPr>
          <w:rFonts w:ascii="Calibri" w:hAnsi="Calibri"/>
          <w:b/>
          <w:bCs/>
          <w:sz w:val="48"/>
          <w:szCs w:val="48"/>
          <w:u w:val="single"/>
          <w:lang w:val="cs-CZ"/>
        </w:rPr>
        <w:t xml:space="preserve">Dodatek č. </w:t>
      </w:r>
      <w:r w:rsidR="00CF3A41">
        <w:rPr>
          <w:rFonts w:ascii="Calibri" w:hAnsi="Calibri"/>
          <w:b/>
          <w:bCs/>
          <w:sz w:val="48"/>
          <w:szCs w:val="48"/>
          <w:u w:val="single"/>
          <w:lang w:val="cs-CZ"/>
        </w:rPr>
        <w:t>3</w:t>
      </w:r>
      <w:r w:rsidRPr="00E07E71">
        <w:rPr>
          <w:rFonts w:ascii="Calibri" w:hAnsi="Calibri"/>
          <w:b/>
          <w:bCs/>
          <w:sz w:val="48"/>
          <w:szCs w:val="48"/>
          <w:u w:val="single"/>
          <w:lang w:val="cs-CZ"/>
        </w:rPr>
        <w:t xml:space="preserve"> ke </w:t>
      </w:r>
    </w:p>
    <w:p w14:paraId="294210CC" w14:textId="0C3AA9C6" w:rsidR="00CF3A41" w:rsidRPr="00CF3A41" w:rsidRDefault="006A16FD" w:rsidP="00CF3A41">
      <w:pPr>
        <w:pStyle w:val="Zkladntext"/>
        <w:jc w:val="center"/>
        <w:rPr>
          <w:rFonts w:ascii="Calibri" w:hAnsi="Calibri"/>
          <w:b/>
          <w:bCs/>
          <w:sz w:val="48"/>
          <w:szCs w:val="48"/>
          <w:lang w:val="cs-CZ"/>
        </w:rPr>
      </w:pPr>
      <w:r w:rsidRPr="00E07E71">
        <w:rPr>
          <w:rFonts w:ascii="Calibri" w:hAnsi="Calibri"/>
          <w:b/>
          <w:bCs/>
          <w:sz w:val="48"/>
          <w:szCs w:val="48"/>
          <w:lang w:val="cs-CZ"/>
        </w:rPr>
        <w:t xml:space="preserve">Smlouvě </w:t>
      </w:r>
      <w:r w:rsidR="00CF3A41" w:rsidRPr="00CF3A41">
        <w:rPr>
          <w:rFonts w:ascii="Calibri" w:hAnsi="Calibri"/>
          <w:b/>
          <w:bCs/>
          <w:sz w:val="48"/>
          <w:szCs w:val="48"/>
          <w:lang w:val="cs-CZ"/>
        </w:rPr>
        <w:t>o kontrolní činnosti a napojení na pult</w:t>
      </w:r>
      <w:r w:rsidR="00CF3A41">
        <w:rPr>
          <w:rFonts w:ascii="Calibri" w:hAnsi="Calibri"/>
          <w:b/>
          <w:bCs/>
          <w:sz w:val="48"/>
          <w:szCs w:val="48"/>
          <w:lang w:val="cs-CZ"/>
        </w:rPr>
        <w:t xml:space="preserve"> </w:t>
      </w:r>
      <w:r w:rsidR="00CF3A41" w:rsidRPr="00CF3A41">
        <w:rPr>
          <w:rFonts w:ascii="Calibri" w:hAnsi="Calibri"/>
          <w:b/>
          <w:bCs/>
          <w:sz w:val="48"/>
          <w:szCs w:val="48"/>
          <w:lang w:val="cs-CZ"/>
        </w:rPr>
        <w:t>centralizované ochrany objektů</w:t>
      </w:r>
    </w:p>
    <w:p w14:paraId="07D7C4A9" w14:textId="668B3248" w:rsidR="006A16FD" w:rsidRPr="00E07E71" w:rsidRDefault="00CF3A41" w:rsidP="00CF3A41">
      <w:pPr>
        <w:pStyle w:val="Zkladntext"/>
        <w:jc w:val="center"/>
        <w:rPr>
          <w:rFonts w:ascii="Calibri" w:hAnsi="Calibri"/>
          <w:b/>
          <w:bCs/>
          <w:sz w:val="48"/>
          <w:szCs w:val="48"/>
          <w:lang w:val="cs-CZ"/>
        </w:rPr>
      </w:pPr>
      <w:r w:rsidRPr="00CF3A41">
        <w:rPr>
          <w:rFonts w:ascii="Calibri" w:hAnsi="Calibri"/>
          <w:b/>
          <w:bCs/>
          <w:sz w:val="48"/>
          <w:szCs w:val="48"/>
          <w:lang w:val="cs-CZ"/>
        </w:rPr>
        <w:t>č. 5-040/2014/SOKČ</w:t>
      </w:r>
    </w:p>
    <w:p w14:paraId="7BA04B20" w14:textId="77777777" w:rsidR="006A16FD" w:rsidRPr="00E07E71" w:rsidRDefault="006A16FD" w:rsidP="006A16FD">
      <w:pPr>
        <w:pStyle w:val="Zkladntext"/>
        <w:jc w:val="center"/>
        <w:rPr>
          <w:rFonts w:ascii="Calibri" w:hAnsi="Calibri"/>
          <w:sz w:val="20"/>
          <w:szCs w:val="20"/>
          <w:lang w:val="cs-CZ"/>
        </w:rPr>
      </w:pPr>
    </w:p>
    <w:p w14:paraId="61878B58" w14:textId="77777777" w:rsidR="00382143" w:rsidRPr="00E07E71" w:rsidRDefault="00382143" w:rsidP="006A16FD">
      <w:pPr>
        <w:pStyle w:val="Zkladntext"/>
        <w:jc w:val="center"/>
        <w:rPr>
          <w:rFonts w:ascii="Calibri" w:hAnsi="Calibri"/>
          <w:sz w:val="20"/>
          <w:szCs w:val="20"/>
          <w:lang w:val="cs-CZ"/>
        </w:rPr>
      </w:pPr>
    </w:p>
    <w:p w14:paraId="2DA000BD" w14:textId="77777777" w:rsidR="00382143" w:rsidRPr="00E07E71" w:rsidRDefault="00382143" w:rsidP="006A16FD">
      <w:pPr>
        <w:pStyle w:val="Zkladntext"/>
        <w:jc w:val="center"/>
        <w:rPr>
          <w:rFonts w:ascii="Calibri" w:hAnsi="Calibri"/>
          <w:sz w:val="20"/>
          <w:szCs w:val="20"/>
          <w:lang w:val="cs-CZ"/>
        </w:rPr>
      </w:pPr>
    </w:p>
    <w:p w14:paraId="4F6F129F" w14:textId="77777777" w:rsidR="006A16FD" w:rsidRPr="00E07E71" w:rsidRDefault="006A16FD" w:rsidP="006A16FD">
      <w:pPr>
        <w:pStyle w:val="Zkladntext"/>
        <w:numPr>
          <w:ilvl w:val="0"/>
          <w:numId w:val="31"/>
        </w:numPr>
        <w:ind w:left="0"/>
        <w:rPr>
          <w:rFonts w:ascii="Calibri" w:hAnsi="Calibri" w:cs="Arial"/>
          <w:b/>
          <w:caps/>
          <w:lang w:val="cs-CZ"/>
        </w:rPr>
      </w:pPr>
      <w:r w:rsidRPr="00E07E71">
        <w:rPr>
          <w:rFonts w:ascii="Calibri" w:hAnsi="Calibri" w:cs="Arial"/>
          <w:b/>
          <w:caps/>
          <w:lang w:val="cs-CZ"/>
        </w:rPr>
        <w:t>SMLUVNÍ STRANY</w:t>
      </w:r>
    </w:p>
    <w:p w14:paraId="732A2B4F" w14:textId="77777777" w:rsidR="006A16FD" w:rsidRPr="00E07E71" w:rsidRDefault="006A16FD" w:rsidP="006A16FD">
      <w:pPr>
        <w:spacing w:before="120"/>
        <w:rPr>
          <w:rFonts w:ascii="Calibri" w:hAnsi="Calibri" w:cs="Arial"/>
          <w:b/>
          <w:caps/>
        </w:rPr>
      </w:pPr>
      <w:r w:rsidRPr="00E07E71">
        <w:rPr>
          <w:rFonts w:ascii="Calibri" w:hAnsi="Calibri" w:cs="Arial"/>
          <w:b/>
          <w:caps/>
        </w:rPr>
        <w:t>dodavatel:</w:t>
      </w:r>
    </w:p>
    <w:p w14:paraId="33CC75D4" w14:textId="2938E0EE" w:rsidR="006A16FD" w:rsidRPr="00E07E71" w:rsidRDefault="006A16FD" w:rsidP="006A16FD">
      <w:pPr>
        <w:spacing w:before="60"/>
        <w:rPr>
          <w:rFonts w:ascii="Calibri" w:hAnsi="Calibri" w:cs="Arial"/>
          <w:b/>
          <w:bCs/>
          <w:sz w:val="22"/>
          <w:szCs w:val="22"/>
        </w:rPr>
      </w:pPr>
      <w:r w:rsidRPr="00E07E71">
        <w:rPr>
          <w:rFonts w:ascii="Calibri" w:hAnsi="Calibri" w:cs="Arial"/>
          <w:caps/>
          <w:sz w:val="22"/>
          <w:szCs w:val="22"/>
        </w:rPr>
        <w:t>Obchodní firma:</w:t>
      </w:r>
      <w:r w:rsidRPr="00E07E71">
        <w:rPr>
          <w:rFonts w:ascii="Calibri" w:hAnsi="Calibri" w:cs="Arial"/>
          <w:caps/>
          <w:sz w:val="22"/>
          <w:szCs w:val="22"/>
        </w:rPr>
        <w:tab/>
      </w:r>
      <w:r w:rsidRPr="00E07E71">
        <w:rPr>
          <w:rFonts w:ascii="Calibri" w:hAnsi="Calibri" w:cs="Arial"/>
          <w:b/>
          <w:bCs/>
          <w:sz w:val="22"/>
          <w:szCs w:val="22"/>
        </w:rPr>
        <w:t>CENTR</w:t>
      </w:r>
      <w:r w:rsidRPr="00E07E71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E07E71">
        <w:rPr>
          <w:rFonts w:ascii="Calibri" w:hAnsi="Calibri" w:cs="Arial"/>
          <w:b/>
          <w:bCs/>
          <w:sz w:val="22"/>
          <w:szCs w:val="22"/>
        </w:rPr>
        <w:t>GROUP</w:t>
      </w:r>
      <w:r w:rsidR="000C6B50" w:rsidRPr="00E07E7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55A42" w:rsidRPr="00E07E71">
        <w:rPr>
          <w:rFonts w:ascii="Calibri" w:hAnsi="Calibri" w:cs="Arial"/>
          <w:b/>
          <w:bCs/>
          <w:sz w:val="22"/>
          <w:szCs w:val="22"/>
        </w:rPr>
        <w:t>Elmont s.r.o.</w:t>
      </w:r>
    </w:p>
    <w:p w14:paraId="45D110DE" w14:textId="7EA8B1C5" w:rsidR="006A16FD" w:rsidRPr="00E07E71" w:rsidRDefault="006A16FD" w:rsidP="006A16FD">
      <w:pPr>
        <w:rPr>
          <w:rFonts w:ascii="Calibri" w:hAnsi="Calibri" w:cs="Arial"/>
          <w:b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Se sídlem: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F6229A" w:rsidRPr="00E07E71">
        <w:rPr>
          <w:rFonts w:ascii="Calibri" w:hAnsi="Calibri" w:cs="Arial"/>
          <w:bCs/>
          <w:sz w:val="22"/>
          <w:szCs w:val="22"/>
        </w:rPr>
        <w:t>náměstí Jurije Gagarina 2046/1b, Slezská Ostrava, 710 00 Ostrava</w:t>
      </w:r>
    </w:p>
    <w:p w14:paraId="0081001A" w14:textId="3BF8333C" w:rsidR="006A16FD" w:rsidRPr="00E07E71" w:rsidRDefault="006A16FD" w:rsidP="006A16FD">
      <w:pPr>
        <w:rPr>
          <w:rFonts w:ascii="Calibri" w:hAnsi="Calibri" w:cs="Arial"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IČ / DIČ: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BA7A25" w:rsidRPr="00E07E71">
        <w:rPr>
          <w:rFonts w:ascii="Calibri" w:hAnsi="Calibri" w:cs="Arial"/>
          <w:sz w:val="22"/>
          <w:szCs w:val="22"/>
        </w:rPr>
        <w:t>27810941</w:t>
      </w:r>
      <w:r w:rsidR="000C6B50" w:rsidRPr="00E07E71">
        <w:rPr>
          <w:rFonts w:ascii="Calibri" w:hAnsi="Calibri" w:cs="Arial"/>
          <w:sz w:val="22"/>
          <w:szCs w:val="22"/>
        </w:rPr>
        <w:t xml:space="preserve"> / </w:t>
      </w:r>
      <w:r w:rsidR="00BA7A25" w:rsidRPr="00E07E71">
        <w:rPr>
          <w:rFonts w:ascii="Calibri" w:hAnsi="Calibri" w:cs="Arial"/>
          <w:sz w:val="22"/>
          <w:szCs w:val="22"/>
        </w:rPr>
        <w:t>CZ27810941</w:t>
      </w:r>
    </w:p>
    <w:p w14:paraId="6FED84B0" w14:textId="717F143A" w:rsidR="006A16FD" w:rsidRPr="00E07E71" w:rsidRDefault="006A16FD" w:rsidP="006A16FD">
      <w:pPr>
        <w:rPr>
          <w:rFonts w:ascii="Calibri" w:hAnsi="Calibri" w:cs="Arial"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Sp. značka: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 Narrow"/>
          <w:sz w:val="22"/>
          <w:szCs w:val="22"/>
        </w:rPr>
        <w:t xml:space="preserve">oddíl </w:t>
      </w:r>
      <w:r w:rsidR="00D153CD" w:rsidRPr="00E07E71">
        <w:rPr>
          <w:rFonts w:ascii="Calibri" w:hAnsi="Calibri" w:cs="Arial Narrow"/>
          <w:sz w:val="22"/>
          <w:szCs w:val="22"/>
        </w:rPr>
        <w:t>C</w:t>
      </w:r>
      <w:r w:rsidRPr="00E07E71">
        <w:rPr>
          <w:rFonts w:ascii="Calibri" w:hAnsi="Calibri" w:cs="Arial Narrow"/>
          <w:sz w:val="22"/>
          <w:szCs w:val="22"/>
        </w:rPr>
        <w:t xml:space="preserve">, vložka </w:t>
      </w:r>
      <w:r w:rsidR="00D153CD" w:rsidRPr="00E07E71">
        <w:rPr>
          <w:rFonts w:ascii="Calibri" w:hAnsi="Calibri" w:cs="Arial Narrow"/>
          <w:sz w:val="22"/>
          <w:szCs w:val="22"/>
        </w:rPr>
        <w:t>52445</w:t>
      </w:r>
      <w:r w:rsidRPr="00E07E71">
        <w:rPr>
          <w:rFonts w:ascii="Calibri" w:hAnsi="Calibri" w:cs="Arial Narrow"/>
          <w:sz w:val="22"/>
          <w:szCs w:val="22"/>
        </w:rPr>
        <w:t xml:space="preserve"> vedená u </w:t>
      </w:r>
      <w:r w:rsidR="00D153CD" w:rsidRPr="00E07E71">
        <w:rPr>
          <w:rFonts w:ascii="Calibri" w:hAnsi="Calibri" w:cs="Arial Narrow"/>
          <w:sz w:val="22"/>
          <w:szCs w:val="22"/>
        </w:rPr>
        <w:t>KS</w:t>
      </w:r>
      <w:r w:rsidRPr="00E07E71">
        <w:rPr>
          <w:rFonts w:ascii="Calibri" w:hAnsi="Calibri" w:cs="Arial Narrow"/>
          <w:sz w:val="22"/>
          <w:szCs w:val="22"/>
        </w:rPr>
        <w:t xml:space="preserve"> v </w:t>
      </w:r>
      <w:r w:rsidR="00D153CD" w:rsidRPr="00E07E71">
        <w:rPr>
          <w:rFonts w:ascii="Calibri" w:hAnsi="Calibri" w:cs="Arial Narrow"/>
          <w:sz w:val="22"/>
          <w:szCs w:val="22"/>
        </w:rPr>
        <w:t>Ostravě</w:t>
      </w:r>
    </w:p>
    <w:p w14:paraId="06084A54" w14:textId="7E72DB0E" w:rsidR="006A16FD" w:rsidRPr="00E07E71" w:rsidRDefault="006A16FD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Bankovní spojení: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 Narrow"/>
          <w:sz w:val="22"/>
          <w:szCs w:val="22"/>
        </w:rPr>
        <w:t>Komerční banka</w:t>
      </w:r>
      <w:r w:rsidRPr="00E07E71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E07E71">
        <w:rPr>
          <w:rFonts w:ascii="Calibri" w:hAnsi="Calibri" w:cs="Arial Narrow"/>
          <w:sz w:val="22"/>
          <w:szCs w:val="22"/>
        </w:rPr>
        <w:t xml:space="preserve">a.s., č.ú.: </w:t>
      </w:r>
      <w:r w:rsidR="005154B3" w:rsidRPr="00E07E71">
        <w:rPr>
          <w:rFonts w:ascii="Calibri" w:hAnsi="Calibri"/>
          <w:sz w:val="22"/>
          <w:szCs w:val="22"/>
        </w:rPr>
        <w:t>43-8324590277</w:t>
      </w:r>
      <w:r w:rsidRPr="00E07E71">
        <w:rPr>
          <w:rFonts w:ascii="Calibri" w:hAnsi="Calibri"/>
          <w:sz w:val="22"/>
          <w:szCs w:val="22"/>
        </w:rPr>
        <w:t>/0100</w:t>
      </w:r>
    </w:p>
    <w:p w14:paraId="0718373C" w14:textId="19BD742A" w:rsidR="006A16FD" w:rsidRPr="00E07E71" w:rsidRDefault="006A16FD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Jednající: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03003F" w:rsidRPr="00E07E71">
        <w:rPr>
          <w:rFonts w:ascii="Calibri" w:hAnsi="Calibri" w:cs="Arial"/>
          <w:bCs/>
          <w:sz w:val="22"/>
          <w:szCs w:val="22"/>
        </w:rPr>
        <w:t>R</w:t>
      </w:r>
      <w:r w:rsidR="00447C47" w:rsidRPr="00E07E71">
        <w:rPr>
          <w:rFonts w:ascii="Calibri" w:hAnsi="Calibri" w:cs="Arial"/>
          <w:bCs/>
          <w:sz w:val="22"/>
          <w:szCs w:val="22"/>
        </w:rPr>
        <w:t>adim Vlha</w:t>
      </w:r>
      <w:r w:rsidR="00A65F7A" w:rsidRPr="00E07E71">
        <w:rPr>
          <w:rFonts w:ascii="Calibri" w:hAnsi="Calibri" w:cs="Arial"/>
          <w:bCs/>
          <w:sz w:val="22"/>
          <w:szCs w:val="22"/>
        </w:rPr>
        <w:t xml:space="preserve">, </w:t>
      </w:r>
      <w:r w:rsidR="00B67545" w:rsidRPr="00E07E71">
        <w:rPr>
          <w:rFonts w:ascii="Calibri" w:hAnsi="Calibri" w:cs="Arial"/>
          <w:bCs/>
          <w:sz w:val="22"/>
          <w:szCs w:val="22"/>
        </w:rPr>
        <w:t>jednatel</w:t>
      </w:r>
    </w:p>
    <w:p w14:paraId="470BAD8C" w14:textId="1DA2CB1C" w:rsidR="006A16FD" w:rsidRPr="00E07E71" w:rsidRDefault="00BF35C9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K</w:t>
      </w:r>
      <w:r w:rsidR="006A16FD" w:rsidRPr="00E07E71">
        <w:rPr>
          <w:rFonts w:ascii="Calibri" w:hAnsi="Calibri" w:cs="Arial"/>
          <w:bCs/>
          <w:sz w:val="22"/>
          <w:szCs w:val="22"/>
        </w:rPr>
        <w:t xml:space="preserve">ontaktní osoba ve </w:t>
      </w:r>
    </w:p>
    <w:p w14:paraId="260DA8E8" w14:textId="1D06B505" w:rsidR="006A16FD" w:rsidRPr="00E07E71" w:rsidRDefault="006A16FD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věcech smluvních: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4E7884">
        <w:rPr>
          <w:rFonts w:ascii="Calibri" w:hAnsi="Calibri" w:cs="Arial"/>
          <w:bCs/>
          <w:sz w:val="22"/>
          <w:szCs w:val="22"/>
        </w:rPr>
        <w:t>xxxxxx</w:t>
      </w:r>
      <w:r w:rsidR="002E1E72" w:rsidRPr="00E07E71">
        <w:rPr>
          <w:rFonts w:ascii="Calibri" w:hAnsi="Calibri" w:cs="Arial"/>
          <w:bCs/>
          <w:sz w:val="22"/>
          <w:szCs w:val="22"/>
        </w:rPr>
        <w:t xml:space="preserve"> </w:t>
      </w:r>
    </w:p>
    <w:p w14:paraId="55C19C6A" w14:textId="77777777" w:rsidR="006A16FD" w:rsidRPr="00E07E71" w:rsidRDefault="006A16FD" w:rsidP="006A16FD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E07E71">
        <w:rPr>
          <w:rFonts w:ascii="Calibri" w:hAnsi="Calibri" w:cs="Arial"/>
          <w:b/>
          <w:bCs/>
          <w:sz w:val="22"/>
          <w:szCs w:val="22"/>
        </w:rPr>
        <w:t>a</w:t>
      </w:r>
    </w:p>
    <w:p w14:paraId="7F9A6B31" w14:textId="77777777" w:rsidR="006A16FD" w:rsidRPr="00E07E71" w:rsidRDefault="006A16FD" w:rsidP="006A16FD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E07E71">
        <w:rPr>
          <w:rFonts w:ascii="Calibri" w:hAnsi="Calibri" w:cs="Arial"/>
          <w:b/>
          <w:bCs/>
          <w:sz w:val="22"/>
          <w:szCs w:val="22"/>
        </w:rPr>
        <w:t>ODBĚRATEL:</w:t>
      </w:r>
    </w:p>
    <w:p w14:paraId="620F2B16" w14:textId="2C528C48" w:rsidR="006A16FD" w:rsidRPr="00E07E71" w:rsidRDefault="006A16FD" w:rsidP="006A16FD">
      <w:pPr>
        <w:pStyle w:val="Zkladntext"/>
        <w:spacing w:before="60"/>
        <w:rPr>
          <w:rFonts w:ascii="Calibri" w:hAnsi="Calibri" w:cs="Arial"/>
          <w:b/>
          <w:bCs/>
          <w:caps/>
          <w:sz w:val="22"/>
          <w:szCs w:val="22"/>
          <w:lang w:val="cs-CZ"/>
        </w:rPr>
      </w:pPr>
      <w:r w:rsidRPr="00E07E71">
        <w:rPr>
          <w:rFonts w:ascii="Calibri" w:hAnsi="Calibri" w:cs="Arial"/>
          <w:caps/>
          <w:sz w:val="22"/>
          <w:szCs w:val="22"/>
          <w:lang w:val="cs-CZ"/>
        </w:rPr>
        <w:t>Obchodní firma:</w:t>
      </w:r>
      <w:r w:rsidRPr="00E07E71">
        <w:rPr>
          <w:rFonts w:ascii="Calibri" w:hAnsi="Calibri" w:cs="Arial"/>
          <w:caps/>
          <w:sz w:val="22"/>
          <w:szCs w:val="22"/>
          <w:lang w:val="cs-CZ"/>
        </w:rPr>
        <w:tab/>
      </w:r>
      <w:r w:rsidR="00C100AA">
        <w:rPr>
          <w:rFonts w:ascii="Calibri" w:hAnsi="Calibri" w:cs="Arial"/>
          <w:b/>
          <w:bCs/>
          <w:sz w:val="22"/>
          <w:szCs w:val="22"/>
          <w:lang w:val="cs-CZ"/>
        </w:rPr>
        <w:t>Česká republika – Státní pozemkový úřad</w:t>
      </w:r>
    </w:p>
    <w:p w14:paraId="7AF4E798" w14:textId="6BFB84D0" w:rsidR="006A16FD" w:rsidRPr="00E07E71" w:rsidRDefault="006A16FD" w:rsidP="006A16FD">
      <w:pPr>
        <w:rPr>
          <w:rFonts w:ascii="Calibri" w:hAnsi="Calibri" w:cs="Arial"/>
          <w:b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Se sídlem: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C100AA">
        <w:rPr>
          <w:rFonts w:ascii="Calibri" w:hAnsi="Calibri" w:cs="Arial"/>
          <w:bCs/>
          <w:sz w:val="22"/>
          <w:szCs w:val="22"/>
        </w:rPr>
        <w:t>Husinecká 1024/</w:t>
      </w:r>
      <w:r w:rsidR="00F5413A">
        <w:rPr>
          <w:rFonts w:ascii="Calibri" w:hAnsi="Calibri" w:cs="Arial"/>
          <w:bCs/>
          <w:sz w:val="22"/>
          <w:szCs w:val="22"/>
        </w:rPr>
        <w:t>11a, Žiškov, 130 00 Praha 3</w:t>
      </w:r>
    </w:p>
    <w:p w14:paraId="2065B50C" w14:textId="46793E20" w:rsidR="006A16FD" w:rsidRPr="00E07E71" w:rsidRDefault="006A16FD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IČ / DIČ: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F5413A">
        <w:rPr>
          <w:rFonts w:ascii="Calibri" w:hAnsi="Calibri" w:cs="Arial"/>
          <w:bCs/>
          <w:sz w:val="22"/>
          <w:szCs w:val="22"/>
        </w:rPr>
        <w:t>01312774</w:t>
      </w:r>
    </w:p>
    <w:p w14:paraId="28A19996" w14:textId="4DDF13C3" w:rsidR="006A16FD" w:rsidRDefault="006A16FD" w:rsidP="006A16FD">
      <w:pPr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Jednající:</w:t>
      </w:r>
      <w:r w:rsidRPr="00E07E71">
        <w:rPr>
          <w:rFonts w:ascii="Calibri" w:hAnsi="Calibri" w:cs="Arial"/>
          <w:bCs/>
          <w:sz w:val="22"/>
          <w:szCs w:val="22"/>
        </w:rPr>
        <w:tab/>
      </w:r>
      <w:r w:rsidRPr="00E07E71">
        <w:rPr>
          <w:rFonts w:ascii="Calibri" w:hAnsi="Calibri" w:cs="Arial"/>
          <w:bCs/>
          <w:sz w:val="22"/>
          <w:szCs w:val="22"/>
        </w:rPr>
        <w:tab/>
      </w:r>
      <w:r w:rsidR="00F5413A">
        <w:rPr>
          <w:rFonts w:ascii="Calibri" w:hAnsi="Calibri" w:cs="Arial"/>
          <w:bCs/>
          <w:sz w:val="22"/>
          <w:szCs w:val="22"/>
        </w:rPr>
        <w:t>Mgr. Pavel Škeřík</w:t>
      </w:r>
      <w:r w:rsidR="00DB16DB">
        <w:rPr>
          <w:rFonts w:ascii="Calibri" w:hAnsi="Calibri" w:cs="Arial"/>
          <w:bCs/>
          <w:sz w:val="22"/>
          <w:szCs w:val="22"/>
        </w:rPr>
        <w:t>, ředitel sekce provozních činností</w:t>
      </w:r>
    </w:p>
    <w:p w14:paraId="45F27E7C" w14:textId="7C73CAA1" w:rsidR="00CF3A41" w:rsidRDefault="00CF3A41" w:rsidP="006A16F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Ve věcech technických: </w:t>
      </w:r>
      <w:r>
        <w:rPr>
          <w:rFonts w:ascii="Calibri" w:hAnsi="Calibri" w:cs="Arial"/>
          <w:bCs/>
          <w:sz w:val="22"/>
          <w:szCs w:val="22"/>
        </w:rPr>
        <w:tab/>
        <w:t>Ing. Přemysl Ulrich, vedoucí oddělení pozemkových úprav KPÚ pro MSK</w:t>
      </w:r>
    </w:p>
    <w:p w14:paraId="3671867A" w14:textId="36B364D9" w:rsidR="00CF3A41" w:rsidRPr="00E07E71" w:rsidRDefault="00CF3A41" w:rsidP="006A16FD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 xml:space="preserve">tel. 602 194 809, email: </w:t>
      </w:r>
      <w:hyperlink r:id="rId7" w:history="1">
        <w:r w:rsidRPr="00661AED">
          <w:rPr>
            <w:rStyle w:val="Hypertextovodkaz"/>
            <w:rFonts w:ascii="Calibri" w:hAnsi="Calibri" w:cs="Arial"/>
            <w:bCs/>
            <w:sz w:val="22"/>
            <w:szCs w:val="22"/>
          </w:rPr>
          <w:t>premysl.ulrich@spu.gov.cz</w:t>
        </w:r>
      </w:hyperlink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5A8DE2BC" w14:textId="7D801EA7" w:rsidR="006A16FD" w:rsidRPr="00E07E71" w:rsidRDefault="006A16FD" w:rsidP="005D4E26">
      <w:pPr>
        <w:ind w:left="2160" w:hanging="2160"/>
        <w:rPr>
          <w:rFonts w:ascii="Calibri" w:hAnsi="Calibri" w:cs="Arial"/>
          <w:bCs/>
          <w:sz w:val="22"/>
          <w:szCs w:val="22"/>
        </w:rPr>
      </w:pPr>
      <w:r w:rsidRPr="00E07E71">
        <w:rPr>
          <w:rFonts w:ascii="Calibri" w:hAnsi="Calibri" w:cs="Arial"/>
          <w:bCs/>
          <w:sz w:val="22"/>
          <w:szCs w:val="22"/>
        </w:rPr>
        <w:t>Doručovací adresa:</w:t>
      </w:r>
      <w:r w:rsidRPr="00E07E71">
        <w:rPr>
          <w:rFonts w:ascii="Calibri" w:hAnsi="Calibri" w:cs="Arial"/>
          <w:b/>
          <w:bCs/>
          <w:sz w:val="22"/>
          <w:szCs w:val="22"/>
        </w:rPr>
        <w:tab/>
      </w:r>
      <w:r w:rsidR="00DB16DB">
        <w:rPr>
          <w:rFonts w:ascii="Calibri" w:hAnsi="Calibri" w:cs="Arial"/>
          <w:bCs/>
          <w:sz w:val="22"/>
          <w:szCs w:val="22"/>
        </w:rPr>
        <w:t>Husinecká 1024/11a, Ži</w:t>
      </w:r>
      <w:r w:rsidR="00CF3A41">
        <w:rPr>
          <w:rFonts w:ascii="Calibri" w:hAnsi="Calibri" w:cs="Arial"/>
          <w:bCs/>
          <w:sz w:val="22"/>
          <w:szCs w:val="22"/>
        </w:rPr>
        <w:t>ž</w:t>
      </w:r>
      <w:r w:rsidR="00DB16DB">
        <w:rPr>
          <w:rFonts w:ascii="Calibri" w:hAnsi="Calibri" w:cs="Arial"/>
          <w:bCs/>
          <w:sz w:val="22"/>
          <w:szCs w:val="22"/>
        </w:rPr>
        <w:t>kov, 130 00 Praha 3</w:t>
      </w:r>
    </w:p>
    <w:p w14:paraId="10403EEF" w14:textId="77777777" w:rsidR="006A16FD" w:rsidRPr="00E07E71" w:rsidRDefault="006A16FD" w:rsidP="006A16FD">
      <w:pPr>
        <w:rPr>
          <w:rFonts w:ascii="Calibri" w:eastAsia="Arial" w:hAnsi="Calibri" w:cs="Arial"/>
          <w:b/>
        </w:rPr>
      </w:pPr>
    </w:p>
    <w:p w14:paraId="2410A06B" w14:textId="72006B5D" w:rsidR="006A16FD" w:rsidRPr="00E07E71" w:rsidRDefault="006A16FD" w:rsidP="00CF3A41">
      <w:pPr>
        <w:pStyle w:val="Zkladntext"/>
        <w:jc w:val="both"/>
        <w:rPr>
          <w:rFonts w:ascii="Calibri" w:hAnsi="Calibri" w:cs="Arial"/>
          <w:sz w:val="22"/>
          <w:szCs w:val="22"/>
          <w:lang w:val="cs-CZ"/>
        </w:rPr>
      </w:pPr>
      <w:r w:rsidRPr="00E07E71">
        <w:rPr>
          <w:rFonts w:ascii="Calibri" w:hAnsi="Calibri" w:cs="Arial"/>
          <w:sz w:val="22"/>
          <w:szCs w:val="22"/>
          <w:lang w:val="cs-CZ"/>
        </w:rPr>
        <w:t xml:space="preserve">spolu níže uvedeného dne, měsíce a roku uzavřely tento Dodatek č. </w:t>
      </w:r>
      <w:r w:rsidR="00CF3A41">
        <w:rPr>
          <w:rFonts w:ascii="Calibri" w:hAnsi="Calibri" w:cs="Arial"/>
          <w:sz w:val="22"/>
          <w:szCs w:val="22"/>
          <w:lang w:val="cs-CZ"/>
        </w:rPr>
        <w:t>3</w:t>
      </w:r>
      <w:r w:rsidRPr="00E07E71">
        <w:rPr>
          <w:rFonts w:ascii="Calibri" w:hAnsi="Calibri" w:cs="Arial"/>
          <w:sz w:val="22"/>
          <w:szCs w:val="22"/>
          <w:lang w:val="cs-CZ"/>
        </w:rPr>
        <w:t xml:space="preserve"> ke Smlouvě </w:t>
      </w:r>
      <w:r w:rsidR="00CF3A41" w:rsidRPr="00CF3A41">
        <w:rPr>
          <w:rFonts w:ascii="Calibri" w:hAnsi="Calibri" w:cs="Arial"/>
          <w:sz w:val="22"/>
          <w:szCs w:val="22"/>
          <w:lang w:val="cs-CZ"/>
        </w:rPr>
        <w:t>o kontrolní činnosti a napojení na pult centralizované ochrany objektů</w:t>
      </w:r>
      <w:r w:rsidR="00CF3A41">
        <w:rPr>
          <w:rFonts w:ascii="Calibri" w:hAnsi="Calibri" w:cs="Arial"/>
          <w:sz w:val="22"/>
          <w:szCs w:val="22"/>
          <w:lang w:val="cs-CZ"/>
        </w:rPr>
        <w:t xml:space="preserve"> </w:t>
      </w:r>
      <w:r w:rsidR="00CF3A41" w:rsidRPr="00CF3A41">
        <w:rPr>
          <w:rFonts w:ascii="Calibri" w:hAnsi="Calibri" w:cs="Arial"/>
          <w:sz w:val="22"/>
          <w:szCs w:val="22"/>
          <w:lang w:val="cs-CZ"/>
        </w:rPr>
        <w:t>č. 5-040/2014/SOKČ</w:t>
      </w:r>
      <w:r w:rsidR="00E07B02" w:rsidRPr="00E07E71">
        <w:rPr>
          <w:rFonts w:ascii="Calibri" w:hAnsi="Calibri" w:cs="Arial"/>
          <w:sz w:val="22"/>
          <w:szCs w:val="22"/>
          <w:lang w:val="cs-CZ"/>
        </w:rPr>
        <w:t>.</w:t>
      </w:r>
    </w:p>
    <w:p w14:paraId="2CE6F79F" w14:textId="77777777" w:rsidR="006A16FD" w:rsidRPr="00E07E71" w:rsidRDefault="006A16FD" w:rsidP="006A16FD">
      <w:pPr>
        <w:rPr>
          <w:rFonts w:ascii="Calibri" w:hAnsi="Calibri" w:cs="Arial"/>
          <w:sz w:val="22"/>
          <w:szCs w:val="22"/>
        </w:rPr>
      </w:pPr>
    </w:p>
    <w:p w14:paraId="33B664EE" w14:textId="77777777" w:rsidR="006A16FD" w:rsidRPr="00E07E71" w:rsidRDefault="006A16FD" w:rsidP="006A16FD">
      <w:pPr>
        <w:pStyle w:val="Zkladntext"/>
        <w:numPr>
          <w:ilvl w:val="0"/>
          <w:numId w:val="31"/>
        </w:numPr>
        <w:ind w:left="0"/>
        <w:rPr>
          <w:rFonts w:ascii="Calibri" w:hAnsi="Calibri" w:cs="Arial"/>
          <w:b/>
          <w:caps/>
          <w:lang w:val="cs-CZ"/>
        </w:rPr>
      </w:pPr>
      <w:r w:rsidRPr="00E07E71">
        <w:rPr>
          <w:rFonts w:ascii="Calibri" w:hAnsi="Calibri" w:cs="Arial"/>
          <w:b/>
          <w:caps/>
          <w:lang w:val="cs-CZ"/>
        </w:rPr>
        <w:t>DODATEK</w:t>
      </w:r>
    </w:p>
    <w:p w14:paraId="774AD3F3" w14:textId="77777777" w:rsidR="006A16FD" w:rsidRPr="00E07E71" w:rsidRDefault="006A16FD" w:rsidP="006A16FD">
      <w:pPr>
        <w:rPr>
          <w:rFonts w:ascii="Calibri" w:hAnsi="Calibri"/>
          <w:sz w:val="22"/>
        </w:rPr>
      </w:pPr>
    </w:p>
    <w:p w14:paraId="19F64527" w14:textId="70E6C387" w:rsidR="009911DC" w:rsidRPr="009911DC" w:rsidRDefault="0083271D" w:rsidP="009911DC">
      <w:pPr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</w:rPr>
      </w:pPr>
      <w:r w:rsidRPr="004D7C74">
        <w:rPr>
          <w:rFonts w:ascii="Calibri" w:hAnsi="Calibri"/>
          <w:sz w:val="22"/>
        </w:rPr>
        <w:t xml:space="preserve">Dodavatel a odběratel se </w:t>
      </w:r>
      <w:r w:rsidR="00B87153">
        <w:rPr>
          <w:rFonts w:ascii="Calibri" w:hAnsi="Calibri"/>
          <w:sz w:val="22"/>
        </w:rPr>
        <w:t>xxxxxxxxxxxxx</w:t>
      </w:r>
      <w:r w:rsidRPr="004D7C74">
        <w:rPr>
          <w:rFonts w:ascii="Calibri" w:hAnsi="Calibri"/>
          <w:sz w:val="22"/>
        </w:rPr>
        <w:t xml:space="preserve"> dohodli na změně Smlouvy o poskytování bezpečnostních služeb</w:t>
      </w:r>
      <w:r w:rsidR="00CF3A41">
        <w:rPr>
          <w:rFonts w:ascii="Calibri" w:hAnsi="Calibri"/>
          <w:sz w:val="22"/>
        </w:rPr>
        <w:t xml:space="preserve"> ke smlouvě</w:t>
      </w:r>
      <w:r w:rsidRPr="004D7C74">
        <w:rPr>
          <w:rFonts w:ascii="Calibri" w:hAnsi="Calibri"/>
          <w:sz w:val="22"/>
        </w:rPr>
        <w:t xml:space="preserve"> č. </w:t>
      </w:r>
      <w:r w:rsidR="009911DC" w:rsidRPr="00CF3A41">
        <w:rPr>
          <w:rFonts w:ascii="Calibri" w:hAnsi="Calibri" w:cs="Arial"/>
          <w:sz w:val="22"/>
          <w:szCs w:val="22"/>
        </w:rPr>
        <w:t>5-040/2014/SOKČ</w:t>
      </w:r>
      <w:r w:rsidRPr="004D7C74">
        <w:rPr>
          <w:rFonts w:ascii="Calibri" w:hAnsi="Calibri"/>
          <w:sz w:val="22"/>
        </w:rPr>
        <w:t xml:space="preserve"> uzavřené dne</w:t>
      </w:r>
      <w:r w:rsidR="00D12A20" w:rsidRPr="004D7C74">
        <w:rPr>
          <w:rFonts w:ascii="Calibri" w:hAnsi="Calibri"/>
          <w:sz w:val="22"/>
        </w:rPr>
        <w:t xml:space="preserve"> </w:t>
      </w:r>
      <w:r w:rsidR="009911DC">
        <w:rPr>
          <w:rFonts w:ascii="Calibri" w:hAnsi="Calibri"/>
          <w:sz w:val="22"/>
        </w:rPr>
        <w:t>8.12.2014</w:t>
      </w:r>
      <w:r w:rsidR="00D12A20" w:rsidRPr="004D7C74">
        <w:rPr>
          <w:rFonts w:ascii="Calibri" w:hAnsi="Calibri"/>
          <w:sz w:val="22"/>
        </w:rPr>
        <w:t xml:space="preserve"> (dále jen „smlouva“)</w:t>
      </w:r>
      <w:r w:rsidR="009911DC">
        <w:rPr>
          <w:rFonts w:ascii="Calibri" w:hAnsi="Calibri"/>
          <w:sz w:val="22"/>
        </w:rPr>
        <w:t xml:space="preserve"> </w:t>
      </w:r>
      <w:r w:rsidR="009911DC" w:rsidRPr="009911DC">
        <w:rPr>
          <w:rFonts w:ascii="Calibri" w:hAnsi="Calibri"/>
          <w:sz w:val="22"/>
        </w:rPr>
        <w:t xml:space="preserve">ve znění Dodatku č. 1 ze dne 29.6.2018 </w:t>
      </w:r>
      <w:r w:rsidR="009911DC">
        <w:rPr>
          <w:rFonts w:ascii="Calibri" w:hAnsi="Calibri"/>
          <w:sz w:val="22"/>
        </w:rPr>
        <w:t xml:space="preserve">a Dodatku č. 2 ze dne 21.2.2024, </w:t>
      </w:r>
      <w:r w:rsidR="009911DC" w:rsidRPr="009911DC">
        <w:rPr>
          <w:rFonts w:ascii="Calibri" w:hAnsi="Calibri"/>
          <w:sz w:val="22"/>
        </w:rPr>
        <w:t xml:space="preserve">a to v části </w:t>
      </w:r>
      <w:r w:rsidR="009911DC" w:rsidRPr="009911DC">
        <w:rPr>
          <w:rFonts w:ascii="Calibri" w:hAnsi="Calibri"/>
          <w:b/>
          <w:bCs/>
          <w:sz w:val="22"/>
        </w:rPr>
        <w:t xml:space="preserve">Místo a doba plnění smlouvy, čl. III. </w:t>
      </w:r>
      <w:r w:rsidR="00D62601">
        <w:rPr>
          <w:rFonts w:ascii="Calibri" w:hAnsi="Calibri"/>
          <w:sz w:val="22"/>
        </w:rPr>
        <w:t>xxx</w:t>
      </w:r>
      <w:r w:rsidR="00D62601">
        <w:rPr>
          <w:rFonts w:ascii="Calibri" w:hAnsi="Calibri"/>
          <w:b/>
          <w:bCs/>
          <w:sz w:val="22"/>
        </w:rPr>
        <w:t>xxxxxxxx</w:t>
      </w:r>
      <w:r w:rsidR="009911DC" w:rsidRPr="009911DC">
        <w:rPr>
          <w:rFonts w:ascii="Calibri" w:hAnsi="Calibri"/>
          <w:b/>
          <w:bCs/>
          <w:sz w:val="22"/>
        </w:rPr>
        <w:t xml:space="preserve"> </w:t>
      </w:r>
    </w:p>
    <w:p w14:paraId="0D0C8693" w14:textId="77777777" w:rsidR="00C11671" w:rsidRPr="009911DC" w:rsidRDefault="00C11671" w:rsidP="009911DC">
      <w:pPr>
        <w:suppressAutoHyphens w:val="0"/>
        <w:ind w:left="720"/>
        <w:jc w:val="both"/>
        <w:rPr>
          <w:rFonts w:ascii="Calibri" w:hAnsi="Calibri"/>
          <w:b/>
          <w:sz w:val="22"/>
        </w:rPr>
      </w:pPr>
    </w:p>
    <w:p w14:paraId="7BF332B6" w14:textId="21739371" w:rsidR="00066D12" w:rsidRDefault="00CD733F" w:rsidP="00CD733F">
      <w:pPr>
        <w:numPr>
          <w:ilvl w:val="1"/>
          <w:numId w:val="31"/>
        </w:numPr>
        <w:suppressAutoHyphens w:val="0"/>
        <w:jc w:val="both"/>
        <w:rPr>
          <w:rFonts w:ascii="Calibri" w:hAnsi="Calibri"/>
          <w:b/>
          <w:sz w:val="22"/>
        </w:rPr>
      </w:pPr>
      <w:r w:rsidRPr="00C11671">
        <w:rPr>
          <w:rFonts w:ascii="Calibri" w:hAnsi="Calibri"/>
          <w:sz w:val="22"/>
        </w:rPr>
        <w:t xml:space="preserve">Do čl. III. </w:t>
      </w:r>
      <w:r w:rsidR="009911DC">
        <w:rPr>
          <w:rFonts w:ascii="Calibri" w:hAnsi="Calibri"/>
          <w:sz w:val="22"/>
        </w:rPr>
        <w:t>Místo a d</w:t>
      </w:r>
      <w:r w:rsidRPr="00C11671">
        <w:rPr>
          <w:rFonts w:ascii="Calibri" w:hAnsi="Calibri"/>
          <w:sz w:val="22"/>
        </w:rPr>
        <w:t>oba plnění, odst. 1. smlouvy se doplňuje</w:t>
      </w:r>
      <w:r w:rsidR="009911DC">
        <w:rPr>
          <w:rFonts w:ascii="Calibri" w:hAnsi="Calibri"/>
          <w:sz w:val="22"/>
        </w:rPr>
        <w:t xml:space="preserve"> o</w:t>
      </w:r>
      <w:r w:rsidR="00C11671" w:rsidRPr="00C11671">
        <w:rPr>
          <w:rFonts w:ascii="Calibri" w:hAnsi="Calibri"/>
          <w:sz w:val="22"/>
        </w:rPr>
        <w:t xml:space="preserve"> následující</w:t>
      </w:r>
      <w:r w:rsidR="009911DC">
        <w:rPr>
          <w:rFonts w:ascii="Calibri" w:hAnsi="Calibri"/>
          <w:sz w:val="22"/>
        </w:rPr>
        <w:t xml:space="preserve"> objekt</w:t>
      </w:r>
      <w:r w:rsidR="00A90BA0" w:rsidRPr="00C11671">
        <w:rPr>
          <w:rFonts w:ascii="Calibri" w:hAnsi="Calibri"/>
          <w:bCs/>
          <w:sz w:val="22"/>
        </w:rPr>
        <w:t>:</w:t>
      </w:r>
    </w:p>
    <w:p w14:paraId="6407CC26" w14:textId="5B8FC6A6" w:rsidR="00615B6E" w:rsidRPr="00615B6E" w:rsidRDefault="00615B6E" w:rsidP="00615B6E">
      <w:pPr>
        <w:suppressAutoHyphens w:val="0"/>
        <w:ind w:left="720"/>
        <w:jc w:val="both"/>
        <w:rPr>
          <w:rFonts w:ascii="Calibri" w:hAnsi="Calibri"/>
          <w:b/>
          <w:sz w:val="24"/>
          <w:szCs w:val="22"/>
        </w:rPr>
      </w:pPr>
      <w:r w:rsidRPr="00615B6E">
        <w:rPr>
          <w:rFonts w:ascii="Calibri" w:hAnsi="Calibri"/>
          <w:b/>
          <w:sz w:val="24"/>
          <w:szCs w:val="22"/>
        </w:rPr>
        <w:t>Budova, Libušina 593/</w:t>
      </w:r>
      <w:r w:rsidR="002D48A3">
        <w:rPr>
          <w:rFonts w:ascii="Calibri" w:hAnsi="Calibri"/>
          <w:b/>
          <w:sz w:val="24"/>
          <w:szCs w:val="22"/>
        </w:rPr>
        <w:t>8</w:t>
      </w:r>
      <w:r w:rsidRPr="00615B6E">
        <w:rPr>
          <w:rFonts w:ascii="Calibri" w:hAnsi="Calibri"/>
          <w:b/>
          <w:sz w:val="24"/>
          <w:szCs w:val="22"/>
        </w:rPr>
        <w:t>, Ostrava – Přívoz</w:t>
      </w:r>
    </w:p>
    <w:p w14:paraId="35674F0C" w14:textId="77777777" w:rsidR="00066D12" w:rsidRPr="00E07E71" w:rsidRDefault="00066D12" w:rsidP="00066D12">
      <w:pPr>
        <w:suppressAutoHyphens w:val="0"/>
        <w:ind w:left="1134" w:hanging="414"/>
        <w:jc w:val="both"/>
        <w:rPr>
          <w:rFonts w:ascii="Calibri" w:hAnsi="Calibri"/>
          <w:b/>
          <w:sz w:val="22"/>
        </w:rPr>
      </w:pPr>
    </w:p>
    <w:p w14:paraId="55937393" w14:textId="77777777" w:rsidR="009911DC" w:rsidRDefault="00066D12" w:rsidP="009911DC">
      <w:pPr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</w:rPr>
      </w:pPr>
      <w:r w:rsidRPr="00E07E71">
        <w:rPr>
          <w:rFonts w:ascii="Calibri" w:hAnsi="Calibri"/>
          <w:sz w:val="22"/>
        </w:rPr>
        <w:t>Ostatní ustanovení smlouvy zůstávají nezměněna.</w:t>
      </w:r>
    </w:p>
    <w:p w14:paraId="7F219531" w14:textId="77777777" w:rsidR="009911DC" w:rsidRDefault="009911DC" w:rsidP="009911DC">
      <w:pPr>
        <w:suppressAutoHyphens w:val="0"/>
        <w:ind w:left="720"/>
        <w:jc w:val="both"/>
        <w:rPr>
          <w:rFonts w:ascii="Calibri" w:hAnsi="Calibri"/>
          <w:sz w:val="22"/>
        </w:rPr>
      </w:pPr>
    </w:p>
    <w:p w14:paraId="7572417E" w14:textId="3307883D" w:rsidR="009911DC" w:rsidRPr="009911DC" w:rsidRDefault="009911DC" w:rsidP="009911DC">
      <w:pPr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</w:rPr>
      </w:pPr>
      <w:r w:rsidRPr="009911DC">
        <w:rPr>
          <w:rFonts w:ascii="Calibri" w:hAnsi="Calibri"/>
          <w:sz w:val="22"/>
        </w:rPr>
        <w:t xml:space="preserve">Tento dodatek č. </w:t>
      </w:r>
      <w:r>
        <w:rPr>
          <w:rFonts w:ascii="Calibri" w:hAnsi="Calibri"/>
          <w:sz w:val="22"/>
        </w:rPr>
        <w:t>3</w:t>
      </w:r>
      <w:r w:rsidRPr="009911DC">
        <w:rPr>
          <w:rFonts w:ascii="Calibri" w:hAnsi="Calibri"/>
          <w:sz w:val="22"/>
        </w:rPr>
        <w:t xml:space="preserve"> nabývá platnosti po podpisu smluvními stranami a účinnosti uveřejněním v registru smluv dle § 6 odst. 1 zákona č. 340/2015 Sb., o zvláštních podmínkách účinnosti </w:t>
      </w:r>
      <w:r w:rsidRPr="009911DC">
        <w:rPr>
          <w:rFonts w:ascii="Calibri" w:hAnsi="Calibri"/>
          <w:sz w:val="22"/>
        </w:rPr>
        <w:lastRenderedPageBreak/>
        <w:t xml:space="preserve">některých smluv, uveřejňování těchto smluv a o registru smluv (zákon o registru smluv), ve znění pozdějších předpisů. Smluvní strany se dále dohodly, že tento dodatek č. </w:t>
      </w:r>
      <w:r>
        <w:rPr>
          <w:rFonts w:ascii="Calibri" w:hAnsi="Calibri"/>
          <w:sz w:val="22"/>
        </w:rPr>
        <w:t>3</w:t>
      </w:r>
      <w:r w:rsidRPr="009911DC">
        <w:rPr>
          <w:rFonts w:ascii="Calibri" w:hAnsi="Calibri"/>
          <w:sz w:val="22"/>
        </w:rPr>
        <w:t xml:space="preserve"> zašle správci registru smluv k uveřejnění prostřednictvím registru smluv odběratel. </w:t>
      </w:r>
    </w:p>
    <w:p w14:paraId="56F93AC5" w14:textId="77777777" w:rsidR="00066D12" w:rsidRPr="00E07E71" w:rsidRDefault="00066D12" w:rsidP="00066D12">
      <w:pPr>
        <w:suppressAutoHyphens w:val="0"/>
        <w:jc w:val="both"/>
        <w:rPr>
          <w:rFonts w:ascii="Calibri" w:hAnsi="Calibri"/>
          <w:sz w:val="22"/>
        </w:rPr>
      </w:pPr>
    </w:p>
    <w:p w14:paraId="3E2CEE27" w14:textId="2C1242CB" w:rsidR="00D52830" w:rsidRDefault="00D52830" w:rsidP="00D52830">
      <w:pPr>
        <w:suppressAutoHyphens w:val="0"/>
        <w:ind w:left="1134" w:hanging="414"/>
        <w:jc w:val="both"/>
        <w:rPr>
          <w:rFonts w:ascii="Calibri" w:hAnsi="Calibri"/>
          <w:bCs/>
          <w:sz w:val="22"/>
        </w:rPr>
      </w:pPr>
    </w:p>
    <w:p w14:paraId="0EBFC92A" w14:textId="77777777" w:rsidR="007A59F3" w:rsidRPr="00E07E71" w:rsidRDefault="007A59F3" w:rsidP="00D52830">
      <w:pPr>
        <w:suppressAutoHyphens w:val="0"/>
        <w:ind w:left="1134" w:hanging="414"/>
        <w:jc w:val="both"/>
        <w:rPr>
          <w:rFonts w:ascii="Calibri" w:hAnsi="Calibri"/>
          <w:bCs/>
          <w:sz w:val="22"/>
        </w:rPr>
      </w:pPr>
    </w:p>
    <w:p w14:paraId="76854403" w14:textId="77777777" w:rsidR="00AB10C0" w:rsidRPr="00E07E71" w:rsidRDefault="00AB10C0" w:rsidP="005F6E40">
      <w:pPr>
        <w:suppressAutoHyphens w:val="0"/>
        <w:jc w:val="both"/>
        <w:rPr>
          <w:rFonts w:ascii="Calibri" w:hAnsi="Calibri"/>
          <w:b/>
          <w:sz w:val="22"/>
        </w:rPr>
      </w:pPr>
    </w:p>
    <w:p w14:paraId="0C7F77C8" w14:textId="2AE834C3" w:rsidR="00066D12" w:rsidRPr="00E07E71" w:rsidRDefault="00066D12">
      <w:pPr>
        <w:suppressAutoHyphens w:val="0"/>
        <w:rPr>
          <w:rFonts w:ascii="Calibri" w:hAnsi="Calibri"/>
          <w:bCs/>
          <w:sz w:val="22"/>
        </w:rPr>
      </w:pPr>
      <w:r w:rsidRPr="00E07E71">
        <w:rPr>
          <w:rFonts w:ascii="Calibri" w:hAnsi="Calibri"/>
          <w:bCs/>
          <w:sz w:val="22"/>
        </w:rPr>
        <w:t>V Ostravě dne</w:t>
      </w:r>
      <w:r w:rsidRPr="00E07E71">
        <w:rPr>
          <w:rFonts w:ascii="Calibri" w:hAnsi="Calibri"/>
          <w:bCs/>
          <w:sz w:val="22"/>
        </w:rPr>
        <w:tab/>
      </w:r>
      <w:r w:rsidR="00A66121">
        <w:rPr>
          <w:rFonts w:ascii="Calibri" w:hAnsi="Calibri"/>
          <w:bCs/>
          <w:sz w:val="22"/>
        </w:rPr>
        <w:t>14.7.2025</w:t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="008F2316">
        <w:rPr>
          <w:rFonts w:ascii="Calibri" w:hAnsi="Calibri"/>
          <w:bCs/>
          <w:sz w:val="22"/>
        </w:rPr>
        <w:t>V Praze dne</w:t>
      </w:r>
      <w:r w:rsidR="00A66121">
        <w:rPr>
          <w:rFonts w:ascii="Calibri" w:hAnsi="Calibri"/>
          <w:bCs/>
          <w:sz w:val="22"/>
        </w:rPr>
        <w:t xml:space="preserve"> 15.7.2025</w:t>
      </w:r>
    </w:p>
    <w:p w14:paraId="32871B52" w14:textId="77777777" w:rsidR="00066D12" w:rsidRPr="00E07E71" w:rsidRDefault="00066D12">
      <w:pPr>
        <w:suppressAutoHyphens w:val="0"/>
        <w:rPr>
          <w:rFonts w:ascii="Calibri" w:hAnsi="Calibri"/>
          <w:bCs/>
          <w:sz w:val="22"/>
        </w:rPr>
      </w:pPr>
    </w:p>
    <w:p w14:paraId="3BC71B54" w14:textId="77777777" w:rsidR="00066D12" w:rsidRPr="00E07E71" w:rsidRDefault="00066D12">
      <w:pPr>
        <w:suppressAutoHyphens w:val="0"/>
        <w:rPr>
          <w:rFonts w:ascii="Calibri" w:hAnsi="Calibri"/>
          <w:bCs/>
          <w:sz w:val="22"/>
        </w:rPr>
      </w:pPr>
    </w:p>
    <w:p w14:paraId="1729C1D8" w14:textId="77777777" w:rsidR="008003B6" w:rsidRPr="00E07E71" w:rsidRDefault="00066D12">
      <w:pPr>
        <w:suppressAutoHyphens w:val="0"/>
        <w:rPr>
          <w:rFonts w:ascii="Calibri" w:hAnsi="Calibri"/>
          <w:bCs/>
          <w:sz w:val="22"/>
        </w:rPr>
      </w:pPr>
      <w:r w:rsidRPr="00E07E71">
        <w:rPr>
          <w:rFonts w:ascii="Calibri" w:hAnsi="Calibri"/>
          <w:bCs/>
          <w:sz w:val="22"/>
        </w:rPr>
        <w:t xml:space="preserve">Za </w:t>
      </w:r>
      <w:r w:rsidR="008003B6" w:rsidRPr="00E07E71">
        <w:rPr>
          <w:rFonts w:ascii="Calibri" w:hAnsi="Calibri"/>
          <w:bCs/>
          <w:sz w:val="22"/>
        </w:rPr>
        <w:t>dodavatele:</w:t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</w:r>
      <w:r w:rsidR="008003B6" w:rsidRPr="00E07E71">
        <w:rPr>
          <w:rFonts w:ascii="Calibri" w:hAnsi="Calibri"/>
          <w:bCs/>
          <w:sz w:val="22"/>
        </w:rPr>
        <w:tab/>
        <w:t>Za odběratele:</w:t>
      </w:r>
    </w:p>
    <w:p w14:paraId="2F361640" w14:textId="77777777" w:rsidR="008003B6" w:rsidRPr="00E07E71" w:rsidRDefault="008003B6">
      <w:pPr>
        <w:suppressAutoHyphens w:val="0"/>
        <w:rPr>
          <w:rFonts w:ascii="Calibri" w:hAnsi="Calibri"/>
          <w:bCs/>
          <w:sz w:val="22"/>
        </w:rPr>
      </w:pPr>
    </w:p>
    <w:p w14:paraId="2C76E7C9" w14:textId="77777777" w:rsidR="008003B6" w:rsidRPr="00E07E71" w:rsidRDefault="008003B6">
      <w:pPr>
        <w:suppressAutoHyphens w:val="0"/>
        <w:rPr>
          <w:rFonts w:ascii="Calibri" w:hAnsi="Calibri"/>
          <w:bCs/>
          <w:sz w:val="22"/>
        </w:rPr>
      </w:pPr>
    </w:p>
    <w:p w14:paraId="628C429B" w14:textId="77777777" w:rsidR="008003B6" w:rsidRDefault="008003B6">
      <w:pPr>
        <w:suppressAutoHyphens w:val="0"/>
        <w:rPr>
          <w:rFonts w:ascii="Calibri" w:hAnsi="Calibri"/>
          <w:bCs/>
          <w:sz w:val="22"/>
        </w:rPr>
      </w:pPr>
    </w:p>
    <w:p w14:paraId="09750BAF" w14:textId="77777777" w:rsidR="009911DC" w:rsidRDefault="009911DC">
      <w:pPr>
        <w:suppressAutoHyphens w:val="0"/>
        <w:rPr>
          <w:rFonts w:ascii="Calibri" w:hAnsi="Calibri"/>
          <w:bCs/>
          <w:sz w:val="22"/>
        </w:rPr>
      </w:pPr>
    </w:p>
    <w:p w14:paraId="481B1AC7" w14:textId="77777777" w:rsidR="009911DC" w:rsidRPr="00E07E71" w:rsidRDefault="009911DC">
      <w:pPr>
        <w:suppressAutoHyphens w:val="0"/>
        <w:rPr>
          <w:rFonts w:ascii="Calibri" w:hAnsi="Calibri"/>
          <w:bCs/>
          <w:sz w:val="22"/>
        </w:rPr>
      </w:pPr>
    </w:p>
    <w:p w14:paraId="7E612991" w14:textId="77777777" w:rsidR="008003B6" w:rsidRPr="00E07E71" w:rsidRDefault="008003B6">
      <w:pPr>
        <w:suppressAutoHyphens w:val="0"/>
        <w:rPr>
          <w:rFonts w:ascii="Calibri" w:hAnsi="Calibri"/>
          <w:bCs/>
          <w:sz w:val="22"/>
        </w:rPr>
      </w:pPr>
    </w:p>
    <w:p w14:paraId="4B847A9B" w14:textId="77777777" w:rsidR="008003B6" w:rsidRPr="00E07E71" w:rsidRDefault="008003B6">
      <w:pPr>
        <w:suppressAutoHyphens w:val="0"/>
        <w:rPr>
          <w:rFonts w:ascii="Calibri" w:hAnsi="Calibri"/>
          <w:bCs/>
          <w:sz w:val="22"/>
        </w:rPr>
      </w:pPr>
      <w:r w:rsidRPr="00E07E71">
        <w:rPr>
          <w:rFonts w:ascii="Calibri" w:hAnsi="Calibri"/>
          <w:bCs/>
          <w:sz w:val="22"/>
        </w:rPr>
        <w:t>……………………………………………..</w:t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</w:r>
      <w:r w:rsidRPr="00E07E71">
        <w:rPr>
          <w:rFonts w:ascii="Calibri" w:hAnsi="Calibri"/>
          <w:bCs/>
          <w:sz w:val="22"/>
        </w:rPr>
        <w:tab/>
        <w:t>……………………………………………..</w:t>
      </w:r>
    </w:p>
    <w:p w14:paraId="3D966C6D" w14:textId="78124556" w:rsidR="00AB10C0" w:rsidRPr="00E07E71" w:rsidRDefault="008003B6">
      <w:pPr>
        <w:suppressAutoHyphens w:val="0"/>
        <w:rPr>
          <w:rFonts w:ascii="Calibri" w:hAnsi="Calibri"/>
          <w:bCs/>
          <w:sz w:val="22"/>
        </w:rPr>
      </w:pPr>
      <w:r w:rsidRPr="009911DC">
        <w:rPr>
          <w:rFonts w:ascii="Calibri" w:hAnsi="Calibri"/>
          <w:b/>
          <w:sz w:val="22"/>
        </w:rPr>
        <w:t>Radim Vlha</w:t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9911DC">
        <w:rPr>
          <w:rFonts w:ascii="Calibri" w:hAnsi="Calibri"/>
          <w:b/>
          <w:sz w:val="22"/>
        </w:rPr>
        <w:t>Mgr. Pavel Škeřík</w:t>
      </w:r>
      <w:r w:rsidRPr="00E07E71">
        <w:rPr>
          <w:rFonts w:ascii="Calibri" w:hAnsi="Calibri"/>
          <w:bCs/>
          <w:sz w:val="22"/>
        </w:rPr>
        <w:br/>
        <w:t>jednatel</w:t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E07E71" w:rsidRPr="00E07E71">
        <w:rPr>
          <w:rFonts w:ascii="Calibri" w:hAnsi="Calibri"/>
          <w:bCs/>
          <w:sz w:val="22"/>
        </w:rPr>
        <w:tab/>
      </w:r>
      <w:r w:rsidR="009911DC">
        <w:rPr>
          <w:rFonts w:ascii="Calibri" w:hAnsi="Calibri"/>
          <w:bCs/>
          <w:sz w:val="22"/>
        </w:rPr>
        <w:t>ředitel sekce provozních činností</w:t>
      </w:r>
    </w:p>
    <w:sectPr w:rsidR="00AB10C0" w:rsidRPr="00E07E71" w:rsidSect="004621B0">
      <w:headerReference w:type="default" r:id="rId8"/>
      <w:footerReference w:type="default" r:id="rId9"/>
      <w:pgSz w:w="11906" w:h="16838"/>
      <w:pgMar w:top="1418" w:right="1418" w:bottom="1418" w:left="1418" w:header="284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E129" w14:textId="77777777" w:rsidR="00F541DF" w:rsidRPr="00E07E71" w:rsidRDefault="00F541DF">
      <w:r w:rsidRPr="00E07E71">
        <w:separator/>
      </w:r>
    </w:p>
  </w:endnote>
  <w:endnote w:type="continuationSeparator" w:id="0">
    <w:p w14:paraId="2EE7D8A2" w14:textId="77777777" w:rsidR="00F541DF" w:rsidRPr="00E07E71" w:rsidRDefault="00F541DF">
      <w:r w:rsidRPr="00E0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4EB6" w14:textId="77777777" w:rsidR="009911DC" w:rsidRDefault="009208B2">
    <w:pPr>
      <w:pStyle w:val="Zpat"/>
      <w:jc w:val="center"/>
      <w:rPr>
        <w:rFonts w:ascii="Calibri" w:hAnsi="Calibri" w:cs="Arial"/>
        <w:sz w:val="16"/>
        <w:szCs w:val="16"/>
        <w:lang w:val="cs-CZ"/>
      </w:rPr>
    </w:pPr>
    <w:r w:rsidRPr="00E07E71">
      <w:rPr>
        <w:rFonts w:ascii="Arial Narrow" w:hAnsi="Arial Narrow" w:cs="Arial Narrow"/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C40B59" wp14:editId="17274853">
              <wp:simplePos x="0" y="0"/>
              <wp:positionH relativeFrom="column">
                <wp:posOffset>-10795</wp:posOffset>
              </wp:positionH>
              <wp:positionV relativeFrom="paragraph">
                <wp:posOffset>-154305</wp:posOffset>
              </wp:positionV>
              <wp:extent cx="5702300" cy="0"/>
              <wp:effectExtent l="8255" t="7620" r="13970" b="11430"/>
              <wp:wrapNone/>
              <wp:docPr id="199427333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2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9C400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85pt;margin-top:-12.15pt;width:4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b8uAEAAFY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"/>
          </w:pict>
        </mc:Fallback>
      </mc:AlternateContent>
    </w:r>
  </w:p>
  <w:p w14:paraId="1D3D55A2" w14:textId="55CFF54C" w:rsidR="0082009C" w:rsidRPr="00E07E71" w:rsidRDefault="0082009C">
    <w:pPr>
      <w:pStyle w:val="Zpat"/>
      <w:jc w:val="center"/>
      <w:rPr>
        <w:rFonts w:ascii="Calibri" w:hAnsi="Calibri" w:cs="Arial"/>
        <w:b/>
        <w:bCs/>
        <w:sz w:val="22"/>
        <w:szCs w:val="22"/>
        <w:u w:val="single"/>
        <w:lang w:val="cs-CZ"/>
      </w:rPr>
    </w:pPr>
    <w:r w:rsidRPr="00E07E71">
      <w:rPr>
        <w:rFonts w:ascii="Calibri" w:hAnsi="Calibri" w:cs="Arial"/>
        <w:sz w:val="16"/>
        <w:szCs w:val="16"/>
        <w:lang w:val="cs-CZ"/>
      </w:rPr>
      <w:t>Strana</w:t>
    </w:r>
    <w:r w:rsidRPr="00E07E71">
      <w:rPr>
        <w:rFonts w:ascii="Calibri" w:eastAsia="Arial" w:hAnsi="Calibri" w:cs="Arial"/>
        <w:sz w:val="16"/>
        <w:szCs w:val="16"/>
        <w:lang w:val="cs-CZ"/>
      </w:rPr>
      <w:t xml:space="preserve"> </w:t>
    </w:r>
    <w:r w:rsidRPr="00E07E71">
      <w:rPr>
        <w:rFonts w:ascii="Calibri" w:hAnsi="Calibri" w:cs="Arial"/>
        <w:sz w:val="16"/>
        <w:szCs w:val="16"/>
        <w:lang w:val="cs-CZ"/>
      </w:rPr>
      <w:t>č.</w:t>
    </w:r>
    <w:r w:rsidRPr="00E07E71">
      <w:rPr>
        <w:rFonts w:ascii="Calibri" w:eastAsia="Arial" w:hAnsi="Calibri" w:cs="Arial"/>
        <w:sz w:val="16"/>
        <w:szCs w:val="16"/>
        <w:lang w:val="cs-CZ"/>
      </w:rPr>
      <w:t xml:space="preserve"> </w:t>
    </w:r>
    <w:r w:rsidRPr="00E07E71">
      <w:rPr>
        <w:rStyle w:val="slostrnky"/>
        <w:rFonts w:ascii="Calibri" w:hAnsi="Calibri" w:cs="Arial"/>
        <w:sz w:val="16"/>
        <w:szCs w:val="16"/>
        <w:lang w:val="cs-CZ"/>
      </w:rPr>
      <w:fldChar w:fldCharType="begin"/>
    </w:r>
    <w:r w:rsidRPr="00E07E71">
      <w:rPr>
        <w:rStyle w:val="slostrnky"/>
        <w:rFonts w:ascii="Calibri" w:hAnsi="Calibri" w:cs="Arial"/>
        <w:sz w:val="16"/>
        <w:szCs w:val="16"/>
        <w:lang w:val="cs-CZ"/>
      </w:rPr>
      <w:instrText xml:space="preserve"> PAGE </w:instrText>
    </w:r>
    <w:r w:rsidRPr="00E07E71">
      <w:rPr>
        <w:rStyle w:val="slostrnky"/>
        <w:rFonts w:ascii="Calibri" w:hAnsi="Calibri" w:cs="Arial"/>
        <w:sz w:val="16"/>
        <w:szCs w:val="16"/>
        <w:lang w:val="cs-CZ"/>
      </w:rPr>
      <w:fldChar w:fldCharType="separate"/>
    </w:r>
    <w:r w:rsidR="00E91E1B" w:rsidRPr="00E07E71">
      <w:rPr>
        <w:rStyle w:val="slostrnky"/>
        <w:rFonts w:ascii="Calibri" w:hAnsi="Calibri" w:cs="Arial"/>
        <w:sz w:val="16"/>
        <w:szCs w:val="16"/>
        <w:lang w:val="cs-CZ"/>
      </w:rPr>
      <w:t>3</w:t>
    </w:r>
    <w:r w:rsidRPr="00E07E71">
      <w:rPr>
        <w:rStyle w:val="slostrnky"/>
        <w:rFonts w:ascii="Calibri" w:hAnsi="Calibri" w:cs="Arial"/>
        <w:sz w:val="16"/>
        <w:szCs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FF46" w14:textId="77777777" w:rsidR="00F541DF" w:rsidRPr="00E07E71" w:rsidRDefault="00F541DF">
      <w:r w:rsidRPr="00E07E71">
        <w:separator/>
      </w:r>
    </w:p>
  </w:footnote>
  <w:footnote w:type="continuationSeparator" w:id="0">
    <w:p w14:paraId="6E103D02" w14:textId="77777777" w:rsidR="00F541DF" w:rsidRPr="00E07E71" w:rsidRDefault="00F541DF">
      <w:r w:rsidRPr="00E0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6F05" w14:textId="24655350" w:rsidR="0082009C" w:rsidRPr="00E07E71" w:rsidRDefault="009208B2">
    <w:pPr>
      <w:pStyle w:val="Zhlav"/>
      <w:jc w:val="center"/>
      <w:rPr>
        <w:rFonts w:ascii="Arial" w:hAnsi="Arial" w:cs="Arial"/>
        <w:lang w:val="cs-CZ"/>
      </w:rPr>
    </w:pPr>
    <w:r w:rsidRPr="00E07E71">
      <w:rPr>
        <w:rFonts w:ascii="Arial" w:hAnsi="Arial" w:cs="Arial"/>
        <w:noProof/>
        <w:sz w:val="16"/>
        <w:szCs w:val="16"/>
        <w:lang w:val="cs-CZ"/>
      </w:rPr>
      <w:drawing>
        <wp:anchor distT="0" distB="0" distL="114300" distR="114300" simplePos="0" relativeHeight="251656704" behindDoc="1" locked="0" layoutInCell="1" allowOverlap="1" wp14:anchorId="6E12E1A7" wp14:editId="12AC137D">
          <wp:simplePos x="0" y="0"/>
          <wp:positionH relativeFrom="column">
            <wp:posOffset>-10795</wp:posOffset>
          </wp:positionH>
          <wp:positionV relativeFrom="paragraph">
            <wp:posOffset>148590</wp:posOffset>
          </wp:positionV>
          <wp:extent cx="1466850" cy="380365"/>
          <wp:effectExtent l="0" t="0" r="0" b="0"/>
          <wp:wrapNone/>
          <wp:docPr id="3" name="Picture 1" descr="Macintosh HD:Users:Silvie_2:Desktop: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lvie_2:Desktop: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121">
      <w:rPr>
        <w:rFonts w:ascii="Arial" w:hAnsi="Arial" w:cs="Arial"/>
        <w:lang w:val="cs-CZ"/>
      </w:rPr>
      <w:t xml:space="preserve">Č.j. </w:t>
    </w:r>
    <w:r w:rsidR="00A66121" w:rsidRPr="00A66121">
      <w:rPr>
        <w:rFonts w:ascii="Arial" w:hAnsi="Arial" w:cs="Arial"/>
        <w:lang w:val="cs-CZ"/>
      </w:rPr>
      <w:t>SPU 288154/2025</w:t>
    </w:r>
    <w:r w:rsidR="00A66121">
      <w:rPr>
        <w:rFonts w:ascii="Arial" w:hAnsi="Arial" w:cs="Arial"/>
        <w:lang w:val="cs-CZ"/>
      </w:rPr>
      <w:t xml:space="preserve">, UID: </w:t>
    </w:r>
    <w:r w:rsidR="00A66121" w:rsidRPr="00A66121">
      <w:rPr>
        <w:rFonts w:ascii="Arial" w:hAnsi="Arial" w:cs="Arial"/>
        <w:lang w:val="cs-CZ"/>
      </w:rPr>
      <w:t>spuess980251a9</w:t>
    </w:r>
  </w:p>
  <w:p w14:paraId="02A5CBFE" w14:textId="77777777" w:rsidR="0082009C" w:rsidRPr="00E07E71" w:rsidRDefault="009A76C4" w:rsidP="009A76C4">
    <w:pPr>
      <w:pStyle w:val="Zhlav"/>
      <w:tabs>
        <w:tab w:val="left" w:pos="465"/>
        <w:tab w:val="left" w:pos="570"/>
        <w:tab w:val="left" w:pos="1410"/>
      </w:tabs>
      <w:rPr>
        <w:rFonts w:ascii="Arial" w:hAnsi="Arial" w:cs="Arial"/>
        <w:lang w:val="cs-CZ"/>
      </w:rPr>
    </w:pPr>
    <w:r w:rsidRPr="00E07E71">
      <w:rPr>
        <w:rFonts w:ascii="Arial" w:hAnsi="Arial" w:cs="Arial"/>
        <w:lang w:val="cs-CZ"/>
      </w:rPr>
      <w:tab/>
    </w:r>
    <w:r w:rsidRPr="00E07E71">
      <w:rPr>
        <w:rFonts w:ascii="Arial" w:hAnsi="Arial" w:cs="Arial"/>
        <w:lang w:val="cs-CZ"/>
      </w:rPr>
      <w:tab/>
    </w:r>
    <w:r w:rsidRPr="00E07E71">
      <w:rPr>
        <w:rFonts w:ascii="Arial" w:hAnsi="Arial" w:cs="Arial"/>
        <w:lang w:val="cs-CZ"/>
      </w:rPr>
      <w:tab/>
    </w:r>
  </w:p>
  <w:p w14:paraId="2D8F7317" w14:textId="223660D3" w:rsidR="009A76C4" w:rsidRPr="00E07E71" w:rsidRDefault="009208B2" w:rsidP="009A76C4">
    <w:pPr>
      <w:pStyle w:val="Zhlav"/>
      <w:tabs>
        <w:tab w:val="left" w:pos="975"/>
        <w:tab w:val="center" w:pos="4691"/>
      </w:tabs>
      <w:rPr>
        <w:rFonts w:ascii="Arial" w:hAnsi="Arial" w:cs="Arial"/>
        <w:sz w:val="16"/>
        <w:szCs w:val="16"/>
        <w:lang w:val="cs-CZ"/>
      </w:rPr>
    </w:pPr>
    <w:r w:rsidRPr="00E07E71">
      <w:rPr>
        <w:rFonts w:ascii="Arial" w:hAnsi="Arial" w:cs="Arial"/>
        <w:noProof/>
        <w:lang w:val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67B628" wp14:editId="22A7B0BC">
              <wp:simplePos x="0" y="0"/>
              <wp:positionH relativeFrom="column">
                <wp:posOffset>-62865</wp:posOffset>
              </wp:positionH>
              <wp:positionV relativeFrom="paragraph">
                <wp:posOffset>207010</wp:posOffset>
              </wp:positionV>
              <wp:extent cx="5817235" cy="0"/>
              <wp:effectExtent l="13335" t="6985" r="8255" b="12065"/>
              <wp:wrapNone/>
              <wp:docPr id="52289803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D55AC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95pt;margin-top:16.3pt;width:458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Ko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"/>
          </w:pict>
        </mc:Fallback>
      </mc:AlternateContent>
    </w:r>
    <w:r w:rsidR="009A76C4" w:rsidRPr="00E07E71">
      <w:rPr>
        <w:rFonts w:ascii="Arial" w:hAnsi="Arial" w:cs="Arial"/>
        <w:lang w:val="cs-CZ"/>
      </w:rPr>
      <w:tab/>
    </w:r>
    <w:r w:rsidR="009A76C4" w:rsidRPr="00E07E71">
      <w:rPr>
        <w:rFonts w:ascii="Arial" w:hAnsi="Arial" w:cs="Arial"/>
        <w:lang w:val="cs-CZ"/>
      </w:rPr>
      <w:tab/>
    </w:r>
    <w:r w:rsidR="009A76C4" w:rsidRPr="00E07E71">
      <w:rPr>
        <w:rFonts w:ascii="Arial" w:hAnsi="Arial" w:cs="Arial"/>
        <w:lang w:val="cs-CZ"/>
      </w:rPr>
      <w:tab/>
    </w:r>
    <w:r w:rsidR="009A76C4" w:rsidRPr="00E07E71">
      <w:rPr>
        <w:rFonts w:ascii="Arial" w:hAnsi="Arial" w:cs="Arial"/>
        <w:lang w:val="cs-CZ"/>
      </w:rPr>
      <w:tab/>
    </w:r>
    <w:r w:rsidR="006C1631" w:rsidRPr="00E07E71">
      <w:rPr>
        <w:rFonts w:ascii="Arial" w:hAnsi="Arial" w:cs="Arial"/>
        <w:sz w:val="16"/>
        <w:szCs w:val="16"/>
        <w:lang w:val="cs-CZ"/>
      </w:rPr>
      <w:t xml:space="preserve">Dodatek č. </w:t>
    </w:r>
    <w:r w:rsidR="00CF3A41">
      <w:rPr>
        <w:rFonts w:ascii="Arial" w:hAnsi="Arial" w:cs="Arial"/>
        <w:sz w:val="16"/>
        <w:szCs w:val="16"/>
        <w:lang w:val="cs-CZ"/>
      </w:rPr>
      <w:t>3</w:t>
    </w:r>
    <w:r w:rsidR="006C1631" w:rsidRPr="00E07E71">
      <w:rPr>
        <w:rFonts w:ascii="Arial" w:hAnsi="Arial" w:cs="Arial"/>
        <w:sz w:val="16"/>
        <w:szCs w:val="16"/>
        <w:lang w:val="cs-CZ"/>
      </w:rPr>
      <w:t xml:space="preserve"> ke smlouvě </w:t>
    </w:r>
    <w:r w:rsidR="00DB16DB">
      <w:rPr>
        <w:rFonts w:ascii="Arial" w:hAnsi="Arial" w:cs="Arial"/>
        <w:sz w:val="16"/>
        <w:szCs w:val="16"/>
        <w:lang w:val="cs-CZ"/>
      </w:rPr>
      <w:t>5-040/2014/SOKČ</w:t>
    </w:r>
    <w:r w:rsidR="009A76C4" w:rsidRPr="00E07E71">
      <w:rPr>
        <w:rFonts w:ascii="Arial" w:hAnsi="Arial" w:cs="Arial"/>
        <w:sz w:val="16"/>
        <w:szCs w:val="16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4A8FDB8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786ADA50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340" w:hanging="34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1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056F11"/>
    <w:multiLevelType w:val="hybridMultilevel"/>
    <w:tmpl w:val="97922D6A"/>
    <w:lvl w:ilvl="0" w:tplc="A2C639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EB46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45DBE"/>
    <w:multiLevelType w:val="multilevel"/>
    <w:tmpl w:val="557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C82287"/>
    <w:multiLevelType w:val="multilevel"/>
    <w:tmpl w:val="54C80B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1A13AE"/>
    <w:multiLevelType w:val="hybridMultilevel"/>
    <w:tmpl w:val="7AAC9D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960A4"/>
    <w:multiLevelType w:val="singleLevel"/>
    <w:tmpl w:val="8EFCE8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E8E6ACE"/>
    <w:multiLevelType w:val="hybridMultilevel"/>
    <w:tmpl w:val="3F0C0AFE"/>
    <w:lvl w:ilvl="0" w:tplc="7E2A8E4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23911EEC"/>
    <w:multiLevelType w:val="hybridMultilevel"/>
    <w:tmpl w:val="1A1E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E07A4"/>
    <w:multiLevelType w:val="multilevel"/>
    <w:tmpl w:val="CDDAE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18E3F41"/>
    <w:multiLevelType w:val="hybridMultilevel"/>
    <w:tmpl w:val="5EBA9CA0"/>
    <w:lvl w:ilvl="0" w:tplc="92A8BA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433B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141D6E"/>
    <w:multiLevelType w:val="hybridMultilevel"/>
    <w:tmpl w:val="ECD2BBB6"/>
    <w:lvl w:ilvl="0" w:tplc="A4A6F234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2" w15:restartNumberingAfterBreak="0">
    <w:nsid w:val="36F46D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4F1FA7"/>
    <w:multiLevelType w:val="hybridMultilevel"/>
    <w:tmpl w:val="FA26118E"/>
    <w:lvl w:ilvl="0" w:tplc="F254F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A2D01"/>
    <w:multiLevelType w:val="hybridMultilevel"/>
    <w:tmpl w:val="96F25530"/>
    <w:lvl w:ilvl="0" w:tplc="780CF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3A74C0"/>
    <w:multiLevelType w:val="hybridMultilevel"/>
    <w:tmpl w:val="3A427AF2"/>
    <w:lvl w:ilvl="0" w:tplc="9FCA8A1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AC7713"/>
    <w:multiLevelType w:val="hybridMultilevel"/>
    <w:tmpl w:val="7AAC9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878C6"/>
    <w:multiLevelType w:val="hybridMultilevel"/>
    <w:tmpl w:val="857EDB88"/>
    <w:lvl w:ilvl="0" w:tplc="F34EC2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B23A85"/>
    <w:multiLevelType w:val="multilevel"/>
    <w:tmpl w:val="3CA03F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B157A7A"/>
    <w:multiLevelType w:val="hybridMultilevel"/>
    <w:tmpl w:val="FBEC325A"/>
    <w:lvl w:ilvl="0" w:tplc="15DC0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F01F2D"/>
    <w:multiLevelType w:val="hybridMultilevel"/>
    <w:tmpl w:val="5DC26C32"/>
    <w:lvl w:ilvl="0" w:tplc="A4A6F234">
      <w:start w:val="1"/>
      <w:numFmt w:val="lowerLetter"/>
      <w:lvlText w:val="%1)"/>
      <w:lvlJc w:val="left"/>
      <w:pPr>
        <w:tabs>
          <w:tab w:val="num" w:pos="815"/>
        </w:tabs>
        <w:ind w:left="815" w:hanging="635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8A6C34"/>
    <w:multiLevelType w:val="hybridMultilevel"/>
    <w:tmpl w:val="F65A6368"/>
    <w:lvl w:ilvl="0" w:tplc="F52C36A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07821"/>
    <w:multiLevelType w:val="hybridMultilevel"/>
    <w:tmpl w:val="C18E05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25250E"/>
    <w:multiLevelType w:val="hybridMultilevel"/>
    <w:tmpl w:val="6DC6E2D8"/>
    <w:lvl w:ilvl="0" w:tplc="53EE2C00">
      <w:start w:val="731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C81D5D"/>
    <w:multiLevelType w:val="hybridMultilevel"/>
    <w:tmpl w:val="7AAC9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664E"/>
    <w:multiLevelType w:val="hybridMultilevel"/>
    <w:tmpl w:val="03004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44CE"/>
    <w:multiLevelType w:val="hybridMultilevel"/>
    <w:tmpl w:val="1F045164"/>
    <w:lvl w:ilvl="0" w:tplc="2B3AB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79862">
    <w:abstractNumId w:val="0"/>
  </w:num>
  <w:num w:numId="2" w16cid:durableId="373773457">
    <w:abstractNumId w:val="1"/>
  </w:num>
  <w:num w:numId="3" w16cid:durableId="2133093966">
    <w:abstractNumId w:val="2"/>
  </w:num>
  <w:num w:numId="4" w16cid:durableId="1915818514">
    <w:abstractNumId w:val="3"/>
  </w:num>
  <w:num w:numId="5" w16cid:durableId="2037853529">
    <w:abstractNumId w:val="4"/>
  </w:num>
  <w:num w:numId="6" w16cid:durableId="1755738844">
    <w:abstractNumId w:val="5"/>
  </w:num>
  <w:num w:numId="7" w16cid:durableId="891233067">
    <w:abstractNumId w:val="6"/>
  </w:num>
  <w:num w:numId="8" w16cid:durableId="1381976044">
    <w:abstractNumId w:val="7"/>
  </w:num>
  <w:num w:numId="9" w16cid:durableId="1678843194">
    <w:abstractNumId w:val="8"/>
  </w:num>
  <w:num w:numId="10" w16cid:durableId="2124881564">
    <w:abstractNumId w:val="9"/>
  </w:num>
  <w:num w:numId="11" w16cid:durableId="2113159440">
    <w:abstractNumId w:val="10"/>
  </w:num>
  <w:num w:numId="12" w16cid:durableId="1046953537">
    <w:abstractNumId w:val="15"/>
  </w:num>
  <w:num w:numId="13" w16cid:durableId="1917591755">
    <w:abstractNumId w:val="22"/>
  </w:num>
  <w:num w:numId="14" w16cid:durableId="962927840">
    <w:abstractNumId w:val="31"/>
  </w:num>
  <w:num w:numId="15" w16cid:durableId="1646663029">
    <w:abstractNumId w:val="26"/>
  </w:num>
  <w:num w:numId="16" w16cid:durableId="1319923087">
    <w:abstractNumId w:val="27"/>
  </w:num>
  <w:num w:numId="17" w16cid:durableId="1441990730">
    <w:abstractNumId w:val="11"/>
  </w:num>
  <w:num w:numId="18" w16cid:durableId="643242257">
    <w:abstractNumId w:val="35"/>
  </w:num>
  <w:num w:numId="19" w16cid:durableId="1331257209">
    <w:abstractNumId w:val="24"/>
  </w:num>
  <w:num w:numId="20" w16cid:durableId="1931158736">
    <w:abstractNumId w:val="21"/>
  </w:num>
  <w:num w:numId="21" w16cid:durableId="190529955">
    <w:abstractNumId w:val="30"/>
  </w:num>
  <w:num w:numId="22" w16cid:durableId="1229875908">
    <w:abstractNumId w:val="16"/>
  </w:num>
  <w:num w:numId="23" w16cid:durableId="994605768">
    <w:abstractNumId w:val="25"/>
  </w:num>
  <w:num w:numId="24" w16cid:durableId="809396963">
    <w:abstractNumId w:val="28"/>
  </w:num>
  <w:num w:numId="25" w16cid:durableId="1246300740">
    <w:abstractNumId w:val="13"/>
  </w:num>
  <w:num w:numId="26" w16cid:durableId="166408617">
    <w:abstractNumId w:val="18"/>
  </w:num>
  <w:num w:numId="27" w16cid:durableId="1725178824">
    <w:abstractNumId w:val="20"/>
  </w:num>
  <w:num w:numId="28" w16cid:durableId="2004430626">
    <w:abstractNumId w:val="34"/>
  </w:num>
  <w:num w:numId="29" w16cid:durableId="1728994906">
    <w:abstractNumId w:val="19"/>
  </w:num>
  <w:num w:numId="30" w16cid:durableId="1952200796">
    <w:abstractNumId w:val="14"/>
  </w:num>
  <w:num w:numId="31" w16cid:durableId="1862620096">
    <w:abstractNumId w:val="12"/>
  </w:num>
  <w:num w:numId="32" w16cid:durableId="793064819">
    <w:abstractNumId w:val="33"/>
  </w:num>
  <w:num w:numId="33" w16cid:durableId="1031491984">
    <w:abstractNumId w:val="17"/>
  </w:num>
  <w:num w:numId="34" w16cid:durableId="1188182974">
    <w:abstractNumId w:val="36"/>
  </w:num>
  <w:num w:numId="35" w16cid:durableId="464852045">
    <w:abstractNumId w:val="23"/>
  </w:num>
  <w:num w:numId="36" w16cid:durableId="1138493920">
    <w:abstractNumId w:val="29"/>
  </w:num>
  <w:num w:numId="37" w16cid:durableId="7257648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E6"/>
    <w:rsid w:val="00005713"/>
    <w:rsid w:val="00007B2C"/>
    <w:rsid w:val="00022AC9"/>
    <w:rsid w:val="00024371"/>
    <w:rsid w:val="0003003F"/>
    <w:rsid w:val="0003075B"/>
    <w:rsid w:val="00032589"/>
    <w:rsid w:val="00037E63"/>
    <w:rsid w:val="00045DF0"/>
    <w:rsid w:val="0005354D"/>
    <w:rsid w:val="00054831"/>
    <w:rsid w:val="00054CA9"/>
    <w:rsid w:val="00065FD9"/>
    <w:rsid w:val="00066D12"/>
    <w:rsid w:val="00070279"/>
    <w:rsid w:val="00071C60"/>
    <w:rsid w:val="000733BF"/>
    <w:rsid w:val="00081C97"/>
    <w:rsid w:val="000847B0"/>
    <w:rsid w:val="00084F5A"/>
    <w:rsid w:val="000930D8"/>
    <w:rsid w:val="00096AA9"/>
    <w:rsid w:val="000A0801"/>
    <w:rsid w:val="000A2B1B"/>
    <w:rsid w:val="000A2CAF"/>
    <w:rsid w:val="000A3FA4"/>
    <w:rsid w:val="000A4838"/>
    <w:rsid w:val="000B0BA0"/>
    <w:rsid w:val="000B275A"/>
    <w:rsid w:val="000B6EC5"/>
    <w:rsid w:val="000C3DD2"/>
    <w:rsid w:val="000C5A9E"/>
    <w:rsid w:val="000C6B50"/>
    <w:rsid w:val="000D02BB"/>
    <w:rsid w:val="000D132E"/>
    <w:rsid w:val="000D37DB"/>
    <w:rsid w:val="000D4325"/>
    <w:rsid w:val="000E1DA3"/>
    <w:rsid w:val="000E2CA3"/>
    <w:rsid w:val="000E3FF0"/>
    <w:rsid w:val="000F159C"/>
    <w:rsid w:val="000F31DD"/>
    <w:rsid w:val="000F7F1A"/>
    <w:rsid w:val="001045C9"/>
    <w:rsid w:val="00105927"/>
    <w:rsid w:val="001107D1"/>
    <w:rsid w:val="0011256E"/>
    <w:rsid w:val="00114DB2"/>
    <w:rsid w:val="001227F2"/>
    <w:rsid w:val="00127989"/>
    <w:rsid w:val="00127D5A"/>
    <w:rsid w:val="001304C1"/>
    <w:rsid w:val="001317FB"/>
    <w:rsid w:val="00141735"/>
    <w:rsid w:val="00141961"/>
    <w:rsid w:val="00144AD1"/>
    <w:rsid w:val="0015537D"/>
    <w:rsid w:val="00156124"/>
    <w:rsid w:val="001565FF"/>
    <w:rsid w:val="00156F52"/>
    <w:rsid w:val="00162085"/>
    <w:rsid w:val="00162158"/>
    <w:rsid w:val="00166CB3"/>
    <w:rsid w:val="00167B0B"/>
    <w:rsid w:val="00170C93"/>
    <w:rsid w:val="00171093"/>
    <w:rsid w:val="001721B6"/>
    <w:rsid w:val="00172415"/>
    <w:rsid w:val="00172C33"/>
    <w:rsid w:val="00176548"/>
    <w:rsid w:val="00176E38"/>
    <w:rsid w:val="00186FB7"/>
    <w:rsid w:val="001933AC"/>
    <w:rsid w:val="001A1E79"/>
    <w:rsid w:val="001A5CE7"/>
    <w:rsid w:val="001A5E9F"/>
    <w:rsid w:val="001B12CC"/>
    <w:rsid w:val="001C3A53"/>
    <w:rsid w:val="001D11C6"/>
    <w:rsid w:val="001D1DE3"/>
    <w:rsid w:val="001E0152"/>
    <w:rsid w:val="001E2999"/>
    <w:rsid w:val="0020367F"/>
    <w:rsid w:val="0021727B"/>
    <w:rsid w:val="00220B76"/>
    <w:rsid w:val="002227CA"/>
    <w:rsid w:val="002310AF"/>
    <w:rsid w:val="00235225"/>
    <w:rsid w:val="002411F1"/>
    <w:rsid w:val="00243E67"/>
    <w:rsid w:val="00245440"/>
    <w:rsid w:val="00245DA6"/>
    <w:rsid w:val="0024652A"/>
    <w:rsid w:val="002510C9"/>
    <w:rsid w:val="00260505"/>
    <w:rsid w:val="0026120D"/>
    <w:rsid w:val="0026260D"/>
    <w:rsid w:val="00266DB1"/>
    <w:rsid w:val="00270147"/>
    <w:rsid w:val="002710B8"/>
    <w:rsid w:val="00271C57"/>
    <w:rsid w:val="00272ED7"/>
    <w:rsid w:val="00276B6B"/>
    <w:rsid w:val="00276DEB"/>
    <w:rsid w:val="00277461"/>
    <w:rsid w:val="00280B10"/>
    <w:rsid w:val="00283061"/>
    <w:rsid w:val="00284598"/>
    <w:rsid w:val="00285E64"/>
    <w:rsid w:val="00290338"/>
    <w:rsid w:val="00291B29"/>
    <w:rsid w:val="002961FD"/>
    <w:rsid w:val="002A1832"/>
    <w:rsid w:val="002A1E01"/>
    <w:rsid w:val="002A2425"/>
    <w:rsid w:val="002B629A"/>
    <w:rsid w:val="002B66A8"/>
    <w:rsid w:val="002B72D2"/>
    <w:rsid w:val="002C0BD6"/>
    <w:rsid w:val="002C1157"/>
    <w:rsid w:val="002C24AA"/>
    <w:rsid w:val="002D1CF0"/>
    <w:rsid w:val="002D4802"/>
    <w:rsid w:val="002D48A3"/>
    <w:rsid w:val="002D693F"/>
    <w:rsid w:val="002E03CF"/>
    <w:rsid w:val="002E1E72"/>
    <w:rsid w:val="002E35F3"/>
    <w:rsid w:val="002E417D"/>
    <w:rsid w:val="002E46EA"/>
    <w:rsid w:val="002E4D94"/>
    <w:rsid w:val="002F4708"/>
    <w:rsid w:val="002F48AB"/>
    <w:rsid w:val="00303982"/>
    <w:rsid w:val="00305461"/>
    <w:rsid w:val="003062DA"/>
    <w:rsid w:val="0031356F"/>
    <w:rsid w:val="00332166"/>
    <w:rsid w:val="00332D37"/>
    <w:rsid w:val="00332E51"/>
    <w:rsid w:val="00337CBA"/>
    <w:rsid w:val="00351783"/>
    <w:rsid w:val="00354E35"/>
    <w:rsid w:val="003607E2"/>
    <w:rsid w:val="00360878"/>
    <w:rsid w:val="003632C0"/>
    <w:rsid w:val="00365584"/>
    <w:rsid w:val="0036726C"/>
    <w:rsid w:val="00373138"/>
    <w:rsid w:val="0037320F"/>
    <w:rsid w:val="00374B47"/>
    <w:rsid w:val="003776C4"/>
    <w:rsid w:val="00381BD2"/>
    <w:rsid w:val="00381C55"/>
    <w:rsid w:val="00382143"/>
    <w:rsid w:val="00383C8F"/>
    <w:rsid w:val="0038748E"/>
    <w:rsid w:val="00391810"/>
    <w:rsid w:val="003920F9"/>
    <w:rsid w:val="00397511"/>
    <w:rsid w:val="003976C7"/>
    <w:rsid w:val="003977C7"/>
    <w:rsid w:val="003A491A"/>
    <w:rsid w:val="003A6FEB"/>
    <w:rsid w:val="003A7AAB"/>
    <w:rsid w:val="003B5EFF"/>
    <w:rsid w:val="003C3FA7"/>
    <w:rsid w:val="003C62BC"/>
    <w:rsid w:val="003D5C7A"/>
    <w:rsid w:val="003D6028"/>
    <w:rsid w:val="003E241D"/>
    <w:rsid w:val="003E2CA5"/>
    <w:rsid w:val="003E5827"/>
    <w:rsid w:val="003F19BE"/>
    <w:rsid w:val="003F3008"/>
    <w:rsid w:val="003F41FF"/>
    <w:rsid w:val="00415BA4"/>
    <w:rsid w:val="004174E7"/>
    <w:rsid w:val="00420CD7"/>
    <w:rsid w:val="00420EE2"/>
    <w:rsid w:val="0042403F"/>
    <w:rsid w:val="00427CD7"/>
    <w:rsid w:val="00430708"/>
    <w:rsid w:val="00430F84"/>
    <w:rsid w:val="00434742"/>
    <w:rsid w:val="004438D4"/>
    <w:rsid w:val="004455C7"/>
    <w:rsid w:val="00447C47"/>
    <w:rsid w:val="004542EF"/>
    <w:rsid w:val="00457543"/>
    <w:rsid w:val="004611B5"/>
    <w:rsid w:val="004621B0"/>
    <w:rsid w:val="00464833"/>
    <w:rsid w:val="00464B03"/>
    <w:rsid w:val="00482032"/>
    <w:rsid w:val="00487981"/>
    <w:rsid w:val="00487E8D"/>
    <w:rsid w:val="0049166C"/>
    <w:rsid w:val="0049290E"/>
    <w:rsid w:val="00493E80"/>
    <w:rsid w:val="00495384"/>
    <w:rsid w:val="00497839"/>
    <w:rsid w:val="004A4D34"/>
    <w:rsid w:val="004B2CDB"/>
    <w:rsid w:val="004B4F7A"/>
    <w:rsid w:val="004D49C3"/>
    <w:rsid w:val="004D5731"/>
    <w:rsid w:val="004D6039"/>
    <w:rsid w:val="004D7C74"/>
    <w:rsid w:val="004E1432"/>
    <w:rsid w:val="004E2208"/>
    <w:rsid w:val="004E3254"/>
    <w:rsid w:val="004E3F4D"/>
    <w:rsid w:val="004E47C6"/>
    <w:rsid w:val="004E50F1"/>
    <w:rsid w:val="004E7282"/>
    <w:rsid w:val="004E7884"/>
    <w:rsid w:val="004E7A55"/>
    <w:rsid w:val="004F710B"/>
    <w:rsid w:val="00500D36"/>
    <w:rsid w:val="00502087"/>
    <w:rsid w:val="00510C18"/>
    <w:rsid w:val="005127F3"/>
    <w:rsid w:val="005131EA"/>
    <w:rsid w:val="0051462C"/>
    <w:rsid w:val="005154B3"/>
    <w:rsid w:val="00516A03"/>
    <w:rsid w:val="00521F8A"/>
    <w:rsid w:val="005241A2"/>
    <w:rsid w:val="0052513C"/>
    <w:rsid w:val="00530679"/>
    <w:rsid w:val="005332D7"/>
    <w:rsid w:val="00537407"/>
    <w:rsid w:val="005515A9"/>
    <w:rsid w:val="00552698"/>
    <w:rsid w:val="00553E76"/>
    <w:rsid w:val="00553F60"/>
    <w:rsid w:val="0056025D"/>
    <w:rsid w:val="0056529B"/>
    <w:rsid w:val="0056592F"/>
    <w:rsid w:val="00574235"/>
    <w:rsid w:val="005809B0"/>
    <w:rsid w:val="00581209"/>
    <w:rsid w:val="00586371"/>
    <w:rsid w:val="00593CFD"/>
    <w:rsid w:val="00593DB0"/>
    <w:rsid w:val="0059419C"/>
    <w:rsid w:val="005973FD"/>
    <w:rsid w:val="0059765F"/>
    <w:rsid w:val="00597B7F"/>
    <w:rsid w:val="005A0957"/>
    <w:rsid w:val="005A3099"/>
    <w:rsid w:val="005C155D"/>
    <w:rsid w:val="005C3F6B"/>
    <w:rsid w:val="005C3FC8"/>
    <w:rsid w:val="005C41E8"/>
    <w:rsid w:val="005C44F8"/>
    <w:rsid w:val="005C4DB4"/>
    <w:rsid w:val="005C642B"/>
    <w:rsid w:val="005D1857"/>
    <w:rsid w:val="005D3C77"/>
    <w:rsid w:val="005D3F19"/>
    <w:rsid w:val="005D4E26"/>
    <w:rsid w:val="005D6D09"/>
    <w:rsid w:val="005E4E6B"/>
    <w:rsid w:val="005E76FC"/>
    <w:rsid w:val="005F1E10"/>
    <w:rsid w:val="005F6E40"/>
    <w:rsid w:val="0060432A"/>
    <w:rsid w:val="00607F79"/>
    <w:rsid w:val="00615B6E"/>
    <w:rsid w:val="0061628C"/>
    <w:rsid w:val="006202F9"/>
    <w:rsid w:val="00623608"/>
    <w:rsid w:val="006263A2"/>
    <w:rsid w:val="00632E13"/>
    <w:rsid w:val="00632FD7"/>
    <w:rsid w:val="006346C9"/>
    <w:rsid w:val="006445D6"/>
    <w:rsid w:val="006447C1"/>
    <w:rsid w:val="006478CD"/>
    <w:rsid w:val="0065025C"/>
    <w:rsid w:val="00650D84"/>
    <w:rsid w:val="006514AD"/>
    <w:rsid w:val="00654440"/>
    <w:rsid w:val="0067490E"/>
    <w:rsid w:val="00677F8E"/>
    <w:rsid w:val="00681928"/>
    <w:rsid w:val="006831EC"/>
    <w:rsid w:val="00695519"/>
    <w:rsid w:val="006A007F"/>
    <w:rsid w:val="006A16FD"/>
    <w:rsid w:val="006A2A90"/>
    <w:rsid w:val="006A432C"/>
    <w:rsid w:val="006A5D1E"/>
    <w:rsid w:val="006A656C"/>
    <w:rsid w:val="006B3253"/>
    <w:rsid w:val="006B5229"/>
    <w:rsid w:val="006C1631"/>
    <w:rsid w:val="006C1D01"/>
    <w:rsid w:val="006C24EB"/>
    <w:rsid w:val="006C605A"/>
    <w:rsid w:val="006C6EAB"/>
    <w:rsid w:val="006D29C6"/>
    <w:rsid w:val="006D2D23"/>
    <w:rsid w:val="006D2EF2"/>
    <w:rsid w:val="006D561E"/>
    <w:rsid w:val="006D5B87"/>
    <w:rsid w:val="006E01F0"/>
    <w:rsid w:val="006E5D45"/>
    <w:rsid w:val="006F0289"/>
    <w:rsid w:val="006F36B9"/>
    <w:rsid w:val="006F37C7"/>
    <w:rsid w:val="006F4D91"/>
    <w:rsid w:val="006F5C02"/>
    <w:rsid w:val="00701B13"/>
    <w:rsid w:val="0070203F"/>
    <w:rsid w:val="007040A3"/>
    <w:rsid w:val="00710DCD"/>
    <w:rsid w:val="00712600"/>
    <w:rsid w:val="007128A5"/>
    <w:rsid w:val="00713551"/>
    <w:rsid w:val="00714583"/>
    <w:rsid w:val="007169C4"/>
    <w:rsid w:val="00717F1B"/>
    <w:rsid w:val="00733AEB"/>
    <w:rsid w:val="00733D29"/>
    <w:rsid w:val="00740E6C"/>
    <w:rsid w:val="00743593"/>
    <w:rsid w:val="00744E77"/>
    <w:rsid w:val="0074529F"/>
    <w:rsid w:val="00753278"/>
    <w:rsid w:val="00762AFA"/>
    <w:rsid w:val="00762B39"/>
    <w:rsid w:val="007653A9"/>
    <w:rsid w:val="0077564F"/>
    <w:rsid w:val="007757B9"/>
    <w:rsid w:val="007827BC"/>
    <w:rsid w:val="007844E7"/>
    <w:rsid w:val="00790F86"/>
    <w:rsid w:val="007947FD"/>
    <w:rsid w:val="00797416"/>
    <w:rsid w:val="007A1205"/>
    <w:rsid w:val="007A27B6"/>
    <w:rsid w:val="007A59F3"/>
    <w:rsid w:val="007A63E5"/>
    <w:rsid w:val="007A74EC"/>
    <w:rsid w:val="007A7D26"/>
    <w:rsid w:val="007B1295"/>
    <w:rsid w:val="007B23B6"/>
    <w:rsid w:val="007B70E6"/>
    <w:rsid w:val="007C4B8F"/>
    <w:rsid w:val="007C4C36"/>
    <w:rsid w:val="007C5D16"/>
    <w:rsid w:val="007D48CD"/>
    <w:rsid w:val="007D7237"/>
    <w:rsid w:val="007D7374"/>
    <w:rsid w:val="007F0053"/>
    <w:rsid w:val="007F2403"/>
    <w:rsid w:val="008003B6"/>
    <w:rsid w:val="00801959"/>
    <w:rsid w:val="00803C43"/>
    <w:rsid w:val="00806596"/>
    <w:rsid w:val="00811DAF"/>
    <w:rsid w:val="00814A87"/>
    <w:rsid w:val="00815821"/>
    <w:rsid w:val="00817D79"/>
    <w:rsid w:val="0082009C"/>
    <w:rsid w:val="008225F8"/>
    <w:rsid w:val="00822B08"/>
    <w:rsid w:val="0082623C"/>
    <w:rsid w:val="00827495"/>
    <w:rsid w:val="00831103"/>
    <w:rsid w:val="0083271D"/>
    <w:rsid w:val="00832A87"/>
    <w:rsid w:val="008373C6"/>
    <w:rsid w:val="00840159"/>
    <w:rsid w:val="0084285E"/>
    <w:rsid w:val="00842A89"/>
    <w:rsid w:val="00852790"/>
    <w:rsid w:val="00853A87"/>
    <w:rsid w:val="00854A2F"/>
    <w:rsid w:val="00855A42"/>
    <w:rsid w:val="00861117"/>
    <w:rsid w:val="008614F9"/>
    <w:rsid w:val="00861944"/>
    <w:rsid w:val="00863D15"/>
    <w:rsid w:val="0086754A"/>
    <w:rsid w:val="00873A1A"/>
    <w:rsid w:val="008749BA"/>
    <w:rsid w:val="00883FE6"/>
    <w:rsid w:val="00884984"/>
    <w:rsid w:val="00886218"/>
    <w:rsid w:val="008945C6"/>
    <w:rsid w:val="00894DFF"/>
    <w:rsid w:val="008A5DF9"/>
    <w:rsid w:val="008B2924"/>
    <w:rsid w:val="008B2C23"/>
    <w:rsid w:val="008B4260"/>
    <w:rsid w:val="008B5BBC"/>
    <w:rsid w:val="008B6148"/>
    <w:rsid w:val="008C1E9B"/>
    <w:rsid w:val="008C2B9A"/>
    <w:rsid w:val="008C3612"/>
    <w:rsid w:val="008C7165"/>
    <w:rsid w:val="008D12FF"/>
    <w:rsid w:val="008D1783"/>
    <w:rsid w:val="008D18C5"/>
    <w:rsid w:val="008D2B46"/>
    <w:rsid w:val="008D3FBF"/>
    <w:rsid w:val="008D6BC4"/>
    <w:rsid w:val="008E1B34"/>
    <w:rsid w:val="008E1FA1"/>
    <w:rsid w:val="008E224F"/>
    <w:rsid w:val="008F2316"/>
    <w:rsid w:val="009016D9"/>
    <w:rsid w:val="009036F2"/>
    <w:rsid w:val="0090646C"/>
    <w:rsid w:val="0090782B"/>
    <w:rsid w:val="009128CD"/>
    <w:rsid w:val="00912BFB"/>
    <w:rsid w:val="009133C7"/>
    <w:rsid w:val="009138BB"/>
    <w:rsid w:val="009208B2"/>
    <w:rsid w:val="00921C37"/>
    <w:rsid w:val="00921CF1"/>
    <w:rsid w:val="00922C62"/>
    <w:rsid w:val="00923208"/>
    <w:rsid w:val="00927036"/>
    <w:rsid w:val="00931E65"/>
    <w:rsid w:val="00933B67"/>
    <w:rsid w:val="009416E1"/>
    <w:rsid w:val="00942803"/>
    <w:rsid w:val="0094314C"/>
    <w:rsid w:val="00945822"/>
    <w:rsid w:val="00947C81"/>
    <w:rsid w:val="00952563"/>
    <w:rsid w:val="0095355A"/>
    <w:rsid w:val="00955EA9"/>
    <w:rsid w:val="009608A9"/>
    <w:rsid w:val="00963015"/>
    <w:rsid w:val="009630D4"/>
    <w:rsid w:val="00983487"/>
    <w:rsid w:val="009911DC"/>
    <w:rsid w:val="009928AF"/>
    <w:rsid w:val="009929F9"/>
    <w:rsid w:val="009A1AE3"/>
    <w:rsid w:val="009A2314"/>
    <w:rsid w:val="009A282D"/>
    <w:rsid w:val="009A3794"/>
    <w:rsid w:val="009A53AD"/>
    <w:rsid w:val="009A650D"/>
    <w:rsid w:val="009A76C4"/>
    <w:rsid w:val="009B0E6D"/>
    <w:rsid w:val="009C2322"/>
    <w:rsid w:val="009C49CC"/>
    <w:rsid w:val="009C4A6E"/>
    <w:rsid w:val="009D173A"/>
    <w:rsid w:val="009D376E"/>
    <w:rsid w:val="009E1E9A"/>
    <w:rsid w:val="009E372A"/>
    <w:rsid w:val="009E5A42"/>
    <w:rsid w:val="009E75FB"/>
    <w:rsid w:val="009F189C"/>
    <w:rsid w:val="009F226C"/>
    <w:rsid w:val="009F3E30"/>
    <w:rsid w:val="00A04CCA"/>
    <w:rsid w:val="00A06171"/>
    <w:rsid w:val="00A066C0"/>
    <w:rsid w:val="00A268E8"/>
    <w:rsid w:val="00A26ED6"/>
    <w:rsid w:val="00A2774D"/>
    <w:rsid w:val="00A27D53"/>
    <w:rsid w:val="00A3099D"/>
    <w:rsid w:val="00A311BF"/>
    <w:rsid w:val="00A32051"/>
    <w:rsid w:val="00A546D2"/>
    <w:rsid w:val="00A62F30"/>
    <w:rsid w:val="00A6357E"/>
    <w:rsid w:val="00A64104"/>
    <w:rsid w:val="00A6455F"/>
    <w:rsid w:val="00A6476F"/>
    <w:rsid w:val="00A65F7A"/>
    <w:rsid w:val="00A66121"/>
    <w:rsid w:val="00A66B4A"/>
    <w:rsid w:val="00A70B7D"/>
    <w:rsid w:val="00A72262"/>
    <w:rsid w:val="00A74B7E"/>
    <w:rsid w:val="00A83FCC"/>
    <w:rsid w:val="00A84F11"/>
    <w:rsid w:val="00A90666"/>
    <w:rsid w:val="00A90BA0"/>
    <w:rsid w:val="00A90FCE"/>
    <w:rsid w:val="00A97724"/>
    <w:rsid w:val="00AA47B2"/>
    <w:rsid w:val="00AB10C0"/>
    <w:rsid w:val="00AB13A8"/>
    <w:rsid w:val="00AB1FC7"/>
    <w:rsid w:val="00AC5E3C"/>
    <w:rsid w:val="00AC6217"/>
    <w:rsid w:val="00AD200A"/>
    <w:rsid w:val="00AD43DB"/>
    <w:rsid w:val="00AD6288"/>
    <w:rsid w:val="00AE2E8A"/>
    <w:rsid w:val="00AE3F7B"/>
    <w:rsid w:val="00AE423A"/>
    <w:rsid w:val="00AE4D52"/>
    <w:rsid w:val="00AF3BBB"/>
    <w:rsid w:val="00AF4A0E"/>
    <w:rsid w:val="00AF5FBB"/>
    <w:rsid w:val="00B119EE"/>
    <w:rsid w:val="00B12C5F"/>
    <w:rsid w:val="00B13BC3"/>
    <w:rsid w:val="00B20E3A"/>
    <w:rsid w:val="00B20FEF"/>
    <w:rsid w:val="00B26BC6"/>
    <w:rsid w:val="00B34046"/>
    <w:rsid w:val="00B35466"/>
    <w:rsid w:val="00B3781F"/>
    <w:rsid w:val="00B440F6"/>
    <w:rsid w:val="00B54473"/>
    <w:rsid w:val="00B60D08"/>
    <w:rsid w:val="00B64B0F"/>
    <w:rsid w:val="00B666DC"/>
    <w:rsid w:val="00B67545"/>
    <w:rsid w:val="00B67B99"/>
    <w:rsid w:val="00B67F12"/>
    <w:rsid w:val="00B70DC5"/>
    <w:rsid w:val="00B72E14"/>
    <w:rsid w:val="00B75067"/>
    <w:rsid w:val="00B82489"/>
    <w:rsid w:val="00B87153"/>
    <w:rsid w:val="00B91528"/>
    <w:rsid w:val="00B92260"/>
    <w:rsid w:val="00B966A2"/>
    <w:rsid w:val="00BA7408"/>
    <w:rsid w:val="00BA7A25"/>
    <w:rsid w:val="00BB0A5B"/>
    <w:rsid w:val="00BB17EA"/>
    <w:rsid w:val="00BB57A1"/>
    <w:rsid w:val="00BB6025"/>
    <w:rsid w:val="00BB735C"/>
    <w:rsid w:val="00BD3ABA"/>
    <w:rsid w:val="00BD3D0C"/>
    <w:rsid w:val="00BD5D85"/>
    <w:rsid w:val="00BE280B"/>
    <w:rsid w:val="00BE2DEF"/>
    <w:rsid w:val="00BF2191"/>
    <w:rsid w:val="00BF35C9"/>
    <w:rsid w:val="00C01131"/>
    <w:rsid w:val="00C0357B"/>
    <w:rsid w:val="00C049E7"/>
    <w:rsid w:val="00C052D6"/>
    <w:rsid w:val="00C100AA"/>
    <w:rsid w:val="00C114A0"/>
    <w:rsid w:val="00C11671"/>
    <w:rsid w:val="00C1403D"/>
    <w:rsid w:val="00C14BB4"/>
    <w:rsid w:val="00C1758B"/>
    <w:rsid w:val="00C37E0E"/>
    <w:rsid w:val="00C472B0"/>
    <w:rsid w:val="00C47406"/>
    <w:rsid w:val="00C47791"/>
    <w:rsid w:val="00C54E08"/>
    <w:rsid w:val="00C57315"/>
    <w:rsid w:val="00C57F79"/>
    <w:rsid w:val="00C6385A"/>
    <w:rsid w:val="00C64026"/>
    <w:rsid w:val="00C6554E"/>
    <w:rsid w:val="00C729B7"/>
    <w:rsid w:val="00C7405C"/>
    <w:rsid w:val="00C80487"/>
    <w:rsid w:val="00C80C60"/>
    <w:rsid w:val="00C82CE7"/>
    <w:rsid w:val="00C92205"/>
    <w:rsid w:val="00C936B8"/>
    <w:rsid w:val="00C95316"/>
    <w:rsid w:val="00CA35B6"/>
    <w:rsid w:val="00CA65D9"/>
    <w:rsid w:val="00CB11BA"/>
    <w:rsid w:val="00CB4CFD"/>
    <w:rsid w:val="00CC5517"/>
    <w:rsid w:val="00CD14D6"/>
    <w:rsid w:val="00CD4D70"/>
    <w:rsid w:val="00CD5098"/>
    <w:rsid w:val="00CD733F"/>
    <w:rsid w:val="00CD77B0"/>
    <w:rsid w:val="00CD7D5F"/>
    <w:rsid w:val="00CE3A15"/>
    <w:rsid w:val="00CE5110"/>
    <w:rsid w:val="00CE7F1B"/>
    <w:rsid w:val="00CF3721"/>
    <w:rsid w:val="00CF3A41"/>
    <w:rsid w:val="00CF4751"/>
    <w:rsid w:val="00CF579F"/>
    <w:rsid w:val="00D079BB"/>
    <w:rsid w:val="00D12A20"/>
    <w:rsid w:val="00D12E16"/>
    <w:rsid w:val="00D153CD"/>
    <w:rsid w:val="00D17799"/>
    <w:rsid w:val="00D2077A"/>
    <w:rsid w:val="00D20EB7"/>
    <w:rsid w:val="00D26891"/>
    <w:rsid w:val="00D33350"/>
    <w:rsid w:val="00D33DFB"/>
    <w:rsid w:val="00D411EA"/>
    <w:rsid w:val="00D431EC"/>
    <w:rsid w:val="00D51471"/>
    <w:rsid w:val="00D51F66"/>
    <w:rsid w:val="00D52830"/>
    <w:rsid w:val="00D52BC7"/>
    <w:rsid w:val="00D53187"/>
    <w:rsid w:val="00D62601"/>
    <w:rsid w:val="00D6306F"/>
    <w:rsid w:val="00D6428B"/>
    <w:rsid w:val="00D65E9E"/>
    <w:rsid w:val="00D70241"/>
    <w:rsid w:val="00D72D9E"/>
    <w:rsid w:val="00D77B64"/>
    <w:rsid w:val="00D8000F"/>
    <w:rsid w:val="00D827D4"/>
    <w:rsid w:val="00D91BDA"/>
    <w:rsid w:val="00DA1E62"/>
    <w:rsid w:val="00DA29EB"/>
    <w:rsid w:val="00DA78DD"/>
    <w:rsid w:val="00DB16DB"/>
    <w:rsid w:val="00DB47D3"/>
    <w:rsid w:val="00DB73E6"/>
    <w:rsid w:val="00DB74AC"/>
    <w:rsid w:val="00DB7B1C"/>
    <w:rsid w:val="00DC4523"/>
    <w:rsid w:val="00DC4F54"/>
    <w:rsid w:val="00DC5CC3"/>
    <w:rsid w:val="00DC6819"/>
    <w:rsid w:val="00DC686D"/>
    <w:rsid w:val="00DC767F"/>
    <w:rsid w:val="00DD41C6"/>
    <w:rsid w:val="00DD5A67"/>
    <w:rsid w:val="00DE08C6"/>
    <w:rsid w:val="00DE0E5D"/>
    <w:rsid w:val="00DE1C71"/>
    <w:rsid w:val="00DE47E9"/>
    <w:rsid w:val="00DF02D5"/>
    <w:rsid w:val="00DF75A0"/>
    <w:rsid w:val="00E01AB1"/>
    <w:rsid w:val="00E02BE7"/>
    <w:rsid w:val="00E0333D"/>
    <w:rsid w:val="00E034A3"/>
    <w:rsid w:val="00E04138"/>
    <w:rsid w:val="00E0440F"/>
    <w:rsid w:val="00E06445"/>
    <w:rsid w:val="00E07B02"/>
    <w:rsid w:val="00E07E71"/>
    <w:rsid w:val="00E108FB"/>
    <w:rsid w:val="00E15A5F"/>
    <w:rsid w:val="00E24375"/>
    <w:rsid w:val="00E248AB"/>
    <w:rsid w:val="00E27834"/>
    <w:rsid w:val="00E343E7"/>
    <w:rsid w:val="00E34841"/>
    <w:rsid w:val="00E34B9F"/>
    <w:rsid w:val="00E3613A"/>
    <w:rsid w:val="00E43C53"/>
    <w:rsid w:val="00E50004"/>
    <w:rsid w:val="00E51F1D"/>
    <w:rsid w:val="00E52252"/>
    <w:rsid w:val="00E5472D"/>
    <w:rsid w:val="00E57F71"/>
    <w:rsid w:val="00E65CC2"/>
    <w:rsid w:val="00E66081"/>
    <w:rsid w:val="00E7015F"/>
    <w:rsid w:val="00E70830"/>
    <w:rsid w:val="00E71A65"/>
    <w:rsid w:val="00E85682"/>
    <w:rsid w:val="00E863F2"/>
    <w:rsid w:val="00E8692F"/>
    <w:rsid w:val="00E86D75"/>
    <w:rsid w:val="00E91E1B"/>
    <w:rsid w:val="00EA0A27"/>
    <w:rsid w:val="00EA1A3B"/>
    <w:rsid w:val="00EA1D0B"/>
    <w:rsid w:val="00EA1E22"/>
    <w:rsid w:val="00EB2EED"/>
    <w:rsid w:val="00EB7977"/>
    <w:rsid w:val="00EC1D28"/>
    <w:rsid w:val="00EC3EC2"/>
    <w:rsid w:val="00EC48C7"/>
    <w:rsid w:val="00EC5C81"/>
    <w:rsid w:val="00EC5F4C"/>
    <w:rsid w:val="00ED40D2"/>
    <w:rsid w:val="00ED5E99"/>
    <w:rsid w:val="00EE6D5F"/>
    <w:rsid w:val="00EF3A7D"/>
    <w:rsid w:val="00F11A85"/>
    <w:rsid w:val="00F2292D"/>
    <w:rsid w:val="00F26546"/>
    <w:rsid w:val="00F30A6B"/>
    <w:rsid w:val="00F322C1"/>
    <w:rsid w:val="00F33164"/>
    <w:rsid w:val="00F33C2E"/>
    <w:rsid w:val="00F3553D"/>
    <w:rsid w:val="00F35CBB"/>
    <w:rsid w:val="00F36ADE"/>
    <w:rsid w:val="00F37DC6"/>
    <w:rsid w:val="00F4268B"/>
    <w:rsid w:val="00F45AA3"/>
    <w:rsid w:val="00F47A1D"/>
    <w:rsid w:val="00F5413A"/>
    <w:rsid w:val="00F541DF"/>
    <w:rsid w:val="00F54974"/>
    <w:rsid w:val="00F56031"/>
    <w:rsid w:val="00F61453"/>
    <w:rsid w:val="00F6229A"/>
    <w:rsid w:val="00F66F69"/>
    <w:rsid w:val="00F679AD"/>
    <w:rsid w:val="00F67E2C"/>
    <w:rsid w:val="00F73083"/>
    <w:rsid w:val="00F7412E"/>
    <w:rsid w:val="00F7598E"/>
    <w:rsid w:val="00F76FD6"/>
    <w:rsid w:val="00F77E2B"/>
    <w:rsid w:val="00F8062E"/>
    <w:rsid w:val="00F848BB"/>
    <w:rsid w:val="00F85591"/>
    <w:rsid w:val="00F85782"/>
    <w:rsid w:val="00F85CB0"/>
    <w:rsid w:val="00F872D2"/>
    <w:rsid w:val="00F91932"/>
    <w:rsid w:val="00F92FF5"/>
    <w:rsid w:val="00F975AC"/>
    <w:rsid w:val="00FA158D"/>
    <w:rsid w:val="00FA1B92"/>
    <w:rsid w:val="00FA7954"/>
    <w:rsid w:val="00FB036C"/>
    <w:rsid w:val="00FB05E4"/>
    <w:rsid w:val="00FB4315"/>
    <w:rsid w:val="00FB6248"/>
    <w:rsid w:val="00FC0ED9"/>
    <w:rsid w:val="00FC1B92"/>
    <w:rsid w:val="00FC6287"/>
    <w:rsid w:val="00FD043C"/>
    <w:rsid w:val="00FD3A23"/>
    <w:rsid w:val="00FE212B"/>
    <w:rsid w:val="00FF1E5D"/>
    <w:rsid w:val="00FF2326"/>
    <w:rsid w:val="00FF3835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9F1D9"/>
  <w15:chartTrackingRefBased/>
  <w15:docId w15:val="{599BCD79-2C40-4675-A5DB-193E28D0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584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284" w:firstLine="0"/>
      <w:jc w:val="both"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/>
      <w:ind w:left="357" w:firstLine="0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b/>
      <w:bCs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Tahoma" w:hAnsi="Tahoma" w:cs="Tahoma"/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rFonts w:ascii="Tahoma" w:hAnsi="Tahoma" w:cs="Tahoma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</w:rPr>
  </w:style>
  <w:style w:type="character" w:customStyle="1" w:styleId="WW8Num12z0">
    <w:name w:val="WW8Num12z0"/>
    <w:rPr>
      <w:b w:val="0"/>
      <w:bCs w:val="0"/>
      <w:i w:val="0"/>
      <w:iCs w:val="0"/>
    </w:rPr>
  </w:style>
  <w:style w:type="character" w:customStyle="1" w:styleId="WW8Num14z0">
    <w:name w:val="WW8Num14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20z0">
    <w:name w:val="WW8Num20z0"/>
    <w:rPr>
      <w:b w:val="0"/>
      <w:bCs w:val="0"/>
      <w:i w:val="0"/>
      <w:iCs w:val="0"/>
    </w:rPr>
  </w:style>
  <w:style w:type="character" w:customStyle="1" w:styleId="WW8Num32z0">
    <w:name w:val="WW8Num32z0"/>
    <w:rPr>
      <w:b w:val="0"/>
      <w:bCs w:val="0"/>
      <w:i w:val="0"/>
      <w:iCs w:val="0"/>
    </w:rPr>
  </w:style>
  <w:style w:type="character" w:customStyle="1" w:styleId="Standardnpsmoodstavce1">
    <w:name w:val="Standardní písmo odstavce1"/>
  </w:style>
  <w:style w:type="character" w:customStyle="1" w:styleId="CharChar11">
    <w:name w:val="Char Char11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10">
    <w:name w:val="Char Char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9">
    <w:name w:val="Char Char9"/>
    <w:rPr>
      <w:rFonts w:ascii="Cambria" w:hAnsi="Cambria" w:cs="Cambria"/>
      <w:b/>
      <w:bCs/>
      <w:sz w:val="26"/>
      <w:szCs w:val="26"/>
    </w:rPr>
  </w:style>
  <w:style w:type="character" w:customStyle="1" w:styleId="CharChar8">
    <w:name w:val="Char Char8"/>
    <w:rPr>
      <w:rFonts w:ascii="Calibri" w:hAnsi="Calibri" w:cs="Calibri"/>
      <w:b/>
      <w:bCs/>
      <w:i/>
      <w:iCs/>
      <w:sz w:val="26"/>
      <w:szCs w:val="26"/>
    </w:rPr>
  </w:style>
  <w:style w:type="character" w:customStyle="1" w:styleId="CharChar7">
    <w:name w:val="Char Char7"/>
    <w:rPr>
      <w:rFonts w:ascii="Calibri" w:hAnsi="Calibri" w:cs="Calibri"/>
      <w:i/>
      <w:iCs/>
      <w:sz w:val="24"/>
      <w:szCs w:val="24"/>
    </w:rPr>
  </w:style>
  <w:style w:type="character" w:customStyle="1" w:styleId="CharChar6">
    <w:name w:val="Char Char6"/>
    <w:rPr>
      <w:rFonts w:ascii="Cambria" w:hAnsi="Cambria" w:cs="Cambria"/>
    </w:rPr>
  </w:style>
  <w:style w:type="character" w:customStyle="1" w:styleId="CharChar5">
    <w:name w:val="Char Char5"/>
    <w:rPr>
      <w:rFonts w:ascii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hAnsi="Times New Roman" w:cs="Times New Roman"/>
      <w:sz w:val="20"/>
      <w:szCs w:val="20"/>
    </w:rPr>
  </w:style>
  <w:style w:type="character" w:customStyle="1" w:styleId="CharChar3">
    <w:name w:val="Char Char3"/>
    <w:rPr>
      <w:rFonts w:ascii="Times New Roman" w:hAnsi="Times New Roman" w:cs="Times New Roman"/>
      <w:sz w:val="20"/>
      <w:szCs w:val="20"/>
    </w:rPr>
  </w:style>
  <w:style w:type="character" w:customStyle="1" w:styleId="CharChar2">
    <w:name w:val="Char Char2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1"/>
  </w:style>
  <w:style w:type="character" w:customStyle="1" w:styleId="CharChar1">
    <w:name w:val="Char Char1"/>
    <w:rPr>
      <w:rFonts w:ascii="Times New Roman" w:hAnsi="Times New Roman" w:cs="Times New Roman"/>
      <w:sz w:val="16"/>
      <w:szCs w:val="16"/>
    </w:rPr>
  </w:style>
  <w:style w:type="character" w:customStyle="1" w:styleId="CharChar">
    <w:name w:val="Char Char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apple-style-span">
    <w:name w:val="apple-style-span"/>
    <w:basedOn w:val="Standardnpsmoodstavce1"/>
  </w:style>
  <w:style w:type="paragraph" w:customStyle="1" w:styleId="Nadpis">
    <w:name w:val="Nadpis"/>
    <w:next w:val="Zkladntext"/>
    <w:pPr>
      <w:suppressAutoHyphens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link w:val="ZkladntextChar"/>
    <w:rPr>
      <w:color w:val="000000"/>
      <w:sz w:val="24"/>
      <w:szCs w:val="24"/>
      <w:lang w:val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Pr>
      <w:color w:val="000000"/>
      <w:sz w:val="24"/>
      <w:szCs w:val="24"/>
      <w:lang w:val="x-none"/>
    </w:rPr>
  </w:style>
  <w:style w:type="paragraph" w:styleId="Zhlav">
    <w:name w:val="header"/>
    <w:basedOn w:val="Normln"/>
    <w:link w:val="ZhlavChar"/>
    <w:uiPriority w:val="99"/>
    <w:rPr>
      <w:color w:val="000000"/>
      <w:sz w:val="24"/>
      <w:szCs w:val="24"/>
      <w:lang w:val="x-none"/>
    </w:rPr>
  </w:style>
  <w:style w:type="paragraph" w:customStyle="1" w:styleId="dka">
    <w:name w:val="Řádka"/>
    <w:pPr>
      <w:suppressAutoHyphens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suppressAutoHyphens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suppressAutoHyphens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suppressAutoHyphens/>
      <w:ind w:left="720"/>
    </w:pPr>
    <w:rPr>
      <w:color w:val="000000"/>
      <w:sz w:val="24"/>
      <w:szCs w:val="24"/>
      <w:lang w:eastAsia="zh-CN"/>
    </w:rPr>
  </w:style>
  <w:style w:type="paragraph" w:styleId="Podnadpis">
    <w:name w:val="Subtitle"/>
    <w:pPr>
      <w:suppressAutoHyphens/>
    </w:pPr>
    <w:rPr>
      <w:b/>
      <w:bCs/>
      <w:i/>
      <w:iCs/>
      <w:color w:val="000000"/>
      <w:sz w:val="24"/>
      <w:szCs w:val="24"/>
      <w:lang w:eastAsia="zh-CN"/>
    </w:rPr>
  </w:style>
  <w:style w:type="paragraph" w:customStyle="1" w:styleId="hlpopis">
    <w:name w:val="hl_popis"/>
    <w:basedOn w:val="Zkladntext"/>
    <w:pPr>
      <w:spacing w:before="120"/>
      <w:ind w:firstLine="709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Pr>
      <w:sz w:val="24"/>
      <w:szCs w:val="24"/>
    </w:rPr>
  </w:style>
  <w:style w:type="paragraph" w:customStyle="1" w:styleId="odraky1">
    <w:name w:val="odraky1"/>
    <w:pPr>
      <w:tabs>
        <w:tab w:val="left" w:pos="567"/>
      </w:tabs>
      <w:suppressAutoHyphens/>
      <w:spacing w:before="120"/>
      <w:ind w:left="567" w:hanging="567"/>
      <w:jc w:val="both"/>
    </w:pPr>
    <w:rPr>
      <w:sz w:val="22"/>
      <w:szCs w:val="22"/>
      <w:lang w:eastAsia="zh-CN"/>
    </w:rPr>
  </w:style>
  <w:style w:type="paragraph" w:customStyle="1" w:styleId="Zkladntext31">
    <w:name w:val="Základní text 31"/>
    <w:basedOn w:val="Normln"/>
    <w:rPr>
      <w:b/>
      <w:bCs/>
      <w:sz w:val="28"/>
      <w:szCs w:val="28"/>
    </w:rPr>
  </w:style>
  <w:style w:type="paragraph" w:customStyle="1" w:styleId="Zkladntextodsazen31">
    <w:name w:val="Základní text odsazený 31"/>
    <w:basedOn w:val="Normln"/>
    <w:pPr>
      <w:ind w:left="851"/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3075B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03075B"/>
    <w:rPr>
      <w:lang w:eastAsia="zh-CN"/>
    </w:rPr>
  </w:style>
  <w:style w:type="character" w:styleId="Odkaznakoment">
    <w:name w:val="annotation reference"/>
    <w:semiHidden/>
    <w:rsid w:val="000307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075B"/>
    <w:pPr>
      <w:suppressAutoHyphens w:val="0"/>
    </w:pPr>
    <w:rPr>
      <w:lang w:val="x-none" w:eastAsia="en-US"/>
    </w:rPr>
  </w:style>
  <w:style w:type="character" w:customStyle="1" w:styleId="TextkomenteChar">
    <w:name w:val="Text komentáře Char"/>
    <w:link w:val="Textkomente"/>
    <w:semiHidden/>
    <w:rsid w:val="0003075B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5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3075B"/>
    <w:rPr>
      <w:rFonts w:ascii="Tahoma" w:hAnsi="Tahoma" w:cs="Tahoma"/>
      <w:sz w:val="16"/>
      <w:szCs w:val="16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5B"/>
    <w:pPr>
      <w:suppressAutoHyphens/>
    </w:pPr>
    <w:rPr>
      <w:b/>
      <w:bCs/>
      <w:lang w:eastAsia="zh-CN"/>
    </w:rPr>
  </w:style>
  <w:style w:type="character" w:customStyle="1" w:styleId="PedmtkomenteChar">
    <w:name w:val="Předmět komentáře Char"/>
    <w:link w:val="Pedmtkomente"/>
    <w:uiPriority w:val="99"/>
    <w:semiHidden/>
    <w:rsid w:val="0003075B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7B1295"/>
    <w:pPr>
      <w:suppressAutoHyphens w:val="0"/>
      <w:ind w:left="720"/>
      <w:contextualSpacing/>
    </w:pPr>
    <w:rPr>
      <w:lang w:val="en-US" w:eastAsia="cs-CZ"/>
    </w:rPr>
  </w:style>
  <w:style w:type="character" w:customStyle="1" w:styleId="ZpatChar">
    <w:name w:val="Zápatí Char"/>
    <w:link w:val="Zpat"/>
    <w:uiPriority w:val="99"/>
    <w:locked/>
    <w:rsid w:val="004621B0"/>
    <w:rPr>
      <w:color w:val="000000"/>
      <w:sz w:val="24"/>
      <w:szCs w:val="24"/>
      <w:lang w:eastAsia="zh-CN"/>
    </w:rPr>
  </w:style>
  <w:style w:type="paragraph" w:styleId="Prosttext">
    <w:name w:val="Plain Text"/>
    <w:basedOn w:val="Normln"/>
    <w:link w:val="ProsttextChar"/>
    <w:rsid w:val="00186FB7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186FB7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D7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locked/>
    <w:rsid w:val="009A76C4"/>
    <w:rPr>
      <w:color w:val="000000"/>
      <w:sz w:val="24"/>
      <w:szCs w:val="24"/>
      <w:lang w:eastAsia="zh-CN"/>
    </w:rPr>
  </w:style>
  <w:style w:type="character" w:customStyle="1" w:styleId="ZkladntextChar">
    <w:name w:val="Základní text Char"/>
    <w:link w:val="Zkladntext"/>
    <w:rsid w:val="009A650D"/>
    <w:rPr>
      <w:color w:val="000000"/>
      <w:sz w:val="24"/>
      <w:szCs w:val="24"/>
      <w:lang w:eastAsia="zh-CN"/>
    </w:rPr>
  </w:style>
  <w:style w:type="character" w:styleId="Nevyeenzmnka">
    <w:name w:val="Unresolved Mention"/>
    <w:uiPriority w:val="99"/>
    <w:semiHidden/>
    <w:unhideWhenUsed/>
    <w:rsid w:val="00FB4315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EA1A3B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ysl.ulrich@sp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2290</CharactersWithSpaces>
  <SharedDoc>false</SharedDoc>
  <HLinks>
    <vt:vector size="42" baseType="variant">
      <vt:variant>
        <vt:i4>6094969</vt:i4>
      </vt:variant>
      <vt:variant>
        <vt:i4>18</vt:i4>
      </vt:variant>
      <vt:variant>
        <vt:i4>0</vt:i4>
      </vt:variant>
      <vt:variant>
        <vt:i4>5</vt:i4>
      </vt:variant>
      <vt:variant>
        <vt:lpwstr>mailto:kovar@emas.cz</vt:lpwstr>
      </vt:variant>
      <vt:variant>
        <vt:lpwstr/>
      </vt:variant>
      <vt:variant>
        <vt:i4>6094969</vt:i4>
      </vt:variant>
      <vt:variant>
        <vt:i4>15</vt:i4>
      </vt:variant>
      <vt:variant>
        <vt:i4>0</vt:i4>
      </vt:variant>
      <vt:variant>
        <vt:i4>5</vt:i4>
      </vt:variant>
      <vt:variant>
        <vt:lpwstr>mailto:kovar@emas.cz</vt:lpwstr>
      </vt:variant>
      <vt:variant>
        <vt:lpwstr/>
      </vt:variant>
      <vt:variant>
        <vt:i4>6094969</vt:i4>
      </vt:variant>
      <vt:variant>
        <vt:i4>12</vt:i4>
      </vt:variant>
      <vt:variant>
        <vt:i4>0</vt:i4>
      </vt:variant>
      <vt:variant>
        <vt:i4>5</vt:i4>
      </vt:variant>
      <vt:variant>
        <vt:lpwstr>mailto:kovar@emas.cz</vt:lpwstr>
      </vt:variant>
      <vt:variant>
        <vt:lpwstr/>
      </vt:variant>
      <vt:variant>
        <vt:i4>6094969</vt:i4>
      </vt:variant>
      <vt:variant>
        <vt:i4>9</vt:i4>
      </vt:variant>
      <vt:variant>
        <vt:i4>0</vt:i4>
      </vt:variant>
      <vt:variant>
        <vt:i4>5</vt:i4>
      </vt:variant>
      <vt:variant>
        <vt:lpwstr>mailto:kovar@emas.cz</vt:lpwstr>
      </vt:variant>
      <vt:variant>
        <vt:lpwstr/>
      </vt:variant>
      <vt:variant>
        <vt:i4>6094969</vt:i4>
      </vt:variant>
      <vt:variant>
        <vt:i4>6</vt:i4>
      </vt:variant>
      <vt:variant>
        <vt:i4>0</vt:i4>
      </vt:variant>
      <vt:variant>
        <vt:i4>5</vt:i4>
      </vt:variant>
      <vt:variant>
        <vt:lpwstr>mailto:kovar@emas.cz</vt:lpwstr>
      </vt:variant>
      <vt:variant>
        <vt:lpwstr/>
      </vt:variant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mailto:lenka.sonkova@bescom.cz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mailto:sekretariat@centr.cz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Martin Obdržálek</dc:creator>
  <cp:keywords/>
  <cp:lastModifiedBy>Konvičná Marie Mgr.</cp:lastModifiedBy>
  <cp:revision>6</cp:revision>
  <cp:lastPrinted>2024-06-07T06:34:00Z</cp:lastPrinted>
  <dcterms:created xsi:type="dcterms:W3CDTF">2025-07-15T11:11:00Z</dcterms:created>
  <dcterms:modified xsi:type="dcterms:W3CDTF">2025-07-15T11:16:00Z</dcterms:modified>
</cp:coreProperties>
</file>