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D66DE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2BD4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2025-07-15T09:28:00Z</dcterms:created>
  <dcterms:modified xsi:type="dcterms:W3CDTF">2025-07-15T09:28:00Z</dcterms:modified>
</cp:coreProperties>
</file>