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AC7747" w14:paraId="6E790BC4" w14:textId="77777777">
        <w:trPr>
          <w:trHeight w:val="148"/>
        </w:trPr>
        <w:tc>
          <w:tcPr>
            <w:tcW w:w="115" w:type="dxa"/>
          </w:tcPr>
          <w:p w14:paraId="1F8843FC" w14:textId="77777777" w:rsidR="00AC7747" w:rsidRDefault="00AC77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9A4EEB1" w14:textId="77777777" w:rsidR="00AC7747" w:rsidRDefault="00AC774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765D577" w14:textId="77777777" w:rsidR="00AC7747" w:rsidRDefault="00AC774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8BB15E9" w14:textId="77777777" w:rsidR="00AC7747" w:rsidRDefault="00AC774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C448A20" w14:textId="77777777" w:rsidR="00AC7747" w:rsidRDefault="00AC774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C73B87B" w14:textId="77777777" w:rsidR="00AC7747" w:rsidRDefault="00AC7747">
            <w:pPr>
              <w:pStyle w:val="EmptyCellLayoutStyle"/>
              <w:spacing w:after="0" w:line="240" w:lineRule="auto"/>
            </w:pPr>
          </w:p>
        </w:tc>
      </w:tr>
      <w:tr w:rsidR="003D73C1" w14:paraId="29103357" w14:textId="77777777" w:rsidTr="003D73C1">
        <w:trPr>
          <w:trHeight w:val="340"/>
        </w:trPr>
        <w:tc>
          <w:tcPr>
            <w:tcW w:w="115" w:type="dxa"/>
          </w:tcPr>
          <w:p w14:paraId="34C54A2D" w14:textId="77777777" w:rsidR="00AC7747" w:rsidRDefault="00AC77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FBB7073" w14:textId="77777777" w:rsidR="00AC7747" w:rsidRDefault="00AC774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AC7747" w14:paraId="334B26C7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5A5EC" w14:textId="77777777" w:rsidR="00AC774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651B642D" w14:textId="77777777" w:rsidR="00AC7747" w:rsidRDefault="00AC7747">
            <w:pPr>
              <w:spacing w:after="0" w:line="240" w:lineRule="auto"/>
            </w:pPr>
          </w:p>
        </w:tc>
        <w:tc>
          <w:tcPr>
            <w:tcW w:w="8142" w:type="dxa"/>
          </w:tcPr>
          <w:p w14:paraId="1459599C" w14:textId="77777777" w:rsidR="00AC7747" w:rsidRDefault="00AC774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2CF62DB" w14:textId="77777777" w:rsidR="00AC7747" w:rsidRDefault="00AC7747">
            <w:pPr>
              <w:pStyle w:val="EmptyCellLayoutStyle"/>
              <w:spacing w:after="0" w:line="240" w:lineRule="auto"/>
            </w:pPr>
          </w:p>
        </w:tc>
      </w:tr>
      <w:tr w:rsidR="00AC7747" w14:paraId="1CEE8E4F" w14:textId="77777777">
        <w:trPr>
          <w:trHeight w:val="100"/>
        </w:trPr>
        <w:tc>
          <w:tcPr>
            <w:tcW w:w="115" w:type="dxa"/>
          </w:tcPr>
          <w:p w14:paraId="6D8E6AE4" w14:textId="77777777" w:rsidR="00AC7747" w:rsidRDefault="00AC77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BA7A850" w14:textId="77777777" w:rsidR="00AC7747" w:rsidRDefault="00AC774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9F0C5BA" w14:textId="77777777" w:rsidR="00AC7747" w:rsidRDefault="00AC774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4DE410B" w14:textId="77777777" w:rsidR="00AC7747" w:rsidRDefault="00AC774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D721FFC" w14:textId="77777777" w:rsidR="00AC7747" w:rsidRDefault="00AC774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E41C9FB" w14:textId="77777777" w:rsidR="00AC7747" w:rsidRDefault="00AC7747">
            <w:pPr>
              <w:pStyle w:val="EmptyCellLayoutStyle"/>
              <w:spacing w:after="0" w:line="240" w:lineRule="auto"/>
            </w:pPr>
          </w:p>
        </w:tc>
      </w:tr>
      <w:tr w:rsidR="003D73C1" w14:paraId="334D3BCE" w14:textId="77777777" w:rsidTr="003D73C1">
        <w:tc>
          <w:tcPr>
            <w:tcW w:w="115" w:type="dxa"/>
          </w:tcPr>
          <w:p w14:paraId="06D6244D" w14:textId="77777777" w:rsidR="00AC7747" w:rsidRDefault="00AC77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03B48E8" w14:textId="77777777" w:rsidR="00AC7747" w:rsidRDefault="00AC774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AC7747" w14:paraId="1CC4F3BC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8C931" w14:textId="77777777" w:rsidR="00AC774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B3FA2" w14:textId="77777777" w:rsidR="00AC774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AC7747" w14:paraId="694CDAD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72A85" w14:textId="77777777" w:rsidR="00AC774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Samohejlová Andrea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70522" w14:textId="6E863274" w:rsidR="00AC7747" w:rsidRDefault="00E300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xxxxxx</w:t>
                  </w:r>
                  <w:r w:rsidR="00000000">
                    <w:rPr>
                      <w:rFonts w:ascii="Arial" w:eastAsia="Arial" w:hAnsi="Arial"/>
                      <w:color w:val="000000"/>
                    </w:rPr>
                    <w:t>, 37501 Týn nad Vltavou</w:t>
                  </w:r>
                </w:p>
              </w:tc>
            </w:tr>
          </w:tbl>
          <w:p w14:paraId="4475579B" w14:textId="77777777" w:rsidR="00AC7747" w:rsidRDefault="00AC7747">
            <w:pPr>
              <w:spacing w:after="0" w:line="240" w:lineRule="auto"/>
            </w:pPr>
          </w:p>
        </w:tc>
      </w:tr>
      <w:tr w:rsidR="00AC7747" w14:paraId="7F83D98E" w14:textId="77777777">
        <w:trPr>
          <w:trHeight w:val="349"/>
        </w:trPr>
        <w:tc>
          <w:tcPr>
            <w:tcW w:w="115" w:type="dxa"/>
          </w:tcPr>
          <w:p w14:paraId="34FC18D7" w14:textId="77777777" w:rsidR="00AC7747" w:rsidRDefault="00AC77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651C320" w14:textId="77777777" w:rsidR="00AC7747" w:rsidRDefault="00AC774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9B7865B" w14:textId="77777777" w:rsidR="00AC7747" w:rsidRDefault="00AC774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0AA21D5" w14:textId="77777777" w:rsidR="00AC7747" w:rsidRDefault="00AC774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9E0BAE0" w14:textId="77777777" w:rsidR="00AC7747" w:rsidRDefault="00AC774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D6DFCB0" w14:textId="77777777" w:rsidR="00AC7747" w:rsidRDefault="00AC7747">
            <w:pPr>
              <w:pStyle w:val="EmptyCellLayoutStyle"/>
              <w:spacing w:after="0" w:line="240" w:lineRule="auto"/>
            </w:pPr>
          </w:p>
        </w:tc>
      </w:tr>
      <w:tr w:rsidR="00AC7747" w14:paraId="041E645A" w14:textId="77777777">
        <w:trPr>
          <w:trHeight w:val="340"/>
        </w:trPr>
        <w:tc>
          <w:tcPr>
            <w:tcW w:w="115" w:type="dxa"/>
          </w:tcPr>
          <w:p w14:paraId="003E12E7" w14:textId="77777777" w:rsidR="00AC7747" w:rsidRDefault="00AC77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867D433" w14:textId="77777777" w:rsidR="00AC7747" w:rsidRDefault="00AC774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AC7747" w14:paraId="4B4CB90F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48FC7" w14:textId="77777777" w:rsidR="00AC774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964405A" w14:textId="77777777" w:rsidR="00AC7747" w:rsidRDefault="00AC7747">
            <w:pPr>
              <w:spacing w:after="0" w:line="240" w:lineRule="auto"/>
            </w:pPr>
          </w:p>
        </w:tc>
        <w:tc>
          <w:tcPr>
            <w:tcW w:w="801" w:type="dxa"/>
          </w:tcPr>
          <w:p w14:paraId="7605969B" w14:textId="77777777" w:rsidR="00AC7747" w:rsidRDefault="00AC774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F6FB750" w14:textId="77777777" w:rsidR="00AC7747" w:rsidRDefault="00AC774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BD84D69" w14:textId="77777777" w:rsidR="00AC7747" w:rsidRDefault="00AC7747">
            <w:pPr>
              <w:pStyle w:val="EmptyCellLayoutStyle"/>
              <w:spacing w:after="0" w:line="240" w:lineRule="auto"/>
            </w:pPr>
          </w:p>
        </w:tc>
      </w:tr>
      <w:tr w:rsidR="00AC7747" w14:paraId="22BA52D6" w14:textId="77777777">
        <w:trPr>
          <w:trHeight w:val="229"/>
        </w:trPr>
        <w:tc>
          <w:tcPr>
            <w:tcW w:w="115" w:type="dxa"/>
          </w:tcPr>
          <w:p w14:paraId="1CFC94CF" w14:textId="77777777" w:rsidR="00AC7747" w:rsidRDefault="00AC77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0E580F3" w14:textId="77777777" w:rsidR="00AC7747" w:rsidRDefault="00AC774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F90A326" w14:textId="77777777" w:rsidR="00AC7747" w:rsidRDefault="00AC774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ACFBD7A" w14:textId="77777777" w:rsidR="00AC7747" w:rsidRDefault="00AC774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EA4AE89" w14:textId="77777777" w:rsidR="00AC7747" w:rsidRDefault="00AC774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EC8A6F7" w14:textId="77777777" w:rsidR="00AC7747" w:rsidRDefault="00AC7747">
            <w:pPr>
              <w:pStyle w:val="EmptyCellLayoutStyle"/>
              <w:spacing w:after="0" w:line="240" w:lineRule="auto"/>
            </w:pPr>
          </w:p>
        </w:tc>
      </w:tr>
      <w:tr w:rsidR="003D73C1" w14:paraId="216ED042" w14:textId="77777777" w:rsidTr="003D73C1">
        <w:tc>
          <w:tcPr>
            <w:tcW w:w="115" w:type="dxa"/>
          </w:tcPr>
          <w:p w14:paraId="61088E04" w14:textId="77777777" w:rsidR="00AC7747" w:rsidRDefault="00AC77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AC7747" w14:paraId="3BAFAD34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D2B16" w14:textId="77777777" w:rsidR="00AC774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AB997" w14:textId="77777777" w:rsidR="00AC774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EC473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34D84" w14:textId="77777777" w:rsidR="00AC774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17D59" w14:textId="77777777" w:rsidR="00AC774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2823E" w14:textId="77777777" w:rsidR="00AC774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DB663B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DB9E1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0BB69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2A0B4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C1972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8EE26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5096F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7DB2B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D73C1" w14:paraId="7CB60700" w14:textId="77777777" w:rsidTr="003D73C1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480A6" w14:textId="77777777" w:rsidR="00AC774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Mydlovary u Dívčic</w:t>
                  </w:r>
                </w:p>
              </w:tc>
            </w:tr>
            <w:tr w:rsidR="00AC7747" w14:paraId="6327534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77C5D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AF53E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F364B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2D53A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B072F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F6C52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5B3BE2" w14:textId="77777777" w:rsidR="00AC774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1552DA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83183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050E6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C4705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D5EE4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DFCA9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2C333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1 807,46</w:t>
                  </w:r>
                </w:p>
              </w:tc>
            </w:tr>
            <w:tr w:rsidR="003D73C1" w14:paraId="4D51429F" w14:textId="77777777" w:rsidTr="003D73C1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24C70" w14:textId="77777777" w:rsidR="00AC774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21D89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40A4E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6C1DCA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FA4DA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40A32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8198C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6 045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8F397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5B8A2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8CAFB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FFEDC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1 807,46</w:t>
                  </w:r>
                </w:p>
              </w:tc>
            </w:tr>
            <w:tr w:rsidR="003D73C1" w14:paraId="1630A2B2" w14:textId="77777777" w:rsidTr="003D73C1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59B9D" w14:textId="77777777" w:rsidR="00AC774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Olešník</w:t>
                  </w:r>
                </w:p>
              </w:tc>
            </w:tr>
            <w:tr w:rsidR="00AC7747" w14:paraId="4C5C23D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E4CF2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AC84B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299B2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F2133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96BB4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5D1DA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D05C9A" w14:textId="77777777" w:rsidR="00AC774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7D79ED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B6E37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FE3DC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54B63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9D97C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95B4D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074C4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330,95</w:t>
                  </w:r>
                </w:p>
              </w:tc>
            </w:tr>
            <w:tr w:rsidR="00AC7747" w14:paraId="355F8A6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9035A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235EF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C1266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AC791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6F0D3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19EC0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A40C43" w14:textId="77777777" w:rsidR="00AC774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771805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13BB4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C3D19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0BBF6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7C6A6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CB8ED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F4824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488,60</w:t>
                  </w:r>
                </w:p>
              </w:tc>
            </w:tr>
            <w:tr w:rsidR="00AC7747" w14:paraId="4DB9B44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E99D2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FCA6E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5C031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AF6A9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58997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C1150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211164" w14:textId="77777777" w:rsidR="00AC774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A4EF50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D9C90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C2B9D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1DDB6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34106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2359B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F5E84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1,60</w:t>
                  </w:r>
                </w:p>
              </w:tc>
            </w:tr>
            <w:tr w:rsidR="00AC7747" w14:paraId="3B66ACD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72A0A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4BEB1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445D8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85C7C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10C44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05310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6F55CB" w14:textId="77777777" w:rsidR="00AC774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3B2370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B5F99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F373E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70403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1D3A9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1DBE1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D0647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928,38</w:t>
                  </w:r>
                </w:p>
              </w:tc>
            </w:tr>
            <w:tr w:rsidR="00AC7747" w14:paraId="0F91F86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13574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C8751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02915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4F1BB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A6A61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FBDBD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EEE5D5" w14:textId="77777777" w:rsidR="00AC774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F4135F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7C1B6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F1E50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AC091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A393E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2CCB4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3CC51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2 167,92</w:t>
                  </w:r>
                </w:p>
              </w:tc>
            </w:tr>
            <w:tr w:rsidR="00AC7747" w14:paraId="6EAE2F1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23026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E0143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35111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9B80A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640AF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C4687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6A716D" w14:textId="77777777" w:rsidR="00AC774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8E27E8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DC9CB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35AC4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E124D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112FA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1D62A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1DED4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1 494,85</w:t>
                  </w:r>
                </w:p>
              </w:tc>
            </w:tr>
            <w:tr w:rsidR="00AC7747" w14:paraId="45760C4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2BCBD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F5788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DD113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AA97C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4BCF5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1E4B5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7FEE90" w14:textId="77777777" w:rsidR="00AC774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EFD90F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710FA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342D3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78A2A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C74A7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40D34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B31E6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23,30</w:t>
                  </w:r>
                </w:p>
              </w:tc>
            </w:tr>
            <w:tr w:rsidR="00AC7747" w14:paraId="6F65442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139A9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DE1A1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5EA81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22B03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8C4E4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63E83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48FFB4" w14:textId="77777777" w:rsidR="00AC774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868D9C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35ED4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9DDF5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4CC0F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51CF0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3F396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49783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1 347,73</w:t>
                  </w:r>
                </w:p>
              </w:tc>
            </w:tr>
            <w:tr w:rsidR="00AC7747" w14:paraId="6D08B92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42B31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9B212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12A03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5AE40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A9C27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541E9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0E54E6" w14:textId="77777777" w:rsidR="00AC774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DBB973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6259A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D60F5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D72F0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F5C85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D338F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FB53D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365,10</w:t>
                  </w:r>
                </w:p>
              </w:tc>
            </w:tr>
            <w:tr w:rsidR="00AC7747" w14:paraId="07E0CE8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3FEC3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14067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086CA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FB5EC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2DD9A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C1FA1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5656A8" w14:textId="77777777" w:rsidR="00AC774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4730F0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D5315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93C0C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17618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C597A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1603B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59923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832,00</w:t>
                  </w:r>
                </w:p>
              </w:tc>
            </w:tr>
            <w:tr w:rsidR="00AC7747" w14:paraId="2D4A1CD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FB96E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98721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1D27B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49C31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8BFAC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DE1FB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F33260" w14:textId="77777777" w:rsidR="00AC774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E05EB3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DB9FD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50B41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DAF7A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1C6B2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0594F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ED97C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3 473,20</w:t>
                  </w:r>
                </w:p>
              </w:tc>
            </w:tr>
            <w:tr w:rsidR="00AC7747" w14:paraId="18D70B2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19085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1F011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3AD65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FC0C7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357E7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008F2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93DF18" w14:textId="77777777" w:rsidR="00AC774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E25185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E1ED4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177BE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B8DDE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E28F5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61865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2A8EA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356,80</w:t>
                  </w:r>
                </w:p>
              </w:tc>
            </w:tr>
            <w:tr w:rsidR="00AC7747" w14:paraId="57F7285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296AE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B52B4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06D6D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2C49D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DA8F5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78463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EEAB72" w14:textId="77777777" w:rsidR="00AC774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341A51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27077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1534F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5BB85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78B2C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2F71E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F1576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502,33</w:t>
                  </w:r>
                </w:p>
              </w:tc>
            </w:tr>
            <w:tr w:rsidR="00AC7747" w14:paraId="585150A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418C1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67AF5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7D07C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609D3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3C942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CA824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7B4BA3" w14:textId="77777777" w:rsidR="00AC774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118EE6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3C97F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5F2F7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6CF70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0D021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D7707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C16BE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1 074,23</w:t>
                  </w:r>
                </w:p>
              </w:tc>
            </w:tr>
            <w:tr w:rsidR="00AC7747" w14:paraId="0D618D2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F6058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FF5B9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28750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DB805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954E3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A3D5E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E0FBC4" w14:textId="77777777" w:rsidR="00AC774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276605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1A328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D3176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F667D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BB574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D207E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47D8E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35,11</w:t>
                  </w:r>
                </w:p>
              </w:tc>
            </w:tr>
            <w:tr w:rsidR="00AC7747" w14:paraId="56FB372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FC49C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69985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C5F1A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955D6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EFA70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A72BA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0033D1" w14:textId="77777777" w:rsidR="00AC774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D0C87F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8755F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B910E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8B43B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715B8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92F54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96A2D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9,57</w:t>
                  </w:r>
                </w:p>
              </w:tc>
            </w:tr>
            <w:tr w:rsidR="00AC7747" w14:paraId="2EA1C8D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0E335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95FFE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450F0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1F3D6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41AC2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338ED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BBBBA2" w14:textId="77777777" w:rsidR="00AC774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1A0007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00601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318B2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757AE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B8114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3D86D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28054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219,57</w:t>
                  </w:r>
                </w:p>
              </w:tc>
            </w:tr>
            <w:tr w:rsidR="00AC7747" w14:paraId="0A40263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3C8E3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E76F2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5EA85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2CA87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0918E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CDFCF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A2DF44" w14:textId="77777777" w:rsidR="00AC774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5C1017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21AC6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9DE4B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1BE36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AE4BA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57582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9D012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406,58</w:t>
                  </w:r>
                </w:p>
              </w:tc>
            </w:tr>
            <w:tr w:rsidR="00AC7747" w14:paraId="7B00879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615F8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5A1B6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99C0F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4B63B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FB38C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7F1F4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7A044B" w14:textId="77777777" w:rsidR="00AC774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03853E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B66C0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1BBAE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17 660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9B34B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FF6C0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9E78F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5418C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5 636,01</w:t>
                  </w:r>
                </w:p>
              </w:tc>
            </w:tr>
            <w:tr w:rsidR="00AC7747" w14:paraId="13A8C97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E0BEF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CC1A4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D870B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2A25C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B9CE1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E4E83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86CB36" w14:textId="77777777" w:rsidR="00AC774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2EA55F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ADD52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941EB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2B7E1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4EE9B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28F2A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B3CD0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252,76</w:t>
                  </w:r>
                </w:p>
              </w:tc>
            </w:tr>
            <w:tr w:rsidR="00AC7747" w14:paraId="178CE02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57BCC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B2955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D951F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E87D2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D8106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B6EB8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032A6A" w14:textId="77777777" w:rsidR="00AC774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7EE65E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89764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498E4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A3A33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7620F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9C7BF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0AC3F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1 182,73</w:t>
                  </w:r>
                </w:p>
              </w:tc>
            </w:tr>
            <w:tr w:rsidR="00AC7747" w14:paraId="62A28D5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F1367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81FD9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AA1F9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494A3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7207C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604C5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91DD98" w14:textId="77777777" w:rsidR="00AC774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EEFCDD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792A9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23836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328C9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09790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34269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77A7A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75,96</w:t>
                  </w:r>
                </w:p>
              </w:tc>
            </w:tr>
            <w:tr w:rsidR="00AC7747" w14:paraId="32839DE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4EF1E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60153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DCC88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C4F28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56B86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AE425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2F51EF" w14:textId="77777777" w:rsidR="00AC774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670647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8C470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4ACB8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2D2E1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0D8E1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D1318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2542A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552,75</w:t>
                  </w:r>
                </w:p>
              </w:tc>
            </w:tr>
            <w:tr w:rsidR="00AC7747" w14:paraId="5098DF4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EA905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724CC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B62E0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D1122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6EC16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C04AD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4C34FD" w14:textId="77777777" w:rsidR="00AC774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99CD6F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B2184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1D171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CCC12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D974B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20066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60EF6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598,39</w:t>
                  </w:r>
                </w:p>
              </w:tc>
            </w:tr>
            <w:tr w:rsidR="00AC7747" w14:paraId="7DB661A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9FCC3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27C23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12682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EE9E5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FD786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C1EA5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80A084" w14:textId="77777777" w:rsidR="00AC774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9ADC77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8AC60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9D57D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FE490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06572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08713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ADABE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128,29</w:t>
                  </w:r>
                </w:p>
              </w:tc>
            </w:tr>
            <w:tr w:rsidR="00AC7747" w14:paraId="787DD8A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CE0BD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69EC8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63C9E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04AB2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E6B93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1C93B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A1CCAE" w14:textId="77777777" w:rsidR="00AC774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35E66F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60525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03310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13 374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39F64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68A1B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D1249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36A9C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4 268,18</w:t>
                  </w:r>
                </w:p>
              </w:tc>
            </w:tr>
            <w:tr w:rsidR="00AC7747" w14:paraId="1AC1AC3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E8EA3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2CDC4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CCE24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D1152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E5341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C9DA3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583276" w14:textId="77777777" w:rsidR="00AC774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949957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B9734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47A0A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A8470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77601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702D8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4E353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7,98</w:t>
                  </w:r>
                </w:p>
              </w:tc>
            </w:tr>
            <w:tr w:rsidR="00AC7747" w14:paraId="2399FC0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965C6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20698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3A866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006DB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3C312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F5644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6D488B" w14:textId="77777777" w:rsidR="00AC774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84CE2B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62103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D3E50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C752F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831C4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9EDB1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06FB3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169,78</w:t>
                  </w:r>
                </w:p>
              </w:tc>
            </w:tr>
            <w:tr w:rsidR="00AC7747" w14:paraId="267EABC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71FEA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03FC1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AB097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59D20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9894D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51D0D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68398A" w14:textId="77777777" w:rsidR="00AC774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74375A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C57D4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23B93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47541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32C63" w14:textId="77777777" w:rsidR="00AC774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A896A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66ADF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2 665,46</w:t>
                  </w:r>
                </w:p>
              </w:tc>
            </w:tr>
            <w:tr w:rsidR="003D73C1" w14:paraId="45B75EBF" w14:textId="77777777" w:rsidTr="003D73C1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1B98D" w14:textId="77777777" w:rsidR="00AC774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9CB9B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49BD9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9BC9EC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E2067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DD5B3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C1C68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92 737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A764D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974D6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4222A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F78BA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29 596,11</w:t>
                  </w:r>
                </w:p>
              </w:tc>
            </w:tr>
            <w:tr w:rsidR="003D73C1" w14:paraId="3974241C" w14:textId="77777777" w:rsidTr="003D73C1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AA3E0" w14:textId="77777777" w:rsidR="00AC774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20979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98 782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23601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EB668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878CB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EC263" w14:textId="77777777" w:rsidR="00AC774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31 404</w:t>
                  </w:r>
                </w:p>
              </w:tc>
            </w:tr>
            <w:tr w:rsidR="003D73C1" w14:paraId="7B34103F" w14:textId="77777777" w:rsidTr="003D73C1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A1F56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88DDD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72403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D60EF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C5C23" w14:textId="77777777" w:rsidR="00AC7747" w:rsidRDefault="00AC77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75DBD" w14:textId="77777777" w:rsidR="00AC7747" w:rsidRDefault="00AC7747">
                  <w:pPr>
                    <w:spacing w:after="0" w:line="240" w:lineRule="auto"/>
                  </w:pPr>
                </w:p>
              </w:tc>
            </w:tr>
          </w:tbl>
          <w:p w14:paraId="17603301" w14:textId="77777777" w:rsidR="00AC7747" w:rsidRDefault="00AC7747">
            <w:pPr>
              <w:spacing w:after="0" w:line="240" w:lineRule="auto"/>
            </w:pPr>
          </w:p>
        </w:tc>
      </w:tr>
      <w:tr w:rsidR="00AC7747" w14:paraId="1F1547A5" w14:textId="77777777">
        <w:trPr>
          <w:trHeight w:val="254"/>
        </w:trPr>
        <w:tc>
          <w:tcPr>
            <w:tcW w:w="115" w:type="dxa"/>
          </w:tcPr>
          <w:p w14:paraId="33383970" w14:textId="77777777" w:rsidR="00AC7747" w:rsidRDefault="00AC77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F003FC7" w14:textId="77777777" w:rsidR="00AC7747" w:rsidRDefault="00AC774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79B70B7" w14:textId="77777777" w:rsidR="00AC7747" w:rsidRDefault="00AC774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13FD188" w14:textId="77777777" w:rsidR="00AC7747" w:rsidRDefault="00AC774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85618F6" w14:textId="77777777" w:rsidR="00AC7747" w:rsidRDefault="00AC774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A0864F1" w14:textId="77777777" w:rsidR="00AC7747" w:rsidRDefault="00AC7747">
            <w:pPr>
              <w:pStyle w:val="EmptyCellLayoutStyle"/>
              <w:spacing w:after="0" w:line="240" w:lineRule="auto"/>
            </w:pPr>
          </w:p>
        </w:tc>
      </w:tr>
      <w:tr w:rsidR="003D73C1" w14:paraId="48D78793" w14:textId="77777777" w:rsidTr="003D73C1">
        <w:trPr>
          <w:trHeight w:val="1305"/>
        </w:trPr>
        <w:tc>
          <w:tcPr>
            <w:tcW w:w="115" w:type="dxa"/>
          </w:tcPr>
          <w:p w14:paraId="0E6A5378" w14:textId="77777777" w:rsidR="00AC7747" w:rsidRDefault="00AC77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AC7747" w14:paraId="05E37275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0E3DC" w14:textId="77777777" w:rsidR="00AC774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3022A6A" w14:textId="77777777" w:rsidR="00AC774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52206E3" w14:textId="77777777" w:rsidR="00AC774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456F1F43" w14:textId="77777777" w:rsidR="00AC774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530F1D4A" w14:textId="77777777" w:rsidR="00AC774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1AAAC6D" w14:textId="77777777" w:rsidR="00AC7747" w:rsidRDefault="00AC7747">
            <w:pPr>
              <w:spacing w:after="0" w:line="240" w:lineRule="auto"/>
            </w:pPr>
          </w:p>
        </w:tc>
        <w:tc>
          <w:tcPr>
            <w:tcW w:w="285" w:type="dxa"/>
          </w:tcPr>
          <w:p w14:paraId="27C843A3" w14:textId="77777777" w:rsidR="00AC7747" w:rsidRDefault="00AC7747">
            <w:pPr>
              <w:pStyle w:val="EmptyCellLayoutStyle"/>
              <w:spacing w:after="0" w:line="240" w:lineRule="auto"/>
            </w:pPr>
          </w:p>
        </w:tc>
      </w:tr>
      <w:tr w:rsidR="00AC7747" w14:paraId="2C07D1A0" w14:textId="77777777">
        <w:trPr>
          <w:trHeight w:val="100"/>
        </w:trPr>
        <w:tc>
          <w:tcPr>
            <w:tcW w:w="115" w:type="dxa"/>
          </w:tcPr>
          <w:p w14:paraId="0F78F78F" w14:textId="77777777" w:rsidR="00AC7747" w:rsidRDefault="00AC77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EBDE4AB" w14:textId="77777777" w:rsidR="00AC7747" w:rsidRDefault="00AC774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5FA450B" w14:textId="77777777" w:rsidR="00AC7747" w:rsidRDefault="00AC774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D37976E" w14:textId="77777777" w:rsidR="00AC7747" w:rsidRDefault="00AC774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8B92808" w14:textId="77777777" w:rsidR="00AC7747" w:rsidRDefault="00AC774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241A948" w14:textId="77777777" w:rsidR="00AC7747" w:rsidRDefault="00AC7747">
            <w:pPr>
              <w:pStyle w:val="EmptyCellLayoutStyle"/>
              <w:spacing w:after="0" w:line="240" w:lineRule="auto"/>
            </w:pPr>
          </w:p>
        </w:tc>
      </w:tr>
      <w:tr w:rsidR="003D73C1" w14:paraId="4C553003" w14:textId="77777777" w:rsidTr="003D73C1">
        <w:trPr>
          <w:trHeight w:val="1685"/>
        </w:trPr>
        <w:tc>
          <w:tcPr>
            <w:tcW w:w="115" w:type="dxa"/>
          </w:tcPr>
          <w:p w14:paraId="4301AFE2" w14:textId="77777777" w:rsidR="00AC7747" w:rsidRDefault="00AC77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AC7747" w14:paraId="637CDDBB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549E5" w14:textId="77777777" w:rsidR="00AC774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55B09308" w14:textId="77777777" w:rsidR="00AC774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720586A0" w14:textId="77777777" w:rsidR="00AC774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590A9778" w14:textId="77777777" w:rsidR="00AC774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0661AD71" w14:textId="77777777" w:rsidR="00AC774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6C47692B" w14:textId="77777777" w:rsidR="00AC774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0A9A7B67" w14:textId="77777777" w:rsidR="00AC774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48533B6E" w14:textId="77777777" w:rsidR="00AC7747" w:rsidRDefault="00AC7747">
            <w:pPr>
              <w:spacing w:after="0" w:line="240" w:lineRule="auto"/>
            </w:pPr>
          </w:p>
        </w:tc>
        <w:tc>
          <w:tcPr>
            <w:tcW w:w="285" w:type="dxa"/>
          </w:tcPr>
          <w:p w14:paraId="1FD1BD3A" w14:textId="77777777" w:rsidR="00AC7747" w:rsidRDefault="00AC7747">
            <w:pPr>
              <w:pStyle w:val="EmptyCellLayoutStyle"/>
              <w:spacing w:after="0" w:line="240" w:lineRule="auto"/>
            </w:pPr>
          </w:p>
        </w:tc>
      </w:tr>
      <w:tr w:rsidR="00AC7747" w14:paraId="74E40DE2" w14:textId="77777777">
        <w:trPr>
          <w:trHeight w:val="59"/>
        </w:trPr>
        <w:tc>
          <w:tcPr>
            <w:tcW w:w="115" w:type="dxa"/>
          </w:tcPr>
          <w:p w14:paraId="7B1FCA0A" w14:textId="77777777" w:rsidR="00AC7747" w:rsidRDefault="00AC77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D96D181" w14:textId="77777777" w:rsidR="00AC7747" w:rsidRDefault="00AC774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DEFFCAE" w14:textId="77777777" w:rsidR="00AC7747" w:rsidRDefault="00AC774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ABD8F9B" w14:textId="77777777" w:rsidR="00AC7747" w:rsidRDefault="00AC774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53AF278" w14:textId="77777777" w:rsidR="00AC7747" w:rsidRDefault="00AC774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174B22D" w14:textId="77777777" w:rsidR="00AC7747" w:rsidRDefault="00AC7747">
            <w:pPr>
              <w:pStyle w:val="EmptyCellLayoutStyle"/>
              <w:spacing w:after="0" w:line="240" w:lineRule="auto"/>
            </w:pPr>
          </w:p>
        </w:tc>
      </w:tr>
    </w:tbl>
    <w:p w14:paraId="6BF59761" w14:textId="77777777" w:rsidR="00AC7747" w:rsidRDefault="00AC7747">
      <w:pPr>
        <w:spacing w:after="0" w:line="240" w:lineRule="auto"/>
      </w:pPr>
    </w:p>
    <w:sectPr w:rsidR="00AC7747">
      <w:headerReference w:type="default" r:id="rId11"/>
      <w:footerReference w:type="default" r:id="rId12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9C756" w14:textId="77777777" w:rsidR="00C11C67" w:rsidRDefault="00C11C67">
      <w:pPr>
        <w:spacing w:after="0" w:line="240" w:lineRule="auto"/>
      </w:pPr>
      <w:r>
        <w:separator/>
      </w:r>
    </w:p>
  </w:endnote>
  <w:endnote w:type="continuationSeparator" w:id="0">
    <w:p w14:paraId="011CF948" w14:textId="77777777" w:rsidR="00C11C67" w:rsidRDefault="00C11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AC7747" w14:paraId="3FA66DD7" w14:textId="77777777">
      <w:tc>
        <w:tcPr>
          <w:tcW w:w="9346" w:type="dxa"/>
        </w:tcPr>
        <w:p w14:paraId="480222C5" w14:textId="77777777" w:rsidR="00AC7747" w:rsidRDefault="00AC774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4FCC1E0" w14:textId="77777777" w:rsidR="00AC7747" w:rsidRDefault="00AC7747">
          <w:pPr>
            <w:pStyle w:val="EmptyCellLayoutStyle"/>
            <w:spacing w:after="0" w:line="240" w:lineRule="auto"/>
          </w:pPr>
        </w:p>
      </w:tc>
    </w:tr>
    <w:tr w:rsidR="00AC7747" w14:paraId="049CDEC0" w14:textId="77777777">
      <w:tc>
        <w:tcPr>
          <w:tcW w:w="9346" w:type="dxa"/>
        </w:tcPr>
        <w:p w14:paraId="6ED0A52C" w14:textId="77777777" w:rsidR="00AC7747" w:rsidRDefault="00AC774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AC7747" w14:paraId="7F3F955F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55D818B" w14:textId="77777777" w:rsidR="00AC7747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5526296" w14:textId="77777777" w:rsidR="00AC7747" w:rsidRDefault="00AC7747">
          <w:pPr>
            <w:spacing w:after="0" w:line="240" w:lineRule="auto"/>
          </w:pPr>
        </w:p>
      </w:tc>
    </w:tr>
    <w:tr w:rsidR="00AC7747" w14:paraId="457E2116" w14:textId="77777777">
      <w:tc>
        <w:tcPr>
          <w:tcW w:w="9346" w:type="dxa"/>
        </w:tcPr>
        <w:p w14:paraId="111A1F74" w14:textId="77777777" w:rsidR="00AC7747" w:rsidRDefault="00AC774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235655B" w14:textId="77777777" w:rsidR="00AC7747" w:rsidRDefault="00AC774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344A8" w14:textId="77777777" w:rsidR="00C11C67" w:rsidRDefault="00C11C67">
      <w:pPr>
        <w:spacing w:after="0" w:line="240" w:lineRule="auto"/>
      </w:pPr>
      <w:r>
        <w:separator/>
      </w:r>
    </w:p>
  </w:footnote>
  <w:footnote w:type="continuationSeparator" w:id="0">
    <w:p w14:paraId="29648626" w14:textId="77777777" w:rsidR="00C11C67" w:rsidRDefault="00C11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AC7747" w14:paraId="6E1AB707" w14:textId="77777777">
      <w:tc>
        <w:tcPr>
          <w:tcW w:w="144" w:type="dxa"/>
        </w:tcPr>
        <w:p w14:paraId="2D16A3D9" w14:textId="77777777" w:rsidR="00AC7747" w:rsidRDefault="00AC774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898845D" w14:textId="77777777" w:rsidR="00AC7747" w:rsidRDefault="00AC7747">
          <w:pPr>
            <w:pStyle w:val="EmptyCellLayoutStyle"/>
            <w:spacing w:after="0" w:line="240" w:lineRule="auto"/>
          </w:pPr>
        </w:p>
      </w:tc>
    </w:tr>
    <w:tr w:rsidR="00AC7747" w14:paraId="4D4B1FD3" w14:textId="77777777">
      <w:tc>
        <w:tcPr>
          <w:tcW w:w="144" w:type="dxa"/>
        </w:tcPr>
        <w:p w14:paraId="11EC802E" w14:textId="77777777" w:rsidR="00AC7747" w:rsidRDefault="00AC774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AC7747" w14:paraId="019BD7BA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8FE2945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9821DA0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5FB749A2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590A2C5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68C12E04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60F301C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1FB58827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234FBD0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5AD2485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2E5EC082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40C0BEE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D324EA0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6DFF2D8F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7183B431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64A4B5B5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DDBCEFA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4A007B8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A54C87A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</w:tr>
          <w:tr w:rsidR="003D73C1" w14:paraId="65822FC6" w14:textId="77777777" w:rsidTr="003D73C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2AFA128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AC7747" w14:paraId="74E7F690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6C66A47" w14:textId="53C66645" w:rsidR="00AC7747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</w:t>
                      </w:r>
                      <w:r w:rsidR="003D73C1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achtovní smlouvy č. 60N25/05</w:t>
                      </w:r>
                    </w:p>
                  </w:tc>
                </w:tr>
              </w:tbl>
              <w:p w14:paraId="01EAEB2D" w14:textId="77777777" w:rsidR="00AC7747" w:rsidRDefault="00AC7747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0444119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</w:tr>
          <w:tr w:rsidR="00AC7747" w14:paraId="164469BF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E6FBB03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F663423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EEAF894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74F4C1D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827C23C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8535F80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18373F7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B0482A1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714214B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A4E388B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DBD2B5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D2F5C06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CEA05CE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8ED8F71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CA4D98F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3B3849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9EB33BF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F2CD718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</w:tr>
          <w:tr w:rsidR="003D73C1" w14:paraId="0D1CA388" w14:textId="77777777" w:rsidTr="003D73C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9997670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F618D69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AC7747" w14:paraId="644E4736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C7AF679" w14:textId="77777777" w:rsidR="00AC7747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A0ED8DB" w14:textId="77777777" w:rsidR="00AC7747" w:rsidRDefault="00AC7747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312AA4C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AC7747" w14:paraId="756E1610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E1C0EBB" w14:textId="77777777" w:rsidR="00AC7747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6012505</w:t>
                      </w:r>
                    </w:p>
                  </w:tc>
                </w:tr>
              </w:tbl>
              <w:p w14:paraId="1B5166DD" w14:textId="77777777" w:rsidR="00AC7747" w:rsidRDefault="00AC7747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1059FBA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AC7747" w14:paraId="0EB0DA44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FCDA145" w14:textId="77777777" w:rsidR="00AC7747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1B22278" w14:textId="77777777" w:rsidR="00AC7747" w:rsidRDefault="00AC7747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9E11F2D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75C30F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CC8FBC0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5"/>
                </w:tblGrid>
                <w:tr w:rsidR="00AC7747" w14:paraId="4A4B2252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56EE4C5" w14:textId="77777777" w:rsidR="00AC7747" w:rsidRDefault="00AC7747">
                      <w:pPr>
                        <w:spacing w:after="0" w:line="240" w:lineRule="auto"/>
                      </w:pPr>
                    </w:p>
                  </w:tc>
                </w:tr>
              </w:tbl>
              <w:p w14:paraId="3F708BF1" w14:textId="77777777" w:rsidR="00AC7747" w:rsidRDefault="00AC7747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BB56275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AC7747" w14:paraId="03284E7A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88F0E66" w14:textId="77777777" w:rsidR="00AC7747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3C57559E" w14:textId="77777777" w:rsidR="00AC7747" w:rsidRDefault="00AC774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7C6A2F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AC7747" w14:paraId="6293A74C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029179" w14:textId="77777777" w:rsidR="00AC7747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31 404 Kč</w:t>
                      </w:r>
                    </w:p>
                  </w:tc>
                </w:tr>
              </w:tbl>
              <w:p w14:paraId="5585EE5E" w14:textId="77777777" w:rsidR="00AC7747" w:rsidRDefault="00AC7747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E166B3C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</w:tr>
          <w:tr w:rsidR="00AC7747" w14:paraId="363373B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EBA5DDE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EAFCFBC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9C14113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5EA77C1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F00F8A2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34F50AA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4D686A9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4F8F9BA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E9149FC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6D01439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A4BA14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5837644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7F5D0935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F3735C9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417197D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539B677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219B5FF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F67A50B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</w:tr>
          <w:tr w:rsidR="00AC7747" w14:paraId="2E2A4056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EE9E580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E16530B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97C8411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8E36D6D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7E99BA1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8044FB3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8724232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2624C89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01EEB7A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D3C7AA4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39BED2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65A3E94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F1F87C2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7A80F11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556E719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ECA7D0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EEEA875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4C17ECD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</w:tr>
          <w:tr w:rsidR="00AC7747" w14:paraId="745D0D5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5F2F01F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3F296AC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AC7747" w14:paraId="436161EF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C8B3447" w14:textId="77777777" w:rsidR="00AC7747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9F6D502" w14:textId="77777777" w:rsidR="00AC7747" w:rsidRDefault="00AC7747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D5676A1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911F493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0E08F6F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1EB5B9B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D2631B0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D4CE163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96F727F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8862AD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23E804E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2CD1B1C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195D4CB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C113E7E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97644E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6EFD9FB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A8A3D44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</w:tr>
          <w:tr w:rsidR="003D73C1" w14:paraId="3DEA483A" w14:textId="77777777" w:rsidTr="003D73C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0D52F20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D7DAFC5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9CD0DE7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A9B4224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1453626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AC7747" w14:paraId="2E5B6E6F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3B05D3" w14:textId="77777777" w:rsidR="00AC7747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18.06.2025</w:t>
                      </w:r>
                    </w:p>
                  </w:tc>
                </w:tr>
              </w:tbl>
              <w:p w14:paraId="04A858B1" w14:textId="77777777" w:rsidR="00AC7747" w:rsidRDefault="00AC7747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95F32E6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4308F06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AC7747" w14:paraId="306A5F88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5EBC17B" w14:textId="77777777" w:rsidR="00AC7747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7BDFA1B2" w14:textId="77777777" w:rsidR="00AC7747" w:rsidRDefault="00AC774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2AD712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789AD72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7CFDB70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C22162D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2B9A8EA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9220DA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C03312D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18246FE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</w:tr>
          <w:tr w:rsidR="003D73C1" w14:paraId="42C47D46" w14:textId="77777777" w:rsidTr="003D73C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FE1BD9F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23473D2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14C312E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3078F26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40B6BB1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52F1256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9DF2716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0EB5987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FD63E0D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0F8F49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0"/>
                </w:tblGrid>
                <w:tr w:rsidR="00AC7747" w14:paraId="2AAE8758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F89666" w14:textId="77777777" w:rsidR="00AC7747" w:rsidRDefault="00AC7747">
                      <w:pPr>
                        <w:spacing w:after="0" w:line="240" w:lineRule="auto"/>
                      </w:pPr>
                    </w:p>
                  </w:tc>
                </w:tr>
              </w:tbl>
              <w:p w14:paraId="048B0EF8" w14:textId="77777777" w:rsidR="00AC7747" w:rsidRDefault="00AC7747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D6172EF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E82EBD3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9DF5EA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9EFDA03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18B9448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</w:tr>
          <w:tr w:rsidR="003D73C1" w14:paraId="34F8F8F6" w14:textId="77777777" w:rsidTr="003D73C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706CE95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B2FF00A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918752A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A53BBAD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953B982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C008C04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C083C7D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3054261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BD05B34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347BD2C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2310E62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F01B7CC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A84980F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BCA72B5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9F5BF4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C975D14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5DAC660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</w:tr>
          <w:tr w:rsidR="00AC7747" w14:paraId="7C3FFF81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4E73D606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4CE68A28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34F028A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9213216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98B5A8C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21D7D8F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066A27B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4C73FFC1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9277C5D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ADAA8D2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18B3A22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65420CE1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31F50E79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138FFAA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22B4F015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26B0882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2F322384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18952F3" w14:textId="77777777" w:rsidR="00AC7747" w:rsidRDefault="00AC7747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E39DFCA" w14:textId="77777777" w:rsidR="00AC7747" w:rsidRDefault="00AC7747">
          <w:pPr>
            <w:spacing w:after="0" w:line="240" w:lineRule="auto"/>
          </w:pPr>
        </w:p>
      </w:tc>
    </w:tr>
    <w:tr w:rsidR="00AC7747" w14:paraId="02D2683B" w14:textId="77777777">
      <w:tc>
        <w:tcPr>
          <w:tcW w:w="144" w:type="dxa"/>
        </w:tcPr>
        <w:p w14:paraId="5610BA84" w14:textId="77777777" w:rsidR="00AC7747" w:rsidRDefault="00AC774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AD04420" w14:textId="77777777" w:rsidR="00AC7747" w:rsidRDefault="00AC774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5347619">
    <w:abstractNumId w:val="0"/>
  </w:num>
  <w:num w:numId="2" w16cid:durableId="172692076">
    <w:abstractNumId w:val="1"/>
  </w:num>
  <w:num w:numId="3" w16cid:durableId="1140348020">
    <w:abstractNumId w:val="2"/>
  </w:num>
  <w:num w:numId="4" w16cid:durableId="1110781047">
    <w:abstractNumId w:val="3"/>
  </w:num>
  <w:num w:numId="5" w16cid:durableId="684595441">
    <w:abstractNumId w:val="4"/>
  </w:num>
  <w:num w:numId="6" w16cid:durableId="620847257">
    <w:abstractNumId w:val="5"/>
  </w:num>
  <w:num w:numId="7" w16cid:durableId="1960138463">
    <w:abstractNumId w:val="6"/>
  </w:num>
  <w:num w:numId="8" w16cid:durableId="1743402980">
    <w:abstractNumId w:val="7"/>
  </w:num>
  <w:num w:numId="9" w16cid:durableId="2117212418">
    <w:abstractNumId w:val="8"/>
  </w:num>
  <w:num w:numId="10" w16cid:durableId="1904483393">
    <w:abstractNumId w:val="9"/>
  </w:num>
  <w:num w:numId="11" w16cid:durableId="564223462">
    <w:abstractNumId w:val="10"/>
  </w:num>
  <w:num w:numId="12" w16cid:durableId="293142765">
    <w:abstractNumId w:val="11"/>
  </w:num>
  <w:num w:numId="13" w16cid:durableId="457115126">
    <w:abstractNumId w:val="12"/>
  </w:num>
  <w:num w:numId="14" w16cid:durableId="1903328505">
    <w:abstractNumId w:val="13"/>
  </w:num>
  <w:num w:numId="15" w16cid:durableId="9590679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747"/>
    <w:rsid w:val="003D73C1"/>
    <w:rsid w:val="00412718"/>
    <w:rsid w:val="0092107C"/>
    <w:rsid w:val="00983D59"/>
    <w:rsid w:val="00AC7747"/>
    <w:rsid w:val="00C11C67"/>
    <w:rsid w:val="00E3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755F"/>
  <w15:docId w15:val="{997B085C-19A3-4E2E-AFC7-9C09332E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3D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73C1"/>
  </w:style>
  <w:style w:type="paragraph" w:styleId="Zpat">
    <w:name w:val="footer"/>
    <w:basedOn w:val="Normln"/>
    <w:link w:val="ZpatChar"/>
    <w:uiPriority w:val="99"/>
    <w:unhideWhenUsed/>
    <w:rsid w:val="003D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7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70C5AD929E548B2AB3AD0A3DC6DBC" ma:contentTypeVersion="17" ma:contentTypeDescription="Vytvoří nový dokument" ma:contentTypeScope="" ma:versionID="ec956cf08cd4c504ee468ece97e63ad5">
  <xsd:schema xmlns:xsd="http://www.w3.org/2001/XMLSchema" xmlns:xs="http://www.w3.org/2001/XMLSchema" xmlns:p="http://schemas.microsoft.com/office/2006/metadata/properties" xmlns:ns2="85f4b5cc-4033-44c7-b405-f5eed34c8154" xmlns:ns3="8fb15b2f-16db-4ec0-b798-b2344c5193f5" targetNamespace="http://schemas.microsoft.com/office/2006/metadata/properties" ma:root="true" ma:fieldsID="479c45486961ea0c11135139483adb2a" ns2:_="" ns3:_="">
    <xsd:import namespace="85f4b5cc-4033-44c7-b405-f5eed34c8154"/>
    <xsd:import namespace="8fb15b2f-16db-4ec0-b798-b2344c5193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15b2f-16db-4ec0-b798-b2344c519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f4b5cc-4033-44c7-b405-f5eed34c8154" xsi:nil="true"/>
    <lcf76f155ced4ddcb4097134ff3c332f xmlns="8fb15b2f-16db-4ec0-b798-b2344c5193f5">
      <Terms xmlns="http://schemas.microsoft.com/office/infopath/2007/PartnerControls"/>
    </lcf76f155ced4ddcb4097134ff3c332f>
    <_dlc_DocId xmlns="85f4b5cc-4033-44c7-b405-f5eed34c8154">HCUZCRXN6NH5-402160669-82738</_dlc_DocId>
    <_dlc_DocIdUrl xmlns="85f4b5cc-4033-44c7-b405-f5eed34c8154">
      <Url>https://spucr.sharepoint.com/sites/Portal/505103/_layouts/15/DocIdRedir.aspx?ID=HCUZCRXN6NH5-402160669-82738</Url>
      <Description>HCUZCRXN6NH5-402160669-82738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F9CEE9-30D5-44AA-A33B-9F252061AFB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9346F3D-D03E-4445-BDFB-C6DD04E2F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fb15b2f-16db-4ec0-b798-b2344c519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535243-7C75-46C4-B395-44661A5CFBA5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8fb15b2f-16db-4ec0-b798-b2344c5193f5"/>
  </ds:schemaRefs>
</ds:datastoreItem>
</file>

<file path=customXml/itemProps4.xml><?xml version="1.0" encoding="utf-8"?>
<ds:datastoreItem xmlns:ds="http://schemas.openxmlformats.org/officeDocument/2006/customXml" ds:itemID="{E8137484-B307-4E6B-AF67-725E36F7F8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2002</Characters>
  <Application>Microsoft Office Word</Application>
  <DocSecurity>0</DocSecurity>
  <Lines>16</Lines>
  <Paragraphs>4</Paragraphs>
  <ScaleCrop>false</ScaleCrop>
  <Company>Státní pozemkový úřad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Fiktusová Monika Ing.</dc:creator>
  <dc:description/>
  <cp:lastModifiedBy>Fiktusová Monika Ing.</cp:lastModifiedBy>
  <cp:revision>2</cp:revision>
  <dcterms:created xsi:type="dcterms:W3CDTF">2025-07-15T08:03:00Z</dcterms:created>
  <dcterms:modified xsi:type="dcterms:W3CDTF">2025-07-15T08:03:00Z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0x010100D1C70C5AD929E548B2AB3AD0A3DC6DBC</vt:lpwstr>
  </property>
  <property fmtid="{D5CDD505-2E9C-101B-9397-08002B2CF9AE}" pid="3" name="_dlc_DocIdItemGuid">
    <vt:lpwstr>188802f5-befb-4082-8686-fab247b59543</vt:lpwstr>
  </property>
  <property fmtid="{D5CDD505-2E9C-101B-9397-08002B2CF9AE}" pid="4" name="MediaServiceImageTags">
    <vt:lpwstr/>
  </property>
</Properties>
</file>