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352A0" w14:paraId="1CDE19C3" w14:textId="77777777">
        <w:trPr>
          <w:trHeight w:val="148"/>
        </w:trPr>
        <w:tc>
          <w:tcPr>
            <w:tcW w:w="115" w:type="dxa"/>
          </w:tcPr>
          <w:p w14:paraId="6C5A94A4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05432C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EEE8E4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6960F8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BA0ABF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3B1694" w14:textId="77777777" w:rsidR="008352A0" w:rsidRDefault="008352A0">
            <w:pPr>
              <w:pStyle w:val="EmptyCellLayoutStyle"/>
              <w:spacing w:after="0" w:line="240" w:lineRule="auto"/>
            </w:pPr>
          </w:p>
        </w:tc>
      </w:tr>
      <w:tr w:rsidR="008748BB" w14:paraId="05203828" w14:textId="77777777" w:rsidTr="008748BB">
        <w:trPr>
          <w:trHeight w:val="340"/>
        </w:trPr>
        <w:tc>
          <w:tcPr>
            <w:tcW w:w="115" w:type="dxa"/>
          </w:tcPr>
          <w:p w14:paraId="0F8F1A32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ECA728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352A0" w14:paraId="05BA8D9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B62C" w14:textId="77777777" w:rsidR="008352A0" w:rsidRDefault="008748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0D62734" w14:textId="77777777" w:rsidR="008352A0" w:rsidRDefault="008352A0">
            <w:pPr>
              <w:spacing w:after="0" w:line="240" w:lineRule="auto"/>
            </w:pPr>
          </w:p>
        </w:tc>
        <w:tc>
          <w:tcPr>
            <w:tcW w:w="8142" w:type="dxa"/>
          </w:tcPr>
          <w:p w14:paraId="3F267CA3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8861E4" w14:textId="77777777" w:rsidR="008352A0" w:rsidRDefault="008352A0">
            <w:pPr>
              <w:pStyle w:val="EmptyCellLayoutStyle"/>
              <w:spacing w:after="0" w:line="240" w:lineRule="auto"/>
            </w:pPr>
          </w:p>
        </w:tc>
      </w:tr>
      <w:tr w:rsidR="008352A0" w14:paraId="35928C5A" w14:textId="77777777">
        <w:trPr>
          <w:trHeight w:val="100"/>
        </w:trPr>
        <w:tc>
          <w:tcPr>
            <w:tcW w:w="115" w:type="dxa"/>
          </w:tcPr>
          <w:p w14:paraId="4016FF38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49D305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315231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2AE072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F12331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E00E54" w14:textId="77777777" w:rsidR="008352A0" w:rsidRDefault="008352A0">
            <w:pPr>
              <w:pStyle w:val="EmptyCellLayoutStyle"/>
              <w:spacing w:after="0" w:line="240" w:lineRule="auto"/>
            </w:pPr>
          </w:p>
        </w:tc>
      </w:tr>
      <w:tr w:rsidR="008748BB" w14:paraId="376245C6" w14:textId="77777777" w:rsidTr="008748BB">
        <w:tc>
          <w:tcPr>
            <w:tcW w:w="115" w:type="dxa"/>
          </w:tcPr>
          <w:p w14:paraId="521F1862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F75094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352A0" w14:paraId="1D7C13C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0399" w14:textId="77777777" w:rsidR="008352A0" w:rsidRDefault="008748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E982" w14:textId="77777777" w:rsidR="008352A0" w:rsidRDefault="008748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352A0" w14:paraId="1838DB7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237D" w14:textId="77777777" w:rsidR="008352A0" w:rsidRDefault="008748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Vitek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Václav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51B8" w14:textId="1B500AC7" w:rsidR="008352A0" w:rsidRDefault="0026728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xxxxxxxxxxxxxxxxxxxxxx</w:t>
                  </w:r>
                  <w:proofErr w:type="spellEnd"/>
                </w:p>
              </w:tc>
            </w:tr>
          </w:tbl>
          <w:p w14:paraId="5848DD24" w14:textId="77777777" w:rsidR="008352A0" w:rsidRDefault="008352A0">
            <w:pPr>
              <w:spacing w:after="0" w:line="240" w:lineRule="auto"/>
            </w:pPr>
          </w:p>
        </w:tc>
      </w:tr>
      <w:tr w:rsidR="008352A0" w14:paraId="109E1E84" w14:textId="77777777">
        <w:trPr>
          <w:trHeight w:val="349"/>
        </w:trPr>
        <w:tc>
          <w:tcPr>
            <w:tcW w:w="115" w:type="dxa"/>
          </w:tcPr>
          <w:p w14:paraId="501B7E0B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BF3FEA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03DEA1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80B289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4E08C3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B2F641" w14:textId="77777777" w:rsidR="008352A0" w:rsidRDefault="008352A0">
            <w:pPr>
              <w:pStyle w:val="EmptyCellLayoutStyle"/>
              <w:spacing w:after="0" w:line="240" w:lineRule="auto"/>
            </w:pPr>
          </w:p>
        </w:tc>
      </w:tr>
      <w:tr w:rsidR="008352A0" w14:paraId="2F3CEB9F" w14:textId="77777777">
        <w:trPr>
          <w:trHeight w:val="340"/>
        </w:trPr>
        <w:tc>
          <w:tcPr>
            <w:tcW w:w="115" w:type="dxa"/>
          </w:tcPr>
          <w:p w14:paraId="1D056E05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5A74E7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352A0" w14:paraId="3B24B4E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BFDF" w14:textId="77777777" w:rsidR="008352A0" w:rsidRDefault="008748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A3C515E" w14:textId="77777777" w:rsidR="008352A0" w:rsidRDefault="008352A0">
            <w:pPr>
              <w:spacing w:after="0" w:line="240" w:lineRule="auto"/>
            </w:pPr>
          </w:p>
        </w:tc>
        <w:tc>
          <w:tcPr>
            <w:tcW w:w="801" w:type="dxa"/>
          </w:tcPr>
          <w:p w14:paraId="470A4203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935623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5C6FE2" w14:textId="77777777" w:rsidR="008352A0" w:rsidRDefault="008352A0">
            <w:pPr>
              <w:pStyle w:val="EmptyCellLayoutStyle"/>
              <w:spacing w:after="0" w:line="240" w:lineRule="auto"/>
            </w:pPr>
          </w:p>
        </w:tc>
      </w:tr>
      <w:tr w:rsidR="008352A0" w14:paraId="64DC5498" w14:textId="77777777">
        <w:trPr>
          <w:trHeight w:val="229"/>
        </w:trPr>
        <w:tc>
          <w:tcPr>
            <w:tcW w:w="115" w:type="dxa"/>
          </w:tcPr>
          <w:p w14:paraId="4F280748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AC41CD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653DD9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0288A6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41017A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E26F81" w14:textId="77777777" w:rsidR="008352A0" w:rsidRDefault="008352A0">
            <w:pPr>
              <w:pStyle w:val="EmptyCellLayoutStyle"/>
              <w:spacing w:after="0" w:line="240" w:lineRule="auto"/>
            </w:pPr>
          </w:p>
        </w:tc>
      </w:tr>
      <w:tr w:rsidR="008748BB" w14:paraId="338EB527" w14:textId="77777777" w:rsidTr="008748BB">
        <w:tc>
          <w:tcPr>
            <w:tcW w:w="115" w:type="dxa"/>
          </w:tcPr>
          <w:p w14:paraId="73A635EA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352A0" w14:paraId="22B1993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4506" w14:textId="77777777" w:rsidR="008352A0" w:rsidRDefault="008748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CA21" w14:textId="77777777" w:rsidR="008352A0" w:rsidRDefault="008748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0A64" w14:textId="77777777" w:rsidR="008352A0" w:rsidRDefault="008748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4CDC" w14:textId="77777777" w:rsidR="008352A0" w:rsidRDefault="008748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660C" w14:textId="77777777" w:rsidR="008352A0" w:rsidRDefault="008748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90D5" w14:textId="77777777" w:rsidR="008352A0" w:rsidRDefault="008748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E173E" w14:textId="77777777" w:rsidR="008352A0" w:rsidRDefault="008748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7385" w14:textId="77777777" w:rsidR="008352A0" w:rsidRDefault="008748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B8E4" w14:textId="77777777" w:rsidR="008352A0" w:rsidRDefault="008748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DB2B" w14:textId="77777777" w:rsidR="008352A0" w:rsidRDefault="008748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E062" w14:textId="77777777" w:rsidR="008352A0" w:rsidRDefault="008748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C853" w14:textId="77777777" w:rsidR="008352A0" w:rsidRDefault="008748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DEE3" w14:textId="77777777" w:rsidR="008352A0" w:rsidRDefault="008748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6FEC" w14:textId="77777777" w:rsidR="008352A0" w:rsidRDefault="008748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748BB" w14:paraId="0E660655" w14:textId="77777777" w:rsidTr="008748B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81DC" w14:textId="77777777" w:rsidR="008352A0" w:rsidRDefault="008748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Janské Údolí</w:t>
                  </w:r>
                </w:p>
              </w:tc>
            </w:tr>
            <w:tr w:rsidR="008352A0" w14:paraId="16F92D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B342" w14:textId="77777777" w:rsidR="008352A0" w:rsidRDefault="008352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D6A6" w14:textId="77777777" w:rsidR="008352A0" w:rsidRDefault="008748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78E5" w14:textId="77777777" w:rsidR="008352A0" w:rsidRDefault="008748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B3D2" w14:textId="77777777" w:rsidR="008352A0" w:rsidRDefault="008352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55D5" w14:textId="77777777" w:rsidR="008352A0" w:rsidRDefault="008748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9E59" w14:textId="77777777" w:rsidR="008352A0" w:rsidRDefault="008748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6B199" w14:textId="77777777" w:rsidR="008352A0" w:rsidRDefault="008748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7F865" w14:textId="77777777" w:rsidR="008352A0" w:rsidRDefault="008748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3546" w14:textId="77777777" w:rsidR="008352A0" w:rsidRDefault="008748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9E8F" w14:textId="77777777" w:rsidR="008352A0" w:rsidRDefault="008748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D5E0" w14:textId="77777777" w:rsidR="008352A0" w:rsidRDefault="008748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CB04" w14:textId="77777777" w:rsidR="008352A0" w:rsidRDefault="008748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2DB8" w14:textId="77777777" w:rsidR="008352A0" w:rsidRDefault="008352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E0CF" w14:textId="77777777" w:rsidR="008352A0" w:rsidRDefault="008748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13 329,11</w:t>
                  </w:r>
                </w:p>
              </w:tc>
            </w:tr>
            <w:tr w:rsidR="008748BB" w14:paraId="63499E5F" w14:textId="77777777" w:rsidTr="008748B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9290" w14:textId="77777777" w:rsidR="008352A0" w:rsidRDefault="008748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EB32" w14:textId="77777777" w:rsidR="008352A0" w:rsidRDefault="008352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BC1A" w14:textId="77777777" w:rsidR="008352A0" w:rsidRDefault="008352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2EA3F" w14:textId="77777777" w:rsidR="008352A0" w:rsidRDefault="008352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1A39" w14:textId="77777777" w:rsidR="008352A0" w:rsidRDefault="008352A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E468" w14:textId="77777777" w:rsidR="008352A0" w:rsidRDefault="008352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529C" w14:textId="77777777" w:rsidR="008352A0" w:rsidRDefault="008748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53 855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E293" w14:textId="77777777" w:rsidR="008352A0" w:rsidRDefault="008352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C1DA" w14:textId="77777777" w:rsidR="008352A0" w:rsidRDefault="008352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79C2" w14:textId="77777777" w:rsidR="008352A0" w:rsidRDefault="008352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E374" w14:textId="77777777" w:rsidR="008352A0" w:rsidRDefault="008748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13 329,11</w:t>
                  </w:r>
                </w:p>
              </w:tc>
            </w:tr>
            <w:tr w:rsidR="008748BB" w14:paraId="1E6762C3" w14:textId="77777777" w:rsidTr="008748B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9C6C" w14:textId="77777777" w:rsidR="008352A0" w:rsidRDefault="008748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581A" w14:textId="77777777" w:rsidR="008352A0" w:rsidRDefault="008748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53 855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93D7" w14:textId="77777777" w:rsidR="008352A0" w:rsidRDefault="008352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9A5D" w14:textId="77777777" w:rsidR="008352A0" w:rsidRDefault="008352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B3E9" w14:textId="77777777" w:rsidR="008352A0" w:rsidRDefault="008352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A81D" w14:textId="77777777" w:rsidR="008352A0" w:rsidRDefault="008748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13 329</w:t>
                  </w:r>
                </w:p>
              </w:tc>
            </w:tr>
            <w:tr w:rsidR="008748BB" w14:paraId="58A96FBB" w14:textId="77777777" w:rsidTr="008748B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A0FD" w14:textId="77777777" w:rsidR="008352A0" w:rsidRDefault="008352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1281" w14:textId="77777777" w:rsidR="008352A0" w:rsidRDefault="008352A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9A0F" w14:textId="77777777" w:rsidR="008352A0" w:rsidRDefault="008352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F7F5" w14:textId="77777777" w:rsidR="008352A0" w:rsidRDefault="008352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48ED" w14:textId="77777777" w:rsidR="008352A0" w:rsidRDefault="008352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5430" w14:textId="77777777" w:rsidR="008352A0" w:rsidRDefault="008352A0">
                  <w:pPr>
                    <w:spacing w:after="0" w:line="240" w:lineRule="auto"/>
                  </w:pPr>
                </w:p>
              </w:tc>
            </w:tr>
          </w:tbl>
          <w:p w14:paraId="77303EE8" w14:textId="77777777" w:rsidR="008352A0" w:rsidRDefault="008352A0">
            <w:pPr>
              <w:spacing w:after="0" w:line="240" w:lineRule="auto"/>
            </w:pPr>
          </w:p>
        </w:tc>
      </w:tr>
      <w:tr w:rsidR="008352A0" w14:paraId="6CC5EB01" w14:textId="77777777">
        <w:trPr>
          <w:trHeight w:val="254"/>
        </w:trPr>
        <w:tc>
          <w:tcPr>
            <w:tcW w:w="115" w:type="dxa"/>
          </w:tcPr>
          <w:p w14:paraId="04C8769C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7ADF32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D12E33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E61460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A8630A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EC715E" w14:textId="77777777" w:rsidR="008352A0" w:rsidRDefault="008352A0">
            <w:pPr>
              <w:pStyle w:val="EmptyCellLayoutStyle"/>
              <w:spacing w:after="0" w:line="240" w:lineRule="auto"/>
            </w:pPr>
          </w:p>
        </w:tc>
      </w:tr>
      <w:tr w:rsidR="008748BB" w14:paraId="322A0A69" w14:textId="77777777" w:rsidTr="008748BB">
        <w:trPr>
          <w:trHeight w:val="1305"/>
        </w:trPr>
        <w:tc>
          <w:tcPr>
            <w:tcW w:w="115" w:type="dxa"/>
          </w:tcPr>
          <w:p w14:paraId="7FD5669E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352A0" w14:paraId="7808149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B2E9" w14:textId="77777777" w:rsidR="008352A0" w:rsidRDefault="008748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CB263B1" w14:textId="77777777" w:rsidR="008352A0" w:rsidRDefault="008748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2A76F58" w14:textId="77777777" w:rsidR="008352A0" w:rsidRDefault="008748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C674821" w14:textId="77777777" w:rsidR="008352A0" w:rsidRDefault="008748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146E690" w14:textId="77777777" w:rsidR="008352A0" w:rsidRDefault="008748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90A4BAD" w14:textId="77777777" w:rsidR="008352A0" w:rsidRDefault="008352A0">
            <w:pPr>
              <w:spacing w:after="0" w:line="240" w:lineRule="auto"/>
            </w:pPr>
          </w:p>
        </w:tc>
        <w:tc>
          <w:tcPr>
            <w:tcW w:w="285" w:type="dxa"/>
          </w:tcPr>
          <w:p w14:paraId="55A83C9C" w14:textId="77777777" w:rsidR="008352A0" w:rsidRDefault="008352A0">
            <w:pPr>
              <w:pStyle w:val="EmptyCellLayoutStyle"/>
              <w:spacing w:after="0" w:line="240" w:lineRule="auto"/>
            </w:pPr>
          </w:p>
        </w:tc>
      </w:tr>
      <w:tr w:rsidR="008352A0" w14:paraId="6B144327" w14:textId="77777777">
        <w:trPr>
          <w:trHeight w:val="100"/>
        </w:trPr>
        <w:tc>
          <w:tcPr>
            <w:tcW w:w="115" w:type="dxa"/>
          </w:tcPr>
          <w:p w14:paraId="11DE1A8A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ACE30C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8EFEB4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CE13D6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DBC76C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7E2311" w14:textId="77777777" w:rsidR="008352A0" w:rsidRDefault="008352A0">
            <w:pPr>
              <w:pStyle w:val="EmptyCellLayoutStyle"/>
              <w:spacing w:after="0" w:line="240" w:lineRule="auto"/>
            </w:pPr>
          </w:p>
        </w:tc>
      </w:tr>
      <w:tr w:rsidR="008748BB" w14:paraId="7EA02D6A" w14:textId="77777777" w:rsidTr="008748BB">
        <w:trPr>
          <w:trHeight w:val="1685"/>
        </w:trPr>
        <w:tc>
          <w:tcPr>
            <w:tcW w:w="115" w:type="dxa"/>
          </w:tcPr>
          <w:p w14:paraId="0361124D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352A0" w14:paraId="53B5644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D370" w14:textId="77777777" w:rsidR="008352A0" w:rsidRDefault="008748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D4743C2" w14:textId="77777777" w:rsidR="008352A0" w:rsidRDefault="008748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1FF3BAC" w14:textId="77777777" w:rsidR="008352A0" w:rsidRDefault="008748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7A11949" w14:textId="77777777" w:rsidR="008352A0" w:rsidRDefault="008748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A54039F" w14:textId="77777777" w:rsidR="008352A0" w:rsidRDefault="008748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41BDF94" w14:textId="77777777" w:rsidR="008352A0" w:rsidRDefault="008748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C5CEB23" w14:textId="77777777" w:rsidR="008352A0" w:rsidRDefault="008748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0D5957E" w14:textId="77777777" w:rsidR="008352A0" w:rsidRDefault="008352A0">
            <w:pPr>
              <w:spacing w:after="0" w:line="240" w:lineRule="auto"/>
            </w:pPr>
          </w:p>
        </w:tc>
        <w:tc>
          <w:tcPr>
            <w:tcW w:w="285" w:type="dxa"/>
          </w:tcPr>
          <w:p w14:paraId="4202C083" w14:textId="77777777" w:rsidR="008352A0" w:rsidRDefault="008352A0">
            <w:pPr>
              <w:pStyle w:val="EmptyCellLayoutStyle"/>
              <w:spacing w:after="0" w:line="240" w:lineRule="auto"/>
            </w:pPr>
          </w:p>
        </w:tc>
      </w:tr>
      <w:tr w:rsidR="008352A0" w14:paraId="7EF7921E" w14:textId="77777777">
        <w:trPr>
          <w:trHeight w:val="59"/>
        </w:trPr>
        <w:tc>
          <w:tcPr>
            <w:tcW w:w="115" w:type="dxa"/>
          </w:tcPr>
          <w:p w14:paraId="61FB34D1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2612C2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AA9EB4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972D8B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BAF248" w14:textId="77777777" w:rsidR="008352A0" w:rsidRDefault="008352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ED8441" w14:textId="77777777" w:rsidR="008352A0" w:rsidRDefault="008352A0">
            <w:pPr>
              <w:pStyle w:val="EmptyCellLayoutStyle"/>
              <w:spacing w:after="0" w:line="240" w:lineRule="auto"/>
            </w:pPr>
          </w:p>
        </w:tc>
      </w:tr>
    </w:tbl>
    <w:p w14:paraId="7AAD874D" w14:textId="77777777" w:rsidR="008352A0" w:rsidRDefault="008352A0">
      <w:pPr>
        <w:spacing w:after="0" w:line="240" w:lineRule="auto"/>
      </w:pPr>
    </w:p>
    <w:sectPr w:rsidR="008352A0">
      <w:headerReference w:type="default" r:id="rId11"/>
      <w:footerReference w:type="defaul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3A6F" w14:textId="77777777" w:rsidR="00F13253" w:rsidRDefault="00F13253">
      <w:pPr>
        <w:spacing w:after="0" w:line="240" w:lineRule="auto"/>
      </w:pPr>
      <w:r>
        <w:separator/>
      </w:r>
    </w:p>
  </w:endnote>
  <w:endnote w:type="continuationSeparator" w:id="0">
    <w:p w14:paraId="3F3E8145" w14:textId="77777777" w:rsidR="00F13253" w:rsidRDefault="00F13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352A0" w14:paraId="7963EA4E" w14:textId="77777777">
      <w:tc>
        <w:tcPr>
          <w:tcW w:w="9346" w:type="dxa"/>
        </w:tcPr>
        <w:p w14:paraId="5180CE3C" w14:textId="77777777" w:rsidR="008352A0" w:rsidRDefault="008352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74B581" w14:textId="77777777" w:rsidR="008352A0" w:rsidRDefault="008352A0">
          <w:pPr>
            <w:pStyle w:val="EmptyCellLayoutStyle"/>
            <w:spacing w:after="0" w:line="240" w:lineRule="auto"/>
          </w:pPr>
        </w:p>
      </w:tc>
    </w:tr>
    <w:tr w:rsidR="008352A0" w14:paraId="6D16DDC9" w14:textId="77777777">
      <w:tc>
        <w:tcPr>
          <w:tcW w:w="9346" w:type="dxa"/>
        </w:tcPr>
        <w:p w14:paraId="0920A761" w14:textId="77777777" w:rsidR="008352A0" w:rsidRDefault="008352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352A0" w14:paraId="5C50BB4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4C1DD39" w14:textId="77777777" w:rsidR="008352A0" w:rsidRDefault="008748B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02CADDE" w14:textId="77777777" w:rsidR="008352A0" w:rsidRDefault="008352A0">
          <w:pPr>
            <w:spacing w:after="0" w:line="240" w:lineRule="auto"/>
          </w:pPr>
        </w:p>
      </w:tc>
    </w:tr>
    <w:tr w:rsidR="008352A0" w14:paraId="55C4235D" w14:textId="77777777">
      <w:tc>
        <w:tcPr>
          <w:tcW w:w="9346" w:type="dxa"/>
        </w:tcPr>
        <w:p w14:paraId="21475471" w14:textId="77777777" w:rsidR="008352A0" w:rsidRDefault="008352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7F4698" w14:textId="77777777" w:rsidR="008352A0" w:rsidRDefault="008352A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D3D40" w14:textId="77777777" w:rsidR="00F13253" w:rsidRDefault="00F13253">
      <w:pPr>
        <w:spacing w:after="0" w:line="240" w:lineRule="auto"/>
      </w:pPr>
      <w:r>
        <w:separator/>
      </w:r>
    </w:p>
  </w:footnote>
  <w:footnote w:type="continuationSeparator" w:id="0">
    <w:p w14:paraId="4C23B488" w14:textId="77777777" w:rsidR="00F13253" w:rsidRDefault="00F13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352A0" w14:paraId="7DE3EF19" w14:textId="77777777">
      <w:tc>
        <w:tcPr>
          <w:tcW w:w="144" w:type="dxa"/>
        </w:tcPr>
        <w:p w14:paraId="3EE1FB4B" w14:textId="77777777" w:rsidR="008352A0" w:rsidRDefault="008352A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E72318D" w14:textId="77777777" w:rsidR="008352A0" w:rsidRDefault="008352A0">
          <w:pPr>
            <w:pStyle w:val="EmptyCellLayoutStyle"/>
            <w:spacing w:after="0" w:line="240" w:lineRule="auto"/>
          </w:pPr>
        </w:p>
      </w:tc>
    </w:tr>
    <w:tr w:rsidR="008352A0" w14:paraId="2F7D254C" w14:textId="77777777">
      <w:tc>
        <w:tcPr>
          <w:tcW w:w="144" w:type="dxa"/>
        </w:tcPr>
        <w:p w14:paraId="2C587C1B" w14:textId="77777777" w:rsidR="008352A0" w:rsidRDefault="008352A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8352A0" w14:paraId="7ED8790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99DF28C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B6EBD6D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265CCE7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6726647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DCA79A7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BA9CD91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C3FFB9B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DA45189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3D8C1A5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D89BEB7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8666246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AD4F191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644353A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1BA94C4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DE9DA7F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F703C4A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FC5C0EB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086CFA2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</w:tr>
          <w:tr w:rsidR="008748BB" w14:paraId="521FF684" w14:textId="77777777" w:rsidTr="008748B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A6FEA4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8352A0" w14:paraId="716974C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83CD58" w14:textId="77777777" w:rsidR="008352A0" w:rsidRDefault="008748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61N25/33</w:t>
                      </w:r>
                    </w:p>
                  </w:tc>
                </w:tr>
              </w:tbl>
              <w:p w14:paraId="75B2890D" w14:textId="77777777" w:rsidR="008352A0" w:rsidRDefault="008352A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D4BB3D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</w:tr>
          <w:tr w:rsidR="008352A0" w14:paraId="6814596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40FA40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CD29FC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D0A65A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8AA3A2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B46EFE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12EAE7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CA7796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5A7CE6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76615D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821683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A65E60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7F9153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F6C7C9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5B516C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4F692F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831ED1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4223C0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623EEA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</w:tr>
          <w:tr w:rsidR="008748BB" w14:paraId="3C0372F2" w14:textId="77777777" w:rsidTr="008748B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B64EFB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00E47A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352A0" w14:paraId="17646C5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49E85E" w14:textId="77777777" w:rsidR="008352A0" w:rsidRDefault="008748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29DFC56" w14:textId="77777777" w:rsidR="008352A0" w:rsidRDefault="008352A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52CD0E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352A0" w14:paraId="29243EE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919594" w14:textId="77777777" w:rsidR="008352A0" w:rsidRDefault="008748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6112533</w:t>
                      </w:r>
                    </w:p>
                  </w:tc>
                </w:tr>
              </w:tbl>
              <w:p w14:paraId="6E8F2D70" w14:textId="77777777" w:rsidR="008352A0" w:rsidRDefault="008352A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317B20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352A0" w14:paraId="2B51ACA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4D6612" w14:textId="77777777" w:rsidR="008352A0" w:rsidRDefault="008748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759AD5A" w14:textId="77777777" w:rsidR="008352A0" w:rsidRDefault="008352A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5C4D5B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10790B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0084CC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8352A0" w14:paraId="07B2619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F34BDE" w14:textId="77777777" w:rsidR="008352A0" w:rsidRDefault="008352A0">
                      <w:pPr>
                        <w:spacing w:after="0" w:line="240" w:lineRule="auto"/>
                      </w:pPr>
                    </w:p>
                  </w:tc>
                </w:tr>
              </w:tbl>
              <w:p w14:paraId="61576EF8" w14:textId="77777777" w:rsidR="008352A0" w:rsidRDefault="008352A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48FD01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352A0" w14:paraId="3F3E321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1EF231" w14:textId="77777777" w:rsidR="008352A0" w:rsidRDefault="008748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0158D87" w14:textId="77777777" w:rsidR="008352A0" w:rsidRDefault="008352A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E34BB5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352A0" w14:paraId="2D708E7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DC4C86" w14:textId="77777777" w:rsidR="008352A0" w:rsidRDefault="008748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13 329 Kč</w:t>
                      </w:r>
                    </w:p>
                  </w:tc>
                </w:tr>
              </w:tbl>
              <w:p w14:paraId="52173B22" w14:textId="77777777" w:rsidR="008352A0" w:rsidRDefault="008352A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446C81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</w:tr>
          <w:tr w:rsidR="008352A0" w14:paraId="3F571AA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5D7ED6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D7B82C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C1677E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AC422F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73F731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DEDEC8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15592D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0AE7DF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6E1C4B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40519F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881B94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96B5F0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BCE825E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6C233F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90EC39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C3135D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CA834C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1BAA0B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</w:tr>
          <w:tr w:rsidR="008352A0" w14:paraId="74295CC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A6240E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C1E714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CADABC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362A80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093FED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E62F40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AFA761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B51B43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E3D02D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B62B7B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AF056B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6FBDE6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D50D34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6845E7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4E89BA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06AA78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C687DA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5669E6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</w:tr>
          <w:tr w:rsidR="008352A0" w14:paraId="18C2CA3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D8BE97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149C92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352A0" w14:paraId="4113C1D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C74E4D" w14:textId="77777777" w:rsidR="008352A0" w:rsidRDefault="008748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DFFC466" w14:textId="77777777" w:rsidR="008352A0" w:rsidRDefault="008352A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1E437D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0FE25C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6BB5FF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31B18E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757E16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72E23D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5E2C9A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E2061B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1124E2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C0BB3C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DBAB10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3E5C7A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6EA218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4D2A3E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5A56DB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</w:tr>
          <w:tr w:rsidR="008748BB" w14:paraId="6642E7F1" w14:textId="77777777" w:rsidTr="008748B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D4F588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DC0972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363263D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BEEB77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5C375B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352A0" w14:paraId="17808C8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C47319" w14:textId="77777777" w:rsidR="008352A0" w:rsidRDefault="008748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14.07.2025</w:t>
                      </w:r>
                    </w:p>
                  </w:tc>
                </w:tr>
              </w:tbl>
              <w:p w14:paraId="399B059C" w14:textId="77777777" w:rsidR="008352A0" w:rsidRDefault="008352A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32F5DC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0EB7A3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352A0" w14:paraId="56FD428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A7C353" w14:textId="77777777" w:rsidR="008352A0" w:rsidRDefault="008748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CEF4815" w14:textId="77777777" w:rsidR="008352A0" w:rsidRDefault="008352A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12154B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C7A595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27F59B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062928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65A219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086642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47CF43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E71CA6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</w:tr>
          <w:tr w:rsidR="008748BB" w14:paraId="6699748F" w14:textId="77777777" w:rsidTr="008748B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C8E803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797E4D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4EF2730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BF46C2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0A7703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A8495B8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706F56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6C189F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4F978A1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6B1505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8352A0" w14:paraId="7BA6E72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121B1D" w14:textId="77777777" w:rsidR="008352A0" w:rsidRDefault="008352A0">
                      <w:pPr>
                        <w:spacing w:after="0" w:line="240" w:lineRule="auto"/>
                      </w:pPr>
                    </w:p>
                  </w:tc>
                </w:tr>
              </w:tbl>
              <w:p w14:paraId="4CFE7ECF" w14:textId="77777777" w:rsidR="008352A0" w:rsidRDefault="008352A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4D9B81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539AED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6B41A0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C1748F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A17F31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</w:tr>
          <w:tr w:rsidR="008748BB" w14:paraId="050CEF1F" w14:textId="77777777" w:rsidTr="008748B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19723C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402AEE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BBE312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03180E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BECE4B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FCDABA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5FF65A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7A9A02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732B3A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4E1289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29C9AA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72A6BED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9AC9CB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3C52E7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453FCF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ADC483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58A70A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</w:tr>
          <w:tr w:rsidR="008352A0" w14:paraId="361D5E5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C3E2C7C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83D820A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AB2902D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F51E052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31778B0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67DDC0A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56F5F3F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CA5D838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1649822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B2D4E9B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42D6CB2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DAFC114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A8F02FF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B72A550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83CBC23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D0A6EE4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44D1B6A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D216B46" w14:textId="77777777" w:rsidR="008352A0" w:rsidRDefault="008352A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FB9A1B3" w14:textId="77777777" w:rsidR="008352A0" w:rsidRDefault="008352A0">
          <w:pPr>
            <w:spacing w:after="0" w:line="240" w:lineRule="auto"/>
          </w:pPr>
        </w:p>
      </w:tc>
    </w:tr>
    <w:tr w:rsidR="008352A0" w14:paraId="2D1F6092" w14:textId="77777777">
      <w:tc>
        <w:tcPr>
          <w:tcW w:w="144" w:type="dxa"/>
        </w:tcPr>
        <w:p w14:paraId="6F0CA335" w14:textId="77777777" w:rsidR="008352A0" w:rsidRDefault="008352A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2DE16D9" w14:textId="77777777" w:rsidR="008352A0" w:rsidRDefault="008352A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69846661">
    <w:abstractNumId w:val="0"/>
  </w:num>
  <w:num w:numId="2" w16cid:durableId="1599942265">
    <w:abstractNumId w:val="1"/>
  </w:num>
  <w:num w:numId="3" w16cid:durableId="308826058">
    <w:abstractNumId w:val="2"/>
  </w:num>
  <w:num w:numId="4" w16cid:durableId="1455372227">
    <w:abstractNumId w:val="3"/>
  </w:num>
  <w:num w:numId="5" w16cid:durableId="1229851570">
    <w:abstractNumId w:val="4"/>
  </w:num>
  <w:num w:numId="6" w16cid:durableId="1349332851">
    <w:abstractNumId w:val="5"/>
  </w:num>
  <w:num w:numId="7" w16cid:durableId="1703703233">
    <w:abstractNumId w:val="6"/>
  </w:num>
  <w:num w:numId="8" w16cid:durableId="1287857879">
    <w:abstractNumId w:val="7"/>
  </w:num>
  <w:num w:numId="9" w16cid:durableId="1690643487">
    <w:abstractNumId w:val="8"/>
  </w:num>
  <w:num w:numId="10" w16cid:durableId="267280166">
    <w:abstractNumId w:val="9"/>
  </w:num>
  <w:num w:numId="11" w16cid:durableId="660931257">
    <w:abstractNumId w:val="10"/>
  </w:num>
  <w:num w:numId="12" w16cid:durableId="862211504">
    <w:abstractNumId w:val="11"/>
  </w:num>
  <w:num w:numId="13" w16cid:durableId="352926797">
    <w:abstractNumId w:val="12"/>
  </w:num>
  <w:num w:numId="14" w16cid:durableId="13010326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A0"/>
    <w:rsid w:val="00267287"/>
    <w:rsid w:val="00531BF1"/>
    <w:rsid w:val="008352A0"/>
    <w:rsid w:val="008748BB"/>
    <w:rsid w:val="00E516BE"/>
    <w:rsid w:val="00F1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9FF1"/>
  <w15:docId w15:val="{B15D448F-806E-4271-AF7B-50D87292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HCUZCRXN6NH5-402160669-82750</_dlc_DocId>
    <_dlc_DocIdUrl xmlns="85f4b5cc-4033-44c7-b405-f5eed34c8154">
      <Url>https://spucr.sharepoint.com/sites/Portal/505103/_layouts/15/DocIdRedir.aspx?ID=HCUZCRXN6NH5-402160669-82750</Url>
      <Description>HCUZCRXN6NH5-402160669-82750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438609-3D62-4AF2-B925-2DBCBAC83848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customXml/itemProps2.xml><?xml version="1.0" encoding="utf-8"?>
<ds:datastoreItem xmlns:ds="http://schemas.openxmlformats.org/officeDocument/2006/customXml" ds:itemID="{8C6B0D18-3D05-4CA5-8948-8487E56282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B26CAD-9B4D-48AE-91FB-696DBE37593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BC70B27-D0E2-467B-ACBA-C9B4D35D9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553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Kropáčková Vlastimila</dc:creator>
  <dc:description/>
  <cp:lastModifiedBy>Kropáčková Vlastimila</cp:lastModifiedBy>
  <cp:revision>3</cp:revision>
  <dcterms:created xsi:type="dcterms:W3CDTF">2025-07-14T06:15:00Z</dcterms:created>
  <dcterms:modified xsi:type="dcterms:W3CDTF">2025-07-15T07:41:00Z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53db58ed-24ef-4a4e-9ee1-b9e64b8a7ba4</vt:lpwstr>
  </property>
  <property fmtid="{D5CDD505-2E9C-101B-9397-08002B2CF9AE}" pid="4" name="MediaServiceImageTags">
    <vt:lpwstr/>
  </property>
</Properties>
</file>