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B598F" w14:paraId="5145211E" w14:textId="77777777">
        <w:trPr>
          <w:trHeight w:val="148"/>
        </w:trPr>
        <w:tc>
          <w:tcPr>
            <w:tcW w:w="115" w:type="dxa"/>
          </w:tcPr>
          <w:p w14:paraId="43A0F386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AB4269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1F6ABF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4EE87E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3A1212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D436BE" w14:textId="77777777" w:rsidR="008B598F" w:rsidRDefault="008B598F">
            <w:pPr>
              <w:pStyle w:val="EmptyCellLayoutStyle"/>
              <w:spacing w:after="0" w:line="240" w:lineRule="auto"/>
            </w:pPr>
          </w:p>
        </w:tc>
      </w:tr>
      <w:tr w:rsidR="00702398" w14:paraId="15BBB388" w14:textId="77777777" w:rsidTr="00702398">
        <w:trPr>
          <w:trHeight w:val="340"/>
        </w:trPr>
        <w:tc>
          <w:tcPr>
            <w:tcW w:w="115" w:type="dxa"/>
          </w:tcPr>
          <w:p w14:paraId="64144CBF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D114D9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B598F" w14:paraId="288FF80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C463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62B4497" w14:textId="77777777" w:rsidR="008B598F" w:rsidRDefault="008B598F">
            <w:pPr>
              <w:spacing w:after="0" w:line="240" w:lineRule="auto"/>
            </w:pPr>
          </w:p>
        </w:tc>
        <w:tc>
          <w:tcPr>
            <w:tcW w:w="8142" w:type="dxa"/>
          </w:tcPr>
          <w:p w14:paraId="703C355E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D85181" w14:textId="77777777" w:rsidR="008B598F" w:rsidRDefault="008B598F">
            <w:pPr>
              <w:pStyle w:val="EmptyCellLayoutStyle"/>
              <w:spacing w:after="0" w:line="240" w:lineRule="auto"/>
            </w:pPr>
          </w:p>
        </w:tc>
      </w:tr>
      <w:tr w:rsidR="008B598F" w14:paraId="72D94CB7" w14:textId="77777777">
        <w:trPr>
          <w:trHeight w:val="100"/>
        </w:trPr>
        <w:tc>
          <w:tcPr>
            <w:tcW w:w="115" w:type="dxa"/>
          </w:tcPr>
          <w:p w14:paraId="5CE330EF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D93A70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A38699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6F5FFE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C266E5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F22DF0" w14:textId="77777777" w:rsidR="008B598F" w:rsidRDefault="008B598F">
            <w:pPr>
              <w:pStyle w:val="EmptyCellLayoutStyle"/>
              <w:spacing w:after="0" w:line="240" w:lineRule="auto"/>
            </w:pPr>
          </w:p>
        </w:tc>
      </w:tr>
      <w:tr w:rsidR="00702398" w14:paraId="5C02BEB1" w14:textId="77777777" w:rsidTr="00702398">
        <w:tc>
          <w:tcPr>
            <w:tcW w:w="115" w:type="dxa"/>
          </w:tcPr>
          <w:p w14:paraId="1561047D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F5FA90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B598F" w14:paraId="0488021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4746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FD8E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B598F" w14:paraId="7ABAD15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B79F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obchodní družstvo AGRISPOL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4B97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Mořice č.p.181, 79828 Mořice</w:t>
                  </w:r>
                </w:p>
              </w:tc>
            </w:tr>
          </w:tbl>
          <w:p w14:paraId="6BFF0A8B" w14:textId="77777777" w:rsidR="008B598F" w:rsidRDefault="008B598F">
            <w:pPr>
              <w:spacing w:after="0" w:line="240" w:lineRule="auto"/>
            </w:pPr>
          </w:p>
        </w:tc>
      </w:tr>
      <w:tr w:rsidR="008B598F" w14:paraId="0E40FF54" w14:textId="77777777">
        <w:trPr>
          <w:trHeight w:val="349"/>
        </w:trPr>
        <w:tc>
          <w:tcPr>
            <w:tcW w:w="115" w:type="dxa"/>
          </w:tcPr>
          <w:p w14:paraId="705A7CEA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771D6F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B1120E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0E57AF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46C20C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8F085F" w14:textId="77777777" w:rsidR="008B598F" w:rsidRDefault="008B598F">
            <w:pPr>
              <w:pStyle w:val="EmptyCellLayoutStyle"/>
              <w:spacing w:after="0" w:line="240" w:lineRule="auto"/>
            </w:pPr>
          </w:p>
        </w:tc>
      </w:tr>
      <w:tr w:rsidR="008B598F" w14:paraId="4BD29EDA" w14:textId="77777777">
        <w:trPr>
          <w:trHeight w:val="340"/>
        </w:trPr>
        <w:tc>
          <w:tcPr>
            <w:tcW w:w="115" w:type="dxa"/>
          </w:tcPr>
          <w:p w14:paraId="6E8FF2AF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5E141E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B598F" w14:paraId="282ADBB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9624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F3BC00B" w14:textId="77777777" w:rsidR="008B598F" w:rsidRDefault="008B598F">
            <w:pPr>
              <w:spacing w:after="0" w:line="240" w:lineRule="auto"/>
            </w:pPr>
          </w:p>
        </w:tc>
        <w:tc>
          <w:tcPr>
            <w:tcW w:w="801" w:type="dxa"/>
          </w:tcPr>
          <w:p w14:paraId="02432132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5D1B4E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ED7C9E" w14:textId="77777777" w:rsidR="008B598F" w:rsidRDefault="008B598F">
            <w:pPr>
              <w:pStyle w:val="EmptyCellLayoutStyle"/>
              <w:spacing w:after="0" w:line="240" w:lineRule="auto"/>
            </w:pPr>
          </w:p>
        </w:tc>
      </w:tr>
      <w:tr w:rsidR="008B598F" w14:paraId="63A3DE7E" w14:textId="77777777">
        <w:trPr>
          <w:trHeight w:val="229"/>
        </w:trPr>
        <w:tc>
          <w:tcPr>
            <w:tcW w:w="115" w:type="dxa"/>
          </w:tcPr>
          <w:p w14:paraId="6A24E8C9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034DD3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CD5339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FE74B2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CF92FA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465125" w14:textId="77777777" w:rsidR="008B598F" w:rsidRDefault="008B598F">
            <w:pPr>
              <w:pStyle w:val="EmptyCellLayoutStyle"/>
              <w:spacing w:after="0" w:line="240" w:lineRule="auto"/>
            </w:pPr>
          </w:p>
        </w:tc>
      </w:tr>
      <w:tr w:rsidR="00702398" w14:paraId="5BD4E8C0" w14:textId="77777777" w:rsidTr="00702398">
        <w:tc>
          <w:tcPr>
            <w:tcW w:w="115" w:type="dxa"/>
          </w:tcPr>
          <w:p w14:paraId="209B70C0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B598F" w14:paraId="030C317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3B96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A810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14A0" w14:textId="77777777" w:rsidR="008B598F" w:rsidRDefault="00A06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1B69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6A73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BFC8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D14D4" w14:textId="77777777" w:rsidR="008B598F" w:rsidRDefault="00A06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D332" w14:textId="77777777" w:rsidR="008B598F" w:rsidRDefault="00A06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F842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E6AC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4780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CC60" w14:textId="77777777" w:rsidR="008B598F" w:rsidRDefault="00A06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2E4E" w14:textId="77777777" w:rsidR="008B598F" w:rsidRDefault="00A06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3F5A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702398" w14:paraId="7130AC89" w14:textId="77777777" w:rsidTr="007023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9C6A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Mořice</w:t>
                  </w:r>
                </w:p>
              </w:tc>
            </w:tr>
            <w:tr w:rsidR="008B598F" w14:paraId="28ACFF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F715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CF73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3B22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3E5A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C29D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B231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8D245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74871" w14:textId="77777777" w:rsidR="008B598F" w:rsidRDefault="00A06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EF0D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BFAB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E188" w14:textId="77777777" w:rsidR="008B598F" w:rsidRDefault="00A06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F327" w14:textId="77777777" w:rsidR="008B598F" w:rsidRDefault="00A06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E35A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D8C7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4 179,65</w:t>
                  </w:r>
                </w:p>
              </w:tc>
            </w:tr>
            <w:tr w:rsidR="008B598F" w14:paraId="3210E6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1E0B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45B0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6BE5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0CE0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E1A9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0D01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79577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DAF41" w14:textId="77777777" w:rsidR="008B598F" w:rsidRDefault="00A06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0CDC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1466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5F4A" w14:textId="77777777" w:rsidR="008B598F" w:rsidRDefault="00A06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6DF5" w14:textId="77777777" w:rsidR="008B598F" w:rsidRDefault="00A06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3,9172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FBD7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248B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3 569,30</w:t>
                  </w:r>
                </w:p>
              </w:tc>
            </w:tr>
            <w:tr w:rsidR="008B598F" w14:paraId="43BCB8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7065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B35A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434F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0FB4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5CB5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704F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05765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5AF95" w14:textId="77777777" w:rsidR="008B598F" w:rsidRDefault="00A06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C491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B58E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0259" w14:textId="77777777" w:rsidR="008B598F" w:rsidRDefault="00A06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CA40" w14:textId="77777777" w:rsidR="008B598F" w:rsidRDefault="00A06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E2C1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B000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73,34</w:t>
                  </w:r>
                </w:p>
              </w:tc>
            </w:tr>
            <w:tr w:rsidR="008B598F" w14:paraId="13C631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CD6E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B999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E4BF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35C7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C438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89A2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2FE45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15EA0" w14:textId="77777777" w:rsidR="008B598F" w:rsidRDefault="00A06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1DDC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2C9C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0C2E" w14:textId="77777777" w:rsidR="008B598F" w:rsidRDefault="00A06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FA55" w14:textId="77777777" w:rsidR="008B598F" w:rsidRDefault="00A06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3,9172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5C82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A199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74,20</w:t>
                  </w:r>
                </w:p>
              </w:tc>
            </w:tr>
            <w:tr w:rsidR="008B598F" w14:paraId="482F4E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F625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B3C6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6D99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690A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720A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8F19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48507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03A4F" w14:textId="77777777" w:rsidR="008B598F" w:rsidRDefault="00A06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973A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848F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186D" w14:textId="77777777" w:rsidR="008B598F" w:rsidRDefault="00A06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C319" w14:textId="77777777" w:rsidR="008B598F" w:rsidRDefault="00A06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6416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56D8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265,69</w:t>
                  </w:r>
                </w:p>
              </w:tc>
            </w:tr>
            <w:tr w:rsidR="00702398" w14:paraId="1FD6B4B0" w14:textId="77777777" w:rsidTr="007023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4B2C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64F1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B3E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1E47C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1F4D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6D91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4509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508C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E25F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5CB6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71E1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8 162,18</w:t>
                  </w:r>
                </w:p>
              </w:tc>
            </w:tr>
            <w:tr w:rsidR="00702398" w14:paraId="56C557A7" w14:textId="77777777" w:rsidTr="007023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765E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Pavlovice u Kojetína</w:t>
                  </w:r>
                </w:p>
              </w:tc>
            </w:tr>
            <w:tr w:rsidR="008B598F" w14:paraId="07937D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8984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83B7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D993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AAEE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2DBA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F410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BEC31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10099" w14:textId="77777777" w:rsidR="008B598F" w:rsidRDefault="00A06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BD89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DCF9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431A" w14:textId="77777777" w:rsidR="008B598F" w:rsidRDefault="00A06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2604" w14:textId="77777777" w:rsidR="008B598F" w:rsidRDefault="00A06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6508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CE3C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411,22</w:t>
                  </w:r>
                </w:p>
              </w:tc>
            </w:tr>
            <w:tr w:rsidR="008B598F" w14:paraId="4BFC84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6AA8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7ED4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7603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399D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24C9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0A76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829BB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5D51B" w14:textId="77777777" w:rsidR="008B598F" w:rsidRDefault="00A06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5568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6680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0FBE" w14:textId="77777777" w:rsidR="008B598F" w:rsidRDefault="00A06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E4A8" w14:textId="77777777" w:rsidR="008B598F" w:rsidRDefault="00A06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EBCE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1175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145,10</w:t>
                  </w:r>
                </w:p>
              </w:tc>
            </w:tr>
            <w:tr w:rsidR="00702398" w14:paraId="1BD9ABD7" w14:textId="77777777" w:rsidTr="007023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87C8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9B66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50DA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A88E5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A0E5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33A7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6BED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5044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337F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4D1B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C09A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556,32</w:t>
                  </w:r>
                </w:p>
              </w:tc>
            </w:tr>
            <w:tr w:rsidR="00702398" w14:paraId="7F626AA8" w14:textId="77777777" w:rsidTr="007023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0D0F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Vitčice na Moravě</w:t>
                  </w:r>
                </w:p>
              </w:tc>
            </w:tr>
            <w:tr w:rsidR="008B598F" w14:paraId="3C507E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99E0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277A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4BF6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F1A3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C8D0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C227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65645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85189" w14:textId="77777777" w:rsidR="008B598F" w:rsidRDefault="00A06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BEA6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C3E3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D6A5" w14:textId="77777777" w:rsidR="008B598F" w:rsidRDefault="00A06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6975" w14:textId="77777777" w:rsidR="008B598F" w:rsidRDefault="00A06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4,5842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8E8A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003A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1 306,20</w:t>
                  </w:r>
                </w:p>
              </w:tc>
            </w:tr>
            <w:tr w:rsidR="00702398" w14:paraId="54E25C16" w14:textId="77777777" w:rsidTr="007023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B3C8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B222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9F91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02FA7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F96D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A9AF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654E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4D28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E00F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61E9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05E7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1 306,20</w:t>
                  </w:r>
                </w:p>
              </w:tc>
            </w:tr>
            <w:tr w:rsidR="00702398" w14:paraId="4B8C32C0" w14:textId="77777777" w:rsidTr="0070239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AAC9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FBFD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15 111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113F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83C9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B76C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7863" w14:textId="77777777" w:rsidR="008B598F" w:rsidRDefault="00A06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10 025</w:t>
                  </w:r>
                </w:p>
              </w:tc>
            </w:tr>
            <w:tr w:rsidR="00702398" w14:paraId="668D93A5" w14:textId="77777777" w:rsidTr="0070239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BFD9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95AD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FBD8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59D3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AAA7" w14:textId="77777777" w:rsidR="008B598F" w:rsidRDefault="008B59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8894" w14:textId="77777777" w:rsidR="008B598F" w:rsidRDefault="008B598F">
                  <w:pPr>
                    <w:spacing w:after="0" w:line="240" w:lineRule="auto"/>
                  </w:pPr>
                </w:p>
              </w:tc>
            </w:tr>
          </w:tbl>
          <w:p w14:paraId="606600C6" w14:textId="77777777" w:rsidR="008B598F" w:rsidRDefault="008B598F">
            <w:pPr>
              <w:spacing w:after="0" w:line="240" w:lineRule="auto"/>
            </w:pPr>
          </w:p>
        </w:tc>
      </w:tr>
      <w:tr w:rsidR="00702398" w14:paraId="221C2BFD" w14:textId="77777777" w:rsidTr="00702398">
        <w:tc>
          <w:tcPr>
            <w:tcW w:w="115" w:type="dxa"/>
          </w:tcPr>
          <w:p w14:paraId="2ADE2C0D" w14:textId="77777777" w:rsidR="00702398" w:rsidRDefault="007023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84CB72E" w14:textId="11C952FF" w:rsidR="00702398" w:rsidRPr="00702398" w:rsidRDefault="00702398">
            <w:pPr>
              <w:spacing w:after="0" w:line="240" w:lineRule="auto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Sazba pachtovného u pozemků </w:t>
            </w:r>
            <w:proofErr w:type="spellStart"/>
            <w:r>
              <w:rPr>
                <w:rFonts w:ascii="Arial" w:eastAsia="Arial" w:hAnsi="Arial"/>
                <w:b/>
                <w:color w:val="000000"/>
              </w:rPr>
              <w:t>p.č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. 2478, 2513 </w:t>
            </w:r>
            <w:proofErr w:type="spellStart"/>
            <w:r>
              <w:rPr>
                <w:rFonts w:ascii="Arial" w:eastAsia="Arial" w:hAnsi="Arial"/>
                <w:b/>
                <w:color w:val="000000"/>
              </w:rPr>
              <w:t>k.ú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. Mořice, </w:t>
            </w:r>
            <w:proofErr w:type="spellStart"/>
            <w:r>
              <w:rPr>
                <w:rFonts w:ascii="Arial" w:eastAsia="Arial" w:hAnsi="Arial"/>
                <w:b/>
                <w:color w:val="000000"/>
              </w:rPr>
              <w:t>p.č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. 2690 </w:t>
            </w:r>
            <w:proofErr w:type="spellStart"/>
            <w:r>
              <w:rPr>
                <w:rFonts w:ascii="Arial" w:eastAsia="Arial" w:hAnsi="Arial"/>
                <w:b/>
                <w:color w:val="000000"/>
              </w:rPr>
              <w:t>k.ú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. Vitčice na Moravě stanovena dle </w:t>
            </w:r>
            <w:r>
              <w:rPr>
                <w:rFonts w:ascii="Arial" w:eastAsia="Arial" w:hAnsi="Arial"/>
                <w:b/>
                <w:color w:val="000000"/>
              </w:rPr>
              <w:t>pachtýře</w:t>
            </w:r>
            <w:r>
              <w:rPr>
                <w:rFonts w:ascii="Arial" w:eastAsia="Arial" w:hAnsi="Arial"/>
                <w:b/>
                <w:color w:val="000000"/>
              </w:rPr>
              <w:t>m nabízené ceny, tzn. 0,7 Kč/m</w:t>
            </w:r>
            <w:r>
              <w:rPr>
                <w:rFonts w:ascii="Arial" w:eastAsia="Arial" w:hAnsi="Arial"/>
                <w:b/>
                <w:color w:val="000000"/>
                <w:vertAlign w:val="superscript"/>
              </w:rPr>
              <w:t>2</w:t>
            </w:r>
            <w:r>
              <w:rPr>
                <w:rFonts w:ascii="Arial" w:eastAsia="Arial" w:hAnsi="Arial"/>
                <w:b/>
                <w:color w:val="000000"/>
              </w:rPr>
              <w:t>.</w:t>
            </w:r>
          </w:p>
        </w:tc>
      </w:tr>
      <w:tr w:rsidR="008B598F" w14:paraId="725A6B33" w14:textId="77777777">
        <w:trPr>
          <w:trHeight w:val="254"/>
        </w:trPr>
        <w:tc>
          <w:tcPr>
            <w:tcW w:w="115" w:type="dxa"/>
          </w:tcPr>
          <w:p w14:paraId="11F1F202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DDEB8E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A25C3D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B945BB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B51245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8A93F2" w14:textId="77777777" w:rsidR="008B598F" w:rsidRDefault="008B598F">
            <w:pPr>
              <w:pStyle w:val="EmptyCellLayoutStyle"/>
              <w:spacing w:after="0" w:line="240" w:lineRule="auto"/>
            </w:pPr>
          </w:p>
        </w:tc>
      </w:tr>
      <w:tr w:rsidR="00702398" w14:paraId="03DFEC14" w14:textId="77777777" w:rsidTr="00702398">
        <w:trPr>
          <w:trHeight w:val="1305"/>
        </w:trPr>
        <w:tc>
          <w:tcPr>
            <w:tcW w:w="115" w:type="dxa"/>
          </w:tcPr>
          <w:p w14:paraId="11CF7DE3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B598F" w14:paraId="40598C5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38C4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C17A618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24BE055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3E9C8CA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AC8B1CB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66AC0E6" w14:textId="77777777" w:rsidR="008B598F" w:rsidRDefault="008B598F">
            <w:pPr>
              <w:spacing w:after="0" w:line="240" w:lineRule="auto"/>
            </w:pPr>
          </w:p>
        </w:tc>
        <w:tc>
          <w:tcPr>
            <w:tcW w:w="285" w:type="dxa"/>
          </w:tcPr>
          <w:p w14:paraId="76BB20A2" w14:textId="77777777" w:rsidR="008B598F" w:rsidRDefault="008B598F">
            <w:pPr>
              <w:pStyle w:val="EmptyCellLayoutStyle"/>
              <w:spacing w:after="0" w:line="240" w:lineRule="auto"/>
            </w:pPr>
          </w:p>
        </w:tc>
      </w:tr>
      <w:tr w:rsidR="008B598F" w14:paraId="23DF35DD" w14:textId="77777777">
        <w:trPr>
          <w:trHeight w:val="100"/>
        </w:trPr>
        <w:tc>
          <w:tcPr>
            <w:tcW w:w="115" w:type="dxa"/>
          </w:tcPr>
          <w:p w14:paraId="40706D3E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1BC348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1F803E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879141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DC566F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ECC8C6" w14:textId="77777777" w:rsidR="008B598F" w:rsidRDefault="008B598F">
            <w:pPr>
              <w:pStyle w:val="EmptyCellLayoutStyle"/>
              <w:spacing w:after="0" w:line="240" w:lineRule="auto"/>
            </w:pPr>
          </w:p>
        </w:tc>
      </w:tr>
      <w:tr w:rsidR="00702398" w14:paraId="425C8110" w14:textId="77777777" w:rsidTr="00702398">
        <w:trPr>
          <w:trHeight w:val="1685"/>
        </w:trPr>
        <w:tc>
          <w:tcPr>
            <w:tcW w:w="115" w:type="dxa"/>
          </w:tcPr>
          <w:p w14:paraId="45222259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B598F" w14:paraId="1695AEE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799D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D22483D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73A1B96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B4111A6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A4EE412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F906D6A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2C2647C" w14:textId="77777777" w:rsidR="008B598F" w:rsidRDefault="00A06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762D2AC" w14:textId="77777777" w:rsidR="008B598F" w:rsidRDefault="008B598F">
            <w:pPr>
              <w:spacing w:after="0" w:line="240" w:lineRule="auto"/>
            </w:pPr>
          </w:p>
        </w:tc>
        <w:tc>
          <w:tcPr>
            <w:tcW w:w="285" w:type="dxa"/>
          </w:tcPr>
          <w:p w14:paraId="57C52D02" w14:textId="77777777" w:rsidR="008B598F" w:rsidRDefault="008B598F">
            <w:pPr>
              <w:pStyle w:val="EmptyCellLayoutStyle"/>
              <w:spacing w:after="0" w:line="240" w:lineRule="auto"/>
            </w:pPr>
          </w:p>
        </w:tc>
      </w:tr>
      <w:tr w:rsidR="008B598F" w14:paraId="3C3EBD22" w14:textId="77777777">
        <w:trPr>
          <w:trHeight w:val="59"/>
        </w:trPr>
        <w:tc>
          <w:tcPr>
            <w:tcW w:w="115" w:type="dxa"/>
          </w:tcPr>
          <w:p w14:paraId="71D02CC2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520889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1E4591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5F7E53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7E2E43" w14:textId="77777777" w:rsidR="008B598F" w:rsidRDefault="008B59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C1A0B3" w14:textId="77777777" w:rsidR="008B598F" w:rsidRDefault="008B598F">
            <w:pPr>
              <w:pStyle w:val="EmptyCellLayoutStyle"/>
              <w:spacing w:after="0" w:line="240" w:lineRule="auto"/>
            </w:pPr>
          </w:p>
        </w:tc>
      </w:tr>
    </w:tbl>
    <w:p w14:paraId="4DEA8D7A" w14:textId="77777777" w:rsidR="008B598F" w:rsidRDefault="008B598F">
      <w:pPr>
        <w:spacing w:after="0" w:line="240" w:lineRule="auto"/>
      </w:pPr>
    </w:p>
    <w:sectPr w:rsidR="008B598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3A3D8" w14:textId="77777777" w:rsidR="00A06633" w:rsidRDefault="00A06633">
      <w:pPr>
        <w:spacing w:after="0" w:line="240" w:lineRule="auto"/>
      </w:pPr>
      <w:r>
        <w:separator/>
      </w:r>
    </w:p>
  </w:endnote>
  <w:endnote w:type="continuationSeparator" w:id="0">
    <w:p w14:paraId="4871BB00" w14:textId="77777777" w:rsidR="00A06633" w:rsidRDefault="00A06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B598F" w14:paraId="5084F790" w14:textId="77777777">
      <w:tc>
        <w:tcPr>
          <w:tcW w:w="9346" w:type="dxa"/>
        </w:tcPr>
        <w:p w14:paraId="300D659C" w14:textId="77777777" w:rsidR="008B598F" w:rsidRDefault="008B59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FFE871" w14:textId="77777777" w:rsidR="008B598F" w:rsidRDefault="008B598F">
          <w:pPr>
            <w:pStyle w:val="EmptyCellLayoutStyle"/>
            <w:spacing w:after="0" w:line="240" w:lineRule="auto"/>
          </w:pPr>
        </w:p>
      </w:tc>
    </w:tr>
    <w:tr w:rsidR="008B598F" w14:paraId="68E7B1B4" w14:textId="77777777">
      <w:tc>
        <w:tcPr>
          <w:tcW w:w="9346" w:type="dxa"/>
        </w:tcPr>
        <w:p w14:paraId="181A3837" w14:textId="77777777" w:rsidR="008B598F" w:rsidRDefault="008B59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B598F" w14:paraId="1F22CB8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EB54D8" w14:textId="77777777" w:rsidR="008B598F" w:rsidRDefault="00A0663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4E67A1F" w14:textId="77777777" w:rsidR="008B598F" w:rsidRDefault="008B598F">
          <w:pPr>
            <w:spacing w:after="0" w:line="240" w:lineRule="auto"/>
          </w:pPr>
        </w:p>
      </w:tc>
    </w:tr>
    <w:tr w:rsidR="008B598F" w14:paraId="28975C27" w14:textId="77777777">
      <w:tc>
        <w:tcPr>
          <w:tcW w:w="9346" w:type="dxa"/>
        </w:tcPr>
        <w:p w14:paraId="1B993A4F" w14:textId="77777777" w:rsidR="008B598F" w:rsidRDefault="008B59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5E9C19" w14:textId="77777777" w:rsidR="008B598F" w:rsidRDefault="008B598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4E15B" w14:textId="77777777" w:rsidR="00A06633" w:rsidRDefault="00A06633">
      <w:pPr>
        <w:spacing w:after="0" w:line="240" w:lineRule="auto"/>
      </w:pPr>
      <w:r>
        <w:separator/>
      </w:r>
    </w:p>
  </w:footnote>
  <w:footnote w:type="continuationSeparator" w:id="0">
    <w:p w14:paraId="7AF3C42C" w14:textId="77777777" w:rsidR="00A06633" w:rsidRDefault="00A06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B598F" w14:paraId="47100F94" w14:textId="77777777">
      <w:tc>
        <w:tcPr>
          <w:tcW w:w="144" w:type="dxa"/>
        </w:tcPr>
        <w:p w14:paraId="3382BC20" w14:textId="77777777" w:rsidR="008B598F" w:rsidRDefault="008B598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977E16E" w14:textId="77777777" w:rsidR="008B598F" w:rsidRDefault="008B598F">
          <w:pPr>
            <w:pStyle w:val="EmptyCellLayoutStyle"/>
            <w:spacing w:after="0" w:line="240" w:lineRule="auto"/>
          </w:pPr>
        </w:p>
      </w:tc>
    </w:tr>
    <w:tr w:rsidR="008B598F" w14:paraId="7BCD9C8D" w14:textId="77777777">
      <w:tc>
        <w:tcPr>
          <w:tcW w:w="144" w:type="dxa"/>
        </w:tcPr>
        <w:p w14:paraId="4E3279B4" w14:textId="77777777" w:rsidR="008B598F" w:rsidRDefault="008B598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8B598F" w14:paraId="068903E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173DF89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55348E2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71FF631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034B747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167F3D7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C0238CD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C49E510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9E599C9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849A157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BBF60F8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F7E62E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C46559E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14F5F40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D05CD59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2A3CAE3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0AB5489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7D6DF18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9394E98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</w:tr>
          <w:tr w:rsidR="00702398" w14:paraId="3975538D" w14:textId="77777777" w:rsidTr="007023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665601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8B598F" w14:paraId="0134599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FE55F4" w14:textId="77777777" w:rsidR="008B598F" w:rsidRDefault="00A066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36N25/53</w:t>
                      </w:r>
                    </w:p>
                  </w:tc>
                </w:tr>
              </w:tbl>
              <w:p w14:paraId="505CE70B" w14:textId="77777777" w:rsidR="008B598F" w:rsidRDefault="008B598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BA9866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</w:tr>
          <w:tr w:rsidR="008B598F" w14:paraId="41DB6C6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132189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FA7264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033635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43347D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41AA2D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2A6979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1D1ACE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9A0E21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1CD1CB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A92F5C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8ADBBA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1C396D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D3CFAF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D3322E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39051A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85699F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31D4ED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C24B9C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</w:tr>
          <w:tr w:rsidR="00702398" w14:paraId="461131F9" w14:textId="77777777" w:rsidTr="007023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DA5EE5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7748DC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B598F" w14:paraId="6452FE1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331FAD" w14:textId="77777777" w:rsidR="008B598F" w:rsidRDefault="00A066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EE9EAA7" w14:textId="77777777" w:rsidR="008B598F" w:rsidRDefault="008B598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395C9B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B598F" w14:paraId="290EAA7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A2A130" w14:textId="77777777" w:rsidR="008B598F" w:rsidRDefault="00A066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3612553</w:t>
                      </w:r>
                    </w:p>
                  </w:tc>
                </w:tr>
              </w:tbl>
              <w:p w14:paraId="32ADA291" w14:textId="77777777" w:rsidR="008B598F" w:rsidRDefault="008B598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A7A356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B598F" w14:paraId="2FEE477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321221" w14:textId="77777777" w:rsidR="008B598F" w:rsidRDefault="00A066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3379084" w14:textId="77777777" w:rsidR="008B598F" w:rsidRDefault="008B598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B00951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6261D0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4F25EE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8B598F" w14:paraId="37698C4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6EEC3C" w14:textId="77777777" w:rsidR="008B598F" w:rsidRDefault="008B598F">
                      <w:pPr>
                        <w:spacing w:after="0" w:line="240" w:lineRule="auto"/>
                      </w:pPr>
                    </w:p>
                  </w:tc>
                </w:tr>
              </w:tbl>
              <w:p w14:paraId="6737F28F" w14:textId="77777777" w:rsidR="008B598F" w:rsidRDefault="008B598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614591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B598F" w14:paraId="5C39F99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B6C1E9" w14:textId="77777777" w:rsidR="008B598F" w:rsidRDefault="00A066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729BA27" w14:textId="77777777" w:rsidR="008B598F" w:rsidRDefault="008B598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D733E5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B598F" w14:paraId="1C697DF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EECE35" w14:textId="77777777" w:rsidR="008B598F" w:rsidRDefault="00A066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10 025 Kč</w:t>
                      </w:r>
                    </w:p>
                  </w:tc>
                </w:tr>
              </w:tbl>
              <w:p w14:paraId="1611C40C" w14:textId="77777777" w:rsidR="008B598F" w:rsidRDefault="008B598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9AC1FF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</w:tr>
          <w:tr w:rsidR="008B598F" w14:paraId="3E4CCAA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B6EB3C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6B251B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7B3B27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98FF71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8C5556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B2A26E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0E15CD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672A05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C3E5C6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529C3E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0E305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521142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D6CCDAB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1AF7E7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A55081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0E3ACE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F2D7C9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4D29E4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</w:tr>
          <w:tr w:rsidR="008B598F" w14:paraId="51BED5E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070C56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710466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C2AFFE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E6958A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03A90C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790A00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817746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C960AB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8E485B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7A826F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EA98B7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F18DC1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D81248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4246F2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A8963F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98AAAE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D8AD1A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759AC3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</w:tr>
          <w:tr w:rsidR="008B598F" w14:paraId="5CEF94E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21A996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7393B8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B598F" w14:paraId="4CDC2C8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F6C479" w14:textId="77777777" w:rsidR="008B598F" w:rsidRDefault="00A066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5A3FC79" w14:textId="77777777" w:rsidR="008B598F" w:rsidRDefault="008B598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197CDB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D7C1AA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2D6402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6284FC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946C5F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0E5486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CD749E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FFA65F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9E3D3D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A025E0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D9DE9D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3DF784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4D4B90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588729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462468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</w:tr>
          <w:tr w:rsidR="00702398" w14:paraId="5EEDB548" w14:textId="77777777" w:rsidTr="007023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313E8F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39D474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F98648C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5612D3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1CD276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B598F" w14:paraId="682563F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C2E057" w14:textId="77777777" w:rsidR="008B598F" w:rsidRDefault="00A066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26.06.2025</w:t>
                      </w:r>
                    </w:p>
                  </w:tc>
                </w:tr>
              </w:tbl>
              <w:p w14:paraId="7D78C608" w14:textId="77777777" w:rsidR="008B598F" w:rsidRDefault="008B598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520FCD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34FEB7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B598F" w14:paraId="32DD627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1CAB1E" w14:textId="77777777" w:rsidR="008B598F" w:rsidRDefault="00A066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217040F" w14:textId="77777777" w:rsidR="008B598F" w:rsidRDefault="008B598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2A40C8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040E25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9FAB50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7BD7EE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17A452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07B5FC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DD3002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877DB0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</w:tr>
          <w:tr w:rsidR="00702398" w14:paraId="255FB6B8" w14:textId="77777777" w:rsidTr="007023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507E2B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0530DC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30175A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FCB0B7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1407DD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C7E89A4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73490C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C61D8F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D68ECBC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93E6B1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8B598F" w14:paraId="1581D64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05FB2E" w14:textId="77777777" w:rsidR="008B598F" w:rsidRDefault="008B598F">
                      <w:pPr>
                        <w:spacing w:after="0" w:line="240" w:lineRule="auto"/>
                      </w:pPr>
                    </w:p>
                  </w:tc>
                </w:tr>
              </w:tbl>
              <w:p w14:paraId="3105141E" w14:textId="77777777" w:rsidR="008B598F" w:rsidRDefault="008B598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CE984C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B5560E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B324A2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915AFB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5C1A09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</w:tr>
          <w:tr w:rsidR="00702398" w14:paraId="589F819C" w14:textId="77777777" w:rsidTr="007023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F17673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5A102A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2AF4CC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FE1246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0FCAF0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E94C48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2019A1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842D86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D34712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5A4BC5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969F5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C02A7FA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7B45C5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30732D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BF72AC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9EE48F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B32502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</w:tr>
          <w:tr w:rsidR="008B598F" w14:paraId="31584F3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A3C2D3D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1A068C1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1DFAE06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D23E409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4F00E88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86A2230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AAE80C6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38F1701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3724A91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2A38847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AFB8F9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E58169B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468033E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5510737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08E8A78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62EDFD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950FF4A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35EA7CE" w14:textId="77777777" w:rsidR="008B598F" w:rsidRDefault="008B598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3E3F8D4" w14:textId="77777777" w:rsidR="008B598F" w:rsidRDefault="008B598F">
          <w:pPr>
            <w:spacing w:after="0" w:line="240" w:lineRule="auto"/>
          </w:pPr>
        </w:p>
      </w:tc>
    </w:tr>
    <w:tr w:rsidR="008B598F" w14:paraId="6CEECE93" w14:textId="77777777">
      <w:tc>
        <w:tcPr>
          <w:tcW w:w="144" w:type="dxa"/>
        </w:tcPr>
        <w:p w14:paraId="19FBCEA0" w14:textId="77777777" w:rsidR="008B598F" w:rsidRDefault="008B598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C329E46" w14:textId="77777777" w:rsidR="008B598F" w:rsidRDefault="008B598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45092409">
    <w:abstractNumId w:val="0"/>
  </w:num>
  <w:num w:numId="2" w16cid:durableId="1028532828">
    <w:abstractNumId w:val="1"/>
  </w:num>
  <w:num w:numId="3" w16cid:durableId="1636524192">
    <w:abstractNumId w:val="2"/>
  </w:num>
  <w:num w:numId="4" w16cid:durableId="2097357938">
    <w:abstractNumId w:val="3"/>
  </w:num>
  <w:num w:numId="5" w16cid:durableId="1401056953">
    <w:abstractNumId w:val="4"/>
  </w:num>
  <w:num w:numId="6" w16cid:durableId="1503541854">
    <w:abstractNumId w:val="5"/>
  </w:num>
  <w:num w:numId="7" w16cid:durableId="444233742">
    <w:abstractNumId w:val="6"/>
  </w:num>
  <w:num w:numId="8" w16cid:durableId="12346066">
    <w:abstractNumId w:val="7"/>
  </w:num>
  <w:num w:numId="9" w16cid:durableId="1216547286">
    <w:abstractNumId w:val="8"/>
  </w:num>
  <w:num w:numId="10" w16cid:durableId="1183939226">
    <w:abstractNumId w:val="9"/>
  </w:num>
  <w:num w:numId="11" w16cid:durableId="1911961901">
    <w:abstractNumId w:val="10"/>
  </w:num>
  <w:num w:numId="12" w16cid:durableId="459761201">
    <w:abstractNumId w:val="11"/>
  </w:num>
  <w:num w:numId="13" w16cid:durableId="1522009886">
    <w:abstractNumId w:val="12"/>
  </w:num>
  <w:num w:numId="14" w16cid:durableId="476194102">
    <w:abstractNumId w:val="13"/>
  </w:num>
  <w:num w:numId="15" w16cid:durableId="1175458740">
    <w:abstractNumId w:val="14"/>
  </w:num>
  <w:num w:numId="16" w16cid:durableId="16878253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8F"/>
    <w:rsid w:val="00702398"/>
    <w:rsid w:val="008B598F"/>
    <w:rsid w:val="00A06633"/>
    <w:rsid w:val="00D633D6"/>
    <w:rsid w:val="00FF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53E8"/>
  <w15:docId w15:val="{CB4AE2D4-A991-4A03-8D5D-DFE90BD6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Kudelová Veronika</dc:creator>
  <dc:description/>
  <cp:lastModifiedBy>Kudelová Veronika</cp:lastModifiedBy>
  <cp:revision>3</cp:revision>
  <cp:lastPrinted>2025-06-26T09:20:00Z</cp:lastPrinted>
  <dcterms:created xsi:type="dcterms:W3CDTF">2025-06-26T09:20:00Z</dcterms:created>
  <dcterms:modified xsi:type="dcterms:W3CDTF">2025-06-26T09:47:00Z</dcterms:modified>
</cp:coreProperties>
</file>