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3A69176B" w14:textId="490B8683" w:rsidR="003D0F95" w:rsidRDefault="003D0F95" w:rsidP="003D0F95">
      <w:pPr>
        <w:ind w:left="567" w:hanging="567"/>
        <w:rPr>
          <w:rFonts w:cs="Times New Roman"/>
        </w:rPr>
      </w:pPr>
      <w:r>
        <w:rPr>
          <w:rFonts w:cs="Times New Roman"/>
        </w:rPr>
        <w:t xml:space="preserve">zastoupený: </w:t>
      </w:r>
      <w:r w:rsidR="00CC4117">
        <w:rPr>
          <w:rFonts w:cs="Times New Roman"/>
        </w:rPr>
        <w:t>Jonášem Tichým</w:t>
      </w:r>
      <w:r>
        <w:rPr>
          <w:rFonts w:cs="Times New Roman"/>
        </w:rPr>
        <w:t xml:space="preserve">, ředitelem </w:t>
      </w:r>
      <w:r w:rsidR="00CC4117">
        <w:rPr>
          <w:rFonts w:cs="Times New Roman"/>
        </w:rPr>
        <w:t>Sekce ICT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0C5142A7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1A1753">
        <w:rPr>
          <w:rFonts w:cs="Times New Roman"/>
          <w:bCs/>
        </w:rPr>
        <w:t>xxxxxxxxxxxx</w:t>
      </w:r>
      <w:proofErr w:type="spellEnd"/>
    </w:p>
    <w:p w14:paraId="1570BA0A" w14:textId="5BCDDB76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1A1753">
        <w:rPr>
          <w:rFonts w:cs="Times New Roman"/>
          <w:bCs/>
        </w:rPr>
        <w:t>xxxxxxxxxxx</w:t>
      </w:r>
      <w:proofErr w:type="spellEnd"/>
    </w:p>
    <w:p w14:paraId="0D418B50" w14:textId="185B42EF" w:rsidR="00D34B79" w:rsidRPr="00A15479" w:rsidRDefault="00D34B79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902823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16843E94" w14:textId="77777777" w:rsidR="00CC4117" w:rsidRPr="00CC4117" w:rsidRDefault="00CC4117" w:rsidP="00CC4117">
      <w:pPr>
        <w:pStyle w:val="Zkladntext"/>
        <w:spacing w:line="276" w:lineRule="auto"/>
        <w:rPr>
          <w:rFonts w:cs="Times New Roman"/>
          <w:b/>
        </w:rPr>
      </w:pPr>
      <w:proofErr w:type="gramStart"/>
      <w:r w:rsidRPr="00CC4117">
        <w:rPr>
          <w:rFonts w:cs="Times New Roman"/>
          <w:b/>
        </w:rPr>
        <w:t>CRIF - Czech</w:t>
      </w:r>
      <w:proofErr w:type="gramEnd"/>
      <w:r w:rsidRPr="00CC4117">
        <w:rPr>
          <w:rFonts w:cs="Times New Roman"/>
          <w:b/>
        </w:rPr>
        <w:t xml:space="preserve"> </w:t>
      </w:r>
      <w:proofErr w:type="spellStart"/>
      <w:r w:rsidRPr="00CC4117">
        <w:rPr>
          <w:rFonts w:cs="Times New Roman"/>
          <w:b/>
        </w:rPr>
        <w:t>Credit</w:t>
      </w:r>
      <w:proofErr w:type="spellEnd"/>
      <w:r w:rsidRPr="00CC4117">
        <w:rPr>
          <w:rFonts w:cs="Times New Roman"/>
          <w:b/>
        </w:rPr>
        <w:t xml:space="preserve"> </w:t>
      </w:r>
      <w:proofErr w:type="spellStart"/>
      <w:r w:rsidRPr="00CC4117">
        <w:rPr>
          <w:rFonts w:cs="Times New Roman"/>
          <w:b/>
        </w:rPr>
        <w:t>Bureau</w:t>
      </w:r>
      <w:proofErr w:type="spellEnd"/>
      <w:r w:rsidRPr="00CC4117">
        <w:rPr>
          <w:rFonts w:cs="Times New Roman"/>
          <w:b/>
        </w:rPr>
        <w:t xml:space="preserve">, a.s. </w:t>
      </w:r>
    </w:p>
    <w:p w14:paraId="6A6172B4" w14:textId="61D52D3D" w:rsidR="00CC4117" w:rsidRPr="00CC4117" w:rsidRDefault="00CC4117" w:rsidP="00CC4117">
      <w:pPr>
        <w:pStyle w:val="Zkladntext"/>
        <w:spacing w:line="276" w:lineRule="auto"/>
        <w:rPr>
          <w:rFonts w:cs="Times New Roman"/>
          <w:bCs/>
        </w:rPr>
      </w:pPr>
      <w:r w:rsidRPr="00CC4117">
        <w:rPr>
          <w:rFonts w:cs="Times New Roman"/>
          <w:bCs/>
        </w:rPr>
        <w:t>zastoupený:</w:t>
      </w:r>
      <w:r>
        <w:rPr>
          <w:rFonts w:cs="Times New Roman"/>
          <w:bCs/>
        </w:rPr>
        <w:t xml:space="preserve"> </w:t>
      </w:r>
      <w:r w:rsidRPr="00CC4117">
        <w:rPr>
          <w:rFonts w:cs="Times New Roman"/>
          <w:bCs/>
        </w:rPr>
        <w:t xml:space="preserve">Mgr. Petr Kučera, místopředseda představenstva  </w:t>
      </w:r>
    </w:p>
    <w:p w14:paraId="377A5369" w14:textId="77777777" w:rsidR="00CC4117" w:rsidRPr="00CC4117" w:rsidRDefault="00CC4117" w:rsidP="00CC4117">
      <w:pPr>
        <w:pStyle w:val="Zkladntext"/>
        <w:spacing w:line="276" w:lineRule="auto"/>
        <w:rPr>
          <w:rFonts w:cs="Times New Roman"/>
          <w:bCs/>
        </w:rPr>
      </w:pPr>
      <w:r w:rsidRPr="00CC4117">
        <w:rPr>
          <w:rFonts w:cs="Times New Roman"/>
          <w:bCs/>
        </w:rPr>
        <w:t xml:space="preserve">sídlo: Štětkova 1638/18, Nusle, 140 00 Praha 4 </w:t>
      </w:r>
    </w:p>
    <w:p w14:paraId="6ADEABD3" w14:textId="77777777" w:rsidR="00CC4117" w:rsidRPr="00CC4117" w:rsidRDefault="00CC4117" w:rsidP="00CC4117">
      <w:pPr>
        <w:pStyle w:val="Zkladntext"/>
        <w:spacing w:line="276" w:lineRule="auto"/>
        <w:rPr>
          <w:rFonts w:cs="Times New Roman"/>
          <w:bCs/>
        </w:rPr>
      </w:pPr>
      <w:r w:rsidRPr="00CC4117">
        <w:rPr>
          <w:rFonts w:cs="Times New Roman"/>
          <w:bCs/>
        </w:rPr>
        <w:t xml:space="preserve">zapsaný: v obchodním rejstříku vedeném u Městského soudu v Praze, oddíl B, vložka 6853 </w:t>
      </w:r>
    </w:p>
    <w:p w14:paraId="7B729ED5" w14:textId="77777777" w:rsidR="00CC4117" w:rsidRPr="00CC4117" w:rsidRDefault="00CC4117" w:rsidP="00CC4117">
      <w:pPr>
        <w:pStyle w:val="Zkladntext"/>
        <w:spacing w:line="276" w:lineRule="auto"/>
        <w:rPr>
          <w:rFonts w:cs="Times New Roman"/>
          <w:bCs/>
        </w:rPr>
      </w:pPr>
      <w:r w:rsidRPr="00CC4117">
        <w:rPr>
          <w:rFonts w:cs="Times New Roman"/>
          <w:bCs/>
        </w:rPr>
        <w:t xml:space="preserve">IČO: 26212242 </w:t>
      </w:r>
    </w:p>
    <w:p w14:paraId="774441D8" w14:textId="4A356995" w:rsidR="00CC4117" w:rsidRPr="00CC4117" w:rsidRDefault="00CC4117" w:rsidP="00CC4117">
      <w:pPr>
        <w:pStyle w:val="Zkladntext"/>
        <w:spacing w:line="276" w:lineRule="auto"/>
        <w:rPr>
          <w:rFonts w:cs="Times New Roman"/>
          <w:bCs/>
        </w:rPr>
      </w:pPr>
      <w:r w:rsidRPr="00CC4117">
        <w:rPr>
          <w:rFonts w:cs="Times New Roman"/>
          <w:bCs/>
        </w:rPr>
        <w:t xml:space="preserve">DIČ: CZ26212242 </w:t>
      </w:r>
    </w:p>
    <w:p w14:paraId="109EEE0A" w14:textId="248FCD52" w:rsidR="00CC4117" w:rsidRPr="00CC4117" w:rsidRDefault="00CC4117" w:rsidP="00CC4117">
      <w:pPr>
        <w:pStyle w:val="Zkladntext"/>
        <w:spacing w:line="276" w:lineRule="auto"/>
        <w:rPr>
          <w:rFonts w:cs="Times New Roman"/>
          <w:bCs/>
        </w:rPr>
      </w:pPr>
      <w:r w:rsidRPr="00CC4117">
        <w:rPr>
          <w:rFonts w:cs="Times New Roman"/>
          <w:bCs/>
        </w:rPr>
        <w:t xml:space="preserve">bankovní spojení: </w:t>
      </w:r>
      <w:proofErr w:type="spellStart"/>
      <w:r w:rsidR="001A1753">
        <w:rPr>
          <w:rFonts w:cs="Times New Roman"/>
          <w:bCs/>
        </w:rPr>
        <w:t>xxxxxxxxx</w:t>
      </w:r>
      <w:proofErr w:type="spellEnd"/>
      <w:r w:rsidRPr="00CC4117">
        <w:rPr>
          <w:rFonts w:cs="Times New Roman"/>
          <w:bCs/>
        </w:rPr>
        <w:t xml:space="preserve"> </w:t>
      </w:r>
    </w:p>
    <w:p w14:paraId="3C1E9EC5" w14:textId="3F4F301B" w:rsidR="00CC4117" w:rsidRPr="00CC4117" w:rsidRDefault="00CC4117" w:rsidP="00CC4117">
      <w:pPr>
        <w:pStyle w:val="Zkladntext"/>
        <w:spacing w:line="276" w:lineRule="auto"/>
        <w:rPr>
          <w:rFonts w:cs="Times New Roman"/>
          <w:bCs/>
        </w:rPr>
      </w:pPr>
      <w:r w:rsidRPr="00CC4117">
        <w:rPr>
          <w:rFonts w:cs="Times New Roman"/>
          <w:bCs/>
        </w:rPr>
        <w:t xml:space="preserve">číslo účtu: </w:t>
      </w:r>
      <w:proofErr w:type="spellStart"/>
      <w:r w:rsidR="001A1753">
        <w:rPr>
          <w:rFonts w:cs="Times New Roman"/>
          <w:bCs/>
        </w:rPr>
        <w:t>xxxxxxxx</w:t>
      </w:r>
      <w:proofErr w:type="spellEnd"/>
      <w:r w:rsidRPr="00CC4117">
        <w:rPr>
          <w:rFonts w:cs="Times New Roman"/>
          <w:bCs/>
        </w:rPr>
        <w:t xml:space="preserve"> </w:t>
      </w:r>
    </w:p>
    <w:p w14:paraId="646A48E5" w14:textId="72AFEAF2" w:rsidR="00AF4D55" w:rsidRPr="00F40BB5" w:rsidRDefault="00CC4117" w:rsidP="00CC4117">
      <w:pPr>
        <w:pStyle w:val="Zkladntext"/>
        <w:spacing w:line="276" w:lineRule="auto"/>
        <w:rPr>
          <w:rFonts w:cs="Times New Roman"/>
        </w:rPr>
      </w:pPr>
      <w:r w:rsidRPr="00CC4117">
        <w:rPr>
          <w:rFonts w:cs="Times New Roman"/>
          <w:b/>
        </w:rPr>
        <w:t xml:space="preserve">dodavatel je plátcem DPH </w:t>
      </w:r>
      <w:r w:rsidR="00AF4D55" w:rsidRPr="00F40BB5">
        <w:rPr>
          <w:rFonts w:cs="Times New Roman"/>
        </w:rPr>
        <w:t>(dále jen „</w:t>
      </w:r>
      <w:r w:rsidR="00AF4D55" w:rsidRPr="00587282">
        <w:rPr>
          <w:rFonts w:cs="Times New Roman"/>
          <w:b/>
        </w:rPr>
        <w:t>dodavatel</w:t>
      </w:r>
      <w:r w:rsidR="00AF4D55"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4C8A56FA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EF44C7">
        <w:rPr>
          <w:rFonts w:cs="Times New Roman"/>
          <w:b/>
        </w:rPr>
        <w:t>25-0136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59CC0D34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C557EE">
        <w:rPr>
          <w:rFonts w:cs="Times New Roman"/>
          <w:b/>
        </w:rPr>
        <w:t>„</w:t>
      </w:r>
      <w:r w:rsidR="00EF44C7" w:rsidRPr="00EF44C7">
        <w:rPr>
          <w:b/>
          <w:bCs/>
        </w:rPr>
        <w:t>Mimozáruční podpora JESSUS</w:t>
      </w:r>
      <w:r w:rsidR="00EF44C7">
        <w:rPr>
          <w:b/>
          <w:bCs/>
        </w:rPr>
        <w:t xml:space="preserve"> na rok 2025</w:t>
      </w:r>
      <w:r w:rsidR="00C557EE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12026303" w14:textId="77777777" w:rsidR="00AF4D55" w:rsidRDefault="00AF4D55" w:rsidP="00902823">
      <w:pPr>
        <w:spacing w:before="240" w:after="240" w:line="276" w:lineRule="auto"/>
        <w:ind w:hanging="284"/>
        <w:jc w:val="center"/>
      </w:pPr>
      <w:bookmarkStart w:id="0" w:name="_Hlk145583798"/>
    </w:p>
    <w:bookmarkEnd w:id="0"/>
    <w:p w14:paraId="31686AC0" w14:textId="77777777" w:rsidR="00902823" w:rsidRPr="00A15479" w:rsidRDefault="00902823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24685539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</w:t>
      </w:r>
      <w:r w:rsidR="0006484A" w:rsidRPr="004F0EEB">
        <w:rPr>
          <w:rFonts w:cs="Times New Roman"/>
        </w:rPr>
        <w:t>dle</w:t>
      </w:r>
      <w:r w:rsidR="0006484A" w:rsidRPr="00796DBC">
        <w:rPr>
          <w:rFonts w:cs="Times New Roman"/>
        </w:rPr>
        <w:t xml:space="preserve"> kterých </w:t>
      </w:r>
      <w:r w:rsidR="0006484A">
        <w:rPr>
          <w:rFonts w:cs="Times New Roman"/>
        </w:rPr>
        <w:t xml:space="preserve">bude </w:t>
      </w:r>
      <w:r w:rsidR="0006484A" w:rsidRPr="007B595F">
        <w:rPr>
          <w:rFonts w:cs="Times New Roman"/>
        </w:rPr>
        <w:t xml:space="preserve">dodavatel realizovat </w:t>
      </w:r>
      <w:r w:rsidR="007B595F" w:rsidRPr="007B595F">
        <w:rPr>
          <w:rFonts w:cs="Times New Roman"/>
        </w:rPr>
        <w:t xml:space="preserve">mimozáruční podpory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345992A3" w14:textId="77777777" w:rsidR="00D73571" w:rsidRDefault="00D73571" w:rsidP="00D73571">
      <w:pPr>
        <w:pStyle w:val="Zkladntextodsazen2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Podrobná specifikace předmětu smlouvy:</w:t>
      </w:r>
    </w:p>
    <w:p w14:paraId="7A3F7BDC" w14:textId="77777777" w:rsidR="007B595F" w:rsidRPr="007B595F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007B595F">
        <w:rPr>
          <w:rFonts w:cs="Times New Roman"/>
        </w:rPr>
        <w:t>Mimozáruční podpora se týká:</w:t>
      </w:r>
    </w:p>
    <w:p w14:paraId="707F8E05" w14:textId="77777777" w:rsidR="007B595F" w:rsidRPr="007B595F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007B595F">
        <w:rPr>
          <w:rFonts w:cs="Times New Roman"/>
        </w:rPr>
        <w:t>• Jednorázové ověření stavu systému po obdržení vzdáleného přístupu pro dodavatele,</w:t>
      </w:r>
    </w:p>
    <w:p w14:paraId="6878539E" w14:textId="77777777" w:rsidR="007B595F" w:rsidRPr="007B595F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007B595F">
        <w:rPr>
          <w:rFonts w:cs="Times New Roman"/>
        </w:rPr>
        <w:lastRenderedPageBreak/>
        <w:t>• úpravy stahovačů dat,</w:t>
      </w:r>
    </w:p>
    <w:p w14:paraId="6B2CD3B3" w14:textId="77777777" w:rsidR="007B595F" w:rsidRPr="007B595F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007B595F">
        <w:rPr>
          <w:rFonts w:cs="Times New Roman"/>
        </w:rPr>
        <w:t xml:space="preserve">• úpravy jakékoli části systému JESSUS, jejíž nefunkčnost nebo chybné chování byly zapříčiněny </w:t>
      </w:r>
    </w:p>
    <w:p w14:paraId="31C26B2C" w14:textId="77777777" w:rsidR="007B595F" w:rsidRPr="007B595F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007B595F">
        <w:rPr>
          <w:rFonts w:cs="Times New Roman"/>
        </w:rPr>
        <w:t>- hardwarovým nebo softwarovým problémem na prostředí Objednatele,</w:t>
      </w:r>
    </w:p>
    <w:p w14:paraId="0A963541" w14:textId="77777777" w:rsidR="007B595F" w:rsidRPr="007B595F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007B595F">
        <w:rPr>
          <w:rFonts w:cs="Times New Roman"/>
        </w:rPr>
        <w:t>- upgradem hardware nebo software, který ovlivňuje prostředí systému JESSUS,</w:t>
      </w:r>
    </w:p>
    <w:p w14:paraId="06BA91C8" w14:textId="43B9E9B5" w:rsidR="007B595F" w:rsidRPr="007B595F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363717F0">
        <w:rPr>
          <w:rFonts w:cs="Times New Roman"/>
        </w:rPr>
        <w:t xml:space="preserve">- upgradem software třetí strany s dopadem na funkčnost/chování systému JESSUS (například </w:t>
      </w:r>
      <w:proofErr w:type="spellStart"/>
      <w:r w:rsidRPr="363717F0">
        <w:rPr>
          <w:rFonts w:cs="Times New Roman"/>
        </w:rPr>
        <w:t>ArcGIS</w:t>
      </w:r>
      <w:proofErr w:type="spellEnd"/>
      <w:r w:rsidRPr="363717F0">
        <w:rPr>
          <w:rFonts w:cs="Times New Roman"/>
        </w:rPr>
        <w:t>,</w:t>
      </w:r>
      <w:r w:rsidR="0D5FE9EE" w:rsidRPr="363717F0">
        <w:rPr>
          <w:rFonts w:cs="Times New Roman"/>
        </w:rPr>
        <w:t xml:space="preserve"> </w:t>
      </w:r>
      <w:proofErr w:type="spellStart"/>
      <w:r w:rsidRPr="363717F0">
        <w:rPr>
          <w:rFonts w:cs="Times New Roman"/>
        </w:rPr>
        <w:t>OracleDB</w:t>
      </w:r>
      <w:proofErr w:type="spellEnd"/>
      <w:r w:rsidRPr="363717F0">
        <w:rPr>
          <w:rFonts w:cs="Times New Roman"/>
        </w:rPr>
        <w:t xml:space="preserve">, </w:t>
      </w:r>
      <w:proofErr w:type="spellStart"/>
      <w:r w:rsidRPr="363717F0">
        <w:rPr>
          <w:rFonts w:cs="Times New Roman"/>
        </w:rPr>
        <w:t>Keycloak</w:t>
      </w:r>
      <w:proofErr w:type="spellEnd"/>
      <w:r w:rsidRPr="363717F0">
        <w:rPr>
          <w:rFonts w:cs="Times New Roman"/>
        </w:rPr>
        <w:t>, FW, AVO),</w:t>
      </w:r>
    </w:p>
    <w:p w14:paraId="3E775D1B" w14:textId="77777777" w:rsidR="007B595F" w:rsidRPr="007B595F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007B595F">
        <w:rPr>
          <w:rFonts w:cs="Times New Roman"/>
        </w:rPr>
        <w:t>- úpravou systému JESSUS provedenou Objednatelem.</w:t>
      </w:r>
    </w:p>
    <w:p w14:paraId="40FF1C93" w14:textId="26C3049F" w:rsidR="00A60C46" w:rsidRDefault="007B595F" w:rsidP="007B595F">
      <w:pPr>
        <w:pStyle w:val="Zkladntextodsazen21"/>
        <w:spacing w:line="276" w:lineRule="auto"/>
        <w:ind w:left="1004"/>
        <w:jc w:val="both"/>
        <w:rPr>
          <w:rFonts w:cs="Times New Roman"/>
        </w:rPr>
      </w:pPr>
      <w:r w:rsidRPr="363717F0">
        <w:rPr>
          <w:rFonts w:cs="Times New Roman"/>
        </w:rPr>
        <w:t>• konzultací v testovacím a provozním prostředí.</w:t>
      </w:r>
      <w:r w:rsidR="79AC1951" w:rsidRPr="363717F0">
        <w:rPr>
          <w:rFonts w:cs="Times New Roman"/>
        </w:rPr>
        <w:t xml:space="preserve"> </w:t>
      </w:r>
      <w:r w:rsidR="00796DBC" w:rsidRPr="363717F0">
        <w:rPr>
          <w:rFonts w:cs="Times New Roman"/>
        </w:rPr>
        <w:t>Dodavatel</w:t>
      </w:r>
      <w:r w:rsidR="00DB0698" w:rsidRPr="363717F0">
        <w:rPr>
          <w:rFonts w:cs="Times New Roman"/>
        </w:rPr>
        <w:t xml:space="preserve"> </w:t>
      </w:r>
      <w:r w:rsidR="00922705" w:rsidRPr="363717F0">
        <w:rPr>
          <w:rFonts w:cs="Times New Roman"/>
        </w:rPr>
        <w:t>se zavazuje</w:t>
      </w:r>
      <w:r w:rsidR="00CB4310" w:rsidRPr="363717F0">
        <w:rPr>
          <w:rFonts w:cs="Times New Roman"/>
        </w:rPr>
        <w:t xml:space="preserve"> </w:t>
      </w:r>
      <w:r w:rsidR="00FF3E0B" w:rsidRPr="363717F0">
        <w:rPr>
          <w:rFonts w:cs="Times New Roman"/>
        </w:rPr>
        <w:t>předmět smlouvy</w:t>
      </w:r>
      <w:r w:rsidR="006D7281" w:rsidRPr="363717F0">
        <w:rPr>
          <w:rFonts w:cs="Times New Roman"/>
        </w:rPr>
        <w:t xml:space="preserve"> </w:t>
      </w:r>
      <w:r w:rsidR="00C514F8" w:rsidRPr="363717F0">
        <w:rPr>
          <w:rFonts w:cs="Times New Roman"/>
        </w:rPr>
        <w:t>provést</w:t>
      </w:r>
      <w:r w:rsidR="00DB0698" w:rsidRPr="363717F0">
        <w:rPr>
          <w:rFonts w:cs="Times New Roman"/>
        </w:rPr>
        <w:t xml:space="preserve"> pro objednatele</w:t>
      </w:r>
      <w:r w:rsidR="004D120F" w:rsidRPr="363717F0">
        <w:rPr>
          <w:rFonts w:cs="Times New Roman"/>
        </w:rPr>
        <w:t xml:space="preserve"> v souladu s jeho požadavky, v</w:t>
      </w:r>
      <w:r w:rsidR="00B422E2" w:rsidRPr="363717F0">
        <w:rPr>
          <w:rFonts w:cs="Times New Roman"/>
        </w:rPr>
        <w:t> </w:t>
      </w:r>
      <w:r w:rsidR="00EC098B" w:rsidRPr="363717F0">
        <w:rPr>
          <w:rFonts w:cs="Times New Roman"/>
        </w:rPr>
        <w:t>termínu</w:t>
      </w:r>
      <w:r w:rsidR="00B422E2" w:rsidRPr="363717F0">
        <w:rPr>
          <w:rFonts w:cs="Times New Roman"/>
        </w:rPr>
        <w:t>,</w:t>
      </w:r>
      <w:r w:rsidR="00FC4A3E" w:rsidRPr="363717F0">
        <w:rPr>
          <w:rFonts w:cs="Times New Roman"/>
        </w:rPr>
        <w:t xml:space="preserve"> </w:t>
      </w:r>
      <w:r w:rsidR="004D120F" w:rsidRPr="363717F0">
        <w:rPr>
          <w:rFonts w:cs="Times New Roman"/>
        </w:rPr>
        <w:t>rozsahu</w:t>
      </w:r>
      <w:r w:rsidR="006D7281" w:rsidRPr="363717F0">
        <w:rPr>
          <w:rFonts w:cs="Times New Roman"/>
        </w:rPr>
        <w:t>,</w:t>
      </w:r>
      <w:r w:rsidR="004D7C84" w:rsidRPr="363717F0">
        <w:rPr>
          <w:rFonts w:cs="Times New Roman"/>
        </w:rPr>
        <w:t> </w:t>
      </w:r>
      <w:r w:rsidR="004D120F" w:rsidRPr="363717F0">
        <w:rPr>
          <w:rFonts w:cs="Times New Roman"/>
        </w:rPr>
        <w:t>za</w:t>
      </w:r>
      <w:r w:rsidR="004D7C84" w:rsidRPr="363717F0">
        <w:rPr>
          <w:rFonts w:cs="Times New Roman"/>
        </w:rPr>
        <w:t> </w:t>
      </w:r>
      <w:r w:rsidR="004D120F" w:rsidRPr="363717F0">
        <w:rPr>
          <w:rFonts w:cs="Times New Roman"/>
        </w:rPr>
        <w:t>podmínek sjednaných ve smlouvě</w:t>
      </w:r>
      <w:r w:rsidR="00FF3E0B" w:rsidRPr="363717F0">
        <w:rPr>
          <w:rFonts w:cs="Times New Roman"/>
        </w:rPr>
        <w:t xml:space="preserve"> a v dílčích smlouvách</w:t>
      </w:r>
      <w:r w:rsidR="004D120F" w:rsidRPr="363717F0">
        <w:rPr>
          <w:rFonts w:cs="Times New Roman"/>
        </w:rPr>
        <w:t xml:space="preserve">, </w:t>
      </w:r>
      <w:r w:rsidR="00074727" w:rsidRPr="363717F0">
        <w:rPr>
          <w:rFonts w:cs="Times New Roman"/>
        </w:rPr>
        <w:t xml:space="preserve">vlastním jménem, </w:t>
      </w:r>
      <w:r w:rsidR="005B3A40" w:rsidRPr="363717F0">
        <w:rPr>
          <w:rFonts w:cs="Times New Roman"/>
        </w:rPr>
        <w:t xml:space="preserve">na svůj náklad </w:t>
      </w:r>
      <w:r w:rsidR="00074727" w:rsidRPr="363717F0">
        <w:rPr>
          <w:rFonts w:cs="Times New Roman"/>
        </w:rPr>
        <w:t xml:space="preserve">a na vlastní odpovědnost </w:t>
      </w:r>
      <w:r w:rsidR="005B3A40" w:rsidRPr="363717F0">
        <w:rPr>
          <w:rFonts w:cs="Times New Roman"/>
        </w:rPr>
        <w:t>a nebezpečí</w:t>
      </w:r>
      <w:r w:rsidR="006D7281" w:rsidRPr="363717F0">
        <w:rPr>
          <w:rFonts w:cs="Times New Roman"/>
        </w:rPr>
        <w:t>.</w:t>
      </w:r>
    </w:p>
    <w:p w14:paraId="3D4847A8" w14:textId="5C212CA7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E919BA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1A55F98F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K uzavření </w:t>
      </w:r>
      <w:r w:rsidR="00C11D90">
        <w:rPr>
          <w:rFonts w:cs="Times New Roman"/>
        </w:rPr>
        <w:t>jednotlivé dílčí smlouvy</w:t>
      </w:r>
      <w:r w:rsidR="00C11D90" w:rsidRPr="00C11D90">
        <w:rPr>
          <w:rFonts w:cs="Times New Roman"/>
        </w:rPr>
        <w:t xml:space="preserve"> dojde vždy na základě </w:t>
      </w:r>
      <w:r w:rsidR="00BD51AC">
        <w:rPr>
          <w:rFonts w:cs="Times New Roman"/>
        </w:rPr>
        <w:t xml:space="preserve">písemné dílčí </w:t>
      </w:r>
      <w:r w:rsidR="00C11D90" w:rsidRPr="00C11D90">
        <w:rPr>
          <w:rFonts w:cs="Times New Roman"/>
        </w:rPr>
        <w:t xml:space="preserve">objednávky </w:t>
      </w:r>
      <w:r w:rsidR="00C11D90" w:rsidRPr="007B595F">
        <w:rPr>
          <w:rFonts w:cs="Times New Roman"/>
        </w:rPr>
        <w:t>objednatele</w:t>
      </w:r>
      <w:r w:rsidR="002B0F1D" w:rsidRPr="007B595F">
        <w:rPr>
          <w:rFonts w:cs="Times New Roman"/>
        </w:rPr>
        <w:t xml:space="preserve"> (prostřednictvím kontaktní osoby objednatele uvedené v této rámcové dohodě, pokud hodnota dílčí objednávky ne</w:t>
      </w:r>
      <w:r w:rsidR="00E919BA" w:rsidRPr="007B595F">
        <w:rPr>
          <w:rFonts w:cs="Times New Roman"/>
        </w:rPr>
        <w:t>do</w:t>
      </w:r>
      <w:r w:rsidR="002B0F1D" w:rsidRPr="007B595F">
        <w:rPr>
          <w:rFonts w:cs="Times New Roman"/>
        </w:rPr>
        <w:t>sáhne částk</w:t>
      </w:r>
      <w:r w:rsidR="00E919BA" w:rsidRPr="007B595F">
        <w:rPr>
          <w:rFonts w:cs="Times New Roman"/>
        </w:rPr>
        <w:t>y</w:t>
      </w:r>
      <w:r w:rsidR="002B0F1D" w:rsidRPr="007B595F">
        <w:rPr>
          <w:rFonts w:cs="Times New Roman"/>
        </w:rPr>
        <w:t xml:space="preserve"> 50.000 Kč bez DPH)</w:t>
      </w:r>
      <w:r w:rsidR="00C11D90" w:rsidRPr="007B595F">
        <w:rPr>
          <w:rFonts w:cs="Times New Roman"/>
        </w:rPr>
        <w:t>, jejíž obsahem</w:t>
      </w:r>
      <w:r w:rsidR="00C11D90">
        <w:rPr>
          <w:rFonts w:cs="Times New Roman"/>
        </w:rPr>
        <w:t xml:space="preserve"> bude zejména</w:t>
      </w:r>
      <w:r w:rsidR="00C11D90" w:rsidRPr="00C11D90">
        <w:rPr>
          <w:rFonts w:cs="Times New Roman"/>
          <w:b/>
          <w:bCs/>
        </w:rPr>
        <w:t xml:space="preserve">: </w:t>
      </w:r>
      <w:r w:rsidR="00C11D90">
        <w:rPr>
          <w:rFonts w:cs="Times New Roman"/>
          <w:b/>
          <w:bCs/>
        </w:rPr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60AA7F95" w14:textId="14922992" w:rsidR="00FE2031" w:rsidRPr="007B595F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B595F">
        <w:rPr>
          <w:rFonts w:cs="Times New Roman"/>
        </w:rPr>
        <w:t xml:space="preserve">V rámci zpracování </w:t>
      </w:r>
      <w:r w:rsidR="00E21EE7" w:rsidRPr="007B595F">
        <w:rPr>
          <w:rFonts w:cs="Times New Roman"/>
        </w:rPr>
        <w:t>předmětu plnění</w:t>
      </w:r>
      <w:r w:rsidRPr="007B595F">
        <w:rPr>
          <w:rFonts w:cs="Times New Roman"/>
        </w:rPr>
        <w:t xml:space="preserve"> se </w:t>
      </w:r>
      <w:r w:rsidR="00E21EE7" w:rsidRPr="007B595F">
        <w:rPr>
          <w:rFonts w:cs="Times New Roman"/>
        </w:rPr>
        <w:t>dodavatel</w:t>
      </w:r>
      <w:r w:rsidRPr="007B595F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7B595F">
        <w:rPr>
          <w:rFonts w:cs="Times New Roman"/>
        </w:rPr>
        <w:t xml:space="preserve"> </w:t>
      </w:r>
      <w:r w:rsidRPr="007B595F">
        <w:rPr>
          <w:rFonts w:cs="Times New Roman"/>
        </w:rPr>
        <w:t>a zavazuje se</w:t>
      </w:r>
      <w:r w:rsidR="009E48D6" w:rsidRPr="007B595F">
        <w:rPr>
          <w:rFonts w:cs="Times New Roman"/>
        </w:rPr>
        <w:t xml:space="preserve"> </w:t>
      </w:r>
      <w:r w:rsidRPr="007B595F">
        <w:rPr>
          <w:rFonts w:cs="Times New Roman"/>
        </w:rPr>
        <w:t>k respektování závěrů na</w:t>
      </w:r>
      <w:r w:rsidR="00C67C97" w:rsidRPr="007B595F">
        <w:rPr>
          <w:rFonts w:cs="Times New Roman"/>
        </w:rPr>
        <w:t> </w:t>
      </w:r>
      <w:r w:rsidRPr="007B595F">
        <w:rPr>
          <w:rFonts w:cs="Times New Roman"/>
        </w:rPr>
        <w:t xml:space="preserve">nich přijatých. </w:t>
      </w:r>
      <w:r w:rsidR="00041C27" w:rsidRPr="007B595F">
        <w:rPr>
          <w:rFonts w:cs="Times New Roman"/>
        </w:rPr>
        <w:t>P</w:t>
      </w:r>
      <w:r w:rsidRPr="007B595F">
        <w:rPr>
          <w:rFonts w:cs="Times New Roman"/>
        </w:rPr>
        <w:t xml:space="preserve">očet a termíny porad </w:t>
      </w:r>
      <w:r w:rsidR="00041C27" w:rsidRPr="007B595F">
        <w:rPr>
          <w:rFonts w:cs="Times New Roman"/>
        </w:rPr>
        <w:t xml:space="preserve">stanoví </w:t>
      </w:r>
      <w:r w:rsidRPr="007B595F">
        <w:rPr>
          <w:rFonts w:cs="Times New Roman"/>
        </w:rPr>
        <w:t xml:space="preserve">objednatel podle postupu prací na </w:t>
      </w:r>
      <w:r w:rsidR="00E21EE7" w:rsidRPr="007B595F">
        <w:rPr>
          <w:rFonts w:cs="Times New Roman"/>
        </w:rPr>
        <w:t>předmětu plnění</w:t>
      </w:r>
      <w:r w:rsidRPr="007B595F">
        <w:rPr>
          <w:rFonts w:cs="Times New Roman"/>
        </w:rPr>
        <w:t xml:space="preserve">. </w:t>
      </w:r>
    </w:p>
    <w:p w14:paraId="3AAED912" w14:textId="64892038" w:rsidR="00AE0FE5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1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dokončeného </w:t>
      </w:r>
      <w:r w:rsidR="00E21EE7">
        <w:rPr>
          <w:rFonts w:cs="Times New Roman"/>
        </w:rPr>
        <w:t>předmětu plnění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56E783CF" w14:textId="77777777" w:rsidR="00E2438D" w:rsidRPr="00E2438D" w:rsidRDefault="00E2438D" w:rsidP="00E2438D">
      <w:pPr>
        <w:spacing w:after="120" w:line="276" w:lineRule="auto"/>
        <w:jc w:val="both"/>
        <w:rPr>
          <w:rFonts w:cs="Times New Roman"/>
        </w:rPr>
      </w:pPr>
      <w:r w:rsidRPr="00E2438D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E2438D">
          <w:rPr>
            <w:rStyle w:val="Hypertextovodkaz"/>
            <w:rFonts w:cs="Times New Roman"/>
          </w:rPr>
          <w:t>http://www.iprpraha.cz/clanek/1950/vzory-dokumentu</w:t>
        </w:r>
      </w:hyperlink>
      <w:r w:rsidRPr="00E2438D">
        <w:rPr>
          <w:rFonts w:cs="Times New Roman"/>
        </w:rPr>
        <w:t xml:space="preserve"> v záložce „Vzory dokumentů, na které odkazují smlouvy“.</w:t>
      </w:r>
    </w:p>
    <w:bookmarkEnd w:id="1"/>
    <w:p w14:paraId="4E545FEE" w14:textId="18CE34B6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652404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313D125" w14:textId="32F985B4" w:rsidR="00CE703C" w:rsidRPr="00A15479" w:rsidRDefault="007B595F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3" w:name="_Hlk145932325"/>
      <w:proofErr w:type="gramStart"/>
      <w:r>
        <w:rPr>
          <w:rFonts w:cs="Times New Roman"/>
          <w:b/>
          <w:bCs/>
        </w:rPr>
        <w:t>200.000,-</w:t>
      </w:r>
      <w:proofErr w:type="gramEnd"/>
      <w:r w:rsidR="001D54B4" w:rsidRPr="00A15479">
        <w:rPr>
          <w:rFonts w:cs="Times New Roman"/>
          <w:b/>
        </w:rPr>
        <w:t xml:space="preserve"> Kč</w:t>
      </w:r>
      <w:r w:rsidR="00CE703C" w:rsidRPr="00A15479">
        <w:rPr>
          <w:rFonts w:cs="Times New Roman"/>
          <w:b/>
        </w:rPr>
        <w:t xml:space="preserve"> </w:t>
      </w:r>
      <w:r w:rsidR="00CE703C" w:rsidRPr="00A15479">
        <w:rPr>
          <w:rFonts w:cs="Times New Roman"/>
        </w:rPr>
        <w:t>(slovy:</w:t>
      </w:r>
      <w:r w:rsidR="004734DE" w:rsidRPr="00A15479">
        <w:rPr>
          <w:rFonts w:cs="Times New Roman"/>
        </w:rPr>
        <w:t xml:space="preserve"> </w:t>
      </w:r>
      <w:r>
        <w:rPr>
          <w:rFonts w:cs="Times New Roman"/>
        </w:rPr>
        <w:t>dvě stě tisíc korun</w:t>
      </w:r>
      <w:r w:rsidR="00CE703C" w:rsidRPr="00A15479">
        <w:rPr>
          <w:rFonts w:cs="Times New Roman"/>
        </w:rPr>
        <w:t xml:space="preserve"> českých)</w:t>
      </w:r>
      <w:r w:rsidR="001D54B4" w:rsidRPr="00A15479">
        <w:rPr>
          <w:rFonts w:cs="Times New Roman"/>
        </w:rPr>
        <w:t xml:space="preserve"> </w:t>
      </w:r>
      <w:r w:rsidR="001D54B4" w:rsidRPr="00A15479">
        <w:rPr>
          <w:rFonts w:cs="Times New Roman"/>
          <w:b/>
        </w:rPr>
        <w:t>bez DPH</w:t>
      </w:r>
      <w:r w:rsidR="001D54B4" w:rsidRPr="00A15479">
        <w:rPr>
          <w:rFonts w:cs="Times New Roman"/>
        </w:rPr>
        <w:t xml:space="preserve">, </w:t>
      </w:r>
    </w:p>
    <w:p w14:paraId="71384BB0" w14:textId="6D65AF51" w:rsidR="002D672A" w:rsidRDefault="007B595F" w:rsidP="0007550F">
      <w:pPr>
        <w:spacing w:after="120" w:line="276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</w:rPr>
        <w:t>242.000,-</w:t>
      </w:r>
      <w:proofErr w:type="gramEnd"/>
      <w:r w:rsidR="009E58B5" w:rsidRPr="00A15479">
        <w:rPr>
          <w:rFonts w:cs="Times New Roman"/>
        </w:rPr>
        <w:t xml:space="preserve"> </w:t>
      </w:r>
      <w:r w:rsidR="009E58B5" w:rsidRPr="00A15479">
        <w:rPr>
          <w:rFonts w:cs="Times New Roman"/>
          <w:b/>
        </w:rPr>
        <w:t xml:space="preserve">Kč </w:t>
      </w:r>
      <w:r w:rsidR="009E58B5" w:rsidRPr="00A15479">
        <w:rPr>
          <w:rFonts w:cs="Times New Roman"/>
        </w:rPr>
        <w:t xml:space="preserve">(slovy: </w:t>
      </w:r>
      <w:r>
        <w:rPr>
          <w:rFonts w:cs="Times New Roman"/>
        </w:rPr>
        <w:t>dvě stě čtyřicet dva tisíc</w:t>
      </w:r>
      <w:r w:rsidR="009E58B5" w:rsidRPr="00A15479">
        <w:rPr>
          <w:rFonts w:cs="Times New Roman"/>
        </w:rPr>
        <w:t xml:space="preserve"> korun českých) </w:t>
      </w:r>
      <w:r w:rsidR="009E58B5" w:rsidRPr="00A15479">
        <w:rPr>
          <w:rFonts w:cs="Times New Roman"/>
          <w:b/>
        </w:rPr>
        <w:t>včetně DPH</w:t>
      </w:r>
      <w:r w:rsidR="009E58B5" w:rsidRPr="00A15479">
        <w:rPr>
          <w:rFonts w:cs="Times New Roman"/>
        </w:rPr>
        <w:t>.</w:t>
      </w:r>
    </w:p>
    <w:p w14:paraId="33FF691E" w14:textId="37D58667" w:rsidR="00183CAB" w:rsidRPr="002D3A76" w:rsidRDefault="00183CAB" w:rsidP="0007550F">
      <w:pPr>
        <w:spacing w:after="120" w:line="276" w:lineRule="auto"/>
        <w:jc w:val="both"/>
        <w:rPr>
          <w:rFonts w:cs="Times New Roman"/>
        </w:rPr>
      </w:pPr>
      <w:r w:rsidRPr="002D3A76">
        <w:rPr>
          <w:rFonts w:cs="Times New Roman"/>
        </w:rPr>
        <w:t>Objednatel není povinen vyčerpat celou částku.</w:t>
      </w:r>
    </w:p>
    <w:p w14:paraId="1D59DE8C" w14:textId="28C45F57" w:rsidR="00183CAB" w:rsidRPr="002D3A76" w:rsidRDefault="002D3A76" w:rsidP="0007550F">
      <w:pPr>
        <w:spacing w:after="120" w:line="276" w:lineRule="auto"/>
        <w:jc w:val="both"/>
        <w:rPr>
          <w:rFonts w:cs="Times New Roman"/>
        </w:rPr>
      </w:pPr>
      <w:r w:rsidRPr="002D3A76">
        <w:rPr>
          <w:rFonts w:cs="Times New Roman"/>
        </w:rPr>
        <w:t>H</w:t>
      </w:r>
      <w:r w:rsidR="00183CAB" w:rsidRPr="002D3A76">
        <w:rPr>
          <w:rFonts w:cs="Times New Roman"/>
        </w:rPr>
        <w:t xml:space="preserve">odinová sazba činí: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3CAB" w14:paraId="583FBD42" w14:textId="77777777" w:rsidTr="00183CAB">
        <w:tc>
          <w:tcPr>
            <w:tcW w:w="3020" w:type="dxa"/>
          </w:tcPr>
          <w:p w14:paraId="1B46AC22" w14:textId="45295201" w:rsidR="00183CAB" w:rsidRPr="002D3A76" w:rsidRDefault="00183CAB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2D3A76">
              <w:rPr>
                <w:rFonts w:cs="Times New Roman"/>
              </w:rPr>
              <w:t>Typ úkonu</w:t>
            </w:r>
          </w:p>
        </w:tc>
        <w:tc>
          <w:tcPr>
            <w:tcW w:w="3021" w:type="dxa"/>
          </w:tcPr>
          <w:p w14:paraId="014657A4" w14:textId="31C51DBD" w:rsidR="00183CAB" w:rsidRPr="002D3A76" w:rsidRDefault="00183CAB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2D3A76">
              <w:rPr>
                <w:rFonts w:cs="Times New Roman"/>
              </w:rPr>
              <w:t>hodinová sazba</w:t>
            </w:r>
            <w:r w:rsidRPr="002D3A76">
              <w:rPr>
                <w:rFonts w:cs="Times New Roman"/>
                <w:b/>
                <w:bCs/>
              </w:rPr>
              <w:t xml:space="preserve"> bez DPH</w:t>
            </w:r>
          </w:p>
        </w:tc>
        <w:tc>
          <w:tcPr>
            <w:tcW w:w="3021" w:type="dxa"/>
          </w:tcPr>
          <w:p w14:paraId="029CE667" w14:textId="32F9CF56" w:rsidR="00183CAB" w:rsidRDefault="00183CAB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2D3A76">
              <w:rPr>
                <w:rFonts w:cs="Times New Roman"/>
              </w:rPr>
              <w:t>hodinová sazba</w:t>
            </w:r>
            <w:r w:rsidRPr="002D3A76">
              <w:rPr>
                <w:rFonts w:cs="Times New Roman"/>
                <w:b/>
                <w:bCs/>
              </w:rPr>
              <w:t xml:space="preserve"> </w:t>
            </w:r>
            <w:r w:rsidR="007B595F" w:rsidRPr="002D3A76">
              <w:rPr>
                <w:rFonts w:cs="Times New Roman"/>
                <w:b/>
                <w:bCs/>
              </w:rPr>
              <w:t>včetně</w:t>
            </w:r>
            <w:r w:rsidRPr="002D3A76">
              <w:rPr>
                <w:rFonts w:cs="Times New Roman"/>
                <w:b/>
                <w:bCs/>
              </w:rPr>
              <w:t xml:space="preserve"> DPH</w:t>
            </w:r>
          </w:p>
        </w:tc>
      </w:tr>
      <w:tr w:rsidR="00183CAB" w14:paraId="4C3EFC2D" w14:textId="77777777" w:rsidTr="00183CAB">
        <w:tc>
          <w:tcPr>
            <w:tcW w:w="3020" w:type="dxa"/>
          </w:tcPr>
          <w:p w14:paraId="204C6907" w14:textId="434AAFD4" w:rsidR="00183CAB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7B595F">
              <w:rPr>
                <w:rFonts w:cs="Times New Roman"/>
              </w:rPr>
              <w:t>úpravy zdrojových kódů</w:t>
            </w:r>
          </w:p>
        </w:tc>
        <w:tc>
          <w:tcPr>
            <w:tcW w:w="3021" w:type="dxa"/>
          </w:tcPr>
          <w:p w14:paraId="2E65E6D2" w14:textId="0B670D3F" w:rsidR="00183CAB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7B595F">
              <w:rPr>
                <w:rFonts w:cs="Times New Roman"/>
              </w:rPr>
              <w:t>1</w:t>
            </w:r>
            <w:r w:rsidR="00CC4117">
              <w:rPr>
                <w:rFonts w:cs="Times New Roman"/>
              </w:rPr>
              <w:t>.</w:t>
            </w:r>
            <w:r w:rsidRPr="007B595F">
              <w:rPr>
                <w:rFonts w:cs="Times New Roman"/>
              </w:rPr>
              <w:t>800 Kč</w:t>
            </w:r>
          </w:p>
        </w:tc>
        <w:tc>
          <w:tcPr>
            <w:tcW w:w="3021" w:type="dxa"/>
          </w:tcPr>
          <w:p w14:paraId="1654BF63" w14:textId="7CCB4999" w:rsidR="00183CAB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7B595F">
              <w:rPr>
                <w:rFonts w:cs="Times New Roman"/>
              </w:rPr>
              <w:t>2</w:t>
            </w:r>
            <w:r w:rsidR="00CC4117">
              <w:rPr>
                <w:rFonts w:cs="Times New Roman"/>
              </w:rPr>
              <w:t>.</w:t>
            </w:r>
            <w:r w:rsidRPr="007B595F">
              <w:rPr>
                <w:rFonts w:cs="Times New Roman"/>
              </w:rPr>
              <w:t>178 Kč</w:t>
            </w:r>
          </w:p>
        </w:tc>
      </w:tr>
      <w:tr w:rsidR="00183CAB" w14:paraId="7F657970" w14:textId="77777777" w:rsidTr="00183CAB">
        <w:tc>
          <w:tcPr>
            <w:tcW w:w="3020" w:type="dxa"/>
          </w:tcPr>
          <w:p w14:paraId="275D2191" w14:textId="75C55D71" w:rsidR="00183CAB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7B595F">
              <w:rPr>
                <w:rFonts w:cs="Times New Roman"/>
              </w:rPr>
              <w:t>ytvoření nových zdrojových kódů (sw developer junior)</w:t>
            </w:r>
          </w:p>
        </w:tc>
        <w:tc>
          <w:tcPr>
            <w:tcW w:w="3021" w:type="dxa"/>
          </w:tcPr>
          <w:p w14:paraId="3ADD7BA3" w14:textId="76C68D0A" w:rsidR="00183CAB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7B595F">
              <w:rPr>
                <w:rFonts w:cs="Times New Roman"/>
              </w:rPr>
              <w:t>1</w:t>
            </w:r>
            <w:r w:rsidR="00CC4117">
              <w:rPr>
                <w:rFonts w:cs="Times New Roman"/>
              </w:rPr>
              <w:t>.</w:t>
            </w:r>
            <w:r w:rsidRPr="007B595F">
              <w:rPr>
                <w:rFonts w:cs="Times New Roman"/>
              </w:rPr>
              <w:t>800 Kč</w:t>
            </w:r>
          </w:p>
        </w:tc>
        <w:tc>
          <w:tcPr>
            <w:tcW w:w="3021" w:type="dxa"/>
          </w:tcPr>
          <w:p w14:paraId="5DDCEC63" w14:textId="55D5C485" w:rsidR="00183CAB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7B595F">
              <w:rPr>
                <w:rFonts w:cs="Times New Roman"/>
              </w:rPr>
              <w:t>2</w:t>
            </w:r>
            <w:r w:rsidR="00CC4117">
              <w:rPr>
                <w:rFonts w:cs="Times New Roman"/>
              </w:rPr>
              <w:t>.</w:t>
            </w:r>
            <w:r w:rsidRPr="007B595F">
              <w:rPr>
                <w:rFonts w:cs="Times New Roman"/>
              </w:rPr>
              <w:t>178 Kč</w:t>
            </w:r>
          </w:p>
        </w:tc>
      </w:tr>
      <w:tr w:rsidR="007B595F" w14:paraId="6E572F73" w14:textId="77777777" w:rsidTr="00183CAB">
        <w:tc>
          <w:tcPr>
            <w:tcW w:w="3020" w:type="dxa"/>
          </w:tcPr>
          <w:p w14:paraId="275C4332" w14:textId="40985A03" w:rsidR="007B595F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7B595F">
              <w:rPr>
                <w:rFonts w:cs="Times New Roman"/>
              </w:rPr>
              <w:t>vytvoření nových zdrojových kódů (sw developer senior)</w:t>
            </w:r>
          </w:p>
        </w:tc>
        <w:tc>
          <w:tcPr>
            <w:tcW w:w="3021" w:type="dxa"/>
          </w:tcPr>
          <w:p w14:paraId="198A8A24" w14:textId="2211F270" w:rsidR="007B595F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7B595F">
              <w:rPr>
                <w:rFonts w:cs="Times New Roman"/>
              </w:rPr>
              <w:t>2</w:t>
            </w:r>
            <w:r w:rsidR="00CC4117">
              <w:rPr>
                <w:rFonts w:cs="Times New Roman"/>
              </w:rPr>
              <w:t>.</w:t>
            </w:r>
            <w:r w:rsidRPr="007B595F">
              <w:rPr>
                <w:rFonts w:cs="Times New Roman"/>
              </w:rPr>
              <w:t>400 Kč</w:t>
            </w:r>
          </w:p>
        </w:tc>
        <w:tc>
          <w:tcPr>
            <w:tcW w:w="3021" w:type="dxa"/>
          </w:tcPr>
          <w:p w14:paraId="72E24AA9" w14:textId="2B80EB59" w:rsidR="007B595F" w:rsidRDefault="00CC4117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7B595F" w:rsidRPr="007B595F">
              <w:rPr>
                <w:rFonts w:cs="Times New Roman"/>
              </w:rPr>
              <w:t>904 Kč</w:t>
            </w:r>
          </w:p>
        </w:tc>
      </w:tr>
      <w:tr w:rsidR="007B595F" w14:paraId="1B437E21" w14:textId="77777777" w:rsidTr="00183CAB">
        <w:tc>
          <w:tcPr>
            <w:tcW w:w="3020" w:type="dxa"/>
          </w:tcPr>
          <w:p w14:paraId="4801D91E" w14:textId="58A0EDC7" w:rsidR="007B595F" w:rsidRDefault="007B595F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7B595F">
              <w:rPr>
                <w:rFonts w:cs="Times New Roman"/>
              </w:rPr>
              <w:t xml:space="preserve">přípravy instalačních balíčků </w:t>
            </w:r>
          </w:p>
        </w:tc>
        <w:tc>
          <w:tcPr>
            <w:tcW w:w="3021" w:type="dxa"/>
          </w:tcPr>
          <w:p w14:paraId="09F327AC" w14:textId="66AF5FDD" w:rsidR="007B595F" w:rsidRDefault="00CC4117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CC4117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Pr="00CC4117">
              <w:rPr>
                <w:rFonts w:cs="Times New Roman"/>
              </w:rPr>
              <w:t>200</w:t>
            </w:r>
            <w:r>
              <w:rPr>
                <w:rFonts w:cs="Times New Roman"/>
              </w:rPr>
              <w:t xml:space="preserve"> Kč</w:t>
            </w:r>
          </w:p>
        </w:tc>
        <w:tc>
          <w:tcPr>
            <w:tcW w:w="3021" w:type="dxa"/>
          </w:tcPr>
          <w:p w14:paraId="5045A7CF" w14:textId="01405EBB" w:rsidR="007B595F" w:rsidRDefault="00CC4117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CC4117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Pr="00CC4117">
              <w:rPr>
                <w:rFonts w:cs="Times New Roman"/>
              </w:rPr>
              <w:t>452</w:t>
            </w:r>
            <w:r>
              <w:rPr>
                <w:rFonts w:cs="Times New Roman"/>
              </w:rPr>
              <w:t xml:space="preserve"> Kč</w:t>
            </w:r>
          </w:p>
        </w:tc>
      </w:tr>
      <w:tr w:rsidR="007B595F" w14:paraId="239CC434" w14:textId="77777777" w:rsidTr="00183CAB">
        <w:tc>
          <w:tcPr>
            <w:tcW w:w="3020" w:type="dxa"/>
          </w:tcPr>
          <w:p w14:paraId="6D7CF7C5" w14:textId="32B804E7" w:rsidR="007B595F" w:rsidRDefault="00CC4117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CC4117">
              <w:rPr>
                <w:rFonts w:cs="Times New Roman"/>
              </w:rPr>
              <w:t xml:space="preserve">instalace do testovacího nebo produkčního prostředí </w:t>
            </w:r>
          </w:p>
        </w:tc>
        <w:tc>
          <w:tcPr>
            <w:tcW w:w="3021" w:type="dxa"/>
          </w:tcPr>
          <w:p w14:paraId="6E3A2B09" w14:textId="48A85DF1" w:rsidR="007B595F" w:rsidRDefault="00CC4117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CC4117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Pr="00CC4117">
              <w:rPr>
                <w:rFonts w:cs="Times New Roman"/>
              </w:rPr>
              <w:t>200</w:t>
            </w:r>
            <w:r>
              <w:rPr>
                <w:rFonts w:cs="Times New Roman"/>
              </w:rPr>
              <w:t xml:space="preserve"> Kč</w:t>
            </w:r>
          </w:p>
        </w:tc>
        <w:tc>
          <w:tcPr>
            <w:tcW w:w="3021" w:type="dxa"/>
          </w:tcPr>
          <w:p w14:paraId="4891FCD1" w14:textId="259E6438" w:rsidR="007B595F" w:rsidRDefault="00CC4117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CC4117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Pr="00CC4117">
              <w:rPr>
                <w:rFonts w:cs="Times New Roman"/>
              </w:rPr>
              <w:t>452</w:t>
            </w:r>
            <w:r>
              <w:rPr>
                <w:rFonts w:cs="Times New Roman"/>
              </w:rPr>
              <w:t xml:space="preserve"> Kč</w:t>
            </w:r>
          </w:p>
        </w:tc>
      </w:tr>
    </w:tbl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749CA116" w14:textId="77777777" w:rsidR="00BE1CC8" w:rsidRDefault="00BE1CC8" w:rsidP="00BE1CC8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65E77C14" w14:textId="37DCBBDC" w:rsidR="00BE1CC8" w:rsidRPr="00323865" w:rsidRDefault="00BE1CC8" w:rsidP="00BE1CC8">
      <w:pPr>
        <w:spacing w:after="120" w:line="276" w:lineRule="auto"/>
        <w:jc w:val="both"/>
        <w:rPr>
          <w:rFonts w:cs="Times New Roman"/>
        </w:rPr>
      </w:pPr>
      <w:r w:rsidRPr="00323865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323865">
          <w:rPr>
            <w:rStyle w:val="Hypertextovodkaz"/>
            <w:rFonts w:cs="Times New Roman"/>
          </w:rPr>
          <w:t>http://www.iprpraha.cz/clanek/1950/vzory-dokumentu</w:t>
        </w:r>
      </w:hyperlink>
      <w:r w:rsidRPr="00323865">
        <w:rPr>
          <w:rFonts w:cs="Times New Roman"/>
        </w:rPr>
        <w:t xml:space="preserve"> v záložce „Vzory dokumentů, na které odkazují smlouvy“.</w:t>
      </w:r>
    </w:p>
    <w:bookmarkEnd w:id="2"/>
    <w:bookmarkEnd w:id="3"/>
    <w:p w14:paraId="42B532F7" w14:textId="362F7EE4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splnění předmětu smlouvy</w:t>
      </w:r>
      <w:r w:rsidR="00183CAB" w:rsidRPr="00BD51AC">
        <w:rPr>
          <w:rFonts w:cs="Times New Roman"/>
        </w:rPr>
        <w:t xml:space="preserve"> dle dílčích smluv</w:t>
      </w:r>
      <w:r w:rsidR="002A1B71" w:rsidRPr="00BD51AC">
        <w:rPr>
          <w:rFonts w:cs="Times New Roman"/>
        </w:rPr>
        <w:t xml:space="preserve"> se uskuteční po předání </w:t>
      </w:r>
      <w:r w:rsidR="00183CAB" w:rsidRPr="00BD51AC">
        <w:rPr>
          <w:rFonts w:cs="Times New Roman"/>
        </w:rPr>
        <w:t>předm</w:t>
      </w:r>
      <w:r w:rsidR="00E5300D" w:rsidRPr="00BD51AC">
        <w:rPr>
          <w:rFonts w:cs="Times New Roman"/>
        </w:rPr>
        <w:t>ě</w:t>
      </w:r>
      <w:r w:rsidR="00183CAB" w:rsidRPr="00BD51AC">
        <w:rPr>
          <w:rFonts w:cs="Times New Roman"/>
        </w:rPr>
        <w:t>tu smlouvy dle</w:t>
      </w:r>
      <w:r w:rsidR="00BE1CC8">
        <w:rPr>
          <w:rFonts w:cs="Times New Roman"/>
        </w:rPr>
        <w:t> </w:t>
      </w:r>
      <w:r w:rsidR="00183CAB" w:rsidRPr="00BD51AC">
        <w:rPr>
          <w:rFonts w:cs="Times New Roman"/>
        </w:rPr>
        <w:t>dílčích smluv</w:t>
      </w:r>
      <w:r w:rsidR="002A1B71" w:rsidRPr="00BD51AC">
        <w:rPr>
          <w:rFonts w:cs="Times New Roman"/>
        </w:rPr>
        <w:t>, a to po oboustranném podepsání akceptačního protokolu</w:t>
      </w:r>
      <w:r w:rsidR="00A74551" w:rsidRPr="00BD51AC">
        <w:rPr>
          <w:rFonts w:cs="Times New Roman"/>
        </w:rPr>
        <w:t xml:space="preserve"> bez výhrad či s výhradou těch vad, které nebrání </w:t>
      </w:r>
      <w:r w:rsidR="001F4102">
        <w:rPr>
          <w:rFonts w:cs="Times New Roman"/>
        </w:rPr>
        <w:t>předmět smlouvy</w:t>
      </w:r>
      <w:r w:rsidR="00A74551" w:rsidRPr="00BD51AC">
        <w:rPr>
          <w:rFonts w:cs="Times New Roman"/>
        </w:rPr>
        <w:t xml:space="preserve"> akceptovat</w:t>
      </w:r>
      <w:r w:rsidR="00BE1CC8">
        <w:rPr>
          <w:rFonts w:cs="Times New Roman"/>
        </w:rPr>
        <w:t xml:space="preserve">, </w:t>
      </w:r>
      <w:r w:rsidR="00BE1CC8" w:rsidRPr="00A02340">
        <w:rPr>
          <w:rFonts w:cs="Times New Roman"/>
        </w:rPr>
        <w:t>a to na základě objednatelem odsouhlaseného výkazu skutečně odpracovaných hodin předloženého dodavatelem (tzv. výčetky)</w:t>
      </w:r>
      <w:r w:rsidR="00925B78" w:rsidRPr="00BD51AC">
        <w:rPr>
          <w:rFonts w:cs="Times New Roman"/>
        </w:rPr>
        <w:t>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</w:t>
      </w:r>
      <w:r w:rsidR="000F2124" w:rsidRPr="00A15479">
        <w:rPr>
          <w:rFonts w:cs="Times New Roman"/>
        </w:rPr>
        <w:lastRenderedPageBreak/>
        <w:t>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7BEA727E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29053E41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5" w:name="_Hlk162358095"/>
      <w:r>
        <w:rPr>
          <w:rFonts w:cs="Times New Roman"/>
        </w:rPr>
        <w:t>dodava</w:t>
      </w:r>
      <w:bookmarkEnd w:id="5"/>
      <w:r w:rsidR="00AF0C57" w:rsidRPr="00A15479">
        <w:rPr>
          <w:rFonts w:cs="Times New Roman"/>
        </w:rPr>
        <w:t>teli a</w:t>
      </w:r>
      <w:r w:rsidR="009273FA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4"/>
    <w:p w14:paraId="19A8EA89" w14:textId="624633C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163F5BC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163F5BC6"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6BFCBBF5" w:rsidR="005B5118" w:rsidRDefault="00283F23" w:rsidP="163F5BC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163F5BC6">
        <w:rPr>
          <w:rFonts w:cs="Times New Roman"/>
        </w:rPr>
        <w:t xml:space="preserve">V případě, že termín </w:t>
      </w:r>
      <w:r w:rsidR="00822F7E" w:rsidRPr="163F5BC6">
        <w:rPr>
          <w:rFonts w:cs="Times New Roman"/>
        </w:rPr>
        <w:t xml:space="preserve">plnění </w:t>
      </w:r>
      <w:r w:rsidRPr="163F5BC6">
        <w:rPr>
          <w:rFonts w:cs="Times New Roman"/>
        </w:rPr>
        <w:t>vychází na víkend či svátek, posouvá se termín odevzdání na nejbližší následující pracovní den.</w:t>
      </w:r>
    </w:p>
    <w:p w14:paraId="40BDDD28" w14:textId="7FC57EF8" w:rsidR="00BE1CC8" w:rsidRPr="00A15479" w:rsidRDefault="00CE3A64" w:rsidP="00BE1CC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BE1CC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1A040858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9273FA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9273FA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9273FA">
        <w:rPr>
          <w:rFonts w:cs="Times New Roman"/>
        </w:rPr>
        <w:t> </w:t>
      </w:r>
      <w:r w:rsidRPr="00A15479">
        <w:rPr>
          <w:rFonts w:cs="Times New Roman"/>
        </w:rPr>
        <w:t xml:space="preserve">takových </w:t>
      </w:r>
      <w:r w:rsidRPr="00CC4117">
        <w:rPr>
          <w:rFonts w:cs="Times New Roman"/>
        </w:rPr>
        <w:t>okolnostech dozví, je povinna neprodleně informovat druhou smluvní stranu. Nesplní-li tuto povinnost, není oprávněna se</w:t>
      </w:r>
      <w:r w:rsidR="00BC08EB" w:rsidRPr="00CC4117">
        <w:rPr>
          <w:rFonts w:cs="Times New Roman"/>
        </w:rPr>
        <w:t> </w:t>
      </w:r>
      <w:r w:rsidRPr="00CC4117">
        <w:rPr>
          <w:rFonts w:cs="Times New Roman"/>
        </w:rPr>
        <w:t xml:space="preserve">těchto okolností dovolávat. Přesáhne-li doba trvání prodlení na straně </w:t>
      </w:r>
      <w:r w:rsidR="00F260B6" w:rsidRPr="00CC4117">
        <w:rPr>
          <w:rFonts w:cs="Times New Roman"/>
        </w:rPr>
        <w:t>dodavatele</w:t>
      </w:r>
      <w:r w:rsidRPr="00CC4117">
        <w:rPr>
          <w:rFonts w:cs="Times New Roman"/>
        </w:rPr>
        <w:t xml:space="preserve"> z těchto důvodů</w:t>
      </w:r>
      <w:r w:rsidR="00BC08EB" w:rsidRPr="00CC4117">
        <w:rPr>
          <w:rFonts w:cs="Times New Roman"/>
        </w:rPr>
        <w:t xml:space="preserve"> </w:t>
      </w:r>
      <w:r w:rsidRPr="00CC4117">
        <w:rPr>
          <w:rFonts w:cs="Times New Roman"/>
        </w:rPr>
        <w:t>15</w:t>
      </w:r>
      <w:r w:rsidR="00BC08EB" w:rsidRPr="00CC4117">
        <w:rPr>
          <w:rFonts w:cs="Times New Roman"/>
        </w:rPr>
        <w:t> </w:t>
      </w:r>
      <w:r w:rsidRPr="00CC4117">
        <w:rPr>
          <w:rFonts w:cs="Times New Roman"/>
        </w:rPr>
        <w:t xml:space="preserve">dnů, je objednatel oprávněn od </w:t>
      </w:r>
      <w:r w:rsidR="00F260B6" w:rsidRPr="00CC4117">
        <w:rPr>
          <w:rFonts w:cs="Times New Roman"/>
        </w:rPr>
        <w:t xml:space="preserve">dílčí </w:t>
      </w:r>
      <w:r w:rsidRPr="00CC4117">
        <w:rPr>
          <w:rFonts w:cs="Times New Roman"/>
        </w:rPr>
        <w:t xml:space="preserve">smlouvy odstoupit. </w:t>
      </w:r>
      <w:r w:rsidR="00F260B6" w:rsidRPr="00CC4117">
        <w:rPr>
          <w:rFonts w:cs="Times New Roman"/>
        </w:rPr>
        <w:t>Dodava</w:t>
      </w:r>
      <w:r w:rsidRPr="00CC4117">
        <w:rPr>
          <w:rFonts w:cs="Times New Roman"/>
        </w:rPr>
        <w:t>tel je</w:t>
      </w:r>
      <w:r w:rsidR="009273FA" w:rsidRPr="00CC4117">
        <w:rPr>
          <w:rFonts w:cs="Times New Roman"/>
        </w:rPr>
        <w:t> </w:t>
      </w:r>
      <w:r w:rsidRPr="00CC4117">
        <w:rPr>
          <w:rFonts w:cs="Times New Roman"/>
        </w:rPr>
        <w:t>povinen pokračovat v provádění</w:t>
      </w:r>
      <w:r w:rsidRPr="00A15479">
        <w:rPr>
          <w:rFonts w:cs="Times New Roman"/>
        </w:rPr>
        <w:t xml:space="preserve">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</w:t>
      </w:r>
      <w:r w:rsidRPr="00A15479">
        <w:rPr>
          <w:rFonts w:cs="Times New Roman"/>
        </w:rPr>
        <w:lastRenderedPageBreak/>
        <w:t>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90282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48777B38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 xml:space="preserve">. </w:t>
      </w:r>
    </w:p>
    <w:p w14:paraId="4E761E84" w14:textId="00DAF822" w:rsidR="009E4AB3" w:rsidRPr="00CC4117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CC4117">
        <w:rPr>
          <w:rFonts w:cs="Times New Roman"/>
        </w:rPr>
        <w:t>sídlo objednatele</w:t>
      </w:r>
      <w:r w:rsidR="007C5233" w:rsidRPr="00CC4117">
        <w:rPr>
          <w:rFonts w:cs="Times New Roman"/>
        </w:rPr>
        <w:t>, nebude-li předem písemně dohodnuto jinak</w:t>
      </w:r>
      <w:r w:rsidRPr="00CC4117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4BBD0862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9273FA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BA1ECE1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9273FA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256FE515" w14:textId="2D02C332" w:rsidR="00BE1CC8" w:rsidRPr="00CC4117" w:rsidRDefault="003A3BD5" w:rsidP="00536827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117">
        <w:rPr>
          <w:rFonts w:cs="Times New Roman"/>
        </w:rPr>
        <w:t>O</w:t>
      </w:r>
      <w:r w:rsidR="00BE1CC8" w:rsidRPr="00CC4117">
        <w:rPr>
          <w:rFonts w:cs="Times New Roman"/>
        </w:rPr>
        <w:t>bjednatel je povinen předaný předmět smlouvy zkontrolovat a písemně dodavateli sdělit formou akceptačního protokolu, zda předmět smlouvy odsouhlasil, či nikoliv.</w:t>
      </w:r>
    </w:p>
    <w:p w14:paraId="0F196546" w14:textId="77777777" w:rsidR="0031380F" w:rsidRDefault="001D54B4" w:rsidP="00BE1CC8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24A771CA" w14:textId="5E091BD3" w:rsidR="000C3E19" w:rsidRPr="00822E99" w:rsidRDefault="0031380F" w:rsidP="00BE1CC8">
      <w:pPr>
        <w:spacing w:after="120" w:line="276" w:lineRule="auto"/>
        <w:jc w:val="both"/>
        <w:rPr>
          <w:rFonts w:cs="Times New Roman"/>
        </w:rPr>
      </w:pPr>
      <w:r>
        <w:t>Dodava</w:t>
      </w:r>
      <w:r w:rsidRPr="00EC0351">
        <w:t xml:space="preserve">tel spolu s předáním </w:t>
      </w:r>
      <w:r>
        <w:t>předmětu smlouvy</w:t>
      </w:r>
      <w:r w:rsidRPr="00EC0351">
        <w:t xml:space="preserve"> odevzdá kontaktní osobě objednatele </w:t>
      </w:r>
      <w:bookmarkStart w:id="6" w:name="_Hlk162444101"/>
      <w:r w:rsidRPr="00EC0351">
        <w:t xml:space="preserve">výkaz skutečně odpracovaných hodin (tzv. </w:t>
      </w:r>
      <w:r w:rsidRPr="00EC0351">
        <w:rPr>
          <w:b/>
        </w:rPr>
        <w:t>výčetku</w:t>
      </w:r>
      <w:r w:rsidRPr="00EC0351">
        <w:t>).</w:t>
      </w:r>
      <w:bookmarkEnd w:id="6"/>
    </w:p>
    <w:p w14:paraId="61B71DBD" w14:textId="4579CEE5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1380F" w:rsidRPr="00AB7B53">
        <w:t>dokončeného předmětu smlouvy.</w:t>
      </w:r>
    </w:p>
    <w:p w14:paraId="25C83343" w14:textId="77777777" w:rsidR="000C3E19" w:rsidRPr="00902823" w:rsidRDefault="000C3E19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207B0C2B" w14:textId="48FCD019" w:rsidR="00EF70E1" w:rsidRPr="00DE3263" w:rsidRDefault="007F30BA" w:rsidP="0007550F">
      <w:pPr>
        <w:pStyle w:val="Nadpis2"/>
        <w:spacing w:before="0" w:line="276" w:lineRule="auto"/>
        <w:rPr>
          <w:szCs w:val="22"/>
        </w:rPr>
      </w:pPr>
      <w:r w:rsidRPr="00DE3263">
        <w:rPr>
          <w:szCs w:val="22"/>
        </w:rPr>
        <w:t>V</w:t>
      </w:r>
      <w:r w:rsidR="00EF70E1" w:rsidRPr="00DE3263">
        <w:rPr>
          <w:szCs w:val="22"/>
        </w:rPr>
        <w:t>. U</w:t>
      </w:r>
      <w:r w:rsidR="00CA3B91" w:rsidRPr="00DE3263">
        <w:rPr>
          <w:szCs w:val="22"/>
        </w:rPr>
        <w:t>stanovení o poddoda</w:t>
      </w:r>
      <w:r w:rsidR="00EF70E1" w:rsidRPr="00DE3263">
        <w:rPr>
          <w:szCs w:val="22"/>
        </w:rPr>
        <w:t>vatelích</w:t>
      </w:r>
    </w:p>
    <w:p w14:paraId="1B8D60A1" w14:textId="421776A7" w:rsidR="00730826" w:rsidRPr="00A15479" w:rsidRDefault="00D01740" w:rsidP="163F5BC6">
      <w:pPr>
        <w:widowControl w:val="0"/>
        <w:spacing w:after="120" w:line="276" w:lineRule="auto"/>
        <w:jc w:val="both"/>
        <w:rPr>
          <w:rFonts w:cs="Times New Roman"/>
        </w:rPr>
      </w:pPr>
      <w:r w:rsidRPr="163F5BC6">
        <w:rPr>
          <w:rFonts w:cs="Times New Roman"/>
        </w:rPr>
        <w:t>Dodava</w:t>
      </w:r>
      <w:r w:rsidR="00730826" w:rsidRPr="163F5BC6">
        <w:rPr>
          <w:rFonts w:cs="Times New Roman"/>
        </w:rPr>
        <w:t xml:space="preserve">tel se zavazuje </w:t>
      </w:r>
      <w:r w:rsidR="0031380F" w:rsidRPr="163F5BC6">
        <w:rPr>
          <w:rFonts w:cs="Times New Roman"/>
        </w:rPr>
        <w:t>v souladu s podanou nabídkou na veřejnou zakázku „</w:t>
      </w:r>
      <w:r w:rsidR="00DE3263" w:rsidRPr="163F5BC6">
        <w:rPr>
          <w:rFonts w:cs="Times New Roman"/>
        </w:rPr>
        <w:t>Systémová podpora projektu JESSUS pro rok 2025</w:t>
      </w:r>
      <w:r w:rsidR="0031380F" w:rsidRPr="163F5BC6">
        <w:rPr>
          <w:rFonts w:cs="Times New Roman"/>
        </w:rPr>
        <w:t xml:space="preserve">“ </w:t>
      </w:r>
      <w:r w:rsidR="00730826" w:rsidRPr="163F5BC6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CE3A64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275E89C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 xml:space="preserve">Odpovědnost za </w:t>
      </w:r>
      <w:r w:rsidR="00CE3A64">
        <w:rPr>
          <w:szCs w:val="22"/>
        </w:rPr>
        <w:t xml:space="preserve">vady </w:t>
      </w:r>
      <w:r w:rsidR="005F38A1">
        <w:rPr>
          <w:szCs w:val="22"/>
        </w:rPr>
        <w:t>předmětu smlouvy</w:t>
      </w:r>
    </w:p>
    <w:p w14:paraId="57AB45EE" w14:textId="17F756F6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8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9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</w:pPr>
      <w:r>
        <w:t>VIII</w:t>
      </w:r>
      <w:r w:rsidR="00C84C0B">
        <w:t xml:space="preserve">. </w:t>
      </w:r>
      <w:r w:rsidR="00B422E2"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2CA1F3BA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2A16727B">
        <w:rPr>
          <w:rFonts w:cs="Times New Roman"/>
        </w:rPr>
        <w:t>Smluvní strany svým podpisem prohlašují, že výsledkem činnosti dodavatele nemá být autorské dílo ve</w:t>
      </w:r>
      <w:r w:rsidR="0031380F" w:rsidRPr="2A16727B">
        <w:rPr>
          <w:rFonts w:cs="Times New Roman"/>
        </w:rPr>
        <w:t> </w:t>
      </w:r>
      <w:r w:rsidRPr="2A16727B">
        <w:rPr>
          <w:rFonts w:cs="Times New Roman"/>
        </w:rPr>
        <w:t>smyslu zákona č. 121/2000 Sb., o právu autorském, o právech souvisejících s právem autorským a o</w:t>
      </w:r>
      <w:r w:rsidR="0031380F" w:rsidRPr="2A16727B">
        <w:rPr>
          <w:rFonts w:cs="Times New Roman"/>
        </w:rPr>
        <w:t> </w:t>
      </w:r>
      <w:r w:rsidRPr="2A16727B">
        <w:rPr>
          <w:rFonts w:cs="Times New Roman"/>
        </w:rPr>
        <w:t xml:space="preserve">změně některých zákonů, ve znění pozdějších předpisů (autorský zákon). Pro případ, že by se tak stalo, poskytuje dodavatel objednateli bezúplatně nevýhradní licenci k předmětu smlouvy, </w:t>
      </w:r>
      <w:r w:rsidRPr="2A16727B">
        <w:rPr>
          <w:rFonts w:cs="Times New Roman"/>
        </w:rPr>
        <w:lastRenderedPageBreak/>
        <w:t xml:space="preserve">tedy oprávnění k výkonu práva dílo užít, 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souborného., na celou dobu trvání majetkových autorských práv k dílu a pro území celého světa; a rovněž udílí souhlas tuto licenci bez omezení poskytnout </w:t>
      </w:r>
      <w:proofErr w:type="spellStart"/>
      <w:r w:rsidRPr="2A16727B">
        <w:rPr>
          <w:rFonts w:cs="Times New Roman"/>
        </w:rPr>
        <w:t>podlicenčně</w:t>
      </w:r>
      <w:proofErr w:type="spellEnd"/>
      <w:r w:rsidRPr="2A16727B">
        <w:rPr>
          <w:rFonts w:cs="Times New Roman"/>
        </w:rPr>
        <w:t xml:space="preserve"> třetí osobě či ji postoupit. Objednatel není povinen licenci k předmětu smlouvy ve smyslu § 2372 odst. 2 občanského zákoníku využít.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902823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0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0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07EC9CE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163F5BC6">
        <w:rPr>
          <w:rFonts w:cs="Times New Roman"/>
        </w:rPr>
        <w:t xml:space="preserve">Za prodlení s termínem předání </w:t>
      </w:r>
      <w:r w:rsidR="003413B5" w:rsidRPr="163F5BC6">
        <w:rPr>
          <w:rFonts w:cs="Times New Roman"/>
        </w:rPr>
        <w:t>předmětu smlouvy</w:t>
      </w:r>
      <w:r w:rsidRPr="163F5BC6">
        <w:rPr>
          <w:rFonts w:cs="Times New Roman"/>
        </w:rPr>
        <w:t xml:space="preserve"> zaplatí </w:t>
      </w:r>
      <w:r w:rsidR="003413B5" w:rsidRPr="163F5BC6">
        <w:rPr>
          <w:rFonts w:cs="Times New Roman"/>
        </w:rPr>
        <w:t>dodava</w:t>
      </w:r>
      <w:r w:rsidRPr="163F5BC6">
        <w:rPr>
          <w:rFonts w:cs="Times New Roman"/>
        </w:rPr>
        <w:t>tel objednateli smluvní pokutu ve výši</w:t>
      </w:r>
      <w:r w:rsidR="00DE3263" w:rsidRPr="163F5BC6">
        <w:rPr>
          <w:rFonts w:cs="Times New Roman"/>
        </w:rPr>
        <w:t xml:space="preserve"> </w:t>
      </w:r>
      <w:proofErr w:type="gramStart"/>
      <w:r w:rsidR="00DE3263" w:rsidRPr="163F5BC6">
        <w:rPr>
          <w:rFonts w:cs="Times New Roman"/>
        </w:rPr>
        <w:t>1.000,-</w:t>
      </w:r>
      <w:proofErr w:type="gramEnd"/>
      <w:r w:rsidRPr="163F5BC6">
        <w:rPr>
          <w:rFonts w:cs="Times New Roman"/>
        </w:rPr>
        <w:t xml:space="preserve"> Kč za každý započatý den prodlení.</w:t>
      </w:r>
    </w:p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163F5BC6">
        <w:rPr>
          <w:rFonts w:cs="Times New Roman"/>
        </w:rPr>
        <w:lastRenderedPageBreak/>
        <w:t>Dodava</w:t>
      </w:r>
      <w:r w:rsidR="00B422E2" w:rsidRPr="163F5BC6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150C8099" w:rsidR="00B422E2" w:rsidRPr="00773DB1" w:rsidRDefault="00B422E2" w:rsidP="163F5BC6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163F5BC6">
        <w:rPr>
          <w:rFonts w:cs="Times New Roman"/>
        </w:rPr>
        <w:t xml:space="preserve">Za každé jednotlivé porušení povinnosti uvedené v čl. </w:t>
      </w:r>
      <w:r w:rsidR="00BF3B91" w:rsidRPr="163F5BC6">
        <w:rPr>
          <w:rFonts w:cs="Times New Roman"/>
        </w:rPr>
        <w:t>VIII</w:t>
      </w:r>
      <w:r w:rsidRPr="163F5BC6">
        <w:rPr>
          <w:rFonts w:cs="Times New Roman"/>
        </w:rPr>
        <w:t xml:space="preserve"> odst.</w:t>
      </w:r>
      <w:r w:rsidR="00ED4F21" w:rsidRPr="163F5BC6">
        <w:rPr>
          <w:rFonts w:cs="Times New Roman"/>
        </w:rPr>
        <w:t xml:space="preserve"> 1 nebo</w:t>
      </w:r>
      <w:r w:rsidRPr="163F5BC6">
        <w:rPr>
          <w:rFonts w:cs="Times New Roman"/>
        </w:rPr>
        <w:t xml:space="preserve"> </w:t>
      </w:r>
      <w:r w:rsidR="005B281F" w:rsidRPr="163F5BC6">
        <w:rPr>
          <w:rFonts w:cs="Times New Roman"/>
        </w:rPr>
        <w:t>2</w:t>
      </w:r>
      <w:r w:rsidRPr="163F5BC6">
        <w:rPr>
          <w:rFonts w:cs="Times New Roman"/>
        </w:rPr>
        <w:t xml:space="preserve"> této smlouvy je </w:t>
      </w:r>
      <w:r w:rsidR="003413B5" w:rsidRPr="163F5BC6">
        <w:rPr>
          <w:rFonts w:cs="Times New Roman"/>
        </w:rPr>
        <w:t>dodava</w:t>
      </w:r>
      <w:r w:rsidRPr="163F5BC6">
        <w:rPr>
          <w:rFonts w:cs="Times New Roman"/>
        </w:rPr>
        <w:t xml:space="preserve">tel povinen zaplatit objednateli smluvní pokutu ve výši </w:t>
      </w:r>
      <w:r w:rsidR="00DE3263" w:rsidRPr="163F5BC6">
        <w:rPr>
          <w:rFonts w:cs="Times New Roman"/>
        </w:rPr>
        <w:t>25</w:t>
      </w:r>
      <w:r w:rsidRPr="163F5BC6">
        <w:rPr>
          <w:rFonts w:cs="Times New Roman"/>
        </w:rPr>
        <w:t xml:space="preserve">.000 Kč (slovy: </w:t>
      </w:r>
      <w:r w:rsidR="00DE3263" w:rsidRPr="163F5BC6">
        <w:rPr>
          <w:rFonts w:cs="Times New Roman"/>
        </w:rPr>
        <w:t>dvacet pět</w:t>
      </w:r>
      <w:r w:rsidRPr="163F5BC6">
        <w:rPr>
          <w:rFonts w:cs="Times New Roman"/>
        </w:rPr>
        <w:t xml:space="preserve"> tisíc korun českých).</w:t>
      </w:r>
    </w:p>
    <w:p w14:paraId="43CC444D" w14:textId="308DC421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163F5BC6">
        <w:rPr>
          <w:rFonts w:cs="Times New Roman"/>
        </w:rPr>
        <w:t xml:space="preserve">Za každé jednotlivé porušení povinností uvedených v čl. </w:t>
      </w:r>
      <w:r w:rsidR="00BF3B91" w:rsidRPr="163F5BC6">
        <w:rPr>
          <w:rFonts w:cs="Times New Roman"/>
        </w:rPr>
        <w:t>I</w:t>
      </w:r>
      <w:r w:rsidRPr="163F5BC6">
        <w:rPr>
          <w:rFonts w:cs="Times New Roman"/>
        </w:rPr>
        <w:t xml:space="preserve">X této smlouvy týkajících se ochrany důvěrných informací a obchodního tajemství, je </w:t>
      </w:r>
      <w:r w:rsidR="004F2310" w:rsidRPr="163F5BC6">
        <w:rPr>
          <w:rFonts w:cs="Times New Roman"/>
        </w:rPr>
        <w:t>dodava</w:t>
      </w:r>
      <w:r w:rsidRPr="163F5BC6">
        <w:rPr>
          <w:rFonts w:cs="Times New Roman"/>
        </w:rPr>
        <w:t xml:space="preserve">tel povinen zaplatit objednateli smluvní pokutu ve výši </w:t>
      </w:r>
      <w:r w:rsidR="00DE3263" w:rsidRPr="163F5BC6">
        <w:rPr>
          <w:rFonts w:cs="Times New Roman"/>
        </w:rPr>
        <w:t>25</w:t>
      </w:r>
      <w:r w:rsidRPr="163F5BC6">
        <w:rPr>
          <w:rFonts w:cs="Times New Roman"/>
        </w:rPr>
        <w:t xml:space="preserve">.000 Kč (slovy: </w:t>
      </w:r>
      <w:r w:rsidR="00DE3263" w:rsidRPr="163F5BC6">
        <w:rPr>
          <w:rFonts w:cs="Times New Roman"/>
        </w:rPr>
        <w:t>dvacet pět</w:t>
      </w:r>
      <w:r w:rsidRPr="163F5BC6">
        <w:rPr>
          <w:rFonts w:cs="Times New Roman"/>
        </w:rPr>
        <w:t xml:space="preserve"> tisíc korun českých)</w:t>
      </w:r>
    </w:p>
    <w:p w14:paraId="0E651C03" w14:textId="79BC6AF2" w:rsidR="00B422E2" w:rsidRPr="00C2336B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163F5BC6">
        <w:rPr>
          <w:rFonts w:cs="Times New Roman"/>
        </w:rPr>
        <w:t xml:space="preserve">V případě, že se </w:t>
      </w:r>
      <w:r w:rsidR="004F2310" w:rsidRPr="163F5BC6">
        <w:rPr>
          <w:rFonts w:cs="Times New Roman"/>
        </w:rPr>
        <w:t>dodavat</w:t>
      </w:r>
      <w:r w:rsidRPr="163F5BC6">
        <w:rPr>
          <w:rFonts w:cs="Times New Roman"/>
        </w:rPr>
        <w:t xml:space="preserve">el neúčastní řádně oznámené pracovní porady dle čl. I odst. </w:t>
      </w:r>
      <w:r w:rsidR="0031380F" w:rsidRPr="163F5BC6">
        <w:rPr>
          <w:rFonts w:cs="Times New Roman"/>
        </w:rPr>
        <w:t>5</w:t>
      </w:r>
      <w:r w:rsidRPr="163F5BC6">
        <w:rPr>
          <w:rFonts w:cs="Times New Roman"/>
        </w:rPr>
        <w:t xml:space="preserve"> a čl. III odst. </w:t>
      </w:r>
      <w:r w:rsidR="0031380F" w:rsidRPr="163F5BC6">
        <w:rPr>
          <w:rFonts w:cs="Times New Roman"/>
        </w:rPr>
        <w:t>3</w:t>
      </w:r>
      <w:r w:rsidRPr="163F5BC6">
        <w:rPr>
          <w:rFonts w:cs="Times New Roman"/>
        </w:rPr>
        <w:t xml:space="preserve"> této smlouvy, zaplatí objednateli smluvní pokutu ve výši </w:t>
      </w:r>
      <w:r w:rsidR="00DE3263" w:rsidRPr="163F5BC6">
        <w:rPr>
          <w:rFonts w:cs="Times New Roman"/>
        </w:rPr>
        <w:t>5</w:t>
      </w:r>
      <w:r w:rsidRPr="163F5BC6">
        <w:rPr>
          <w:rFonts w:cs="Times New Roman"/>
        </w:rPr>
        <w:t xml:space="preserve"> 000 Kč (slovy: </w:t>
      </w:r>
      <w:r w:rsidR="00DE3263" w:rsidRPr="163F5BC6">
        <w:rPr>
          <w:rFonts w:cs="Times New Roman"/>
        </w:rPr>
        <w:t>pět</w:t>
      </w:r>
      <w:r w:rsidRPr="163F5BC6">
        <w:rPr>
          <w:rFonts w:cs="Times New Roman"/>
        </w:rPr>
        <w:t xml:space="preserve"> tisíc korun českých) za každou jednotlivou neúčast.</w:t>
      </w:r>
    </w:p>
    <w:p w14:paraId="395FF910" w14:textId="77541B7A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163F5BC6">
        <w:rPr>
          <w:rFonts w:cs="Times New Roman"/>
        </w:rPr>
        <w:t xml:space="preserve">Neodstraní-li </w:t>
      </w:r>
      <w:r w:rsidR="009D508B" w:rsidRPr="163F5BC6">
        <w:rPr>
          <w:rFonts w:cs="Times New Roman"/>
        </w:rPr>
        <w:t>dodava</w:t>
      </w:r>
      <w:r w:rsidRPr="163F5BC6">
        <w:rPr>
          <w:rFonts w:cs="Times New Roman"/>
        </w:rPr>
        <w:t xml:space="preserve">tel vadu </w:t>
      </w:r>
      <w:r w:rsidR="004F2310" w:rsidRPr="163F5BC6">
        <w:rPr>
          <w:rFonts w:cs="Times New Roman"/>
        </w:rPr>
        <w:t>předmětu smlouvy</w:t>
      </w:r>
      <w:r w:rsidRPr="163F5BC6">
        <w:rPr>
          <w:rFonts w:cs="Times New Roman"/>
        </w:rPr>
        <w:t xml:space="preserve"> ve lhůtách stanovených v akceptačním protokolu ve smyslu čl. VII odst. 2 této smlouvy, nebo do 14 dnů od zjištění vady a jejího oznámení </w:t>
      </w:r>
      <w:r w:rsidR="004F2310" w:rsidRPr="163F5BC6">
        <w:rPr>
          <w:rFonts w:cs="Times New Roman"/>
        </w:rPr>
        <w:t>dodava</w:t>
      </w:r>
      <w:r w:rsidRPr="163F5BC6">
        <w:rPr>
          <w:rFonts w:cs="Times New Roman"/>
        </w:rPr>
        <w:t>teli ve smyslu čl. VII odst. 3 této smlouvy, zaplatí objednateli smluvní pokutu ve</w:t>
      </w:r>
      <w:r w:rsidR="00F84B29" w:rsidRPr="163F5BC6">
        <w:rPr>
          <w:rFonts w:cs="Times New Roman"/>
        </w:rPr>
        <w:t> </w:t>
      </w:r>
      <w:r w:rsidRPr="163F5BC6">
        <w:rPr>
          <w:rFonts w:cs="Times New Roman"/>
        </w:rPr>
        <w:t>výši</w:t>
      </w:r>
      <w:r w:rsidR="00F84B29" w:rsidRPr="163F5BC6">
        <w:rPr>
          <w:rFonts w:cs="Times New Roman"/>
        </w:rPr>
        <w:t> </w:t>
      </w:r>
      <w:r w:rsidRPr="163F5BC6">
        <w:rPr>
          <w:rFonts w:cs="Times New Roman"/>
        </w:rPr>
        <w:t>0,1</w:t>
      </w:r>
      <w:r w:rsidR="00F84B29" w:rsidRPr="163F5BC6">
        <w:rPr>
          <w:rFonts w:cs="Times New Roman"/>
        </w:rPr>
        <w:t> </w:t>
      </w:r>
      <w:r w:rsidRPr="163F5BC6">
        <w:rPr>
          <w:rFonts w:cs="Times New Roman"/>
        </w:rPr>
        <w:t xml:space="preserve">% z celkové ceny </w:t>
      </w:r>
      <w:r w:rsidR="00A036E9" w:rsidRPr="163F5BC6">
        <w:rPr>
          <w:rFonts w:cs="Times New Roman"/>
        </w:rPr>
        <w:t>předmětu smlouvy</w:t>
      </w:r>
      <w:r w:rsidRPr="163F5BC6">
        <w:rPr>
          <w:rFonts w:cs="Times New Roman"/>
        </w:rPr>
        <w:t xml:space="preserve"> za každý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040DD06D" w:rsidR="00FE2031" w:rsidRPr="00DE3263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 w:rsidRPr="00DE3263">
        <w:rPr>
          <w:rFonts w:cs="Times New Roman"/>
        </w:rPr>
        <w:t xml:space="preserve">dne </w:t>
      </w:r>
      <w:r w:rsidR="00DE3263" w:rsidRPr="00DE3263">
        <w:rPr>
          <w:rFonts w:cs="Times New Roman"/>
        </w:rPr>
        <w:t>31</w:t>
      </w:r>
      <w:r w:rsidR="004F2310" w:rsidRPr="00DE3263">
        <w:rPr>
          <w:rFonts w:cs="Times New Roman"/>
        </w:rPr>
        <w:t>.</w:t>
      </w:r>
      <w:r w:rsidR="00DE3263" w:rsidRPr="00DE3263">
        <w:rPr>
          <w:rFonts w:cs="Times New Roman"/>
        </w:rPr>
        <w:t>12</w:t>
      </w:r>
      <w:r w:rsidR="004F2310" w:rsidRPr="00DE3263">
        <w:rPr>
          <w:rFonts w:cs="Times New Roman"/>
        </w:rPr>
        <w:t>.</w:t>
      </w:r>
      <w:r w:rsidR="00DE3263" w:rsidRPr="00DE3263">
        <w:rPr>
          <w:rFonts w:cs="Times New Roman"/>
        </w:rPr>
        <w:t>2025</w:t>
      </w:r>
      <w:r w:rsidR="00F57DD2" w:rsidRPr="00DE3263">
        <w:rPr>
          <w:rFonts w:cs="Times New Roman"/>
        </w:rPr>
        <w:t>,</w:t>
      </w:r>
      <w:r w:rsidR="004F2310" w:rsidRPr="00DE3263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F84B29">
        <w:rPr>
          <w:rFonts w:cs="Times New Roman"/>
        </w:rPr>
        <w:t> </w:t>
      </w:r>
      <w:r w:rsidR="00F57DD2" w:rsidRPr="00DE3263">
        <w:rPr>
          <w:rFonts w:cs="Times New Roman"/>
        </w:rPr>
        <w:t xml:space="preserve">sjednává </w:t>
      </w:r>
      <w:r w:rsidR="005B281F" w:rsidRPr="00DE3263">
        <w:rPr>
          <w:rFonts w:cs="Times New Roman"/>
        </w:rPr>
        <w:t>na celou dobu trvání majetkových autorských práv k</w:t>
      </w:r>
      <w:r w:rsidR="00362671" w:rsidRPr="00DE3263">
        <w:rPr>
          <w:rFonts w:cs="Times New Roman"/>
        </w:rPr>
        <w:t> předmětu smlouvy</w:t>
      </w:r>
      <w:r w:rsidRPr="00DE3263">
        <w:rPr>
          <w:rFonts w:cs="Times New Roman"/>
        </w:rPr>
        <w:t>.</w:t>
      </w:r>
    </w:p>
    <w:p w14:paraId="561BC025" w14:textId="77777777" w:rsidR="001D54B4" w:rsidRPr="00DE3263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E3263">
        <w:rPr>
          <w:rFonts w:cs="Times New Roman"/>
        </w:rPr>
        <w:t>Smlouva může zaniknout:</w:t>
      </w:r>
    </w:p>
    <w:p w14:paraId="01A7280F" w14:textId="77777777" w:rsidR="001D54B4" w:rsidRPr="00DE3263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E3263">
        <w:rPr>
          <w:rFonts w:cs="Times New Roman"/>
        </w:rPr>
        <w:t>písemnou dohodou smluvních stran,</w:t>
      </w:r>
    </w:p>
    <w:p w14:paraId="04B8680C" w14:textId="0E375D5C" w:rsidR="001D54B4" w:rsidRPr="00DE3263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E3263">
        <w:rPr>
          <w:rFonts w:cs="Times New Roman"/>
        </w:rPr>
        <w:t>písemnou výpovědí za podmínek uvedených v odst. 3 tohoto článku</w:t>
      </w:r>
      <w:r w:rsidR="001D54B4" w:rsidRPr="00DE3263">
        <w:rPr>
          <w:rFonts w:cs="Times New Roman"/>
        </w:rPr>
        <w:t>,</w:t>
      </w:r>
    </w:p>
    <w:p w14:paraId="317C485D" w14:textId="77777777" w:rsidR="001D54B4" w:rsidRPr="00DE3263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DE3263">
        <w:rPr>
          <w:rFonts w:cs="Times New Roman"/>
        </w:rPr>
        <w:t>odstoupením od smlouvy</w:t>
      </w:r>
      <w:r w:rsidR="00DA50A6" w:rsidRPr="00DE3263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E3263">
        <w:rPr>
          <w:rFonts w:cs="Times New Roman"/>
        </w:rPr>
        <w:lastRenderedPageBreak/>
        <w:t>Smluvní strany mohou podat výpověď i bez udání důvodu. Výpovědní lhůta činí 3 měsíc</w:t>
      </w:r>
      <w:r w:rsidR="00D37798" w:rsidRPr="00DE3263">
        <w:rPr>
          <w:rFonts w:cs="Times New Roman"/>
        </w:rPr>
        <w:t>e</w:t>
      </w:r>
      <w:r w:rsidRPr="00DE3263">
        <w:rPr>
          <w:rFonts w:cs="Times New Roman"/>
        </w:rPr>
        <w:t xml:space="preserve"> a počíná běžet prvním dnem kalendářního měsíce následujícího po měsíci, v němž byla výpověď druhé smluvní straně</w:t>
      </w:r>
      <w:r w:rsidRPr="00A15479">
        <w:rPr>
          <w:rFonts w:cs="Times New Roman"/>
        </w:rPr>
        <w:t xml:space="preserve">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178914B2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E27318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52F8DAFE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</w:t>
      </w:r>
      <w:r w:rsidR="00F84B29">
        <w:rPr>
          <w:rFonts w:eastAsia="Calibri" w:cs="Times New Roman"/>
          <w:lang w:eastAsia="en-US"/>
        </w:rPr>
        <w:t xml:space="preserve">v čl. X odst. </w:t>
      </w:r>
      <w:r w:rsidR="00DE3263">
        <w:rPr>
          <w:rFonts w:eastAsia="Calibri" w:cs="Times New Roman"/>
          <w:lang w:eastAsia="en-US"/>
        </w:rPr>
        <w:t>2</w:t>
      </w:r>
      <w:r w:rsidR="00F84B29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této smlouvy,</w:t>
      </w:r>
    </w:p>
    <w:p w14:paraId="0F6D6AD2" w14:textId="160F1132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D347DC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067CAAA" w14:textId="77777777" w:rsidR="00D347DC" w:rsidRDefault="00D347DC">
      <w:pPr>
        <w:rPr>
          <w:rFonts w:cs="Times New Roman"/>
          <w:b/>
          <w:bCs/>
          <w:iCs/>
          <w:u w:val="single"/>
        </w:rPr>
      </w:pPr>
      <w:r>
        <w:br w:type="page"/>
      </w:r>
    </w:p>
    <w:p w14:paraId="6005C773" w14:textId="5B1359C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38383B9E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>
        <w:rPr>
          <w:rStyle w:val="Siln"/>
          <w:rFonts w:cs="Times New Roman"/>
          <w:b w:val="0"/>
          <w:shd w:val="clear" w:color="auto" w:fill="FFFFFF"/>
        </w:rPr>
        <w:t>dodava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DE3263">
        <w:rPr>
          <w:rStyle w:val="Siln"/>
          <w:rFonts w:cs="Times New Roman"/>
          <w:b w:val="0"/>
          <w:shd w:val="clear" w:color="auto" w:fill="FFFFFF"/>
        </w:rPr>
        <w:t>r4qdcbe</w:t>
      </w:r>
      <w:r w:rsidRPr="00C541C1">
        <w:rPr>
          <w:rStyle w:val="Siln"/>
          <w:rFonts w:cs="Times New Roman"/>
          <w:b w:val="0"/>
          <w:shd w:val="clear" w:color="auto" w:fill="FFFFFF"/>
        </w:rPr>
        <w:t>) 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4454BDEF" w:rsidR="00F74C17" w:rsidRPr="00DE3263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</w:pPr>
      <w:r w:rsidRPr="00DE3263">
        <w:rPr>
          <w:rFonts w:cs="Times New Roman"/>
        </w:rPr>
        <w:t xml:space="preserve">Kontaktní osobou na straně objednatele je </w:t>
      </w:r>
      <w:proofErr w:type="spellStart"/>
      <w:r w:rsidR="001A1753">
        <w:rPr>
          <w:rFonts w:cs="Times New Roman"/>
        </w:rPr>
        <w:t>xxxxxx</w:t>
      </w:r>
      <w:proofErr w:type="spellEnd"/>
      <w:r w:rsidRPr="00DE3263">
        <w:rPr>
          <w:rFonts w:cs="Times New Roman"/>
        </w:rPr>
        <w:t>, tel.</w:t>
      </w:r>
      <w:r w:rsidR="009157C6" w:rsidRPr="00DE3263">
        <w:rPr>
          <w:rFonts w:cs="Times New Roman"/>
        </w:rPr>
        <w:t>:</w:t>
      </w:r>
      <w:r w:rsidRPr="00DE3263">
        <w:rPr>
          <w:rFonts w:cs="Times New Roman"/>
        </w:rPr>
        <w:t xml:space="preserve"> </w:t>
      </w:r>
      <w:proofErr w:type="spellStart"/>
      <w:r w:rsidR="001A1753">
        <w:rPr>
          <w:rFonts w:cs="Times New Roman"/>
        </w:rPr>
        <w:t>xxxxxxx</w:t>
      </w:r>
      <w:proofErr w:type="spellEnd"/>
      <w:r w:rsidRPr="00DE3263">
        <w:rPr>
          <w:rFonts w:cs="Times New Roman"/>
        </w:rPr>
        <w:t xml:space="preserve">, </w:t>
      </w:r>
      <w:r w:rsidRPr="001A1753">
        <w:rPr>
          <w:rFonts w:cs="Times New Roman"/>
        </w:rPr>
        <w:t>email:</w:t>
      </w:r>
      <w:r w:rsidR="009157C6" w:rsidRPr="001A1753">
        <w:rPr>
          <w:rFonts w:cs="Times New Roman"/>
        </w:rPr>
        <w:t> </w:t>
      </w:r>
      <w:proofErr w:type="spellStart"/>
      <w:r w:rsidR="001A1753">
        <w:t>xxxxxxx</w:t>
      </w:r>
      <w:proofErr w:type="spellEnd"/>
      <w:r w:rsidR="73D257A9" w:rsidRPr="00DE3263">
        <w:t>, kontakt</w:t>
      </w:r>
      <w:r w:rsidR="29C44127" w:rsidRPr="00DE3263">
        <w:t>ní osoba</w:t>
      </w:r>
      <w:r w:rsidR="73D257A9" w:rsidRPr="00DE3263">
        <w:t xml:space="preserve"> ve věcech administrativních včetně fakturace je </w:t>
      </w:r>
      <w:proofErr w:type="spellStart"/>
      <w:r w:rsidR="001A1753">
        <w:t>xxxxxx</w:t>
      </w:r>
      <w:proofErr w:type="spellEnd"/>
      <w:r w:rsidR="73D257A9" w:rsidRPr="00DE3263">
        <w:t xml:space="preserve"> e-mail: </w:t>
      </w:r>
      <w:proofErr w:type="spellStart"/>
      <w:r w:rsidR="001A1753">
        <w:t>xxxxxxx</w:t>
      </w:r>
      <w:proofErr w:type="spellEnd"/>
      <w:r w:rsidR="73D257A9" w:rsidRPr="00DE3263">
        <w:t xml:space="preserve">; tel.: </w:t>
      </w:r>
      <w:proofErr w:type="spellStart"/>
      <w:r w:rsidR="001A1753">
        <w:t>xxxxxxxx</w:t>
      </w:r>
      <w:proofErr w:type="spellEnd"/>
    </w:p>
    <w:p w14:paraId="63CC12DA" w14:textId="6D7B75E4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2FC9CBEA">
        <w:rPr>
          <w:rFonts w:cs="Times New Roman"/>
        </w:rPr>
        <w:t xml:space="preserve">Kontaktní osobou na straně </w:t>
      </w:r>
      <w:r w:rsidR="009D508B" w:rsidRPr="2FC9CBEA">
        <w:rPr>
          <w:rFonts w:cs="Times New Roman"/>
        </w:rPr>
        <w:t>dodava</w:t>
      </w:r>
      <w:r w:rsidRPr="2FC9CBEA">
        <w:rPr>
          <w:rFonts w:cs="Times New Roman"/>
        </w:rPr>
        <w:t xml:space="preserve">tele je </w:t>
      </w:r>
      <w:proofErr w:type="spellStart"/>
      <w:r w:rsidR="001A1753">
        <w:rPr>
          <w:rFonts w:cs="Times New Roman"/>
        </w:rPr>
        <w:t>xxxxxxxx</w:t>
      </w:r>
      <w:proofErr w:type="spellEnd"/>
      <w:r w:rsidR="00DE3263" w:rsidRPr="2FC9CBEA">
        <w:rPr>
          <w:rFonts w:cs="Times New Roman"/>
        </w:rPr>
        <w:t xml:space="preserve">, e-mail: </w:t>
      </w:r>
      <w:proofErr w:type="spellStart"/>
      <w:r w:rsidR="001A1753">
        <w:rPr>
          <w:rFonts w:cs="Times New Roman"/>
        </w:rPr>
        <w:t>xxxxxxx</w:t>
      </w:r>
      <w:proofErr w:type="spellEnd"/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5531D0E8" w14:textId="77777777" w:rsidR="005A03D1" w:rsidRPr="00A15479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B578002" w14:textId="7D744BAD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A15479">
        <w:rPr>
          <w:szCs w:val="22"/>
        </w:rPr>
        <w:t>XI</w:t>
      </w:r>
      <w:r w:rsidR="00CC4117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347D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="002C0BFC" w:rsidRPr="00D347D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347DC">
        <w:rPr>
          <w:rFonts w:cs="Times New Roman"/>
          <w:color w:val="auto"/>
          <w:sz w:val="22"/>
        </w:rPr>
        <w:t> </w:t>
      </w:r>
      <w:r w:rsidR="002C0BFC" w:rsidRPr="00D347D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347D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="002C0BFC" w:rsidRPr="00D347D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347DC">
        <w:rPr>
          <w:rFonts w:cs="Times New Roman"/>
          <w:color w:val="auto"/>
          <w:sz w:val="22"/>
        </w:rPr>
        <w:t> </w:t>
      </w:r>
      <w:r w:rsidR="002C0BFC" w:rsidRPr="00D347D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347DC">
        <w:rPr>
          <w:rFonts w:cs="Times New Roman"/>
          <w:color w:val="auto"/>
          <w:sz w:val="22"/>
        </w:rPr>
        <w:t> </w:t>
      </w:r>
      <w:r w:rsidR="002C0BFC" w:rsidRPr="00D347D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347D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Pr="00D347D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Pr="00D347DC">
        <w:rPr>
          <w:rFonts w:cs="Times New Roman"/>
          <w:color w:val="auto"/>
          <w:sz w:val="22"/>
        </w:rPr>
        <w:t xml:space="preserve"> stal určenou osobou, je povinen o</w:t>
      </w:r>
      <w:r w:rsidR="00BC08EB" w:rsidRPr="00D347DC">
        <w:rPr>
          <w:rFonts w:cs="Times New Roman"/>
          <w:color w:val="auto"/>
          <w:sz w:val="22"/>
        </w:rPr>
        <w:t> </w:t>
      </w:r>
      <w:r w:rsidRPr="00D347D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347DC">
        <w:rPr>
          <w:rFonts w:cs="Times New Roman"/>
          <w:color w:val="auto"/>
          <w:sz w:val="22"/>
        </w:rPr>
        <w:t> </w:t>
      </w:r>
      <w:r w:rsidRPr="00D347D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347DC">
        <w:rPr>
          <w:rFonts w:cs="Times New Roman"/>
          <w:color w:val="auto"/>
          <w:sz w:val="22"/>
        </w:rPr>
        <w:t>o</w:t>
      </w:r>
      <w:r w:rsidRPr="00D347DC">
        <w:rPr>
          <w:rFonts w:cs="Times New Roman"/>
          <w:color w:val="auto"/>
          <w:sz w:val="22"/>
        </w:rPr>
        <w:t>bjednateli v souvislosti s</w:t>
      </w:r>
      <w:r w:rsidR="00BC08EB" w:rsidRPr="00D347DC">
        <w:rPr>
          <w:rFonts w:cs="Times New Roman"/>
          <w:color w:val="auto"/>
          <w:sz w:val="22"/>
        </w:rPr>
        <w:t> </w:t>
      </w:r>
      <w:r w:rsidRPr="00D347DC">
        <w:rPr>
          <w:rFonts w:cs="Times New Roman"/>
          <w:color w:val="auto"/>
          <w:sz w:val="22"/>
        </w:rPr>
        <w:t>porušením této</w:t>
      </w:r>
      <w:r w:rsidR="0048274C" w:rsidRPr="00D347DC">
        <w:rPr>
          <w:rFonts w:cs="Times New Roman"/>
          <w:color w:val="auto"/>
          <w:sz w:val="22"/>
        </w:rPr>
        <w:t> </w:t>
      </w:r>
      <w:r w:rsidRPr="00D347DC">
        <w:rPr>
          <w:rFonts w:cs="Times New Roman"/>
          <w:color w:val="auto"/>
          <w:sz w:val="22"/>
        </w:rPr>
        <w:t xml:space="preserve">povinnosti jakákoliv škoda, je </w:t>
      </w:r>
      <w:r w:rsidR="009D508B" w:rsidRPr="00D347DC">
        <w:rPr>
          <w:rFonts w:cs="Times New Roman"/>
          <w:color w:val="auto"/>
          <w:sz w:val="22"/>
        </w:rPr>
        <w:t>dodava</w:t>
      </w:r>
      <w:r w:rsidR="008C2948" w:rsidRPr="00D347DC">
        <w:rPr>
          <w:rFonts w:cs="Times New Roman"/>
          <w:color w:val="auto"/>
          <w:sz w:val="22"/>
        </w:rPr>
        <w:t>tel</w:t>
      </w:r>
      <w:r w:rsidRPr="00D347DC">
        <w:rPr>
          <w:rFonts w:cs="Times New Roman"/>
          <w:color w:val="auto"/>
          <w:sz w:val="22"/>
        </w:rPr>
        <w:t xml:space="preserve"> tuto škodu </w:t>
      </w:r>
      <w:r w:rsidR="008C2948" w:rsidRPr="00D347DC">
        <w:rPr>
          <w:rFonts w:cs="Times New Roman"/>
          <w:color w:val="auto"/>
          <w:sz w:val="22"/>
        </w:rPr>
        <w:t>o</w:t>
      </w:r>
      <w:r w:rsidRPr="00D347DC">
        <w:rPr>
          <w:rFonts w:cs="Times New Roman"/>
          <w:color w:val="auto"/>
          <w:sz w:val="22"/>
        </w:rPr>
        <w:t>bjednateli povinen v plné výši nahradit. Současně je vznik této skutečnosti důvodem pro odstoupení od smlouvy</w:t>
      </w:r>
      <w:r w:rsidRPr="00A15479">
        <w:rPr>
          <w:rFonts w:cs="Times New Roman"/>
          <w:color w:val="auto"/>
          <w:sz w:val="22"/>
        </w:rPr>
        <w:t xml:space="preserve">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1"/>
    <w:p w14:paraId="01415C6F" w14:textId="61CC06BB" w:rsidR="009820A2" w:rsidRDefault="009820A2">
      <w:pPr>
        <w:rPr>
          <w:rFonts w:cs="Times New Roman"/>
          <w:b/>
          <w:bCs/>
          <w:highlight w:val="cyan"/>
          <w:lang w:eastAsia="ar-SA"/>
        </w:rPr>
      </w:pPr>
    </w:p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71881DE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C4117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lastRenderedPageBreak/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075A2FF6" w14:textId="77777777" w:rsidR="00F84B29" w:rsidRPr="00633296" w:rsidRDefault="00F84B29" w:rsidP="00F84B2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t>Smluvní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3FBD78FF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8A392A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8A392A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8A392A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055A8D9E" w14:textId="3FB17413" w:rsidR="001D54B4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15BEE129" w14:textId="56D096B8" w:rsidR="00F84B29" w:rsidRDefault="00F84B29" w:rsidP="00F85CAB">
      <w:pPr>
        <w:spacing w:after="120" w:line="276" w:lineRule="auto"/>
        <w:ind w:hanging="284"/>
        <w:rPr>
          <w:rFonts w:cs="Times New Roman"/>
        </w:rPr>
      </w:pPr>
    </w:p>
    <w:p w14:paraId="1B32ECDC" w14:textId="77777777" w:rsidR="00F84B29" w:rsidRPr="00A15479" w:rsidRDefault="00F84B29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688F5231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CC4117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 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09117A63" w14:textId="77777777" w:rsidR="00CC4117" w:rsidRDefault="00CC4117" w:rsidP="0007550F">
      <w:pPr>
        <w:spacing w:after="120" w:line="276" w:lineRule="auto"/>
        <w:rPr>
          <w:rFonts w:cs="Times New Roman"/>
        </w:rPr>
      </w:pPr>
    </w:p>
    <w:p w14:paraId="1924EE5C" w14:textId="77777777" w:rsidR="00CC4117" w:rsidRDefault="00CC41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7CDA130A" w14:textId="77777777" w:rsidR="00F84B29" w:rsidRPr="00A15479" w:rsidRDefault="00F84B29" w:rsidP="00F84B2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>………………………………………….</w:t>
      </w:r>
    </w:p>
    <w:p w14:paraId="5519518E" w14:textId="2AC3A446" w:rsidR="00F84B29" w:rsidRPr="005D4027" w:rsidRDefault="00CC4117" w:rsidP="00F84B29">
      <w:pPr>
        <w:spacing w:line="276" w:lineRule="auto"/>
        <w:ind w:hanging="284"/>
        <w:rPr>
          <w:rFonts w:cs="Times New Roman"/>
          <w:b/>
          <w:highlight w:val="yellow"/>
        </w:rPr>
      </w:pPr>
      <w:bookmarkStart w:id="15" w:name="_Hlk165018095"/>
      <w:r>
        <w:rPr>
          <w:rFonts w:cs="Times New Roman"/>
          <w:b/>
        </w:rPr>
        <w:t>Jonáš Tichý</w:t>
      </w:r>
      <w:r w:rsidR="00F84B29" w:rsidRPr="00874532">
        <w:rPr>
          <w:rFonts w:cs="Times New Roman"/>
          <w:b/>
        </w:rPr>
        <w:t xml:space="preserve"> </w:t>
      </w:r>
      <w:r w:rsidR="00F84B29" w:rsidRPr="00874532"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ab/>
      </w:r>
      <w:r w:rsidR="00F84B29" w:rsidRPr="00874532"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CC4117">
        <w:rPr>
          <w:rFonts w:cs="Times New Roman"/>
          <w:b/>
          <w:bCs/>
        </w:rPr>
        <w:t>Mgr. Petr Kučera</w:t>
      </w:r>
      <w:r>
        <w:rPr>
          <w:rFonts w:cs="Times New Roman"/>
        </w:rPr>
        <w:t xml:space="preserve"> </w:t>
      </w:r>
    </w:p>
    <w:p w14:paraId="475A9638" w14:textId="32366528" w:rsidR="00F84B29" w:rsidRPr="00A15479" w:rsidRDefault="00CC4117" w:rsidP="00F84B29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ředitel Sekce ICT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84B29" w:rsidRPr="00A15479">
        <w:rPr>
          <w:rFonts w:cs="Times New Roman"/>
        </w:rPr>
        <w:tab/>
      </w:r>
      <w:r>
        <w:rPr>
          <w:rFonts w:cs="Times New Roman"/>
        </w:rPr>
        <w:tab/>
        <w:t>místopředseda představenstva</w:t>
      </w:r>
    </w:p>
    <w:p w14:paraId="7941AFD1" w14:textId="77777777" w:rsidR="00F84B29" w:rsidRPr="00A15479" w:rsidRDefault="00F84B29" w:rsidP="00F84B29">
      <w:pPr>
        <w:spacing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6802DE15" w14:textId="77777777" w:rsidR="00F84B29" w:rsidRPr="00A15479" w:rsidRDefault="00F84B29" w:rsidP="00F84B2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  <w:bookmarkEnd w:id="15"/>
    </w:p>
    <w:p w14:paraId="4AE2C43C" w14:textId="5CD1EF66" w:rsidR="006C1EDF" w:rsidRPr="00A15479" w:rsidRDefault="006C1EDF" w:rsidP="00F84B29">
      <w:pPr>
        <w:spacing w:after="120" w:line="276" w:lineRule="auto"/>
        <w:ind w:hanging="284"/>
        <w:rPr>
          <w:rFonts w:cs="Times New Roman"/>
        </w:rPr>
      </w:pP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AC4780F" w:rsidR="00A94B18" w:rsidRPr="001F4A1C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1F4A1C">
      <w:rPr>
        <w:sz w:val="22"/>
      </w:rPr>
      <w:t>objednatele: ZAK</w:t>
    </w:r>
    <w:r w:rsidR="00512330" w:rsidRPr="001F4A1C">
      <w:rPr>
        <w:sz w:val="22"/>
      </w:rPr>
      <w:t xml:space="preserve"> 2</w:t>
    </w:r>
    <w:r w:rsidR="001F4A1C" w:rsidRPr="001F4A1C">
      <w:rPr>
        <w:sz w:val="22"/>
      </w:rPr>
      <w:t>5</w:t>
    </w:r>
    <w:r w:rsidR="00512330" w:rsidRPr="001F4A1C">
      <w:rPr>
        <w:sz w:val="22"/>
      </w:rPr>
      <w:t>-0</w:t>
    </w:r>
    <w:r w:rsidR="001F4A1C" w:rsidRPr="001F4A1C">
      <w:rPr>
        <w:sz w:val="22"/>
      </w:rPr>
      <w:t>1</w:t>
    </w:r>
    <w:r w:rsidR="000711B2">
      <w:rPr>
        <w:sz w:val="22"/>
      </w:rPr>
      <w:t>3</w:t>
    </w:r>
    <w:r w:rsidR="001F4A1C" w:rsidRPr="001F4A1C">
      <w:rPr>
        <w:sz w:val="22"/>
      </w:rPr>
      <w:t>6</w:t>
    </w:r>
    <w:r w:rsidR="00512330" w:rsidRPr="001F4A1C">
      <w:rPr>
        <w:sz w:val="22"/>
      </w:rPr>
      <w:t>/1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1F4A1C">
      <w:t xml:space="preserve">č. smlouvy </w:t>
    </w:r>
    <w:r w:rsidR="009D508B" w:rsidRPr="001F4A1C">
      <w:t>dodava</w:t>
    </w:r>
    <w:r w:rsidRPr="001F4A1C">
      <w:t>tele</w:t>
    </w:r>
    <w:r w:rsidR="00D81B70" w:rsidRPr="001F4A1C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074713">
    <w:abstractNumId w:val="0"/>
  </w:num>
  <w:num w:numId="2" w16cid:durableId="1552420297">
    <w:abstractNumId w:val="11"/>
  </w:num>
  <w:num w:numId="3" w16cid:durableId="86076834">
    <w:abstractNumId w:val="31"/>
  </w:num>
  <w:num w:numId="4" w16cid:durableId="1125849748">
    <w:abstractNumId w:val="38"/>
  </w:num>
  <w:num w:numId="5" w16cid:durableId="582640002">
    <w:abstractNumId w:val="29"/>
  </w:num>
  <w:num w:numId="6" w16cid:durableId="1880700432">
    <w:abstractNumId w:val="41"/>
  </w:num>
  <w:num w:numId="7" w16cid:durableId="937058083">
    <w:abstractNumId w:val="30"/>
  </w:num>
  <w:num w:numId="8" w16cid:durableId="1894123297">
    <w:abstractNumId w:val="21"/>
  </w:num>
  <w:num w:numId="9" w16cid:durableId="1812819825">
    <w:abstractNumId w:val="39"/>
  </w:num>
  <w:num w:numId="10" w16cid:durableId="656151772">
    <w:abstractNumId w:val="34"/>
  </w:num>
  <w:num w:numId="11" w16cid:durableId="2054189798">
    <w:abstractNumId w:val="20"/>
  </w:num>
  <w:num w:numId="12" w16cid:durableId="308825532">
    <w:abstractNumId w:val="26"/>
  </w:num>
  <w:num w:numId="13" w16cid:durableId="1556889049">
    <w:abstractNumId w:val="33"/>
  </w:num>
  <w:num w:numId="14" w16cid:durableId="2045934256">
    <w:abstractNumId w:val="24"/>
  </w:num>
  <w:num w:numId="15" w16cid:durableId="505828304">
    <w:abstractNumId w:val="23"/>
  </w:num>
  <w:num w:numId="16" w16cid:durableId="593128272">
    <w:abstractNumId w:val="40"/>
  </w:num>
  <w:num w:numId="17" w16cid:durableId="949976101">
    <w:abstractNumId w:val="42"/>
  </w:num>
  <w:num w:numId="18" w16cid:durableId="1770200419">
    <w:abstractNumId w:val="37"/>
  </w:num>
  <w:num w:numId="19" w16cid:durableId="538787373">
    <w:abstractNumId w:val="32"/>
  </w:num>
  <w:num w:numId="20" w16cid:durableId="1442602409">
    <w:abstractNumId w:val="35"/>
  </w:num>
  <w:num w:numId="21" w16cid:durableId="1476802166">
    <w:abstractNumId w:val="27"/>
  </w:num>
  <w:num w:numId="22" w16cid:durableId="1006594318">
    <w:abstractNumId w:val="22"/>
  </w:num>
  <w:num w:numId="23" w16cid:durableId="1466583690">
    <w:abstractNumId w:val="2"/>
  </w:num>
  <w:num w:numId="24" w16cid:durableId="1381516953">
    <w:abstractNumId w:val="14"/>
  </w:num>
  <w:num w:numId="25" w16cid:durableId="1322925499">
    <w:abstractNumId w:val="36"/>
  </w:num>
  <w:num w:numId="26" w16cid:durableId="1692956029">
    <w:abstractNumId w:val="28"/>
  </w:num>
  <w:num w:numId="27" w16cid:durableId="188070427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647C"/>
    <w:rsid w:val="00062123"/>
    <w:rsid w:val="0006484A"/>
    <w:rsid w:val="00066860"/>
    <w:rsid w:val="000711B2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637"/>
    <w:rsid w:val="0014792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16D1"/>
    <w:rsid w:val="001A1753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4A1C"/>
    <w:rsid w:val="001F7E7D"/>
    <w:rsid w:val="002057EB"/>
    <w:rsid w:val="00205D10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0F1D"/>
    <w:rsid w:val="002B29A8"/>
    <w:rsid w:val="002C0981"/>
    <w:rsid w:val="002C0A8D"/>
    <w:rsid w:val="002C0BFC"/>
    <w:rsid w:val="002C173E"/>
    <w:rsid w:val="002C7438"/>
    <w:rsid w:val="002D2B5D"/>
    <w:rsid w:val="002D3A76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380F"/>
    <w:rsid w:val="0031420E"/>
    <w:rsid w:val="0031429F"/>
    <w:rsid w:val="00315074"/>
    <w:rsid w:val="00317A90"/>
    <w:rsid w:val="0032505C"/>
    <w:rsid w:val="00330250"/>
    <w:rsid w:val="00331390"/>
    <w:rsid w:val="003350B2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836"/>
    <w:rsid w:val="0037586C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60F09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81438"/>
    <w:rsid w:val="005815D6"/>
    <w:rsid w:val="005818CC"/>
    <w:rsid w:val="0058623D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52404"/>
    <w:rsid w:val="006578A5"/>
    <w:rsid w:val="00666180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5D9C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3DB1"/>
    <w:rsid w:val="007751A9"/>
    <w:rsid w:val="00775F16"/>
    <w:rsid w:val="00776648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595F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A392A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2823"/>
    <w:rsid w:val="009031EB"/>
    <w:rsid w:val="009075CD"/>
    <w:rsid w:val="009157C6"/>
    <w:rsid w:val="00922705"/>
    <w:rsid w:val="00925B78"/>
    <w:rsid w:val="00925DDF"/>
    <w:rsid w:val="00926EE8"/>
    <w:rsid w:val="009273FA"/>
    <w:rsid w:val="0092768E"/>
    <w:rsid w:val="0093217E"/>
    <w:rsid w:val="0093578A"/>
    <w:rsid w:val="00940E95"/>
    <w:rsid w:val="0095683E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8B"/>
    <w:rsid w:val="009D5F39"/>
    <w:rsid w:val="009E040D"/>
    <w:rsid w:val="009E48D6"/>
    <w:rsid w:val="009E4AB3"/>
    <w:rsid w:val="009E58B5"/>
    <w:rsid w:val="009F2B43"/>
    <w:rsid w:val="009F3C46"/>
    <w:rsid w:val="009F6503"/>
    <w:rsid w:val="00A0186F"/>
    <w:rsid w:val="00A033B2"/>
    <w:rsid w:val="00A036E9"/>
    <w:rsid w:val="00A04ABD"/>
    <w:rsid w:val="00A04CCD"/>
    <w:rsid w:val="00A12EFD"/>
    <w:rsid w:val="00A15479"/>
    <w:rsid w:val="00A25914"/>
    <w:rsid w:val="00A30AF1"/>
    <w:rsid w:val="00A31D79"/>
    <w:rsid w:val="00A34499"/>
    <w:rsid w:val="00A34771"/>
    <w:rsid w:val="00A3702C"/>
    <w:rsid w:val="00A4062C"/>
    <w:rsid w:val="00A464CE"/>
    <w:rsid w:val="00A5143A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1CC8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36B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557EE"/>
    <w:rsid w:val="00C614F4"/>
    <w:rsid w:val="00C6394F"/>
    <w:rsid w:val="00C64888"/>
    <w:rsid w:val="00C66E23"/>
    <w:rsid w:val="00C67C97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4310"/>
    <w:rsid w:val="00CB59BC"/>
    <w:rsid w:val="00CB6F73"/>
    <w:rsid w:val="00CC0ACD"/>
    <w:rsid w:val="00CC1EAF"/>
    <w:rsid w:val="00CC4117"/>
    <w:rsid w:val="00CC4E18"/>
    <w:rsid w:val="00CD2A02"/>
    <w:rsid w:val="00CD4C0F"/>
    <w:rsid w:val="00CE0024"/>
    <w:rsid w:val="00CE3A6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4DBB"/>
    <w:rsid w:val="00D255D6"/>
    <w:rsid w:val="00D261B3"/>
    <w:rsid w:val="00D347DC"/>
    <w:rsid w:val="00D34B79"/>
    <w:rsid w:val="00D353D9"/>
    <w:rsid w:val="00D37798"/>
    <w:rsid w:val="00D37987"/>
    <w:rsid w:val="00D5405C"/>
    <w:rsid w:val="00D55625"/>
    <w:rsid w:val="00D6215F"/>
    <w:rsid w:val="00D624E8"/>
    <w:rsid w:val="00D64E44"/>
    <w:rsid w:val="00D73571"/>
    <w:rsid w:val="00D74335"/>
    <w:rsid w:val="00D7501C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263"/>
    <w:rsid w:val="00DE3B26"/>
    <w:rsid w:val="00DE7974"/>
    <w:rsid w:val="00DF3648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27318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19BA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D4F21"/>
    <w:rsid w:val="00EE02E8"/>
    <w:rsid w:val="00EE1F1B"/>
    <w:rsid w:val="00EE3BB6"/>
    <w:rsid w:val="00EE78EA"/>
    <w:rsid w:val="00EF2BD1"/>
    <w:rsid w:val="00EF44C7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46C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4B29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  <w:rsid w:val="01DA5C48"/>
    <w:rsid w:val="05390B4D"/>
    <w:rsid w:val="0D5FE9EE"/>
    <w:rsid w:val="163F5BC6"/>
    <w:rsid w:val="23F2C81D"/>
    <w:rsid w:val="29C44127"/>
    <w:rsid w:val="2A16727B"/>
    <w:rsid w:val="2FC9CBEA"/>
    <w:rsid w:val="363717F0"/>
    <w:rsid w:val="3FD1ECFB"/>
    <w:rsid w:val="4D120898"/>
    <w:rsid w:val="53814595"/>
    <w:rsid w:val="5C0AC27B"/>
    <w:rsid w:val="698DC17E"/>
    <w:rsid w:val="73D257A9"/>
    <w:rsid w:val="79AC1951"/>
    <w:rsid w:val="7B3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61EC05994234EBE7673CD611124CF" ma:contentTypeVersion="3" ma:contentTypeDescription="Vytvoří nový dokument" ma:contentTypeScope="" ma:versionID="76b1e880783266cf1bd1e6babf63411b">
  <xsd:schema xmlns:xsd="http://www.w3.org/2001/XMLSchema" xmlns:xs="http://www.w3.org/2001/XMLSchema" xmlns:p="http://schemas.microsoft.com/office/2006/metadata/properties" xmlns:ns2="4fcbfaeb-d591-4f22-9acd-8aebfc0c1b88" targetNamespace="http://schemas.microsoft.com/office/2006/metadata/properties" ma:root="true" ma:fieldsID="8f7fb14ac4ff56144d5a24c8dd6483c5" ns2:_="">
    <xsd:import namespace="4fcbfaeb-d591-4f22-9acd-8aebfc0c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aeb-d591-4f22-9acd-8aebfc0c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F1088D-7C56-49EF-8253-8BEB3879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bfaeb-d591-4f22-9acd-8aebfc0c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4311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Fedina Martin Mgr. (SPR/VEZ)</cp:lastModifiedBy>
  <cp:revision>2</cp:revision>
  <cp:lastPrinted>2025-07-11T08:11:00Z</cp:lastPrinted>
  <dcterms:created xsi:type="dcterms:W3CDTF">2025-07-14T12:56:00Z</dcterms:created>
  <dcterms:modified xsi:type="dcterms:W3CDTF">2025-07-14T12:56:00Z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0x01010083161EC05994234EBE7673CD611124CF</vt:lpwstr>
  </property>
</Properties>
</file>