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85309FF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50D72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748AE85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751FDC" w:rsidRPr="00C80EA5" w14:paraId="5D6BCF6D" w14:textId="77777777" w:rsidTr="00751FDC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B24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EE4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329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DABF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BD1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751FDC" w:rsidRPr="00C80EA5" w14:paraId="54AE51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EF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A4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FD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E7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92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751FDC" w:rsidRPr="00C80EA5" w14:paraId="1CFA011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D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80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2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E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F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751FDC" w:rsidRPr="00C80EA5" w14:paraId="6BD0B01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C2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5A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41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A0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B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751FDC" w:rsidRPr="00C80EA5" w14:paraId="04E3E9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0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9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B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1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751FDC" w:rsidRPr="00C80EA5" w14:paraId="4993F6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0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B2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B1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D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751FDC" w:rsidRPr="00C80EA5" w14:paraId="6CF8EDF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C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B0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BE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E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751FDC" w:rsidRPr="00C80EA5" w14:paraId="071993C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1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8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C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2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751FDC" w:rsidRPr="00C80EA5" w14:paraId="7CF07B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3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F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0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9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C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751FDC" w:rsidRPr="00C80EA5" w14:paraId="67D0B4B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5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9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8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751FDC" w:rsidRPr="00C80EA5" w14:paraId="3A74362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8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C4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A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2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35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751FDC" w:rsidRPr="00C80EA5" w14:paraId="5B82C17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5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E6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8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2E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F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751FDC" w:rsidRPr="00C80EA5" w14:paraId="038EE6E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F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1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9D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7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D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751FDC" w:rsidRPr="00C80EA5" w14:paraId="016565C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2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2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FC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8A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751FDC" w:rsidRPr="00C80EA5" w14:paraId="19FEA7D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F4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09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E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02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0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751FDC" w:rsidRPr="00C80EA5" w14:paraId="67EAC8A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3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F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B9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A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751FDC" w:rsidRPr="00C80EA5" w14:paraId="6EB5CC78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3B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B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E7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C84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FD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751FDC" w:rsidRPr="00C80EA5" w14:paraId="5FB3612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9F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B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6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5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751FDC" w:rsidRPr="00C80EA5" w14:paraId="2D7D6E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FA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B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E3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C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0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751FDC" w:rsidRPr="00C80EA5" w14:paraId="1CAC92D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7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0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04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8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751FDC" w:rsidRPr="00C80EA5" w14:paraId="3AE1CE5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6A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05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E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A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8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751FDC" w:rsidRPr="00C80EA5" w14:paraId="129BB49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A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D8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B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04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751FDC" w:rsidRPr="00C80EA5" w14:paraId="6A95B31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2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E1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0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5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3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751FDC" w:rsidRPr="00C80EA5" w14:paraId="6C5C35A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02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EB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8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5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0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751FDC" w:rsidRPr="00C80EA5" w14:paraId="7FBF5E0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4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0D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B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4A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751FDC" w:rsidRPr="00C80EA5" w14:paraId="517FAE8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D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DA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9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B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751FDC" w:rsidRPr="00C80EA5" w14:paraId="6F95824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C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22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F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7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2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751FDC" w:rsidRPr="00C80EA5" w14:paraId="2B7B187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88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D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A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97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751FDC" w:rsidRPr="00C80EA5" w14:paraId="42D4A4D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C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CD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7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A2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751FDC" w:rsidRPr="00C80EA5" w14:paraId="22A2A60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2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69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C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A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4D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751FDC" w:rsidRPr="00C80EA5" w14:paraId="6F08FAD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0B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E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5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A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89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751FDC" w:rsidRPr="00C80EA5" w14:paraId="7D8C072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A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B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B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10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3E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751FDC" w:rsidRPr="00C80EA5" w14:paraId="71AE601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2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1B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5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1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D2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751FDC" w:rsidRPr="00C80EA5" w14:paraId="664F682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4D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D4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C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6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751FDC" w:rsidRPr="00C80EA5" w14:paraId="0B67163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8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E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48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28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4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751FDC" w:rsidRPr="00C80EA5" w14:paraId="0288F51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3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F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1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D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7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751FDC" w:rsidRPr="00C80EA5" w14:paraId="6051993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9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3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E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3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D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751FDC" w:rsidRPr="00C80EA5" w14:paraId="58B3775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5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E0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2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9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751FDC" w:rsidRPr="00C80EA5" w14:paraId="11CD219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DE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0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5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02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4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751FDC" w:rsidRPr="00C80EA5" w14:paraId="068C533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AA6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D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8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D3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751FDC" w:rsidRPr="00C80EA5" w14:paraId="70F31EC3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8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4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0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5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751FDC" w:rsidRPr="00C80EA5" w14:paraId="2ADD5DE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E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78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D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751FDC" w:rsidRPr="00C80EA5" w14:paraId="0D40881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7C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C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CC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9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F2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751FDC" w:rsidRPr="00C80EA5" w14:paraId="63AF5C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56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F1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5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2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C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751FDC" w:rsidRPr="00C80EA5" w14:paraId="312B5C1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F9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E6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7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8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2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751FDC" w:rsidRPr="00C80EA5" w14:paraId="5FCEEA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EB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9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4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6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751FDC" w:rsidRPr="00C80EA5" w14:paraId="1C44CD7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A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6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C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00C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0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751FDC" w:rsidRPr="00C80EA5" w14:paraId="7B4867B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50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60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D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C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751FDC" w:rsidRPr="00C80EA5" w14:paraId="50FE457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78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5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5B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6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751FDC" w:rsidRPr="00C80EA5" w14:paraId="3DBF7E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7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9B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B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BF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D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751FDC" w:rsidRPr="00C80EA5" w14:paraId="0A4EAB9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C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B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5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3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2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751FDC" w:rsidRPr="00C80EA5" w14:paraId="249D365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D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CF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D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2B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C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751FDC" w:rsidRPr="00C80EA5" w14:paraId="350639A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D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C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7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751FDC" w:rsidRPr="00C80EA5" w14:paraId="33A9CDA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B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07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3F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6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08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751FDC" w:rsidRPr="00C80EA5" w14:paraId="16D3A78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C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C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0E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16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FC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751FDC" w:rsidRPr="00C80EA5" w14:paraId="614A52DE" w14:textId="77777777" w:rsidTr="00751FD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AE0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C63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2D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A92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A07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31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E00" w14:textId="403490B8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D639CD" w:rsidRPr="00C80EA5" w14:paraId="72EB963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BE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7E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661" w14:textId="53BD5BB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DD3" w14:textId="59B4320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544AF75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B0067E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68AE264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609,37</w:t>
            </w:r>
          </w:p>
        </w:tc>
      </w:tr>
      <w:tr w:rsidR="00D639CD" w:rsidRPr="00C80EA5" w14:paraId="61747D30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9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B9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6AE" w14:textId="0E7CD2D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9D9" w14:textId="667AAC2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432E626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6580D51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1A7ABF0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4 554,22</w:t>
            </w:r>
          </w:p>
        </w:tc>
      </w:tr>
      <w:tr w:rsidR="00D639CD" w:rsidRPr="00C80EA5" w14:paraId="6B40703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E0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8A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0969" w14:textId="564B15E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358" w14:textId="746DAF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1FE23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3DB68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4 567,22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1D74B92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4 389,22</w:t>
            </w:r>
          </w:p>
        </w:tc>
      </w:tr>
      <w:tr w:rsidR="00D639CD" w:rsidRPr="00C80EA5" w14:paraId="76C6FF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E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8F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769" w14:textId="39CCA5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C27" w14:textId="3983D17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21EF203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DB4007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2D84078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4 572,22</w:t>
            </w:r>
          </w:p>
        </w:tc>
      </w:tr>
      <w:tr w:rsidR="00D639CD" w:rsidRPr="00C80EA5" w14:paraId="192293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65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5E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D74" w14:textId="74A2DA0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71D" w14:textId="0F9BF5D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3D2124B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3B89C76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45682E7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429CC8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E7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943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9F5" w14:textId="4E3E6D6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3A1" w14:textId="78F56B5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7DF0DDA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1C74B19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3CD47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5 906,22</w:t>
            </w:r>
          </w:p>
        </w:tc>
      </w:tr>
      <w:tr w:rsidR="00D639CD" w:rsidRPr="00C80EA5" w14:paraId="613F448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C0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38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1A55" w14:textId="2FF543A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05D" w14:textId="39BECFC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352E274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46A4F541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4161962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4 640,22</w:t>
            </w:r>
          </w:p>
        </w:tc>
      </w:tr>
      <w:tr w:rsidR="00D639CD" w:rsidRPr="00C80EA5" w14:paraId="432F560A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FE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1D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FC8B" w14:textId="71B50E9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FBA" w14:textId="4E996FD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57C94FD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6108115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0D8E1F9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5 414,92</w:t>
            </w:r>
          </w:p>
        </w:tc>
      </w:tr>
      <w:tr w:rsidR="00D639CD" w:rsidRPr="00C80EA5" w14:paraId="594EBD9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8F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7B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116" w14:textId="142552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1B4" w14:textId="0D67046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5E5CF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F212E4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5 773,22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6F9E6C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5 597,22</w:t>
            </w:r>
          </w:p>
        </w:tc>
      </w:tr>
      <w:tr w:rsidR="00D639CD" w:rsidRPr="00C80EA5" w14:paraId="081DDEA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DA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EA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8032" w14:textId="38E7B95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916" w14:textId="51B72B5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0C178A4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7E21B1A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6DA8E2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4 902,22</w:t>
            </w:r>
          </w:p>
        </w:tc>
      </w:tr>
      <w:tr w:rsidR="00D639CD" w:rsidRPr="00C80EA5" w14:paraId="79F7C7C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09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3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3708" w14:textId="0BF1B8D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ED3" w14:textId="705ADFA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10A421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A64E4E"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11357F3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4A3355E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868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5CBF0C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AE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2D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0248" w14:textId="461159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C47" w14:textId="54A09CE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674B4BE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4EACD3C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5745963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09CEFB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B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AB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C47F" w14:textId="2D8EED7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30B" w14:textId="55CA6D0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239FBD4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422D20B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584CD0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4 997,22</w:t>
            </w:r>
          </w:p>
        </w:tc>
      </w:tr>
      <w:tr w:rsidR="00D639CD" w:rsidRPr="00C80EA5" w14:paraId="5BF84C78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47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7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DA8B" w14:textId="2D94942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C06" w14:textId="7E728E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5F0CEB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5236CCB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4 537,22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781BFD1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64BF920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20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8B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E78" w14:textId="73FDA26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2F9" w14:textId="01D36E0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56150B5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006221D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4 944,22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7150AF23" w:rsidR="00D639CD" w:rsidRPr="00C80EA5" w:rsidRDefault="00A64E4E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073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D319D1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D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2A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6C08" w14:textId="5BD9BFB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69" w14:textId="13284AF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2CAFD64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0BC56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045358F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63B4769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90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59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B7AE" w14:textId="589EEC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86D" w14:textId="6155211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C88E1D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7A4D7E8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5 725,22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09FADC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5 497,22</w:t>
            </w:r>
          </w:p>
        </w:tc>
      </w:tr>
      <w:tr w:rsidR="00D639CD" w:rsidRPr="00C80EA5" w14:paraId="4391DD2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A8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05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BED" w14:textId="4C3CDB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DEA" w14:textId="4205779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77ECD8C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5445414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7FE62BB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5 398,22</w:t>
            </w:r>
          </w:p>
        </w:tc>
      </w:tr>
      <w:tr w:rsidR="00D639CD" w:rsidRPr="00C80EA5" w14:paraId="32B40B8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AF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33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39D" w14:textId="4A74413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3C27ED0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62BD5F4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5 742,22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15FD7E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5 633,22</w:t>
            </w:r>
          </w:p>
        </w:tc>
      </w:tr>
      <w:tr w:rsidR="00D639CD" w:rsidRPr="00C80EA5" w14:paraId="37D421D4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6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0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B18" w14:textId="5AB7972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1D3" w14:textId="1ACA813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38F3DED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7EB9CC0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5 155,69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ECF14D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782FD40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81E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EF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7CA7" w14:textId="172E954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8B9" w14:textId="6A4B8EE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07CAE30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0D753E6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4 324,22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65E765E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4 425,22</w:t>
            </w:r>
          </w:p>
        </w:tc>
      </w:tr>
      <w:tr w:rsidR="00D639CD" w:rsidRPr="00C80EA5" w14:paraId="6529CC9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A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4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DC7B" w14:textId="5AEB050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E87" w14:textId="242C6D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793D5E7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425E6F6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4 813,22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3BE55AE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4 679,22</w:t>
            </w:r>
          </w:p>
        </w:tc>
      </w:tr>
      <w:tr w:rsidR="00D639CD" w:rsidRPr="00C80EA5" w14:paraId="63C6087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48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C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CC8C" w14:textId="51A3BAF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CE0" w14:textId="770F0A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68DC18A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5EAA408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5 445,69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447ADCB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5 286,22</w:t>
            </w:r>
          </w:p>
        </w:tc>
      </w:tr>
      <w:tr w:rsidR="00D639CD" w:rsidRPr="00C80EA5" w14:paraId="48C5AD5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D6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40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B8C" w14:textId="1FCDE9A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3F6" w14:textId="5B21888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6DB" w14:textId="3872A94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E62" w14:textId="21D5F81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B84" w14:textId="289B73A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5 082,22</w:t>
            </w:r>
          </w:p>
        </w:tc>
      </w:tr>
      <w:tr w:rsidR="00D639CD" w:rsidRPr="00C80EA5" w14:paraId="37ADA0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35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44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DE3D" w14:textId="7C3861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E9A" w14:textId="29BAEFA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EFC" w14:textId="6EAFC93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88BF" w14:textId="68C657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6 079,22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100" w14:textId="1C1BCA6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5 904,22</w:t>
            </w:r>
          </w:p>
        </w:tc>
      </w:tr>
      <w:tr w:rsidR="00D639CD" w:rsidRPr="00C80EA5" w14:paraId="303A58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7B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12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FEF2" w14:textId="5789CF4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6FC" w14:textId="4D28112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673" w14:textId="7131676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664" w14:textId="0F58AFE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882" w14:textId="3B46C5F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56BA81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E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AC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8C5" w14:textId="359003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670" w14:textId="16EBA95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B5A" w14:textId="2ADBB0E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E5A3" w14:textId="491E8F0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5 504,22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77C" w14:textId="34618B6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5 343,22</w:t>
            </w:r>
          </w:p>
        </w:tc>
      </w:tr>
      <w:tr w:rsidR="00D639CD" w:rsidRPr="00C80EA5" w14:paraId="5B17534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B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24A" w14:textId="31724A2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86E" w14:textId="4AD080B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37" w14:textId="1D2CFCE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F1F" w14:textId="61EEFC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5 880,22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AE52" w14:textId="285EE77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5 731,22</w:t>
            </w:r>
          </w:p>
        </w:tc>
      </w:tr>
      <w:tr w:rsidR="00D639CD" w:rsidRPr="00C80EA5" w14:paraId="031B853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09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2283" w14:textId="3A417B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FD9" w14:textId="2B81DD2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3E2" w14:textId="5BE16E9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5BA" w14:textId="725C1B2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C5A" w14:textId="7E4A3DC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0CF019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EC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38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2E94" w14:textId="48999E5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121" w14:textId="14A5173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EE7" w14:textId="004E138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B70" w14:textId="4E4EB78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4 842,69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128" w14:textId="3CE32EA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4 709,22</w:t>
            </w:r>
          </w:p>
        </w:tc>
      </w:tr>
      <w:tr w:rsidR="00D639CD" w:rsidRPr="00C80EA5" w14:paraId="31688E3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A1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3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4F81" w14:textId="299F9B1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B67" w14:textId="42CB586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BB5" w14:textId="7280990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87B3" w14:textId="4A7B606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5 384,22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9AB" w14:textId="7A2E5EE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5 170,22</w:t>
            </w:r>
          </w:p>
        </w:tc>
      </w:tr>
      <w:tr w:rsidR="00D639CD" w:rsidRPr="00C80EA5" w14:paraId="5B72177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D8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7C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EDCC" w14:textId="0C0C028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B49" w14:textId="6781A5B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0A2" w14:textId="5FFBBE0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AC5" w14:textId="57B6D58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5 263,69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230" w14:textId="1C2BAAD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5 122,86</w:t>
            </w:r>
          </w:p>
        </w:tc>
      </w:tr>
      <w:tr w:rsidR="00D639CD" w:rsidRPr="00C80EA5" w14:paraId="3876E2D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73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FC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C30A" w14:textId="03BE045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DBB" w14:textId="73257A8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CBD" w14:textId="5244BB9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799" w14:textId="31DC608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4 909,22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9B9" w14:textId="6E6FCD0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4 749,22</w:t>
            </w:r>
          </w:p>
        </w:tc>
      </w:tr>
      <w:tr w:rsidR="00D639CD" w:rsidRPr="00C80EA5" w14:paraId="580CDAA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36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A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F108" w14:textId="121FF57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9A1" w14:textId="0440386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AA5" w14:textId="5219189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7CF" w14:textId="27D09E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F0F" w14:textId="3FB0ECCC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5 150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45F864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7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B6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7496" w14:textId="49AAA19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961" w14:textId="1404690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4BE" w14:textId="28CF6CA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315" w14:textId="3889386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5 653,22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01A" w14:textId="0345EEE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5 524,22</w:t>
            </w:r>
          </w:p>
        </w:tc>
      </w:tr>
      <w:tr w:rsidR="00D639CD" w:rsidRPr="00C80EA5" w14:paraId="5AC0B8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06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AB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C4D" w14:textId="3D9CD7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B0C" w14:textId="53E20B4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BCD6" w14:textId="2CEA2CA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2C9" w14:textId="2EC06A6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913" w14:textId="26BF9AF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4 450,22</w:t>
            </w:r>
          </w:p>
        </w:tc>
      </w:tr>
      <w:tr w:rsidR="00D639CD" w:rsidRPr="00C80EA5" w14:paraId="1FB4F27B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C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A9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85D3" w14:textId="7E97C4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C1D" w14:textId="3A4677A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3EB" w14:textId="1FA88E2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0FB" w14:textId="206276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4 698,22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9" w14:textId="30595B89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7D948B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6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AF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B0E" w14:textId="7605D55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797" w14:textId="218B9E6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BD6" w14:textId="04BBD87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4BB" w14:textId="356B11D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4 215,22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4AAB" w14:textId="67980DB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4 531,22</w:t>
            </w:r>
          </w:p>
        </w:tc>
      </w:tr>
      <w:tr w:rsidR="00D639CD" w:rsidRPr="00C80EA5" w14:paraId="2577826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F4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1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B34B" w14:textId="1C2C94A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6B3" w14:textId="46A54C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4F1" w14:textId="4F53108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B63" w14:textId="40AEE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4 719,22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D01" w14:textId="3203014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09155C3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4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7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0A8" w14:textId="6E3DD0C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4E3" w14:textId="51E78E7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D281" w14:textId="796A56D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E84" w14:textId="7F923D82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5 852,22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BDF" w14:textId="284EA87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5 729,22</w:t>
            </w:r>
          </w:p>
        </w:tc>
      </w:tr>
      <w:tr w:rsidR="00D639CD" w:rsidRPr="00C80EA5" w14:paraId="42EDFB4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51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0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931A" w14:textId="1340438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B59" w14:textId="1B935A9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312" w14:textId="6CA21AB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D28" w14:textId="21E8133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6 233,22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457F" w14:textId="12B4271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00481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4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EC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E4C5" w14:textId="4370B76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52A" w14:textId="588B66C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2FCE" w14:textId="2AAA8CA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99D" w14:textId="6BE1EB2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4 790,23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CB0" w14:textId="5507423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4 507,22</w:t>
            </w:r>
          </w:p>
        </w:tc>
      </w:tr>
      <w:tr w:rsidR="00D639CD" w:rsidRPr="00C80EA5" w14:paraId="2672271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C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BE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3EB" w14:textId="793EAB0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E49" w14:textId="6D848E1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E0A" w14:textId="1284D66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F1A" w14:textId="0D2323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AE7F" w14:textId="1819F5D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4 614,22</w:t>
            </w:r>
          </w:p>
        </w:tc>
      </w:tr>
      <w:tr w:rsidR="00D639CD" w:rsidRPr="00C80EA5" w14:paraId="353E1B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95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01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4C71" w14:textId="2627F69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857" w14:textId="00E1A32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A8E" w14:textId="36F9B8C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EDC" w14:textId="2531E16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4 616,22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D61" w14:textId="05A076E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4 432,22</w:t>
            </w:r>
          </w:p>
        </w:tc>
      </w:tr>
      <w:tr w:rsidR="00D639CD" w:rsidRPr="00C80EA5" w14:paraId="497C80D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19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D4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CDE" w14:textId="39D785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174" w14:textId="35BF2CA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30D" w14:textId="77FEFB0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9ED" w14:textId="0BF1E7D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AD8" w14:textId="4CDC674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011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0A8F708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F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4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8C9" w14:textId="0A752F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4C" w14:textId="201FBB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101" w14:textId="13A597B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7766" w14:textId="52B9401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5 529,22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5B33" w14:textId="7A784AFB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937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</w:t>
            </w:r>
          </w:p>
        </w:tc>
      </w:tr>
      <w:tr w:rsidR="00D639CD" w:rsidRPr="00C80EA5" w14:paraId="1592646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2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1C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05F" w14:textId="53BBF8A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561" w14:textId="5853D2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E0D" w14:textId="4BF0DC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AF6" w14:textId="725830A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5 011,22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B8B8" w14:textId="04627CD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C5252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8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50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0CA" w14:textId="1B4D86E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7A7" w14:textId="6D59759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9C70" w14:textId="7B1B653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EAC" w14:textId="650778D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4 598,22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8B3C" w14:textId="6AB3222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4 366,22</w:t>
            </w:r>
          </w:p>
        </w:tc>
      </w:tr>
      <w:tr w:rsidR="00D639CD" w:rsidRPr="00C80EA5" w14:paraId="08CFCC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33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53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EAD9" w14:textId="51BE2C7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5B1" w14:textId="6CA7EE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F7F" w14:textId="7532E4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698" w14:textId="3C85240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7C8C" w14:textId="3C4E5DB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</w:t>
            </w:r>
          </w:p>
        </w:tc>
      </w:tr>
      <w:tr w:rsidR="00D639CD" w:rsidRPr="00C80EA5" w14:paraId="716F3C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6F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3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15E" w14:textId="4AB962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50D" w14:textId="3FD67DF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2C83" w14:textId="0330E28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0CB" w14:textId="056ED97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D878" w14:textId="0899793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4 842,22</w:t>
            </w:r>
          </w:p>
        </w:tc>
      </w:tr>
      <w:tr w:rsidR="00D639CD" w:rsidRPr="00C80EA5" w14:paraId="78F2BAA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A1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AB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D905" w14:textId="1160AA5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F2F" w14:textId="7AB9F6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B05" w14:textId="02CBC1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CDA" w14:textId="5DDCAB2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4 659,22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F76" w14:textId="122E4C2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935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4EBF81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23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48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EB4C" w14:textId="3DB16BC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94C" w14:textId="433E09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EE2" w14:textId="080D1E1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EAC2" w14:textId="7A481C0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954" w14:textId="3B67A0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5 520,22</w:t>
            </w:r>
          </w:p>
        </w:tc>
      </w:tr>
      <w:tr w:rsidR="00D639CD" w:rsidRPr="00C80EA5" w14:paraId="3C4913F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5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8F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111" w14:textId="24D5FD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D3E" w14:textId="3E5EF4F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4DC" w14:textId="117670A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4BF" w14:textId="07CC4A4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B9" w14:textId="0349759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7725DE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2D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9E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B31" w14:textId="3EF2B44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A29" w14:textId="18E9A4E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3C0D" w14:textId="37666965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A71" w14:textId="6EE6102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1FA" w14:textId="0B064E1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4 736,22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6EDB7422" w:rsidR="00B62F80" w:rsidRPr="00FE692D" w:rsidRDefault="00750D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56DD43B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B9E4" w14:textId="77777777" w:rsidR="008B57C7" w:rsidRDefault="008B57C7">
      <w:r>
        <w:separator/>
      </w:r>
    </w:p>
  </w:endnote>
  <w:endnote w:type="continuationSeparator" w:id="0">
    <w:p w14:paraId="55565CA6" w14:textId="77777777" w:rsidR="008B57C7" w:rsidRDefault="008B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1FEA" w14:textId="77777777" w:rsidR="008B57C7" w:rsidRDefault="008B57C7">
      <w:r>
        <w:separator/>
      </w:r>
    </w:p>
  </w:footnote>
  <w:footnote w:type="continuationSeparator" w:id="0">
    <w:p w14:paraId="422A3A6D" w14:textId="77777777" w:rsidR="008B57C7" w:rsidRDefault="008B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0DAE"/>
    <w:rsid w:val="002524CE"/>
    <w:rsid w:val="00253221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49AD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02E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0D72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57C7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2BD4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4E4E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C7446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1877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2025-07-14T09:34:00Z</dcterms:created>
  <dcterms:modified xsi:type="dcterms:W3CDTF">2025-07-14T09:34:00Z</dcterms:modified>
</cp:coreProperties>
</file>