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5A7D10">
        <w:rPr>
          <w:rFonts w:ascii="Arial" w:hAnsi="Arial" w:cs="Arial"/>
          <w:b/>
          <w:bCs/>
          <w:sz w:val="32"/>
          <w:szCs w:val="32"/>
        </w:rPr>
        <w:t>8</w:t>
      </w:r>
      <w:r>
        <w:rPr>
          <w:rFonts w:ascii="Arial" w:hAnsi="Arial" w:cs="Arial"/>
          <w:b/>
          <w:bCs/>
          <w:sz w:val="32"/>
          <w:szCs w:val="32"/>
        </w:rPr>
        <w:t>/</w:t>
      </w:r>
      <w:r w:rsidR="006771AC">
        <w:rPr>
          <w:rFonts w:ascii="Arial" w:hAnsi="Arial" w:cs="Arial"/>
          <w:b/>
          <w:bCs/>
          <w:sz w:val="32"/>
          <w:szCs w:val="32"/>
        </w:rPr>
        <w:t>2025</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6771AC">
        <w:rPr>
          <w:rFonts w:ascii="Arial Narrow" w:hAnsi="Arial Narrow" w:cs="Arial Narrow"/>
          <w:sz w:val="22"/>
          <w:szCs w:val="22"/>
        </w:rPr>
        <w:t>25V</w:t>
      </w:r>
      <w:r w:rsidR="001951B1">
        <w:rPr>
          <w:rFonts w:ascii="Arial Narrow" w:hAnsi="Arial Narrow" w:cs="Arial Narrow"/>
          <w:sz w:val="22"/>
          <w:szCs w:val="22"/>
        </w:rPr>
        <w:t>/</w:t>
      </w:r>
      <w:r w:rsidR="005A7D10">
        <w:rPr>
          <w:rFonts w:ascii="Arial Narrow" w:hAnsi="Arial Narrow" w:cs="Arial Narrow"/>
          <w:sz w:val="22"/>
          <w:szCs w:val="22"/>
        </w:rPr>
        <w:t>00006272</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se sídlem Ostrovní </w:t>
      </w:r>
      <w:r w:rsidR="00513A2D">
        <w:rPr>
          <w:rFonts w:ascii="Arial" w:hAnsi="Arial" w:cs="Arial"/>
          <w:sz w:val="20"/>
          <w:szCs w:val="22"/>
        </w:rPr>
        <w:t>225/</w:t>
      </w:r>
      <w:r w:rsidRPr="00747ABD">
        <w:rPr>
          <w:rFonts w:ascii="Arial" w:hAnsi="Arial" w:cs="Arial"/>
          <w:sz w:val="20"/>
          <w:szCs w:val="22"/>
        </w:rPr>
        <w:t>1, 1</w:t>
      </w:r>
      <w:r w:rsidR="00513A2D">
        <w:rPr>
          <w:rFonts w:ascii="Arial" w:hAnsi="Arial" w:cs="Arial"/>
          <w:sz w:val="20"/>
          <w:szCs w:val="22"/>
        </w:rPr>
        <w:t>00 00</w:t>
      </w:r>
      <w:r w:rsidRPr="00747ABD">
        <w:rPr>
          <w:rFonts w:ascii="Arial" w:hAnsi="Arial" w:cs="Arial"/>
          <w:sz w:val="20"/>
          <w:szCs w:val="22"/>
        </w:rPr>
        <w:t xml:space="preserve"> Praha 1</w:t>
      </w:r>
      <w:r w:rsidR="00513A2D">
        <w:rPr>
          <w:rFonts w:ascii="Arial" w:hAnsi="Arial" w:cs="Arial"/>
          <w:sz w:val="20"/>
          <w:szCs w:val="22"/>
        </w:rPr>
        <w:t xml:space="preserve"> – Nové Město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9D2252">
        <w:rPr>
          <w:rFonts w:ascii="Arial" w:hAnsi="Arial" w:cs="Arial"/>
          <w:sz w:val="20"/>
          <w:szCs w:val="20"/>
        </w:rPr>
        <w:t>XXXX</w:t>
      </w:r>
      <w:r w:rsidRPr="00747ABD">
        <w:rPr>
          <w:rFonts w:ascii="Arial" w:hAnsi="Arial" w:cs="Arial"/>
          <w:sz w:val="20"/>
          <w:szCs w:val="20"/>
        </w:rPr>
        <w:t xml:space="preserve">; č.ú.: </w:t>
      </w:r>
      <w:r w:rsidR="009D2252">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9D2252">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Pr="004E42F3">
        <w:rPr>
          <w:rFonts w:ascii="Arial" w:hAnsi="Arial" w:cs="Arial"/>
          <w:sz w:val="20"/>
        </w:rPr>
        <w:t>TUCHLER jevištní &amp; textilní technika spol. s 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Komenského 427, 664 53 Újezd u Brna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DIČ: CZ41604270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t xml:space="preserve">b.s.:  </w:t>
      </w:r>
      <w:r w:rsidR="009D2252">
        <w:rPr>
          <w:rFonts w:ascii="Arial" w:hAnsi="Arial" w:cs="Arial"/>
          <w:b w:val="0"/>
          <w:sz w:val="20"/>
        </w:rPr>
        <w:t>XXXX</w:t>
      </w:r>
      <w:r w:rsidRPr="004E42F3">
        <w:rPr>
          <w:rFonts w:ascii="Arial" w:hAnsi="Arial" w:cs="Arial"/>
          <w:b w:val="0"/>
          <w:sz w:val="20"/>
        </w:rPr>
        <w:t xml:space="preserve">; č.ú.: </w:t>
      </w:r>
      <w:r w:rsidR="009D2252">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9D2252">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14273E">
        <w:rPr>
          <w:rFonts w:ascii="Arial" w:hAnsi="Arial" w:cs="Arial"/>
          <w:b/>
          <w:sz w:val="20"/>
          <w:szCs w:val="22"/>
        </w:rPr>
        <w:t>taneční povrch EVENT</w:t>
      </w:r>
      <w:r w:rsidR="006771AC">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8D09A8">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8D09A8">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054B2A" w:rsidRDefault="0014273E" w:rsidP="008959D5">
            <w:pPr>
              <w:pStyle w:val="Odstavecseseznamem"/>
              <w:tabs>
                <w:tab w:val="left" w:pos="360"/>
              </w:tabs>
              <w:spacing w:before="120" w:after="120"/>
              <w:ind w:left="0"/>
              <w:rPr>
                <w:rFonts w:ascii="Arial" w:hAnsi="Arial" w:cs="Arial"/>
                <w:sz w:val="18"/>
                <w:szCs w:val="18"/>
              </w:rPr>
            </w:pPr>
            <w:r>
              <w:rPr>
                <w:rFonts w:ascii="Arial" w:hAnsi="Arial" w:cs="Arial"/>
                <w:b/>
                <w:sz w:val="18"/>
                <w:szCs w:val="18"/>
              </w:rPr>
              <w:t>Taneční povrch EVENT</w:t>
            </w:r>
            <w:r w:rsidR="008959D5">
              <w:rPr>
                <w:rFonts w:ascii="Arial" w:hAnsi="Arial" w:cs="Arial"/>
                <w:sz w:val="18"/>
                <w:szCs w:val="18"/>
              </w:rPr>
              <w:t xml:space="preserve"> – </w:t>
            </w:r>
            <w:r>
              <w:rPr>
                <w:rFonts w:ascii="Arial" w:hAnsi="Arial" w:cs="Arial"/>
                <w:sz w:val="18"/>
                <w:szCs w:val="18"/>
              </w:rPr>
              <w:t>barva 1991 černá</w:t>
            </w:r>
            <w:r w:rsidR="008959D5">
              <w:rPr>
                <w:rFonts w:ascii="Arial" w:hAnsi="Arial" w:cs="Arial"/>
                <w:sz w:val="18"/>
                <w:szCs w:val="18"/>
              </w:rPr>
              <w:t xml:space="preserve">, 100% vinyl, šíře </w:t>
            </w:r>
            <w:r>
              <w:rPr>
                <w:rFonts w:ascii="Arial" w:hAnsi="Arial" w:cs="Arial"/>
                <w:sz w:val="18"/>
                <w:szCs w:val="18"/>
              </w:rPr>
              <w:t>200cm</w:t>
            </w:r>
            <w:r w:rsidR="008959D5">
              <w:rPr>
                <w:rFonts w:ascii="Arial" w:hAnsi="Arial" w:cs="Arial"/>
                <w:sz w:val="18"/>
                <w:szCs w:val="18"/>
              </w:rPr>
              <w:t xml:space="preserve">, gramáž </w:t>
            </w:r>
            <w:r>
              <w:rPr>
                <w:rFonts w:ascii="Arial" w:hAnsi="Arial" w:cs="Arial"/>
                <w:sz w:val="18"/>
                <w:szCs w:val="18"/>
              </w:rPr>
              <w:t>1340g</w:t>
            </w:r>
            <w:r w:rsidR="008959D5">
              <w:rPr>
                <w:rFonts w:ascii="Arial" w:hAnsi="Arial" w:cs="Arial"/>
                <w:sz w:val="18"/>
                <w:szCs w:val="18"/>
              </w:rPr>
              <w:t xml:space="preserve">/m2, tloušťka 2mm, </w:t>
            </w:r>
            <w:r>
              <w:rPr>
                <w:rFonts w:ascii="Arial" w:hAnsi="Arial" w:cs="Arial"/>
                <w:sz w:val="18"/>
                <w:szCs w:val="18"/>
              </w:rPr>
              <w:t xml:space="preserve">jednostranně </w:t>
            </w:r>
            <w:r w:rsidR="008959D5">
              <w:rPr>
                <w:rFonts w:ascii="Arial" w:hAnsi="Arial" w:cs="Arial"/>
                <w:sz w:val="18"/>
                <w:szCs w:val="18"/>
              </w:rPr>
              <w:t>použitelný, samozhášivý, EN 13501-1, Cfl-s 1</w:t>
            </w:r>
          </w:p>
          <w:p w:rsidR="008959D5" w:rsidRPr="008D09A8" w:rsidRDefault="008959D5" w:rsidP="009D2252">
            <w:pPr>
              <w:pStyle w:val="Odstavecseseznamem"/>
              <w:tabs>
                <w:tab w:val="left" w:pos="360"/>
              </w:tabs>
              <w:spacing w:before="120" w:after="120"/>
              <w:ind w:left="0"/>
              <w:rPr>
                <w:rFonts w:ascii="Arial" w:hAnsi="Arial" w:cs="Arial"/>
                <w:sz w:val="18"/>
                <w:szCs w:val="18"/>
              </w:rPr>
            </w:pPr>
            <w:r>
              <w:rPr>
                <w:rFonts w:ascii="Arial" w:hAnsi="Arial" w:cs="Arial"/>
                <w:sz w:val="18"/>
                <w:szCs w:val="18"/>
              </w:rPr>
              <w:t xml:space="preserve">Návin </w:t>
            </w:r>
            <w:r w:rsidR="009D2252">
              <w:rPr>
                <w:rFonts w:ascii="Arial" w:hAnsi="Arial" w:cs="Arial"/>
                <w:sz w:val="18"/>
                <w:szCs w:val="18"/>
              </w:rPr>
              <w:t xml:space="preserve">XXXX </w:t>
            </w:r>
            <w:r>
              <w:rPr>
                <w:rFonts w:ascii="Arial" w:hAnsi="Arial" w:cs="Arial"/>
                <w:sz w:val="18"/>
                <w:szCs w:val="18"/>
              </w:rPr>
              <w:t>na roli.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9D2252"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9D2252"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9D2252"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r w:rsidR="008959D5" w:rsidRPr="00AE04C2" w:rsidTr="008959D5">
        <w:trPr>
          <w:trHeight w:val="284"/>
        </w:trPr>
        <w:tc>
          <w:tcPr>
            <w:tcW w:w="4536" w:type="dxa"/>
            <w:tcBorders>
              <w:top w:val="single" w:sz="4" w:space="0" w:color="000000"/>
              <w:left w:val="single" w:sz="4" w:space="0" w:color="000000"/>
              <w:bottom w:val="single" w:sz="4" w:space="0" w:color="000000"/>
              <w:right w:val="single" w:sz="4" w:space="0" w:color="000000"/>
            </w:tcBorders>
          </w:tcPr>
          <w:p w:rsidR="008959D5" w:rsidRPr="008959D5" w:rsidRDefault="008959D5" w:rsidP="008959D5">
            <w:pPr>
              <w:pStyle w:val="Odstavecseseznamem"/>
              <w:tabs>
                <w:tab w:val="left" w:pos="360"/>
              </w:tabs>
              <w:spacing w:before="120" w:after="120"/>
              <w:ind w:left="0"/>
              <w:rPr>
                <w:rFonts w:ascii="Arial" w:hAnsi="Arial" w:cs="Arial"/>
                <w:sz w:val="18"/>
                <w:szCs w:val="18"/>
              </w:rPr>
            </w:pPr>
            <w:r w:rsidRPr="008959D5">
              <w:rPr>
                <w:rFonts w:ascii="Arial" w:hAnsi="Arial" w:cs="Arial"/>
                <w:sz w:val="18"/>
                <w:szCs w:val="18"/>
              </w:rPr>
              <w:t>Balení a doprava</w:t>
            </w:r>
          </w:p>
        </w:tc>
        <w:tc>
          <w:tcPr>
            <w:tcW w:w="1276" w:type="dxa"/>
            <w:tcBorders>
              <w:top w:val="single" w:sz="4" w:space="0" w:color="000000"/>
              <w:left w:val="single" w:sz="4" w:space="0" w:color="000000"/>
              <w:bottom w:val="single" w:sz="4" w:space="0" w:color="000000"/>
              <w:right w:val="single" w:sz="4" w:space="0" w:color="000000"/>
            </w:tcBorders>
            <w:vAlign w:val="center"/>
          </w:tcPr>
          <w:p w:rsidR="008959D5" w:rsidRDefault="009D2252"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559" w:type="dxa"/>
            <w:tcBorders>
              <w:top w:val="single" w:sz="4" w:space="0" w:color="000000"/>
              <w:left w:val="single" w:sz="4" w:space="0" w:color="000000"/>
              <w:bottom w:val="single" w:sz="4" w:space="0" w:color="000000"/>
              <w:right w:val="single" w:sz="4" w:space="0" w:color="000000"/>
            </w:tcBorders>
            <w:vAlign w:val="center"/>
          </w:tcPr>
          <w:p w:rsidR="008959D5" w:rsidRDefault="009D2252"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981" w:type="dxa"/>
            <w:tcBorders>
              <w:top w:val="single" w:sz="4" w:space="0" w:color="000000"/>
              <w:left w:val="single" w:sz="4" w:space="0" w:color="000000"/>
              <w:bottom w:val="single" w:sz="4" w:space="0" w:color="000000"/>
              <w:right w:val="single" w:sz="4" w:space="0" w:color="000000"/>
            </w:tcBorders>
            <w:vAlign w:val="center"/>
          </w:tcPr>
          <w:p w:rsidR="008959D5" w:rsidRDefault="009D2252"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14273E">
        <w:rPr>
          <w:rFonts w:ascii="Arial" w:hAnsi="Arial" w:cs="Arial"/>
          <w:b/>
          <w:sz w:val="20"/>
          <w:szCs w:val="20"/>
        </w:rPr>
        <w:t>144.199</w:t>
      </w:r>
      <w:r w:rsidR="008959D5">
        <w:rPr>
          <w:rFonts w:ascii="Arial" w:hAnsi="Arial" w:cs="Arial"/>
          <w:b/>
          <w:sz w:val="20"/>
          <w:szCs w:val="20"/>
        </w:rPr>
        <w:t>,00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14273E">
        <w:rPr>
          <w:rFonts w:ascii="Arial" w:hAnsi="Arial" w:cs="Arial"/>
          <w:sz w:val="20"/>
          <w:szCs w:val="20"/>
        </w:rPr>
        <w:t xml:space="preserve">jednostočtyřicetčtyřitisícstodevadesátdevět </w:t>
      </w:r>
      <w:r w:rsidR="00845FED" w:rsidRPr="009B2BB3">
        <w:rPr>
          <w:rFonts w:ascii="Arial" w:hAnsi="Arial" w:cs="Arial"/>
          <w:sz w:val="20"/>
          <w:szCs w:val="20"/>
        </w:rPr>
        <w:t>korun českých</w:t>
      </w:r>
      <w:r w:rsidRPr="00747ABD">
        <w:rPr>
          <w:rFonts w:ascii="Arial" w:hAnsi="Arial" w:cs="Arial"/>
          <w:sz w:val="20"/>
          <w:szCs w:val="20"/>
        </w:rPr>
        <w:t xml:space="preserve">) bez DPH. K takto stanovené ceně bude připočtena 21% DPH ve výši </w:t>
      </w:r>
      <w:r w:rsidR="0014273E">
        <w:rPr>
          <w:rFonts w:ascii="Arial" w:hAnsi="Arial" w:cs="Arial"/>
          <w:sz w:val="20"/>
          <w:szCs w:val="20"/>
        </w:rPr>
        <w:t>30.281,79</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14273E">
        <w:rPr>
          <w:rFonts w:ascii="Arial" w:hAnsi="Arial" w:cs="Arial"/>
          <w:b/>
          <w:bCs/>
          <w:sz w:val="20"/>
          <w:szCs w:val="20"/>
        </w:rPr>
        <w:t>174.480,79</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0F74B4">
        <w:rPr>
          <w:rFonts w:ascii="Arial" w:hAnsi="Arial" w:cs="Arial"/>
          <w:b/>
          <w:sz w:val="20"/>
          <w:szCs w:val="20"/>
        </w:rPr>
        <w:t>23.6</w:t>
      </w:r>
      <w:r w:rsidR="008959D5">
        <w:rPr>
          <w:rFonts w:ascii="Arial" w:hAnsi="Arial" w:cs="Arial"/>
          <w:b/>
          <w:sz w:val="20"/>
          <w:szCs w:val="20"/>
        </w:rPr>
        <w:t>.2025</w:t>
      </w:r>
      <w:r w:rsidR="006A12F0">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9D2252">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9D2252">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Újezdu u Brna</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88682A" w:rsidRDefault="00B5313D" w:rsidP="0088682A">
            <w:pPr>
              <w:autoSpaceDE w:val="0"/>
              <w:jc w:val="center"/>
              <w:rPr>
                <w:rFonts w:ascii="Arial" w:hAnsi="Arial" w:cs="Arial"/>
                <w:sz w:val="20"/>
                <w:szCs w:val="20"/>
              </w:rPr>
            </w:pPr>
            <w:r w:rsidRPr="00B5313D">
              <w:rPr>
                <w:rFonts w:ascii="Arial" w:hAnsi="Arial" w:cs="Arial"/>
                <w:b/>
                <w:sz w:val="20"/>
              </w:rPr>
              <w:t xml:space="preserve">TUCHLER jevištní &amp; textilní technika spol. s r.o. </w:t>
            </w:r>
            <w:r w:rsidR="009D2252">
              <w:rPr>
                <w:rFonts w:ascii="Arial" w:hAnsi="Arial" w:cs="Arial"/>
                <w:sz w:val="20"/>
                <w:szCs w:val="20"/>
              </w:rPr>
              <w:t>XXXX</w:t>
            </w:r>
          </w:p>
          <w:p w:rsidR="00FF597B" w:rsidRPr="00747ABD" w:rsidRDefault="009D2252"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FF597B" w:rsidP="00200AE8">
            <w:pPr>
              <w:autoSpaceDE w:val="0"/>
              <w:jc w:val="center"/>
              <w:rPr>
                <w:rFonts w:ascii="Arial" w:hAnsi="Arial" w:cs="Arial"/>
                <w:sz w:val="20"/>
                <w:szCs w:val="20"/>
              </w:rPr>
            </w:pPr>
            <w:r w:rsidRPr="00747ABD">
              <w:rPr>
                <w:rFonts w:ascii="Arial" w:hAnsi="Arial" w:cs="Arial"/>
                <w:sz w:val="20"/>
                <w:szCs w:val="20"/>
              </w:rPr>
              <w:t xml:space="preserve"> </w:t>
            </w:r>
            <w:r w:rsidR="009D2252">
              <w:rPr>
                <w:rFonts w:ascii="Arial" w:hAnsi="Arial" w:cs="Arial"/>
                <w:sz w:val="20"/>
                <w:szCs w:val="20"/>
              </w:rPr>
              <w:t>XXXX</w:t>
            </w:r>
          </w:p>
          <w:p w:rsidR="00FF597B" w:rsidRPr="00747ABD" w:rsidRDefault="009D2252" w:rsidP="006545EA">
            <w:pPr>
              <w:autoSpaceDE w:val="0"/>
              <w:jc w:val="center"/>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68F" w:rsidRDefault="0041768F">
      <w:r>
        <w:separator/>
      </w:r>
    </w:p>
  </w:endnote>
  <w:endnote w:type="continuationSeparator" w:id="0">
    <w:p w:rsidR="0041768F" w:rsidRDefault="0041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9D22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68F" w:rsidRDefault="0041768F">
      <w:r>
        <w:separator/>
      </w:r>
    </w:p>
  </w:footnote>
  <w:footnote w:type="continuationSeparator" w:id="0">
    <w:p w:rsidR="0041768F" w:rsidRDefault="0041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26542D14"/>
    <w:multiLevelType w:val="hybridMultilevel"/>
    <w:tmpl w:val="972C2154"/>
    <w:lvl w:ilvl="0" w:tplc="B9F2073A">
      <w:start w:val="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5"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7"/>
  </w:num>
  <w:num w:numId="11">
    <w:abstractNumId w:val="0"/>
  </w:num>
  <w:num w:numId="12">
    <w:abstractNumId w:val="15"/>
  </w:num>
  <w:num w:numId="13">
    <w:abstractNumId w:val="6"/>
  </w:num>
  <w:num w:numId="14">
    <w:abstractNumId w:val="12"/>
  </w:num>
  <w:num w:numId="15">
    <w:abstractNumId w:val="0"/>
  </w:num>
  <w:num w:numId="16">
    <w:abstractNumId w:val="0"/>
  </w:num>
  <w:num w:numId="17">
    <w:abstractNumId w:val="0"/>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13A5"/>
    <w:rsid w:val="0005300B"/>
    <w:rsid w:val="00054B2A"/>
    <w:rsid w:val="00074A99"/>
    <w:rsid w:val="000B5A1B"/>
    <w:rsid w:val="000B7ABD"/>
    <w:rsid w:val="000E4F33"/>
    <w:rsid w:val="000E54FF"/>
    <w:rsid w:val="000E7F17"/>
    <w:rsid w:val="000E7F5E"/>
    <w:rsid w:val="000F33E9"/>
    <w:rsid w:val="000F49C8"/>
    <w:rsid w:val="000F5225"/>
    <w:rsid w:val="000F5384"/>
    <w:rsid w:val="000F74B4"/>
    <w:rsid w:val="001043E5"/>
    <w:rsid w:val="0010529A"/>
    <w:rsid w:val="0011119E"/>
    <w:rsid w:val="0012776E"/>
    <w:rsid w:val="001302FC"/>
    <w:rsid w:val="00130553"/>
    <w:rsid w:val="00131F68"/>
    <w:rsid w:val="00136D4C"/>
    <w:rsid w:val="0013777F"/>
    <w:rsid w:val="0014273E"/>
    <w:rsid w:val="00174704"/>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305D"/>
    <w:rsid w:val="00233FB7"/>
    <w:rsid w:val="00237BA7"/>
    <w:rsid w:val="002471EA"/>
    <w:rsid w:val="00282464"/>
    <w:rsid w:val="002963B3"/>
    <w:rsid w:val="002A09D4"/>
    <w:rsid w:val="002A176C"/>
    <w:rsid w:val="002A44CC"/>
    <w:rsid w:val="002A7CEC"/>
    <w:rsid w:val="002C6EB0"/>
    <w:rsid w:val="002E4F77"/>
    <w:rsid w:val="002E58E3"/>
    <w:rsid w:val="002E6D5F"/>
    <w:rsid w:val="00301AD6"/>
    <w:rsid w:val="0031288C"/>
    <w:rsid w:val="0032473C"/>
    <w:rsid w:val="00326BCE"/>
    <w:rsid w:val="00335C4C"/>
    <w:rsid w:val="00346ACA"/>
    <w:rsid w:val="0036013A"/>
    <w:rsid w:val="00364B77"/>
    <w:rsid w:val="00380A6D"/>
    <w:rsid w:val="003A0323"/>
    <w:rsid w:val="003B5714"/>
    <w:rsid w:val="003F7915"/>
    <w:rsid w:val="004021C4"/>
    <w:rsid w:val="00405D31"/>
    <w:rsid w:val="0040727C"/>
    <w:rsid w:val="00410D56"/>
    <w:rsid w:val="004131F1"/>
    <w:rsid w:val="004145BE"/>
    <w:rsid w:val="0041768F"/>
    <w:rsid w:val="00417DE1"/>
    <w:rsid w:val="00425399"/>
    <w:rsid w:val="0042659A"/>
    <w:rsid w:val="004457CE"/>
    <w:rsid w:val="00455A54"/>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3A2D"/>
    <w:rsid w:val="00516215"/>
    <w:rsid w:val="00542ADD"/>
    <w:rsid w:val="00545C90"/>
    <w:rsid w:val="00552BB6"/>
    <w:rsid w:val="00553642"/>
    <w:rsid w:val="00562FAB"/>
    <w:rsid w:val="005631F0"/>
    <w:rsid w:val="005800ED"/>
    <w:rsid w:val="00585887"/>
    <w:rsid w:val="005A075F"/>
    <w:rsid w:val="005A7D10"/>
    <w:rsid w:val="005B1FC1"/>
    <w:rsid w:val="005B27AA"/>
    <w:rsid w:val="005B639D"/>
    <w:rsid w:val="005C4B77"/>
    <w:rsid w:val="005C681D"/>
    <w:rsid w:val="005E26B8"/>
    <w:rsid w:val="005E6891"/>
    <w:rsid w:val="00613114"/>
    <w:rsid w:val="00641915"/>
    <w:rsid w:val="006545EA"/>
    <w:rsid w:val="00657DFF"/>
    <w:rsid w:val="006648B5"/>
    <w:rsid w:val="006677D9"/>
    <w:rsid w:val="00670D41"/>
    <w:rsid w:val="006736E7"/>
    <w:rsid w:val="006771AC"/>
    <w:rsid w:val="006773AC"/>
    <w:rsid w:val="00684F33"/>
    <w:rsid w:val="006940D2"/>
    <w:rsid w:val="00695CCF"/>
    <w:rsid w:val="00696896"/>
    <w:rsid w:val="006A1163"/>
    <w:rsid w:val="006A12F0"/>
    <w:rsid w:val="006B39C3"/>
    <w:rsid w:val="006B5428"/>
    <w:rsid w:val="006B7630"/>
    <w:rsid w:val="006C4D91"/>
    <w:rsid w:val="006C5B7C"/>
    <w:rsid w:val="006E05F1"/>
    <w:rsid w:val="006E2073"/>
    <w:rsid w:val="006E3F72"/>
    <w:rsid w:val="006E5C9E"/>
    <w:rsid w:val="006E7DEB"/>
    <w:rsid w:val="006F49D8"/>
    <w:rsid w:val="006F7BDD"/>
    <w:rsid w:val="00714F34"/>
    <w:rsid w:val="0071684B"/>
    <w:rsid w:val="007262DA"/>
    <w:rsid w:val="007351FF"/>
    <w:rsid w:val="00741CCE"/>
    <w:rsid w:val="00743360"/>
    <w:rsid w:val="00747ABD"/>
    <w:rsid w:val="0076181A"/>
    <w:rsid w:val="00781E6B"/>
    <w:rsid w:val="00782657"/>
    <w:rsid w:val="00784901"/>
    <w:rsid w:val="007916CC"/>
    <w:rsid w:val="007966D1"/>
    <w:rsid w:val="007A1B6A"/>
    <w:rsid w:val="007A47A0"/>
    <w:rsid w:val="007C302B"/>
    <w:rsid w:val="007D647B"/>
    <w:rsid w:val="007F5C49"/>
    <w:rsid w:val="00803A46"/>
    <w:rsid w:val="00832A8E"/>
    <w:rsid w:val="00843F10"/>
    <w:rsid w:val="00845FED"/>
    <w:rsid w:val="008531CC"/>
    <w:rsid w:val="008612B4"/>
    <w:rsid w:val="008734A2"/>
    <w:rsid w:val="0087375B"/>
    <w:rsid w:val="00877B9C"/>
    <w:rsid w:val="0088682A"/>
    <w:rsid w:val="008959D5"/>
    <w:rsid w:val="008A0196"/>
    <w:rsid w:val="008C1B6E"/>
    <w:rsid w:val="008C42CB"/>
    <w:rsid w:val="008C6F7F"/>
    <w:rsid w:val="008D09A8"/>
    <w:rsid w:val="008D3520"/>
    <w:rsid w:val="008D4CCC"/>
    <w:rsid w:val="008E4EA3"/>
    <w:rsid w:val="008E5EA2"/>
    <w:rsid w:val="008E6BDB"/>
    <w:rsid w:val="008F7686"/>
    <w:rsid w:val="008F7EC5"/>
    <w:rsid w:val="00900B12"/>
    <w:rsid w:val="0092048E"/>
    <w:rsid w:val="0093432C"/>
    <w:rsid w:val="009350A9"/>
    <w:rsid w:val="00951C5A"/>
    <w:rsid w:val="00957DFA"/>
    <w:rsid w:val="00984AC6"/>
    <w:rsid w:val="0099785E"/>
    <w:rsid w:val="009A0DB3"/>
    <w:rsid w:val="009A6265"/>
    <w:rsid w:val="009B4B05"/>
    <w:rsid w:val="009B6C16"/>
    <w:rsid w:val="009D0C83"/>
    <w:rsid w:val="009D2252"/>
    <w:rsid w:val="009D4354"/>
    <w:rsid w:val="009E28BB"/>
    <w:rsid w:val="009E691C"/>
    <w:rsid w:val="009E7545"/>
    <w:rsid w:val="00A14968"/>
    <w:rsid w:val="00A409DA"/>
    <w:rsid w:val="00A45C50"/>
    <w:rsid w:val="00A46F93"/>
    <w:rsid w:val="00A67557"/>
    <w:rsid w:val="00A85E77"/>
    <w:rsid w:val="00A954E7"/>
    <w:rsid w:val="00A97694"/>
    <w:rsid w:val="00AA76A6"/>
    <w:rsid w:val="00AC3BF4"/>
    <w:rsid w:val="00AF717F"/>
    <w:rsid w:val="00B000C8"/>
    <w:rsid w:val="00B03CCC"/>
    <w:rsid w:val="00B4493D"/>
    <w:rsid w:val="00B5313D"/>
    <w:rsid w:val="00B54D2C"/>
    <w:rsid w:val="00B566D5"/>
    <w:rsid w:val="00B76406"/>
    <w:rsid w:val="00B82C74"/>
    <w:rsid w:val="00B853DD"/>
    <w:rsid w:val="00B86A1A"/>
    <w:rsid w:val="00B93659"/>
    <w:rsid w:val="00B95C87"/>
    <w:rsid w:val="00BF4036"/>
    <w:rsid w:val="00C11466"/>
    <w:rsid w:val="00C51855"/>
    <w:rsid w:val="00C663DD"/>
    <w:rsid w:val="00C67A87"/>
    <w:rsid w:val="00C72980"/>
    <w:rsid w:val="00C77BF7"/>
    <w:rsid w:val="00C8150C"/>
    <w:rsid w:val="00C8628E"/>
    <w:rsid w:val="00C86ABB"/>
    <w:rsid w:val="00C92C38"/>
    <w:rsid w:val="00C932C7"/>
    <w:rsid w:val="00C97A19"/>
    <w:rsid w:val="00CA69AF"/>
    <w:rsid w:val="00CC0BA2"/>
    <w:rsid w:val="00CC0E99"/>
    <w:rsid w:val="00CC650C"/>
    <w:rsid w:val="00CD041A"/>
    <w:rsid w:val="00CD640F"/>
    <w:rsid w:val="00CD6EA4"/>
    <w:rsid w:val="00CE2F6A"/>
    <w:rsid w:val="00CF19A1"/>
    <w:rsid w:val="00D32D11"/>
    <w:rsid w:val="00D34BE8"/>
    <w:rsid w:val="00D35135"/>
    <w:rsid w:val="00D420B5"/>
    <w:rsid w:val="00D56D56"/>
    <w:rsid w:val="00D668F9"/>
    <w:rsid w:val="00D7641A"/>
    <w:rsid w:val="00D9235C"/>
    <w:rsid w:val="00D9606B"/>
    <w:rsid w:val="00DA6239"/>
    <w:rsid w:val="00DD3E14"/>
    <w:rsid w:val="00DE1E9D"/>
    <w:rsid w:val="00E2166F"/>
    <w:rsid w:val="00E41C93"/>
    <w:rsid w:val="00E664E5"/>
    <w:rsid w:val="00E93BE0"/>
    <w:rsid w:val="00EB3000"/>
    <w:rsid w:val="00EB5DFA"/>
    <w:rsid w:val="00EE3876"/>
    <w:rsid w:val="00F02281"/>
    <w:rsid w:val="00F02DC5"/>
    <w:rsid w:val="00F15769"/>
    <w:rsid w:val="00F2323D"/>
    <w:rsid w:val="00F23EF9"/>
    <w:rsid w:val="00F54374"/>
    <w:rsid w:val="00F623B8"/>
    <w:rsid w:val="00F67EA5"/>
    <w:rsid w:val="00F8027E"/>
    <w:rsid w:val="00F86CCF"/>
    <w:rsid w:val="00F95966"/>
    <w:rsid w:val="00F9758D"/>
    <w:rsid w:val="00FA429C"/>
    <w:rsid w:val="00FB0E73"/>
    <w:rsid w:val="00FB1CDE"/>
    <w:rsid w:val="00FB217F"/>
    <w:rsid w:val="00FB218C"/>
    <w:rsid w:val="00FC2C91"/>
    <w:rsid w:val="00FC38E7"/>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C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62D9-F4C0-4E7B-8B95-228B8513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6749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2025-07-11T14:37:00Z</dcterms:created>
  <dcterms:modified xsi:type="dcterms:W3CDTF">2025-07-11T14:37:00Z</dcterms:modified>
</cp:coreProperties>
</file>