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5896" w14:textId="74265246" w:rsidR="008D6F2B" w:rsidRPr="008D6F2B" w:rsidRDefault="00D275FE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 xml:space="preserve">Dodatek č.1 </w:t>
      </w:r>
      <w:r w:rsidR="008D6F2B" w:rsidRPr="008D6F2B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Sm</w:t>
      </w:r>
      <w:r w:rsidR="005914A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louv</w:t>
      </w:r>
      <w:r w:rsidR="00A439DE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y</w:t>
      </w:r>
      <w:r w:rsidR="005914A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 xml:space="preserve"> o zajišťování služeb </w:t>
      </w:r>
      <w:r w:rsidR="005D2D53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 xml:space="preserve">rok </w:t>
      </w:r>
      <w:r w:rsidR="007B2A3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202</w:t>
      </w:r>
      <w:r w:rsidR="00A50F6C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5</w:t>
      </w:r>
    </w:p>
    <w:p w14:paraId="5CDE3CAB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14:paraId="54CA6594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A7C976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6E8A6E3" w14:textId="77777777" w:rsidR="008D6F2B" w:rsidRPr="008A24B0" w:rsidRDefault="008D6F2B" w:rsidP="00534654">
      <w:pPr>
        <w:widowControl w:val="0"/>
        <w:tabs>
          <w:tab w:val="left" w:pos="426"/>
        </w:tabs>
        <w:suppressAutoHyphens/>
        <w:spacing w:after="0" w:line="288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Zákazník       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14:paraId="2656FF0D" w14:textId="77777777" w:rsidR="002F455D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Sídlo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13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Průhoně</w:t>
      </w:r>
      <w:proofErr w:type="spellEnd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4800, 430 </w:t>
      </w:r>
      <w:r w:rsidR="00232D6A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Chomutov</w:t>
      </w:r>
    </w:p>
    <w:p w14:paraId="72834C1E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Právní forma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sz w:val="24"/>
          <w:szCs w:val="24"/>
          <w:shd w:val="clear" w:color="auto" w:fill="FFFFFF"/>
        </w:rPr>
        <w:t>příspěvková organizace</w:t>
      </w:r>
    </w:p>
    <w:p w14:paraId="320C1628" w14:textId="77777777" w:rsidR="009C180E" w:rsidRPr="008A24B0" w:rsidRDefault="00D755D0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Zastoupen</w:t>
      </w:r>
      <w:r w:rsidR="00D83755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13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4CF3" w:rsidRPr="005B7CCD">
        <w:rPr>
          <w:rFonts w:ascii="Times New Roman" w:hAnsi="Times New Roman" w:cs="Times New Roman"/>
          <w:sz w:val="24"/>
          <w:szCs w:val="24"/>
          <w:highlight w:val="black"/>
        </w:rPr>
        <w:t xml:space="preserve">Ing. </w:t>
      </w:r>
      <w:r w:rsidR="0002658A" w:rsidRPr="005B7CCD">
        <w:rPr>
          <w:rFonts w:ascii="Times New Roman" w:hAnsi="Times New Roman" w:cs="Times New Roman"/>
          <w:sz w:val="24"/>
          <w:szCs w:val="24"/>
          <w:highlight w:val="black"/>
        </w:rPr>
        <w:t>Lenka Demjanová</w:t>
      </w:r>
      <w:r w:rsidR="00232D6A" w:rsidRPr="005B7CCD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232D6A" w:rsidRPr="008A24B0">
        <w:rPr>
          <w:rFonts w:ascii="Times New Roman" w:hAnsi="Times New Roman" w:cs="Times New Roman"/>
          <w:sz w:val="24"/>
          <w:szCs w:val="24"/>
        </w:rPr>
        <w:t>– ve věcech smluvních</w:t>
      </w:r>
    </w:p>
    <w:p w14:paraId="14BACEBB" w14:textId="77777777" w:rsidR="008D6F2B" w:rsidRPr="008A24B0" w:rsidRDefault="009C180E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="00232D6A" w:rsidRPr="008A24B0">
        <w:rPr>
          <w:rFonts w:ascii="Times New Roman" w:hAnsi="Times New Roman" w:cs="Times New Roman"/>
          <w:sz w:val="24"/>
          <w:szCs w:val="24"/>
        </w:rPr>
        <w:t xml:space="preserve">: </w:t>
      </w:r>
      <w:r w:rsidR="00232D6A" w:rsidRPr="005B7CCD">
        <w:rPr>
          <w:rFonts w:ascii="Times New Roman" w:hAnsi="Times New Roman" w:cs="Times New Roman"/>
          <w:sz w:val="24"/>
          <w:szCs w:val="24"/>
          <w:highlight w:val="black"/>
        </w:rPr>
        <w:t xml:space="preserve">Petra </w:t>
      </w:r>
      <w:proofErr w:type="gramStart"/>
      <w:r w:rsidR="00232D6A" w:rsidRPr="005B7CCD">
        <w:rPr>
          <w:rFonts w:ascii="Times New Roman" w:hAnsi="Times New Roman" w:cs="Times New Roman"/>
          <w:sz w:val="24"/>
          <w:szCs w:val="24"/>
          <w:highlight w:val="black"/>
        </w:rPr>
        <w:t xml:space="preserve">Kouřilová - </w:t>
      </w:r>
      <w:r w:rsidR="00232D6A" w:rsidRPr="008A24B0">
        <w:rPr>
          <w:rFonts w:ascii="Times New Roman" w:hAnsi="Times New Roman" w:cs="Times New Roman"/>
          <w:sz w:val="24"/>
          <w:szCs w:val="24"/>
        </w:rPr>
        <w:t>v</w:t>
      </w:r>
      <w:r w:rsidRPr="008A24B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A24B0">
        <w:rPr>
          <w:rFonts w:ascii="Times New Roman" w:hAnsi="Times New Roman" w:cs="Times New Roman"/>
          <w:sz w:val="24"/>
          <w:szCs w:val="24"/>
        </w:rPr>
        <w:t xml:space="preserve"> věcech </w:t>
      </w:r>
      <w:r w:rsidR="00543E46">
        <w:rPr>
          <w:rFonts w:ascii="Times New Roman" w:hAnsi="Times New Roman" w:cs="Times New Roman"/>
          <w:sz w:val="24"/>
          <w:szCs w:val="24"/>
        </w:rPr>
        <w:t>organizačních</w:t>
      </w:r>
      <w:r w:rsidR="008D6F2B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D999960" w14:textId="77777777" w:rsidR="005914A8" w:rsidRPr="005B7CCD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highlight w:val="black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Telefon/e-mail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32D6A" w:rsidRPr="005B7CCD">
        <w:rPr>
          <w:rFonts w:ascii="Times New Roman" w:hAnsi="Times New Roman" w:cs="Times New Roman"/>
          <w:sz w:val="24"/>
          <w:szCs w:val="24"/>
          <w:highlight w:val="black"/>
        </w:rPr>
        <w:t>737 414 579, petra.kourilova@esoz.cz</w:t>
      </w:r>
    </w:p>
    <w:p w14:paraId="689DCF9D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IČO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41324641</w:t>
      </w:r>
    </w:p>
    <w:p w14:paraId="0932AEC7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DIČ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CZ41324641</w:t>
      </w:r>
    </w:p>
    <w:p w14:paraId="7867BB9E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Bankovní spojení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5B7CCD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Komerční banka Chomutov</w:t>
      </w:r>
    </w:p>
    <w:p w14:paraId="3E95867F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Číslo účtu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5B7CCD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2111340277/0100</w:t>
      </w:r>
    </w:p>
    <w:p w14:paraId="095597C6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řizovací listina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 č.j.107/2001</w:t>
      </w:r>
    </w:p>
    <w:p w14:paraId="33AC2E0B" w14:textId="77777777" w:rsidR="00567BF7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F6F2ECA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/dále jen objednatel/</w:t>
      </w:r>
    </w:p>
    <w:p w14:paraId="1762F093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B3EE2D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Obchodní firma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8D6F2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LASSO </w:t>
      </w:r>
      <w:r w:rsidR="00AF767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CZ</w:t>
      </w:r>
      <w:r w:rsidRPr="008D6F2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s.r.o.</w:t>
      </w:r>
    </w:p>
    <w:p w14:paraId="16C505B9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Sídlo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Libušina 1314, Chomutov 430 01</w:t>
      </w:r>
    </w:p>
    <w:p w14:paraId="1F7947BA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Právní forma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obchodní společnost</w:t>
      </w:r>
    </w:p>
    <w:p w14:paraId="0AC162EC" w14:textId="3BE21D60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Zastoupený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="00765447" w:rsidRPr="005B7CCD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Bc. </w:t>
      </w:r>
      <w:r w:rsidRPr="005B7CCD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 Jan Votava</w:t>
      </w:r>
    </w:p>
    <w:p w14:paraId="37FC9BA0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>Telefon/e-mail</w:t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="00F50DA6" w:rsidRPr="005B7CCD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474 651 689, </w:t>
      </w:r>
      <w:r w:rsidRPr="005B7CCD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605 284 253, </w:t>
      </w:r>
      <w:r w:rsidR="002F455D" w:rsidRPr="005B7CCD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lasso@lasso.cz</w:t>
      </w:r>
    </w:p>
    <w:p w14:paraId="70EB2330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IČO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49903934</w:t>
      </w:r>
    </w:p>
    <w:p w14:paraId="07B1CF05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DIČ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CZ 49903934</w:t>
      </w:r>
    </w:p>
    <w:p w14:paraId="4B5F998E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Bankovní spojení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5B7CCD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Komerční banka Chomutov</w:t>
      </w:r>
    </w:p>
    <w:p w14:paraId="2D92B2E8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Číslo účtu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5B7CCD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107-885930247/0100</w:t>
      </w:r>
    </w:p>
    <w:p w14:paraId="6FE62B58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Zápis u </w:t>
      </w:r>
      <w:proofErr w:type="spellStart"/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obch.rejstříku</w:t>
      </w:r>
      <w:proofErr w:type="spellEnd"/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Krajský soud Ústí nad Labem, oddíl C, vložka 6117</w:t>
      </w:r>
    </w:p>
    <w:p w14:paraId="6C19D098" w14:textId="77777777" w:rsidR="00567BF7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14:paraId="35643A5A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/dále jen zhotovitel/</w:t>
      </w:r>
    </w:p>
    <w:p w14:paraId="611F4E28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9064EF8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17206E7" w14:textId="77777777"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E7FA3A9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B658C6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B785741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2B842B7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1E421BF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7EF903A" w14:textId="77777777" w:rsidR="00C72CC6" w:rsidRDefault="00C72CC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C7CEAF2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12DF76A" w14:textId="77777777" w:rsidR="00F57A98" w:rsidRPr="008D6F2B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B79959F" w14:textId="5F9AA332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lastRenderedPageBreak/>
        <w:t xml:space="preserve">PŘEDMĚT </w:t>
      </w:r>
      <w:r w:rsidR="0058537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DODATKU</w:t>
      </w:r>
    </w:p>
    <w:p w14:paraId="526DAED5" w14:textId="77777777" w:rsidR="00F23424" w:rsidRDefault="00F23424" w:rsidP="00F2342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24B95496" w14:textId="479E02EB" w:rsidR="00903654" w:rsidRPr="00CF6F91" w:rsidRDefault="008D6F2B" w:rsidP="00003A67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Předmětem </w:t>
      </w:r>
      <w:r w:rsidR="00003A67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tohoto dodatku je rozšíření služeb</w:t>
      </w:r>
      <w:r w:rsidR="000C2A2A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F62CE1C" w14:textId="77777777" w:rsidR="007A5E69" w:rsidRDefault="007A5E69" w:rsidP="0039146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DA1426" w14:textId="30783A56" w:rsidR="008D6F2B" w:rsidRPr="0039146B" w:rsidRDefault="002A2059" w:rsidP="0039146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46B">
        <w:rPr>
          <w:rFonts w:ascii="Times New Roman" w:eastAsia="Times New Roman" w:hAnsi="Times New Roman" w:cs="Times New Roman"/>
          <w:sz w:val="24"/>
          <w:szCs w:val="24"/>
          <w:lang w:eastAsia="ar-SA"/>
        </w:rPr>
        <w:t>Příloh</w:t>
      </w:r>
      <w:r w:rsidR="009F0F47" w:rsidRPr="0039146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391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č.1 Předmět a četnost úklidu</w:t>
      </w:r>
      <w:r w:rsidR="00AC56B5" w:rsidRPr="00391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bod č.</w:t>
      </w:r>
    </w:p>
    <w:p w14:paraId="215A945A" w14:textId="53C94EE9" w:rsidR="00AC56B5" w:rsidRPr="00CF6F91" w:rsidRDefault="00F64AE5" w:rsidP="00B5561F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="00AC56B5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Předmětem úklidu jsou </w:t>
      </w:r>
      <w:r w:rsidR="00311CB0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budovy B a D, OA,</w:t>
      </w:r>
      <w:r w:rsidR="00AC56B5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1CB0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Černovická 2901</w:t>
      </w:r>
      <w:r w:rsidR="00AC56B5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, Chomutov</w:t>
      </w:r>
    </w:p>
    <w:p w14:paraId="2AFA0063" w14:textId="3132FBC8" w:rsidR="00AC56B5" w:rsidRPr="00CF6F91" w:rsidRDefault="00311CB0" w:rsidP="00AC56B5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C56B5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x týdně </w:t>
      </w:r>
      <w:r w:rsidR="001E3810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pondělí, středa a pátek</w:t>
      </w:r>
      <w:r w:rsidR="00AC56B5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sociální zařízení, šatn</w:t>
      </w:r>
      <w:r w:rsidR="007E4C20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AC56B5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, koupeln</w:t>
      </w:r>
      <w:r w:rsidR="007E4C20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AC56B5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, třídy, společné prostory,</w:t>
      </w:r>
      <w:r w:rsidR="007E4C20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tělocvična,</w:t>
      </w:r>
      <w:r w:rsidR="00AC56B5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kanceláře</w:t>
      </w:r>
    </w:p>
    <w:p w14:paraId="53ED9893" w14:textId="1630A177" w:rsidR="00AC56B5" w:rsidRPr="00CF6F91" w:rsidRDefault="00AC56B5" w:rsidP="00AC56B5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úklid bude proveden od 0</w:t>
      </w:r>
      <w:r w:rsidR="00B454E9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B454E9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.2025 – do </w:t>
      </w:r>
      <w:r w:rsidR="002B66E6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B66E6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</w:p>
    <w:p w14:paraId="2FF53BF9" w14:textId="77777777" w:rsidR="00F57A98" w:rsidRPr="00CF6F91" w:rsidRDefault="00F57A98" w:rsidP="00DF4963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9CA9A4" w14:textId="0045E20D" w:rsidR="00DF4963" w:rsidRPr="00CF6F91" w:rsidRDefault="005E2556" w:rsidP="00DF4963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437E97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oplnění oprávněné osoby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2B7D">
        <w:rPr>
          <w:rFonts w:ascii="Times New Roman" w:eastAsia="Times New Roman" w:hAnsi="Times New Roman" w:cs="Times New Roman"/>
          <w:sz w:val="24"/>
          <w:szCs w:val="24"/>
          <w:lang w:eastAsia="ar-SA"/>
        </w:rPr>
        <w:t>bod č.II.2/d)</w:t>
      </w:r>
    </w:p>
    <w:p w14:paraId="2AFF4E9A" w14:textId="39739309" w:rsidR="007C4422" w:rsidRPr="00CF6F91" w:rsidRDefault="007C4422" w:rsidP="007C4422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OA Chomutov – </w:t>
      </w:r>
      <w:r w:rsidRPr="005B7CCD">
        <w:rPr>
          <w:rFonts w:ascii="Times New Roman" w:eastAsia="Times New Roman" w:hAnsi="Times New Roman" w:cs="Times New Roman"/>
          <w:sz w:val="24"/>
          <w:szCs w:val="24"/>
          <w:highlight w:val="black"/>
          <w:lang w:eastAsia="ar-SA"/>
        </w:rPr>
        <w:t>Mgr. Marek Kowalski</w:t>
      </w:r>
      <w:r w:rsidR="00486123" w:rsidRPr="005B7CCD">
        <w:rPr>
          <w:rFonts w:ascii="Times New Roman" w:eastAsia="Times New Roman" w:hAnsi="Times New Roman" w:cs="Times New Roman"/>
          <w:sz w:val="24"/>
          <w:szCs w:val="24"/>
          <w:highlight w:val="black"/>
          <w:lang w:eastAsia="ar-SA"/>
        </w:rPr>
        <w:t>, učitel pověřený vedením</w:t>
      </w:r>
      <w:r w:rsidR="00C23243" w:rsidRPr="005B7CCD">
        <w:rPr>
          <w:rFonts w:ascii="Times New Roman" w:eastAsia="Times New Roman" w:hAnsi="Times New Roman" w:cs="Times New Roman"/>
          <w:sz w:val="24"/>
          <w:szCs w:val="24"/>
          <w:highlight w:val="black"/>
          <w:lang w:eastAsia="ar-SA"/>
        </w:rPr>
        <w:t>, tel. 776 250</w:t>
      </w:r>
      <w:r w:rsidR="004537EC" w:rsidRPr="005B7CCD">
        <w:rPr>
          <w:rFonts w:ascii="Times New Roman" w:eastAsia="Times New Roman" w:hAnsi="Times New Roman" w:cs="Times New Roman"/>
          <w:sz w:val="24"/>
          <w:szCs w:val="24"/>
          <w:highlight w:val="black"/>
          <w:lang w:eastAsia="ar-SA"/>
        </w:rPr>
        <w:t> </w:t>
      </w:r>
      <w:r w:rsidR="00C23243" w:rsidRPr="005B7CCD">
        <w:rPr>
          <w:rFonts w:ascii="Times New Roman" w:eastAsia="Times New Roman" w:hAnsi="Times New Roman" w:cs="Times New Roman"/>
          <w:sz w:val="24"/>
          <w:szCs w:val="24"/>
          <w:highlight w:val="black"/>
          <w:lang w:eastAsia="ar-SA"/>
        </w:rPr>
        <w:t>733</w:t>
      </w:r>
    </w:p>
    <w:p w14:paraId="49BC916D" w14:textId="77777777" w:rsidR="008D6F2B" w:rsidRDefault="008D6F2B" w:rsidP="009E68EE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3F633B" w14:textId="06958F4B" w:rsidR="004D59F7" w:rsidRDefault="00A53391" w:rsidP="009E68EE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Navýšení </w:t>
      </w:r>
      <w:r w:rsidR="008A4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cenového ujednání </w:t>
      </w:r>
      <w:r w:rsidR="005B1096">
        <w:rPr>
          <w:rFonts w:ascii="Times New Roman" w:eastAsia="Times New Roman" w:hAnsi="Times New Roman" w:cs="Times New Roman"/>
          <w:sz w:val="24"/>
          <w:szCs w:val="24"/>
          <w:lang w:eastAsia="ar-SA"/>
        </w:rPr>
        <w:t>bod III.</w:t>
      </w:r>
    </w:p>
    <w:p w14:paraId="28BD4293" w14:textId="090FD06B" w:rsidR="004537EC" w:rsidRPr="004D59F7" w:rsidRDefault="008A4A8E" w:rsidP="004D59F7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9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proofErr w:type="gramStart"/>
      <w:r w:rsidRPr="004D59F7">
        <w:rPr>
          <w:rFonts w:ascii="Times New Roman" w:eastAsia="Times New Roman" w:hAnsi="Times New Roman" w:cs="Times New Roman"/>
          <w:sz w:val="24"/>
          <w:szCs w:val="24"/>
          <w:lang w:eastAsia="ar-SA"/>
        </w:rPr>
        <w:t>17.029</w:t>
      </w:r>
      <w:r w:rsidR="005B1096">
        <w:rPr>
          <w:rFonts w:ascii="Times New Roman" w:eastAsia="Times New Roman" w:hAnsi="Times New Roman" w:cs="Times New Roman"/>
          <w:sz w:val="24"/>
          <w:szCs w:val="24"/>
          <w:lang w:eastAsia="ar-SA"/>
        </w:rPr>
        <w:t>,-</w:t>
      </w:r>
      <w:proofErr w:type="gramEnd"/>
      <w:r w:rsidRPr="004D59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Kč bez DPH</w:t>
      </w:r>
      <w:r w:rsidR="004D59F7" w:rsidRPr="004D59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měsíčně</w:t>
      </w:r>
    </w:p>
    <w:p w14:paraId="680E5002" w14:textId="77777777" w:rsidR="00E97A1E" w:rsidRPr="00CF6F91" w:rsidRDefault="00E97A1E" w:rsidP="009E68EE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712C1F" w14:textId="04A1ABEC" w:rsidR="009E68EE" w:rsidRPr="00CF6F91" w:rsidRDefault="00B82D1A" w:rsidP="00275533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F6F9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ÚČINNOST</w:t>
      </w:r>
    </w:p>
    <w:p w14:paraId="2DC0BF57" w14:textId="77777777" w:rsidR="005A4206" w:rsidRPr="00CF6F91" w:rsidRDefault="005A4206" w:rsidP="009E68EE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53A3E5" w14:textId="2B246198" w:rsidR="00B82D1A" w:rsidRPr="00CF6F91" w:rsidRDefault="007D039E" w:rsidP="009E68EE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Tento dod</w:t>
      </w:r>
      <w:r w:rsidR="003112AF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atek nabývá účinnosti dne 1.9.2025</w:t>
      </w:r>
      <w:r w:rsidR="007948D9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69AC07" w14:textId="77777777" w:rsidR="00B82D1A" w:rsidRPr="00CF6F91" w:rsidRDefault="00B82D1A" w:rsidP="009E68EE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2BD0AB" w14:textId="56822EAC" w:rsidR="00B82D1A" w:rsidRPr="00CF6F91" w:rsidRDefault="00B82D1A" w:rsidP="00275533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F6F9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OSTATNÍ UJEDNÁNÍ</w:t>
      </w:r>
    </w:p>
    <w:p w14:paraId="019F627C" w14:textId="77777777" w:rsidR="005A4206" w:rsidRPr="00CF6F91" w:rsidRDefault="005A4206" w:rsidP="009E68EE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68D09A" w14:textId="61E1C117" w:rsidR="003838F8" w:rsidRPr="00CF6F91" w:rsidRDefault="003838F8" w:rsidP="009E68EE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Ostatní ujednání</w:t>
      </w:r>
      <w:r w:rsidR="00077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smlouvy</w:t>
      </w: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zůstávají</w:t>
      </w:r>
      <w:r w:rsidR="00090C72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platnosti v nezměněné podobě.</w:t>
      </w:r>
    </w:p>
    <w:p w14:paraId="2415034D" w14:textId="7F423CCF" w:rsidR="00090C72" w:rsidRPr="00CF6F91" w:rsidRDefault="00090C72" w:rsidP="009E68EE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Dodatek je vyhotoven v</w:t>
      </w:r>
      <w:r w:rsidR="00275533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e dvou stejnopisech, z nichž každá strana obdrží</w:t>
      </w:r>
      <w:r w:rsidR="005A4206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</w:t>
      </w:r>
      <w:r w:rsidR="00275533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</w:t>
      </w:r>
      <w:r w:rsidR="005A4206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m vyhotovení</w:t>
      </w:r>
      <w:r w:rsidR="00275533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FBE995" w14:textId="77777777" w:rsidR="00B82D1A" w:rsidRPr="00CF6F91" w:rsidRDefault="00B82D1A" w:rsidP="009E68EE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A7A61A" w14:textId="77777777" w:rsidR="00B82D1A" w:rsidRPr="00CF6F91" w:rsidRDefault="00B82D1A" w:rsidP="009E68EE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23D026" w14:textId="77777777" w:rsidR="00E13D66" w:rsidRPr="00CF6F91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v Chomutově dne:</w:t>
      </w:r>
      <w:r w:rsidR="004E2028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B13EB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C1229F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229F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B13EB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4E2028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EB13EB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>v Chomutově dne:</w:t>
      </w:r>
      <w:r w:rsidR="004E2028" w:rsidRPr="00CF6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2F51B92" w14:textId="77777777" w:rsidR="008D6F2B" w:rsidRPr="00CF6F91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602F7ABE" w14:textId="77777777"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1884A889" w14:textId="77777777"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34425D9F" w14:textId="77777777"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710E6C08" w14:textId="77777777" w:rsidR="005F7594" w:rsidRPr="008D6F2B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515375DA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---------------------------------</w:t>
      </w:r>
    </w:p>
    <w:p w14:paraId="09DD0B48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objednatele                                                                                      Za zhotovitele</w:t>
      </w:r>
    </w:p>
    <w:sectPr w:rsidR="008D6F2B" w:rsidRPr="008D6F2B" w:rsidSect="007A2D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846E6" w14:textId="77777777" w:rsidR="00F22E3C" w:rsidRDefault="00F22E3C" w:rsidP="00382EFE">
      <w:pPr>
        <w:spacing w:after="0" w:line="240" w:lineRule="auto"/>
      </w:pPr>
      <w:r>
        <w:separator/>
      </w:r>
    </w:p>
  </w:endnote>
  <w:endnote w:type="continuationSeparator" w:id="0">
    <w:p w14:paraId="1A65A40A" w14:textId="77777777" w:rsidR="00F22E3C" w:rsidRDefault="00F22E3C" w:rsidP="003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62008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6CAE34A" w14:textId="3C872C23" w:rsidR="005F7594" w:rsidRPr="005F7594" w:rsidRDefault="005F7594">
        <w:pPr>
          <w:pStyle w:val="Zpat"/>
          <w:jc w:val="right"/>
          <w:rPr>
            <w:sz w:val="16"/>
            <w:szCs w:val="16"/>
          </w:rPr>
        </w:pPr>
        <w:r w:rsidRPr="005F7594">
          <w:rPr>
            <w:sz w:val="16"/>
            <w:szCs w:val="16"/>
          </w:rPr>
          <w:fldChar w:fldCharType="begin"/>
        </w:r>
        <w:r w:rsidRPr="005F7594">
          <w:rPr>
            <w:sz w:val="16"/>
            <w:szCs w:val="16"/>
          </w:rPr>
          <w:instrText>PAGE   \* MERGEFORMAT</w:instrText>
        </w:r>
        <w:r w:rsidRPr="005F7594">
          <w:rPr>
            <w:sz w:val="16"/>
            <w:szCs w:val="16"/>
          </w:rPr>
          <w:fldChar w:fldCharType="separate"/>
        </w:r>
        <w:r w:rsidR="005D2D53">
          <w:rPr>
            <w:noProof/>
            <w:sz w:val="16"/>
            <w:szCs w:val="16"/>
          </w:rPr>
          <w:t>5</w:t>
        </w:r>
        <w:r w:rsidRPr="005F7594">
          <w:rPr>
            <w:sz w:val="16"/>
            <w:szCs w:val="16"/>
          </w:rPr>
          <w:fldChar w:fldCharType="end"/>
        </w:r>
        <w:r w:rsidRPr="005F7594">
          <w:rPr>
            <w:sz w:val="16"/>
            <w:szCs w:val="16"/>
          </w:rPr>
          <w:t>/</w:t>
        </w:r>
        <w:r w:rsidR="00275533">
          <w:rPr>
            <w:sz w:val="16"/>
            <w:szCs w:val="16"/>
          </w:rPr>
          <w:t>2</w:t>
        </w:r>
      </w:p>
    </w:sdtContent>
  </w:sdt>
  <w:p w14:paraId="007E4FFA" w14:textId="77777777" w:rsidR="00382EFE" w:rsidRDefault="00382E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5187" w14:textId="77777777" w:rsidR="00F22E3C" w:rsidRDefault="00F22E3C" w:rsidP="00382EFE">
      <w:pPr>
        <w:spacing w:after="0" w:line="240" w:lineRule="auto"/>
      </w:pPr>
      <w:r>
        <w:separator/>
      </w:r>
    </w:p>
  </w:footnote>
  <w:footnote w:type="continuationSeparator" w:id="0">
    <w:p w14:paraId="645366B3" w14:textId="77777777" w:rsidR="00F22E3C" w:rsidRDefault="00F22E3C" w:rsidP="0038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9356E14"/>
    <w:multiLevelType w:val="hybridMultilevel"/>
    <w:tmpl w:val="7EC02930"/>
    <w:lvl w:ilvl="0" w:tplc="F82C46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35D7E"/>
    <w:multiLevelType w:val="hybridMultilevel"/>
    <w:tmpl w:val="9F44A1DE"/>
    <w:lvl w:ilvl="0" w:tplc="DC2E5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E48AD"/>
    <w:multiLevelType w:val="hybridMultilevel"/>
    <w:tmpl w:val="4E4E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92D94"/>
    <w:multiLevelType w:val="hybridMultilevel"/>
    <w:tmpl w:val="F9A03AAA"/>
    <w:lvl w:ilvl="0" w:tplc="B3B4A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2753726">
    <w:abstractNumId w:val="1"/>
    <w:lvlOverride w:ilvl="0">
      <w:startOverride w:val="1"/>
    </w:lvlOverride>
  </w:num>
  <w:num w:numId="2" w16cid:durableId="158692716">
    <w:abstractNumId w:val="2"/>
    <w:lvlOverride w:ilvl="0">
      <w:startOverride w:val="1"/>
    </w:lvlOverride>
  </w:num>
  <w:num w:numId="3" w16cid:durableId="1721322418">
    <w:abstractNumId w:val="0"/>
    <w:lvlOverride w:ilvl="0">
      <w:startOverride w:val="1"/>
    </w:lvlOverride>
  </w:num>
  <w:num w:numId="4" w16cid:durableId="1883711249">
    <w:abstractNumId w:val="4"/>
  </w:num>
  <w:num w:numId="5" w16cid:durableId="82384790">
    <w:abstractNumId w:val="1"/>
  </w:num>
  <w:num w:numId="6" w16cid:durableId="1193765756">
    <w:abstractNumId w:val="2"/>
  </w:num>
  <w:num w:numId="7" w16cid:durableId="635529084">
    <w:abstractNumId w:val="7"/>
  </w:num>
  <w:num w:numId="8" w16cid:durableId="379742238">
    <w:abstractNumId w:val="5"/>
  </w:num>
  <w:num w:numId="9" w16cid:durableId="1236545669">
    <w:abstractNumId w:val="6"/>
  </w:num>
  <w:num w:numId="10" w16cid:durableId="1398358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CE"/>
    <w:rsid w:val="00003A67"/>
    <w:rsid w:val="0002021F"/>
    <w:rsid w:val="0002658A"/>
    <w:rsid w:val="00041DA0"/>
    <w:rsid w:val="00046507"/>
    <w:rsid w:val="00055656"/>
    <w:rsid w:val="000628EB"/>
    <w:rsid w:val="0007733A"/>
    <w:rsid w:val="00090C72"/>
    <w:rsid w:val="000B7952"/>
    <w:rsid w:val="000C2956"/>
    <w:rsid w:val="000C2A2A"/>
    <w:rsid w:val="000D35DA"/>
    <w:rsid w:val="000D3FCE"/>
    <w:rsid w:val="000E6A58"/>
    <w:rsid w:val="00144A8F"/>
    <w:rsid w:val="00164429"/>
    <w:rsid w:val="00171B01"/>
    <w:rsid w:val="00194872"/>
    <w:rsid w:val="001B566B"/>
    <w:rsid w:val="001C418E"/>
    <w:rsid w:val="001E3810"/>
    <w:rsid w:val="001E51F5"/>
    <w:rsid w:val="002007EA"/>
    <w:rsid w:val="0021705F"/>
    <w:rsid w:val="00232D6A"/>
    <w:rsid w:val="00275533"/>
    <w:rsid w:val="002A0695"/>
    <w:rsid w:val="002A2059"/>
    <w:rsid w:val="002A6001"/>
    <w:rsid w:val="002B66E6"/>
    <w:rsid w:val="002C7233"/>
    <w:rsid w:val="002D6205"/>
    <w:rsid w:val="002F455D"/>
    <w:rsid w:val="003112AF"/>
    <w:rsid w:val="00311CB0"/>
    <w:rsid w:val="00326761"/>
    <w:rsid w:val="00382EFE"/>
    <w:rsid w:val="003838F8"/>
    <w:rsid w:val="00386488"/>
    <w:rsid w:val="0039146B"/>
    <w:rsid w:val="00392C8D"/>
    <w:rsid w:val="003A227A"/>
    <w:rsid w:val="003B3820"/>
    <w:rsid w:val="00411407"/>
    <w:rsid w:val="0041255B"/>
    <w:rsid w:val="00420D94"/>
    <w:rsid w:val="00437E97"/>
    <w:rsid w:val="0045126D"/>
    <w:rsid w:val="004537EC"/>
    <w:rsid w:val="00486123"/>
    <w:rsid w:val="00496C09"/>
    <w:rsid w:val="004D45D2"/>
    <w:rsid w:val="004D59F7"/>
    <w:rsid w:val="004E2028"/>
    <w:rsid w:val="004E4125"/>
    <w:rsid w:val="004E788C"/>
    <w:rsid w:val="004F78C6"/>
    <w:rsid w:val="00500E71"/>
    <w:rsid w:val="0050292E"/>
    <w:rsid w:val="00520C4F"/>
    <w:rsid w:val="00523CD4"/>
    <w:rsid w:val="00534654"/>
    <w:rsid w:val="00543511"/>
    <w:rsid w:val="00543E46"/>
    <w:rsid w:val="0054450A"/>
    <w:rsid w:val="0056270D"/>
    <w:rsid w:val="00567BEF"/>
    <w:rsid w:val="00567BF7"/>
    <w:rsid w:val="00570FD1"/>
    <w:rsid w:val="0058316B"/>
    <w:rsid w:val="0058537E"/>
    <w:rsid w:val="005914A8"/>
    <w:rsid w:val="0059438B"/>
    <w:rsid w:val="005974A3"/>
    <w:rsid w:val="005A25C7"/>
    <w:rsid w:val="005A4206"/>
    <w:rsid w:val="005B1096"/>
    <w:rsid w:val="005B12A6"/>
    <w:rsid w:val="005B7CCD"/>
    <w:rsid w:val="005D16CC"/>
    <w:rsid w:val="005D2D53"/>
    <w:rsid w:val="005D4437"/>
    <w:rsid w:val="005E2556"/>
    <w:rsid w:val="005E5502"/>
    <w:rsid w:val="005F7594"/>
    <w:rsid w:val="006221EE"/>
    <w:rsid w:val="00636D21"/>
    <w:rsid w:val="00661290"/>
    <w:rsid w:val="00684D18"/>
    <w:rsid w:val="00690B88"/>
    <w:rsid w:val="006972A2"/>
    <w:rsid w:val="006C79EF"/>
    <w:rsid w:val="00717845"/>
    <w:rsid w:val="00721C54"/>
    <w:rsid w:val="00730CC3"/>
    <w:rsid w:val="0074423D"/>
    <w:rsid w:val="007645EA"/>
    <w:rsid w:val="00765447"/>
    <w:rsid w:val="00766A63"/>
    <w:rsid w:val="00766F08"/>
    <w:rsid w:val="00772744"/>
    <w:rsid w:val="007772BF"/>
    <w:rsid w:val="00790130"/>
    <w:rsid w:val="007928C7"/>
    <w:rsid w:val="007948D9"/>
    <w:rsid w:val="007A2D73"/>
    <w:rsid w:val="007A5E69"/>
    <w:rsid w:val="007B0982"/>
    <w:rsid w:val="007B2A38"/>
    <w:rsid w:val="007C4422"/>
    <w:rsid w:val="007C4808"/>
    <w:rsid w:val="007D039E"/>
    <w:rsid w:val="007E4C20"/>
    <w:rsid w:val="0081146F"/>
    <w:rsid w:val="0088737D"/>
    <w:rsid w:val="008A24B0"/>
    <w:rsid w:val="008A4A8E"/>
    <w:rsid w:val="008B4AC3"/>
    <w:rsid w:val="008D6F2B"/>
    <w:rsid w:val="00903654"/>
    <w:rsid w:val="00914CF3"/>
    <w:rsid w:val="00920560"/>
    <w:rsid w:val="009678C3"/>
    <w:rsid w:val="009A3233"/>
    <w:rsid w:val="009C180E"/>
    <w:rsid w:val="009E58DD"/>
    <w:rsid w:val="009E68EE"/>
    <w:rsid w:val="009E73F6"/>
    <w:rsid w:val="009F0F47"/>
    <w:rsid w:val="00A10C03"/>
    <w:rsid w:val="00A4393D"/>
    <w:rsid w:val="00A439DE"/>
    <w:rsid w:val="00A50F6C"/>
    <w:rsid w:val="00A53391"/>
    <w:rsid w:val="00A80159"/>
    <w:rsid w:val="00A80CBF"/>
    <w:rsid w:val="00A9666F"/>
    <w:rsid w:val="00A96746"/>
    <w:rsid w:val="00AC0769"/>
    <w:rsid w:val="00AC56B5"/>
    <w:rsid w:val="00AD56CE"/>
    <w:rsid w:val="00AF55B9"/>
    <w:rsid w:val="00AF7670"/>
    <w:rsid w:val="00B00406"/>
    <w:rsid w:val="00B07E37"/>
    <w:rsid w:val="00B21E95"/>
    <w:rsid w:val="00B221CF"/>
    <w:rsid w:val="00B454E9"/>
    <w:rsid w:val="00B5561F"/>
    <w:rsid w:val="00B82D1A"/>
    <w:rsid w:val="00B96ACC"/>
    <w:rsid w:val="00BD6E5A"/>
    <w:rsid w:val="00C1229F"/>
    <w:rsid w:val="00C23243"/>
    <w:rsid w:val="00C24FE2"/>
    <w:rsid w:val="00C42D42"/>
    <w:rsid w:val="00C51E30"/>
    <w:rsid w:val="00C660EF"/>
    <w:rsid w:val="00C72CC6"/>
    <w:rsid w:val="00C73C76"/>
    <w:rsid w:val="00C803D8"/>
    <w:rsid w:val="00C91E2B"/>
    <w:rsid w:val="00C93323"/>
    <w:rsid w:val="00CA15E6"/>
    <w:rsid w:val="00CE3ACC"/>
    <w:rsid w:val="00CF5964"/>
    <w:rsid w:val="00CF60C4"/>
    <w:rsid w:val="00CF6F91"/>
    <w:rsid w:val="00D048F2"/>
    <w:rsid w:val="00D14D3E"/>
    <w:rsid w:val="00D275FE"/>
    <w:rsid w:val="00D41231"/>
    <w:rsid w:val="00D62B7D"/>
    <w:rsid w:val="00D70A0A"/>
    <w:rsid w:val="00D71411"/>
    <w:rsid w:val="00D755D0"/>
    <w:rsid w:val="00D83755"/>
    <w:rsid w:val="00DA01A3"/>
    <w:rsid w:val="00DD1447"/>
    <w:rsid w:val="00DF4963"/>
    <w:rsid w:val="00E13D66"/>
    <w:rsid w:val="00E336F8"/>
    <w:rsid w:val="00E40807"/>
    <w:rsid w:val="00E42019"/>
    <w:rsid w:val="00E604EA"/>
    <w:rsid w:val="00E607F7"/>
    <w:rsid w:val="00E6109A"/>
    <w:rsid w:val="00E778A6"/>
    <w:rsid w:val="00E9215A"/>
    <w:rsid w:val="00E9712C"/>
    <w:rsid w:val="00E97A1E"/>
    <w:rsid w:val="00EA44B5"/>
    <w:rsid w:val="00EB13EB"/>
    <w:rsid w:val="00EC547C"/>
    <w:rsid w:val="00EE6848"/>
    <w:rsid w:val="00F22E3C"/>
    <w:rsid w:val="00F23424"/>
    <w:rsid w:val="00F27C04"/>
    <w:rsid w:val="00F50DA6"/>
    <w:rsid w:val="00F525ED"/>
    <w:rsid w:val="00F57A98"/>
    <w:rsid w:val="00F63683"/>
    <w:rsid w:val="00F64AE5"/>
    <w:rsid w:val="00F71C7A"/>
    <w:rsid w:val="00F86906"/>
    <w:rsid w:val="00FB2329"/>
    <w:rsid w:val="00FC2D2E"/>
    <w:rsid w:val="00FD124A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9B5C3"/>
  <w15:docId w15:val="{1106C195-6D39-44B4-9D1C-3E966DE3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34654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6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346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6A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FE"/>
  </w:style>
  <w:style w:type="paragraph" w:styleId="Zpat">
    <w:name w:val="footer"/>
    <w:basedOn w:val="Normln"/>
    <w:link w:val="Zpat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FE"/>
  </w:style>
  <w:style w:type="paragraph" w:styleId="Textbubliny">
    <w:name w:val="Balloon Text"/>
    <w:basedOn w:val="Normln"/>
    <w:link w:val="TextbublinyChar"/>
    <w:uiPriority w:val="99"/>
    <w:semiHidden/>
    <w:unhideWhenUsed/>
    <w:rsid w:val="00CA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3B23B-DFEB-4277-91B0-C531E30F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Kouřilová</cp:lastModifiedBy>
  <cp:revision>3</cp:revision>
  <cp:lastPrinted>2025-07-11T08:38:00Z</cp:lastPrinted>
  <dcterms:created xsi:type="dcterms:W3CDTF">2025-07-11T08:42:00Z</dcterms:created>
  <dcterms:modified xsi:type="dcterms:W3CDTF">2025-07-11T08:47:00Z</dcterms:modified>
</cp:coreProperties>
</file>