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CFDF" w14:textId="2558B85D" w:rsidR="009376B4" w:rsidRPr="004968AB" w:rsidRDefault="009376B4" w:rsidP="009376B4">
      <w:pPr>
        <w:pStyle w:val="Zkladntext"/>
        <w:jc w:val="center"/>
        <w:rPr>
          <w:rFonts w:ascii="Tahoma" w:hAnsi="Tahoma" w:cs="Tahoma"/>
          <w:b/>
          <w:sz w:val="28"/>
          <w:szCs w:val="28"/>
        </w:rPr>
      </w:pPr>
      <w:bookmarkStart w:id="0" w:name="_Hlk203053304"/>
      <w:r w:rsidRPr="004968AB">
        <w:rPr>
          <w:rFonts w:ascii="Tahoma" w:hAnsi="Tahoma" w:cs="Tahoma"/>
          <w:b/>
          <w:sz w:val="28"/>
          <w:szCs w:val="28"/>
        </w:rPr>
        <w:t xml:space="preserve">Smlouva o technickém dohledu nad </w:t>
      </w:r>
      <w:r w:rsidR="007941DC">
        <w:rPr>
          <w:rFonts w:ascii="Tahoma" w:hAnsi="Tahoma" w:cs="Tahoma"/>
          <w:b/>
          <w:sz w:val="28"/>
          <w:szCs w:val="28"/>
        </w:rPr>
        <w:t>síťovou infrastrukturou</w:t>
      </w:r>
    </w:p>
    <w:bookmarkEnd w:id="0"/>
    <w:p w14:paraId="2E406115" w14:textId="77777777" w:rsidR="00043CB5" w:rsidRDefault="009376B4" w:rsidP="009376B4">
      <w:pPr>
        <w:pStyle w:val="Zkladntext"/>
        <w:jc w:val="center"/>
        <w:rPr>
          <w:rFonts w:ascii="Tahoma" w:hAnsi="Tahoma" w:cs="Tahoma"/>
          <w:b/>
          <w:sz w:val="20"/>
        </w:rPr>
      </w:pPr>
      <w:r w:rsidRPr="001B049B">
        <w:rPr>
          <w:rFonts w:ascii="Tahoma" w:hAnsi="Tahoma" w:cs="Tahoma"/>
          <w:b/>
          <w:sz w:val="20"/>
        </w:rPr>
        <w:t xml:space="preserve">ev. č. na straně poskytovatele: </w:t>
      </w:r>
    </w:p>
    <w:p w14:paraId="61385E00" w14:textId="1BCFEFD4" w:rsidR="009376B4" w:rsidRDefault="0013588E" w:rsidP="009376B4">
      <w:pPr>
        <w:pStyle w:val="Zkladntext"/>
        <w:jc w:val="center"/>
        <w:rPr>
          <w:rFonts w:ascii="Tahoma" w:hAnsi="Tahoma" w:cs="Tahoma"/>
          <w:b/>
          <w:sz w:val="20"/>
        </w:rPr>
      </w:pPr>
      <w:r w:rsidRPr="001B049B">
        <w:rPr>
          <w:rFonts w:ascii="Tahoma" w:hAnsi="Tahoma" w:cs="Tahoma"/>
          <w:b/>
          <w:sz w:val="20"/>
        </w:rPr>
        <w:t>WS</w:t>
      </w:r>
      <w:r>
        <w:rPr>
          <w:rFonts w:ascii="Tahoma" w:hAnsi="Tahoma" w:cs="Tahoma"/>
          <w:b/>
          <w:sz w:val="20"/>
        </w:rPr>
        <w:t>0825</w:t>
      </w:r>
    </w:p>
    <w:p w14:paraId="042E9016" w14:textId="77777777" w:rsidR="00043CB5" w:rsidRPr="001B049B" w:rsidRDefault="00043CB5" w:rsidP="009376B4">
      <w:pPr>
        <w:pStyle w:val="Zkladntext"/>
        <w:jc w:val="center"/>
        <w:rPr>
          <w:rFonts w:ascii="Tahoma" w:hAnsi="Tahoma" w:cs="Tahoma"/>
          <w:b/>
          <w:sz w:val="20"/>
        </w:rPr>
      </w:pPr>
    </w:p>
    <w:p w14:paraId="4A7B047C" w14:textId="6A4BE659" w:rsidR="009376B4" w:rsidRPr="007E2081" w:rsidRDefault="009376B4" w:rsidP="009376B4">
      <w:pPr>
        <w:pStyle w:val="Zkladntext"/>
        <w:jc w:val="center"/>
        <w:rPr>
          <w:rFonts w:ascii="Tahoma" w:hAnsi="Tahoma" w:cs="Tahoma"/>
          <w:b/>
          <w:sz w:val="20"/>
        </w:rPr>
      </w:pPr>
      <w:r w:rsidRPr="007E2081">
        <w:rPr>
          <w:rFonts w:ascii="Tahoma" w:hAnsi="Tahoma" w:cs="Tahoma"/>
          <w:b/>
          <w:sz w:val="20"/>
        </w:rPr>
        <w:t xml:space="preserve">ev. č. na straně objednatele: </w:t>
      </w:r>
    </w:p>
    <w:p w14:paraId="37783B4C" w14:textId="41877305" w:rsidR="00043CB5" w:rsidRPr="00701361" w:rsidRDefault="00043CB5" w:rsidP="00043CB5">
      <w:pPr>
        <w:pStyle w:val="Zkladntext"/>
        <w:jc w:val="center"/>
        <w:rPr>
          <w:rFonts w:ascii="Tahoma" w:hAnsi="Tahoma" w:cs="Tahoma"/>
          <w:b/>
          <w:sz w:val="20"/>
        </w:rPr>
      </w:pPr>
      <w:r w:rsidRPr="00701361">
        <w:rPr>
          <w:rFonts w:ascii="Tahoma" w:hAnsi="Tahoma" w:cs="Tahoma"/>
          <w:b/>
          <w:sz w:val="20"/>
        </w:rPr>
        <w:t>NPU</w:t>
      </w:r>
      <w:r w:rsidR="007E2081" w:rsidRPr="00701361">
        <w:rPr>
          <w:rFonts w:ascii="Tahoma" w:hAnsi="Tahoma" w:cs="Tahoma"/>
          <w:b/>
          <w:sz w:val="20"/>
        </w:rPr>
        <w:t>-430/</w:t>
      </w:r>
      <w:bookmarkStart w:id="1" w:name="_Hlk203053277"/>
      <w:r w:rsidR="00B74812" w:rsidRPr="00701361">
        <w:rPr>
          <w:rFonts w:ascii="Tahoma" w:hAnsi="Tahoma" w:cs="Tahoma"/>
          <w:b/>
          <w:sz w:val="20"/>
        </w:rPr>
        <w:t>55382</w:t>
      </w:r>
      <w:bookmarkEnd w:id="1"/>
      <w:r w:rsidR="007E2081" w:rsidRPr="00701361">
        <w:rPr>
          <w:rFonts w:ascii="Tahoma" w:hAnsi="Tahoma" w:cs="Tahoma"/>
          <w:b/>
          <w:sz w:val="20"/>
        </w:rPr>
        <w:t>/202</w:t>
      </w:r>
      <w:r w:rsidR="00B74812" w:rsidRPr="00701361">
        <w:rPr>
          <w:rFonts w:ascii="Tahoma" w:hAnsi="Tahoma" w:cs="Tahoma"/>
          <w:b/>
          <w:sz w:val="20"/>
        </w:rPr>
        <w:t>5</w:t>
      </w:r>
    </w:p>
    <w:p w14:paraId="35D8B064" w14:textId="6C59B26B" w:rsidR="007E2081" w:rsidRPr="00043CB5" w:rsidRDefault="007E2081" w:rsidP="00043CB5">
      <w:pPr>
        <w:pStyle w:val="Zkladntext"/>
        <w:jc w:val="center"/>
        <w:rPr>
          <w:rFonts w:ascii="Tahoma" w:hAnsi="Tahoma" w:cs="Tahoma"/>
          <w:b/>
          <w:sz w:val="20"/>
        </w:rPr>
      </w:pPr>
      <w:r w:rsidRPr="00701361">
        <w:rPr>
          <w:rFonts w:ascii="Tahoma" w:hAnsi="Tahoma" w:cs="Tahoma"/>
          <w:b/>
          <w:sz w:val="20"/>
        </w:rPr>
        <w:t xml:space="preserve">Č. </w:t>
      </w:r>
      <w:proofErr w:type="spellStart"/>
      <w:r w:rsidRPr="00701361">
        <w:rPr>
          <w:rFonts w:ascii="Tahoma" w:hAnsi="Tahoma" w:cs="Tahoma"/>
          <w:b/>
          <w:sz w:val="20"/>
        </w:rPr>
        <w:t>sml</w:t>
      </w:r>
      <w:proofErr w:type="spellEnd"/>
      <w:r w:rsidRPr="00701361">
        <w:rPr>
          <w:rFonts w:ascii="Tahoma" w:hAnsi="Tahoma" w:cs="Tahoma"/>
          <w:b/>
          <w:sz w:val="20"/>
        </w:rPr>
        <w:t xml:space="preserve">. </w:t>
      </w:r>
      <w:bookmarkStart w:id="2" w:name="_Hlk203053005"/>
      <w:r w:rsidR="00701361" w:rsidRPr="00701361">
        <w:rPr>
          <w:rFonts w:ascii="Tahoma" w:hAnsi="Tahoma" w:cs="Tahoma"/>
          <w:b/>
          <w:sz w:val="20"/>
        </w:rPr>
        <w:t>3029H1250010</w:t>
      </w:r>
      <w:bookmarkEnd w:id="2"/>
    </w:p>
    <w:p w14:paraId="4796E005" w14:textId="77777777" w:rsidR="00043CB5" w:rsidRPr="001B049B" w:rsidRDefault="00043CB5" w:rsidP="00043CB5">
      <w:pPr>
        <w:pStyle w:val="Zkladntext"/>
        <w:jc w:val="center"/>
        <w:rPr>
          <w:rFonts w:ascii="Tahoma" w:hAnsi="Tahoma" w:cs="Tahoma"/>
          <w:b/>
          <w:sz w:val="20"/>
        </w:rPr>
      </w:pPr>
    </w:p>
    <w:p w14:paraId="6C67E4C2" w14:textId="77777777" w:rsidR="009376B4" w:rsidRDefault="009376B4" w:rsidP="009376B4">
      <w:pPr>
        <w:pStyle w:val="Zkladntext"/>
        <w:jc w:val="center"/>
        <w:rPr>
          <w:rFonts w:ascii="Tahoma" w:hAnsi="Tahoma" w:cs="Tahoma"/>
          <w:sz w:val="20"/>
        </w:rPr>
      </w:pPr>
      <w:r>
        <w:rPr>
          <w:rFonts w:ascii="Tahoma" w:hAnsi="Tahoma" w:cs="Tahoma"/>
          <w:sz w:val="20"/>
        </w:rPr>
        <w:t>uzavřená podle ustanovení § 2586 občanského zákoníku č. 89/2012 Sb. v platném znění</w:t>
      </w:r>
    </w:p>
    <w:p w14:paraId="68BFCCE7" w14:textId="77777777" w:rsidR="009376B4" w:rsidRDefault="009376B4" w:rsidP="009376B4">
      <w:pPr>
        <w:pStyle w:val="Zkladntext"/>
        <w:jc w:val="center"/>
        <w:rPr>
          <w:rFonts w:ascii="Tahoma" w:hAnsi="Tahoma" w:cs="Tahoma"/>
          <w:b/>
          <w:sz w:val="20"/>
        </w:rPr>
      </w:pPr>
      <w:r>
        <w:rPr>
          <w:rFonts w:ascii="Tahoma" w:hAnsi="Tahoma" w:cs="Tahoma"/>
          <w:sz w:val="20"/>
        </w:rPr>
        <w:t xml:space="preserve"> (dále jen „Smlouva“)</w:t>
      </w:r>
    </w:p>
    <w:p w14:paraId="21249F73" w14:textId="77777777" w:rsidR="009376B4" w:rsidRDefault="009376B4" w:rsidP="009376B4">
      <w:pPr>
        <w:pStyle w:val="Zkladntext"/>
        <w:spacing w:line="240" w:lineRule="atLeast"/>
        <w:jc w:val="center"/>
        <w:rPr>
          <w:rFonts w:ascii="Tahoma" w:hAnsi="Tahoma" w:cs="Tahoma"/>
          <w:b/>
          <w:sz w:val="20"/>
        </w:rPr>
      </w:pPr>
    </w:p>
    <w:p w14:paraId="1505B6FA" w14:textId="77777777" w:rsidR="009376B4" w:rsidRDefault="009376B4" w:rsidP="009376B4">
      <w:pPr>
        <w:pStyle w:val="Zkladntext"/>
        <w:tabs>
          <w:tab w:val="left" w:pos="3828"/>
        </w:tabs>
        <w:spacing w:line="240" w:lineRule="atLeast"/>
        <w:jc w:val="center"/>
        <w:rPr>
          <w:rFonts w:ascii="Tahoma" w:hAnsi="Tahoma" w:cs="Tahoma"/>
          <w:b/>
          <w:sz w:val="20"/>
        </w:rPr>
      </w:pPr>
      <w:r>
        <w:rPr>
          <w:rFonts w:ascii="Tahoma" w:hAnsi="Tahoma" w:cs="Tahoma"/>
          <w:b/>
          <w:sz w:val="20"/>
        </w:rPr>
        <w:t>Článek 1: Smluvní strany</w:t>
      </w:r>
    </w:p>
    <w:p w14:paraId="17495124" w14:textId="77777777" w:rsidR="009376B4" w:rsidRDefault="009376B4" w:rsidP="009376B4">
      <w:pPr>
        <w:pStyle w:val="Zkladntext"/>
        <w:tabs>
          <w:tab w:val="left" w:pos="3828"/>
        </w:tabs>
        <w:spacing w:line="240" w:lineRule="atLeast"/>
        <w:jc w:val="center"/>
        <w:rPr>
          <w:rFonts w:ascii="Tahoma" w:hAnsi="Tahoma" w:cs="Tahoma"/>
          <w:b/>
          <w:sz w:val="20"/>
        </w:rPr>
      </w:pPr>
    </w:p>
    <w:tbl>
      <w:tblPr>
        <w:tblW w:w="0" w:type="auto"/>
        <w:tblLayout w:type="fixed"/>
        <w:tblCellMar>
          <w:left w:w="107" w:type="dxa"/>
          <w:right w:w="107" w:type="dxa"/>
        </w:tblCellMar>
        <w:tblLook w:val="0000" w:firstRow="0" w:lastRow="0" w:firstColumn="0" w:lastColumn="0" w:noHBand="0" w:noVBand="0"/>
      </w:tblPr>
      <w:tblGrid>
        <w:gridCol w:w="1985"/>
        <w:gridCol w:w="7371"/>
      </w:tblGrid>
      <w:tr w:rsidR="009376B4" w14:paraId="7CE50E3A" w14:textId="77777777" w:rsidTr="006B270E">
        <w:trPr>
          <w:cantSplit/>
        </w:trPr>
        <w:tc>
          <w:tcPr>
            <w:tcW w:w="1985" w:type="dxa"/>
            <w:shd w:val="clear" w:color="auto" w:fill="auto"/>
          </w:tcPr>
          <w:p w14:paraId="72BA8E05" w14:textId="77777777" w:rsidR="009376B4" w:rsidRDefault="009376B4" w:rsidP="006B270E">
            <w:pPr>
              <w:widowControl/>
              <w:tabs>
                <w:tab w:val="left" w:pos="993"/>
              </w:tabs>
              <w:rPr>
                <w:rFonts w:ascii="Tahoma" w:hAnsi="Tahoma" w:cs="Tahoma"/>
                <w:b/>
              </w:rPr>
            </w:pPr>
            <w:r>
              <w:rPr>
                <w:rFonts w:ascii="Tahoma" w:hAnsi="Tahoma" w:cs="Tahoma"/>
              </w:rPr>
              <w:t>Objednatel:</w:t>
            </w:r>
          </w:p>
        </w:tc>
        <w:tc>
          <w:tcPr>
            <w:tcW w:w="7371" w:type="dxa"/>
            <w:shd w:val="clear" w:color="auto" w:fill="auto"/>
          </w:tcPr>
          <w:p w14:paraId="79E73BA4" w14:textId="77777777" w:rsidR="00404B2C" w:rsidRDefault="009376B4" w:rsidP="006B270E">
            <w:pPr>
              <w:widowControl/>
              <w:tabs>
                <w:tab w:val="left" w:pos="993"/>
              </w:tabs>
              <w:rPr>
                <w:rFonts w:ascii="Tahoma" w:hAnsi="Tahoma" w:cs="Tahoma"/>
                <w:b/>
              </w:rPr>
            </w:pPr>
            <w:r>
              <w:rPr>
                <w:rFonts w:ascii="Tahoma" w:hAnsi="Tahoma" w:cs="Tahoma"/>
                <w:b/>
              </w:rPr>
              <w:t>Národní památkový ústav</w:t>
            </w:r>
          </w:p>
          <w:p w14:paraId="36E7FD16" w14:textId="77777777" w:rsidR="009376B4" w:rsidRDefault="00404B2C" w:rsidP="006B270E">
            <w:pPr>
              <w:widowControl/>
              <w:tabs>
                <w:tab w:val="left" w:pos="993"/>
              </w:tabs>
            </w:pPr>
            <w:r>
              <w:rPr>
                <w:rFonts w:ascii="Tahoma" w:hAnsi="Tahoma" w:cs="Arial"/>
                <w:szCs w:val="22"/>
              </w:rPr>
              <w:t>státní příspěvková organizace zřízená rozhodnutím MK ČR č. j. 11.617/2002,</w:t>
            </w:r>
            <w:r>
              <w:rPr>
                <w:rFonts w:ascii="Tahoma" w:hAnsi="Tahoma" w:cs="Tahoma"/>
              </w:rPr>
              <w:t xml:space="preserve">              </w:t>
            </w:r>
          </w:p>
        </w:tc>
      </w:tr>
      <w:tr w:rsidR="009376B4" w14:paraId="556F2BF4" w14:textId="77777777" w:rsidTr="006B270E">
        <w:trPr>
          <w:cantSplit/>
        </w:trPr>
        <w:tc>
          <w:tcPr>
            <w:tcW w:w="1985" w:type="dxa"/>
            <w:shd w:val="clear" w:color="auto" w:fill="auto"/>
          </w:tcPr>
          <w:p w14:paraId="7A5FD415"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49582423" w14:textId="77777777" w:rsidR="009376B4" w:rsidRDefault="009376B4" w:rsidP="006B270E">
            <w:pPr>
              <w:widowControl/>
              <w:tabs>
                <w:tab w:val="left" w:pos="993"/>
              </w:tabs>
            </w:pPr>
            <w:r>
              <w:rPr>
                <w:rFonts w:ascii="Tahoma" w:hAnsi="Tahoma" w:cs="Tahoma"/>
              </w:rPr>
              <w:t>se sídlem Valdštejnské náměstí 162/3, 118 01 Praha 1</w:t>
            </w:r>
          </w:p>
        </w:tc>
      </w:tr>
      <w:tr w:rsidR="009376B4" w14:paraId="2D526537" w14:textId="77777777" w:rsidTr="006B270E">
        <w:trPr>
          <w:cantSplit/>
        </w:trPr>
        <w:tc>
          <w:tcPr>
            <w:tcW w:w="1985" w:type="dxa"/>
            <w:shd w:val="clear" w:color="auto" w:fill="auto"/>
          </w:tcPr>
          <w:p w14:paraId="24F6164B"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0FC20F3E" w14:textId="77777777" w:rsidR="009376B4" w:rsidRDefault="009376B4" w:rsidP="006B270E">
            <w:pPr>
              <w:widowControl/>
              <w:tabs>
                <w:tab w:val="left" w:pos="993"/>
              </w:tabs>
              <w:rPr>
                <w:rFonts w:ascii="Tahoma" w:hAnsi="Tahoma" w:cs="Tahoma"/>
              </w:rPr>
            </w:pPr>
            <w:r>
              <w:rPr>
                <w:rFonts w:ascii="Tahoma" w:hAnsi="Tahoma" w:cs="Tahoma"/>
              </w:rPr>
              <w:t>zastoupená Mgr. Petrem Pavelcem</w:t>
            </w:r>
            <w:r w:rsidR="00B63A6E">
              <w:rPr>
                <w:rFonts w:ascii="Tahoma" w:hAnsi="Tahoma" w:cs="Tahoma"/>
              </w:rPr>
              <w:t>, Ph.D.</w:t>
            </w:r>
            <w:r w:rsidR="00404B2C">
              <w:rPr>
                <w:rFonts w:ascii="Tahoma" w:hAnsi="Tahoma" w:cs="Tahoma"/>
              </w:rPr>
              <w:t xml:space="preserve">, ředitel územní památkové správy </w:t>
            </w:r>
            <w:r w:rsidR="00404B2C">
              <w:rPr>
                <w:rFonts w:ascii="Tahoma" w:hAnsi="Tahoma" w:cs="Tahoma"/>
              </w:rPr>
              <w:br/>
              <w:t>v Českých Budějovicích</w:t>
            </w:r>
          </w:p>
          <w:p w14:paraId="22CF88C1" w14:textId="77777777" w:rsidR="009376B4" w:rsidRDefault="009376B4" w:rsidP="006B270E">
            <w:pPr>
              <w:widowControl/>
              <w:tabs>
                <w:tab w:val="left" w:pos="993"/>
              </w:tabs>
              <w:rPr>
                <w:rFonts w:ascii="Tahoma" w:hAnsi="Tahoma" w:cs="Tahoma"/>
              </w:rPr>
            </w:pPr>
            <w:r>
              <w:rPr>
                <w:rFonts w:ascii="Tahoma" w:hAnsi="Tahoma" w:cs="Tahoma"/>
              </w:rPr>
              <w:t>IČO: 75032333</w:t>
            </w:r>
          </w:p>
          <w:p w14:paraId="0EBE15AE" w14:textId="77777777" w:rsidR="009376B4" w:rsidRDefault="009376B4" w:rsidP="006B270E">
            <w:pPr>
              <w:widowControl/>
              <w:tabs>
                <w:tab w:val="left" w:pos="993"/>
              </w:tabs>
            </w:pPr>
            <w:r>
              <w:rPr>
                <w:rFonts w:ascii="Tahoma" w:hAnsi="Tahoma" w:cs="Tahoma"/>
              </w:rPr>
              <w:t>DIČ: CZ75032333</w:t>
            </w:r>
          </w:p>
        </w:tc>
      </w:tr>
      <w:tr w:rsidR="009376B4" w14:paraId="63046B58" w14:textId="77777777" w:rsidTr="006B270E">
        <w:trPr>
          <w:cantSplit/>
        </w:trPr>
        <w:tc>
          <w:tcPr>
            <w:tcW w:w="1985" w:type="dxa"/>
            <w:shd w:val="clear" w:color="auto" w:fill="auto"/>
          </w:tcPr>
          <w:p w14:paraId="4D01C0E0"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57513FAB" w14:textId="77777777" w:rsidR="009376B4" w:rsidRDefault="009376B4" w:rsidP="006B270E">
            <w:pPr>
              <w:widowControl/>
              <w:tabs>
                <w:tab w:val="left" w:pos="993"/>
              </w:tabs>
            </w:pPr>
          </w:p>
        </w:tc>
      </w:tr>
      <w:tr w:rsidR="009376B4" w14:paraId="005D2427" w14:textId="77777777" w:rsidTr="006B270E">
        <w:trPr>
          <w:cantSplit/>
        </w:trPr>
        <w:tc>
          <w:tcPr>
            <w:tcW w:w="1985" w:type="dxa"/>
            <w:shd w:val="clear" w:color="auto" w:fill="auto"/>
          </w:tcPr>
          <w:p w14:paraId="3B970236"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2B3C9308" w14:textId="77777777" w:rsidR="009376B4" w:rsidRDefault="009376B4" w:rsidP="00235D14">
            <w:pPr>
              <w:pStyle w:val="Standard"/>
              <w:rPr>
                <w:rFonts w:ascii="Tahoma" w:hAnsi="Tahoma" w:cs="Tahoma"/>
                <w:sz w:val="20"/>
                <w:szCs w:val="20"/>
              </w:rPr>
            </w:pPr>
            <w:r>
              <w:rPr>
                <w:rFonts w:ascii="Tahoma" w:hAnsi="Tahoma" w:cs="Tahoma"/>
                <w:sz w:val="20"/>
                <w:szCs w:val="20"/>
              </w:rPr>
              <w:t xml:space="preserve">Bankovní spojení:  </w:t>
            </w:r>
            <w:r w:rsidR="00235D14">
              <w:rPr>
                <w:rFonts w:ascii="Tahoma" w:hAnsi="Tahoma" w:cs="Arial"/>
                <w:sz w:val="20"/>
                <w:szCs w:val="22"/>
              </w:rPr>
              <w:t>Česká národní banka</w:t>
            </w:r>
            <w:r>
              <w:rPr>
                <w:rFonts w:ascii="Tahoma" w:hAnsi="Tahoma" w:cs="Arial"/>
                <w:sz w:val="20"/>
                <w:szCs w:val="22"/>
              </w:rPr>
              <w:t>,</w:t>
            </w:r>
            <w:r>
              <w:rPr>
                <w:rFonts w:ascii="Tahoma" w:hAnsi="Tahoma" w:cs="Tahoma"/>
                <w:sz w:val="20"/>
                <w:szCs w:val="20"/>
              </w:rPr>
              <w:t xml:space="preserve"> číslo účtu: </w:t>
            </w:r>
            <w:r w:rsidR="00235D14" w:rsidRPr="00235D14">
              <w:rPr>
                <w:rFonts w:ascii="Tahoma" w:hAnsi="Tahoma" w:cs="Tahoma"/>
                <w:sz w:val="20"/>
                <w:szCs w:val="20"/>
              </w:rPr>
              <w:t>300003-60039011/0710</w:t>
            </w:r>
          </w:p>
          <w:p w14:paraId="4DE16356" w14:textId="77777777" w:rsidR="00404B2C" w:rsidRDefault="00404B2C" w:rsidP="00235D14">
            <w:pPr>
              <w:pStyle w:val="Standard"/>
              <w:rPr>
                <w:rFonts w:ascii="Tahoma" w:hAnsi="Tahoma" w:cs="Tahoma"/>
                <w:sz w:val="20"/>
                <w:szCs w:val="20"/>
              </w:rPr>
            </w:pPr>
          </w:p>
          <w:p w14:paraId="5AACB461" w14:textId="77777777" w:rsidR="00404B2C" w:rsidRDefault="00404B2C" w:rsidP="00235D14">
            <w:pPr>
              <w:pStyle w:val="Standard"/>
              <w:rPr>
                <w:rFonts w:ascii="Tahoma" w:hAnsi="Tahoma" w:cs="Tahoma"/>
                <w:sz w:val="20"/>
                <w:szCs w:val="20"/>
              </w:rPr>
            </w:pPr>
            <w:r>
              <w:rPr>
                <w:rFonts w:ascii="Tahoma" w:hAnsi="Tahoma" w:cs="Tahoma"/>
                <w:sz w:val="20"/>
                <w:szCs w:val="20"/>
              </w:rPr>
              <w:t xml:space="preserve">Doručovací adresa: </w:t>
            </w:r>
          </w:p>
          <w:p w14:paraId="2E90DAC9" w14:textId="77777777" w:rsidR="00404B2C" w:rsidRDefault="00404B2C" w:rsidP="00235D14">
            <w:pPr>
              <w:pStyle w:val="Standard"/>
              <w:rPr>
                <w:rFonts w:ascii="Tahoma" w:hAnsi="Tahoma" w:cs="Tahoma"/>
                <w:sz w:val="20"/>
                <w:szCs w:val="20"/>
              </w:rPr>
            </w:pPr>
            <w:r>
              <w:rPr>
                <w:rFonts w:ascii="Tahoma" w:hAnsi="Tahoma" w:cs="Tahoma"/>
                <w:sz w:val="20"/>
                <w:szCs w:val="20"/>
              </w:rPr>
              <w:t>Národní památkový ústav</w:t>
            </w:r>
          </w:p>
          <w:p w14:paraId="062619EE" w14:textId="77777777" w:rsidR="00404B2C" w:rsidRDefault="00404B2C" w:rsidP="00235D14">
            <w:pPr>
              <w:pStyle w:val="Standard"/>
              <w:rPr>
                <w:rFonts w:ascii="Tahoma" w:hAnsi="Tahoma" w:cs="Tahoma"/>
                <w:sz w:val="20"/>
                <w:szCs w:val="20"/>
              </w:rPr>
            </w:pPr>
            <w:r>
              <w:rPr>
                <w:rFonts w:ascii="Tahoma" w:hAnsi="Tahoma" w:cs="Tahoma"/>
                <w:sz w:val="20"/>
                <w:szCs w:val="20"/>
              </w:rPr>
              <w:t>územní památková správa v Českých Budějovicích</w:t>
            </w:r>
          </w:p>
          <w:p w14:paraId="7EBD68D1" w14:textId="77777777" w:rsidR="00404B2C" w:rsidRDefault="00404B2C" w:rsidP="00235D14">
            <w:pPr>
              <w:pStyle w:val="Standard"/>
              <w:rPr>
                <w:rFonts w:ascii="Tahoma" w:hAnsi="Tahoma" w:cs="Tahoma"/>
                <w:sz w:val="20"/>
                <w:szCs w:val="20"/>
              </w:rPr>
            </w:pPr>
            <w:r>
              <w:rPr>
                <w:rFonts w:ascii="Tahoma" w:hAnsi="Tahoma" w:cs="Tahoma"/>
                <w:sz w:val="20"/>
                <w:szCs w:val="20"/>
              </w:rPr>
              <w:t>nám. Přemysla Otakara II. 34</w:t>
            </w:r>
          </w:p>
          <w:p w14:paraId="436B2452" w14:textId="77777777" w:rsidR="00404B2C" w:rsidRPr="009376B4" w:rsidRDefault="00404B2C" w:rsidP="00235D14">
            <w:pPr>
              <w:pStyle w:val="Standard"/>
              <w:rPr>
                <w:rFonts w:ascii="Tahoma" w:hAnsi="Tahoma" w:cs="Tahoma"/>
                <w:sz w:val="20"/>
                <w:szCs w:val="20"/>
              </w:rPr>
            </w:pPr>
            <w:r>
              <w:rPr>
                <w:rFonts w:ascii="Tahoma" w:hAnsi="Tahoma" w:cs="Tahoma"/>
                <w:sz w:val="20"/>
                <w:szCs w:val="20"/>
              </w:rPr>
              <w:t>370 21 České Budějovice</w:t>
            </w:r>
          </w:p>
        </w:tc>
      </w:tr>
      <w:tr w:rsidR="009376B4" w14:paraId="37A6B365" w14:textId="77777777" w:rsidTr="006B270E">
        <w:trPr>
          <w:cantSplit/>
        </w:trPr>
        <w:tc>
          <w:tcPr>
            <w:tcW w:w="1985" w:type="dxa"/>
            <w:shd w:val="clear" w:color="auto" w:fill="auto"/>
          </w:tcPr>
          <w:p w14:paraId="10408ECA"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17B28BB7" w14:textId="77777777" w:rsidR="009376B4" w:rsidRDefault="009376B4" w:rsidP="006B270E">
            <w:pPr>
              <w:widowControl/>
              <w:tabs>
                <w:tab w:val="left" w:pos="993"/>
              </w:tabs>
            </w:pPr>
            <w:r>
              <w:rPr>
                <w:rFonts w:ascii="Tahoma" w:hAnsi="Tahoma" w:cs="Tahoma"/>
              </w:rPr>
              <w:t>(dále v této Smlouvě označovaný jen jako „objednatel“)</w:t>
            </w:r>
          </w:p>
        </w:tc>
      </w:tr>
      <w:tr w:rsidR="009376B4" w14:paraId="7C1BE9A7" w14:textId="77777777" w:rsidTr="006B270E">
        <w:trPr>
          <w:cantSplit/>
        </w:trPr>
        <w:tc>
          <w:tcPr>
            <w:tcW w:w="1985" w:type="dxa"/>
            <w:shd w:val="clear" w:color="auto" w:fill="auto"/>
          </w:tcPr>
          <w:p w14:paraId="113CF368" w14:textId="77777777" w:rsidR="009376B4" w:rsidRDefault="009376B4" w:rsidP="006B270E">
            <w:pPr>
              <w:widowControl/>
              <w:tabs>
                <w:tab w:val="left" w:pos="993"/>
              </w:tabs>
              <w:snapToGrid w:val="0"/>
              <w:rPr>
                <w:rFonts w:ascii="Tahoma" w:hAnsi="Tahoma" w:cs="Tahoma"/>
              </w:rPr>
            </w:pPr>
          </w:p>
        </w:tc>
        <w:tc>
          <w:tcPr>
            <w:tcW w:w="7371" w:type="dxa"/>
            <w:shd w:val="clear" w:color="auto" w:fill="auto"/>
          </w:tcPr>
          <w:p w14:paraId="6A528DEF" w14:textId="77777777" w:rsidR="009376B4" w:rsidRDefault="009376B4" w:rsidP="006B270E">
            <w:pPr>
              <w:widowControl/>
              <w:tabs>
                <w:tab w:val="left" w:pos="993"/>
              </w:tabs>
              <w:snapToGrid w:val="0"/>
              <w:rPr>
                <w:rFonts w:ascii="Tahoma" w:hAnsi="Tahoma" w:cs="Tahoma"/>
              </w:rPr>
            </w:pPr>
          </w:p>
        </w:tc>
      </w:tr>
    </w:tbl>
    <w:p w14:paraId="55DFB815" w14:textId="77777777" w:rsidR="009376B4" w:rsidRDefault="009376B4" w:rsidP="009376B4">
      <w:pPr>
        <w:pStyle w:val="Zkladntext"/>
        <w:tabs>
          <w:tab w:val="left" w:pos="3828"/>
        </w:tabs>
        <w:spacing w:line="240" w:lineRule="atLeast"/>
        <w:jc w:val="center"/>
        <w:rPr>
          <w:rFonts w:ascii="Tahoma" w:hAnsi="Tahoma" w:cs="Tahoma"/>
          <w:sz w:val="20"/>
        </w:rPr>
      </w:pPr>
    </w:p>
    <w:tbl>
      <w:tblPr>
        <w:tblW w:w="0" w:type="auto"/>
        <w:tblLayout w:type="fixed"/>
        <w:tblCellMar>
          <w:left w:w="107" w:type="dxa"/>
          <w:right w:w="107" w:type="dxa"/>
        </w:tblCellMar>
        <w:tblLook w:val="0000" w:firstRow="0" w:lastRow="0" w:firstColumn="0" w:lastColumn="0" w:noHBand="0" w:noVBand="0"/>
      </w:tblPr>
      <w:tblGrid>
        <w:gridCol w:w="1985"/>
        <w:gridCol w:w="7371"/>
      </w:tblGrid>
      <w:tr w:rsidR="009376B4" w14:paraId="54C2B3CA" w14:textId="77777777" w:rsidTr="006B270E">
        <w:trPr>
          <w:cantSplit/>
        </w:trPr>
        <w:tc>
          <w:tcPr>
            <w:tcW w:w="1985" w:type="dxa"/>
            <w:shd w:val="clear" w:color="auto" w:fill="auto"/>
          </w:tcPr>
          <w:p w14:paraId="02A5E6C2" w14:textId="77777777" w:rsidR="009376B4" w:rsidRDefault="009376B4" w:rsidP="006B270E">
            <w:pPr>
              <w:widowControl/>
              <w:rPr>
                <w:rFonts w:ascii="Tahoma" w:hAnsi="Tahoma" w:cs="Tahoma"/>
                <w:b/>
              </w:rPr>
            </w:pPr>
            <w:r>
              <w:rPr>
                <w:rFonts w:ascii="Tahoma" w:hAnsi="Tahoma" w:cs="Tahoma"/>
              </w:rPr>
              <w:t>Poskytovatel:</w:t>
            </w:r>
          </w:p>
        </w:tc>
        <w:tc>
          <w:tcPr>
            <w:tcW w:w="7371" w:type="dxa"/>
            <w:shd w:val="clear" w:color="auto" w:fill="auto"/>
          </w:tcPr>
          <w:p w14:paraId="31924DE2" w14:textId="77777777" w:rsidR="009376B4" w:rsidRDefault="009376B4" w:rsidP="006B270E">
            <w:pPr>
              <w:widowControl/>
            </w:pPr>
            <w:proofErr w:type="spellStart"/>
            <w:r>
              <w:rPr>
                <w:rFonts w:ascii="Tahoma" w:hAnsi="Tahoma" w:cs="Tahoma"/>
                <w:b/>
              </w:rPr>
              <w:t>Tribase</w:t>
            </w:r>
            <w:proofErr w:type="spellEnd"/>
            <w:r>
              <w:rPr>
                <w:rFonts w:ascii="Tahoma" w:hAnsi="Tahoma" w:cs="Tahoma"/>
                <w:b/>
              </w:rPr>
              <w:t xml:space="preserve"> </w:t>
            </w:r>
            <w:proofErr w:type="spellStart"/>
            <w:r>
              <w:rPr>
                <w:rFonts w:ascii="Tahoma" w:hAnsi="Tahoma" w:cs="Tahoma"/>
                <w:b/>
              </w:rPr>
              <w:t>Networks</w:t>
            </w:r>
            <w:proofErr w:type="spellEnd"/>
            <w:r>
              <w:rPr>
                <w:rFonts w:ascii="Tahoma" w:hAnsi="Tahoma" w:cs="Tahoma"/>
                <w:b/>
              </w:rPr>
              <w:t xml:space="preserve"> s.r.o.</w:t>
            </w:r>
            <w:r>
              <w:rPr>
                <w:rFonts w:ascii="Tahoma" w:hAnsi="Tahoma" w:cs="Tahoma"/>
                <w:b/>
                <w:i/>
              </w:rPr>
              <w:t xml:space="preserve"> </w:t>
            </w:r>
          </w:p>
        </w:tc>
      </w:tr>
      <w:tr w:rsidR="009376B4" w14:paraId="769EDC71" w14:textId="77777777" w:rsidTr="006B270E">
        <w:trPr>
          <w:cantSplit/>
        </w:trPr>
        <w:tc>
          <w:tcPr>
            <w:tcW w:w="1985" w:type="dxa"/>
            <w:shd w:val="clear" w:color="auto" w:fill="auto"/>
          </w:tcPr>
          <w:p w14:paraId="4C783150" w14:textId="77777777" w:rsidR="009376B4" w:rsidRDefault="009376B4" w:rsidP="006B270E">
            <w:pPr>
              <w:widowControl/>
              <w:snapToGrid w:val="0"/>
              <w:rPr>
                <w:rFonts w:ascii="Tahoma" w:hAnsi="Tahoma" w:cs="Tahoma"/>
              </w:rPr>
            </w:pPr>
          </w:p>
        </w:tc>
        <w:tc>
          <w:tcPr>
            <w:tcW w:w="7371" w:type="dxa"/>
            <w:shd w:val="clear" w:color="auto" w:fill="auto"/>
          </w:tcPr>
          <w:p w14:paraId="3A08973D" w14:textId="77777777" w:rsidR="009376B4" w:rsidRDefault="009376B4" w:rsidP="006B270E">
            <w:pPr>
              <w:widowControl/>
            </w:pPr>
            <w:r>
              <w:rPr>
                <w:rFonts w:ascii="Tahoma" w:hAnsi="Tahoma" w:cs="Tahoma"/>
              </w:rPr>
              <w:t>se sídlem Slunečná 1162, 383 01 Prachatice</w:t>
            </w:r>
          </w:p>
        </w:tc>
      </w:tr>
      <w:tr w:rsidR="009376B4" w14:paraId="3385E1EE" w14:textId="77777777" w:rsidTr="006B270E">
        <w:trPr>
          <w:cantSplit/>
        </w:trPr>
        <w:tc>
          <w:tcPr>
            <w:tcW w:w="1985" w:type="dxa"/>
            <w:shd w:val="clear" w:color="auto" w:fill="auto"/>
          </w:tcPr>
          <w:p w14:paraId="477BE0B9" w14:textId="77777777" w:rsidR="009376B4" w:rsidRDefault="009376B4" w:rsidP="006B270E">
            <w:pPr>
              <w:widowControl/>
              <w:snapToGrid w:val="0"/>
              <w:rPr>
                <w:rFonts w:ascii="Tahoma" w:hAnsi="Tahoma" w:cs="Tahoma"/>
              </w:rPr>
            </w:pPr>
          </w:p>
        </w:tc>
        <w:tc>
          <w:tcPr>
            <w:tcW w:w="7371" w:type="dxa"/>
            <w:shd w:val="clear" w:color="auto" w:fill="auto"/>
          </w:tcPr>
          <w:p w14:paraId="7668F4D7" w14:textId="2C26E411" w:rsidR="009376B4" w:rsidRDefault="009376B4" w:rsidP="006B270E">
            <w:pPr>
              <w:widowControl/>
            </w:pPr>
            <w:r>
              <w:rPr>
                <w:rFonts w:ascii="Tahoma" w:hAnsi="Tahoma" w:cs="Tahoma"/>
              </w:rPr>
              <w:t xml:space="preserve">zastoupená </w:t>
            </w:r>
            <w:r w:rsidR="009630D0">
              <w:rPr>
                <w:rFonts w:ascii="Tahoma" w:hAnsi="Tahoma" w:cs="Tahoma"/>
              </w:rPr>
              <w:t>XXXXXXXXXX</w:t>
            </w:r>
            <w:r>
              <w:rPr>
                <w:rFonts w:ascii="Tahoma" w:hAnsi="Tahoma" w:cs="Tahoma"/>
              </w:rPr>
              <w:t xml:space="preserve"> nebo </w:t>
            </w:r>
            <w:r w:rsidR="009630D0">
              <w:rPr>
                <w:rFonts w:ascii="Tahoma" w:hAnsi="Tahoma" w:cs="Tahoma"/>
              </w:rPr>
              <w:t>XXXXXXXXXX</w:t>
            </w:r>
            <w:r>
              <w:rPr>
                <w:rFonts w:ascii="Tahoma" w:hAnsi="Tahoma" w:cs="Tahoma"/>
              </w:rPr>
              <w:t>, jednateli společnosti</w:t>
            </w:r>
          </w:p>
        </w:tc>
      </w:tr>
      <w:tr w:rsidR="009376B4" w14:paraId="1D58AD47" w14:textId="77777777" w:rsidTr="006B270E">
        <w:trPr>
          <w:cantSplit/>
        </w:trPr>
        <w:tc>
          <w:tcPr>
            <w:tcW w:w="1985" w:type="dxa"/>
            <w:shd w:val="clear" w:color="auto" w:fill="auto"/>
          </w:tcPr>
          <w:p w14:paraId="32392AD3" w14:textId="77777777" w:rsidR="009376B4" w:rsidRDefault="009376B4" w:rsidP="006B270E">
            <w:pPr>
              <w:widowControl/>
              <w:snapToGrid w:val="0"/>
              <w:rPr>
                <w:rFonts w:ascii="Tahoma" w:hAnsi="Tahoma" w:cs="Tahoma"/>
              </w:rPr>
            </w:pPr>
          </w:p>
        </w:tc>
        <w:tc>
          <w:tcPr>
            <w:tcW w:w="7371" w:type="dxa"/>
            <w:shd w:val="clear" w:color="auto" w:fill="auto"/>
          </w:tcPr>
          <w:p w14:paraId="562C9F71" w14:textId="77777777" w:rsidR="009376B4" w:rsidRDefault="009376B4" w:rsidP="006B270E">
            <w:pPr>
              <w:widowControl/>
              <w:rPr>
                <w:rFonts w:ascii="Tahoma" w:hAnsi="Tahoma" w:cs="Tahoma"/>
              </w:rPr>
            </w:pPr>
            <w:r>
              <w:rPr>
                <w:rFonts w:ascii="Tahoma" w:hAnsi="Tahoma" w:cs="Tahoma"/>
              </w:rPr>
              <w:t xml:space="preserve">IČO: </w:t>
            </w:r>
            <w:bookmarkStart w:id="3" w:name="_Hlk203053736"/>
            <w:r>
              <w:rPr>
                <w:rFonts w:ascii="Tahoma" w:hAnsi="Tahoma" w:cs="Tahoma"/>
              </w:rPr>
              <w:t xml:space="preserve">49613774 </w:t>
            </w:r>
            <w:bookmarkEnd w:id="3"/>
            <w:r>
              <w:rPr>
                <w:rFonts w:ascii="Tahoma" w:hAnsi="Tahoma" w:cs="Tahoma"/>
              </w:rPr>
              <w:t xml:space="preserve">                                          </w:t>
            </w:r>
          </w:p>
          <w:p w14:paraId="08ED9423" w14:textId="77777777" w:rsidR="009376B4" w:rsidRDefault="009376B4" w:rsidP="006B270E">
            <w:pPr>
              <w:widowControl/>
            </w:pPr>
            <w:r>
              <w:rPr>
                <w:rFonts w:ascii="Tahoma" w:hAnsi="Tahoma" w:cs="Tahoma"/>
              </w:rPr>
              <w:t>DIČ: CZ49613774</w:t>
            </w:r>
          </w:p>
        </w:tc>
      </w:tr>
      <w:tr w:rsidR="009376B4" w14:paraId="2528CA94" w14:textId="77777777" w:rsidTr="006B270E">
        <w:trPr>
          <w:cantSplit/>
        </w:trPr>
        <w:tc>
          <w:tcPr>
            <w:tcW w:w="1985" w:type="dxa"/>
            <w:shd w:val="clear" w:color="auto" w:fill="auto"/>
          </w:tcPr>
          <w:p w14:paraId="6DFC36DC" w14:textId="77777777" w:rsidR="009376B4" w:rsidRDefault="009376B4" w:rsidP="006B270E">
            <w:pPr>
              <w:widowControl/>
              <w:snapToGrid w:val="0"/>
              <w:rPr>
                <w:rFonts w:ascii="Tahoma" w:hAnsi="Tahoma" w:cs="Tahoma"/>
              </w:rPr>
            </w:pPr>
          </w:p>
        </w:tc>
        <w:tc>
          <w:tcPr>
            <w:tcW w:w="7371" w:type="dxa"/>
            <w:shd w:val="clear" w:color="auto" w:fill="auto"/>
          </w:tcPr>
          <w:p w14:paraId="7FD18D5B" w14:textId="77777777" w:rsidR="009376B4" w:rsidRDefault="009376B4" w:rsidP="006B270E">
            <w:pPr>
              <w:widowControl/>
            </w:pPr>
            <w:r>
              <w:rPr>
                <w:rFonts w:ascii="Tahoma" w:hAnsi="Tahoma" w:cs="Tahoma"/>
              </w:rPr>
              <w:t xml:space="preserve">zapsaná v OR vedeném u Krajského soudu v Českých Budějovicích, oddíl C, vložka 4827 </w:t>
            </w:r>
          </w:p>
        </w:tc>
      </w:tr>
      <w:tr w:rsidR="009376B4" w14:paraId="0F335AF3" w14:textId="77777777" w:rsidTr="006B270E">
        <w:trPr>
          <w:cantSplit/>
        </w:trPr>
        <w:tc>
          <w:tcPr>
            <w:tcW w:w="1985" w:type="dxa"/>
            <w:shd w:val="clear" w:color="auto" w:fill="auto"/>
          </w:tcPr>
          <w:p w14:paraId="28F0669C" w14:textId="77777777" w:rsidR="009376B4" w:rsidRDefault="009376B4" w:rsidP="006B270E">
            <w:pPr>
              <w:widowControl/>
              <w:snapToGrid w:val="0"/>
              <w:rPr>
                <w:rFonts w:ascii="Tahoma" w:hAnsi="Tahoma" w:cs="Tahoma"/>
              </w:rPr>
            </w:pPr>
          </w:p>
        </w:tc>
        <w:tc>
          <w:tcPr>
            <w:tcW w:w="7371" w:type="dxa"/>
            <w:shd w:val="clear" w:color="auto" w:fill="auto"/>
          </w:tcPr>
          <w:p w14:paraId="299D3628" w14:textId="77777777" w:rsidR="009376B4" w:rsidRDefault="009376B4" w:rsidP="009376B4">
            <w:pPr>
              <w:widowControl/>
            </w:pPr>
            <w:r>
              <w:rPr>
                <w:rFonts w:ascii="Tahoma" w:hAnsi="Tahoma" w:cs="Tahoma"/>
              </w:rPr>
              <w:t>Bankovní spojení: ČSOB Prachatice, číslo účtu: 212369213/0300</w:t>
            </w:r>
          </w:p>
        </w:tc>
      </w:tr>
      <w:tr w:rsidR="009376B4" w14:paraId="23DB193F" w14:textId="77777777" w:rsidTr="006B270E">
        <w:trPr>
          <w:cantSplit/>
        </w:trPr>
        <w:tc>
          <w:tcPr>
            <w:tcW w:w="1985" w:type="dxa"/>
            <w:shd w:val="clear" w:color="auto" w:fill="auto"/>
          </w:tcPr>
          <w:p w14:paraId="4034DB84" w14:textId="77777777" w:rsidR="009376B4" w:rsidRDefault="009376B4" w:rsidP="006B270E">
            <w:pPr>
              <w:widowControl/>
              <w:snapToGrid w:val="0"/>
              <w:rPr>
                <w:rFonts w:ascii="Tahoma" w:hAnsi="Tahoma" w:cs="Tahoma"/>
              </w:rPr>
            </w:pPr>
          </w:p>
        </w:tc>
        <w:tc>
          <w:tcPr>
            <w:tcW w:w="7371" w:type="dxa"/>
            <w:shd w:val="clear" w:color="auto" w:fill="auto"/>
          </w:tcPr>
          <w:p w14:paraId="46D63C7B" w14:textId="77777777" w:rsidR="009376B4" w:rsidRDefault="009376B4" w:rsidP="006B270E">
            <w:pPr>
              <w:widowControl/>
            </w:pPr>
            <w:r>
              <w:rPr>
                <w:rFonts w:ascii="Tahoma" w:hAnsi="Tahoma" w:cs="Tahoma"/>
              </w:rPr>
              <w:t>(dále v této Smlouvě označován jen jako “poskytovatel“)</w:t>
            </w:r>
          </w:p>
        </w:tc>
      </w:tr>
    </w:tbl>
    <w:p w14:paraId="27644235" w14:textId="77777777" w:rsidR="009376B4" w:rsidRDefault="009376B4" w:rsidP="009376B4">
      <w:pPr>
        <w:pStyle w:val="Zkladntext"/>
        <w:jc w:val="center"/>
        <w:rPr>
          <w:rFonts w:ascii="Tahoma" w:hAnsi="Tahoma" w:cs="Tahoma"/>
          <w:sz w:val="20"/>
        </w:rPr>
      </w:pPr>
    </w:p>
    <w:p w14:paraId="4C4CA732" w14:textId="77777777" w:rsidR="009376B4" w:rsidRDefault="009376B4" w:rsidP="009376B4">
      <w:pPr>
        <w:pStyle w:val="Zkladntext"/>
        <w:jc w:val="center"/>
        <w:rPr>
          <w:rFonts w:ascii="Tahoma" w:hAnsi="Tahoma" w:cs="Tahoma"/>
          <w:sz w:val="20"/>
        </w:rPr>
      </w:pPr>
      <w:r>
        <w:rPr>
          <w:rFonts w:ascii="Tahoma" w:hAnsi="Tahoma" w:cs="Tahoma"/>
          <w:b/>
          <w:sz w:val="20"/>
        </w:rPr>
        <w:t>Článek 2: Předmět Smlouvy</w:t>
      </w:r>
    </w:p>
    <w:p w14:paraId="33B70EFE" w14:textId="77777777" w:rsidR="009376B4" w:rsidRDefault="009376B4" w:rsidP="009376B4">
      <w:pPr>
        <w:pStyle w:val="Zkladntext"/>
        <w:rPr>
          <w:rFonts w:ascii="Tahoma" w:hAnsi="Tahoma" w:cs="Tahoma"/>
          <w:sz w:val="20"/>
        </w:rPr>
      </w:pPr>
    </w:p>
    <w:p w14:paraId="10C6FA59" w14:textId="7693190B" w:rsidR="009376B4" w:rsidRDefault="009376B4" w:rsidP="009376B4">
      <w:pPr>
        <w:pStyle w:val="Zkladntext"/>
        <w:jc w:val="both"/>
        <w:rPr>
          <w:rFonts w:ascii="Tahoma" w:hAnsi="Tahoma" w:cs="Tahoma"/>
          <w:sz w:val="20"/>
        </w:rPr>
      </w:pPr>
      <w:r>
        <w:rPr>
          <w:rFonts w:ascii="Tahoma" w:hAnsi="Tahoma" w:cs="Tahoma"/>
          <w:sz w:val="20"/>
        </w:rPr>
        <w:t xml:space="preserve">Předmětem Smlouvy je úprava podmínek poskytování mimozáručního servisu a zajištění </w:t>
      </w:r>
      <w:r w:rsidR="00CA697D">
        <w:rPr>
          <w:rFonts w:ascii="Tahoma" w:hAnsi="Tahoma" w:cs="Tahoma"/>
          <w:sz w:val="20"/>
        </w:rPr>
        <w:t xml:space="preserve">správy a dohledu nad síťovou infrastrukturou. </w:t>
      </w:r>
      <w:r w:rsidR="003545F0">
        <w:rPr>
          <w:rFonts w:ascii="Tahoma" w:hAnsi="Tahoma" w:cs="Tahoma"/>
          <w:sz w:val="20"/>
        </w:rPr>
        <w:t>Předmět se skládá z následujících celků</w:t>
      </w:r>
      <w:r>
        <w:rPr>
          <w:rFonts w:ascii="Tahoma" w:hAnsi="Tahoma" w:cs="Tahoma"/>
          <w:sz w:val="20"/>
        </w:rPr>
        <w:t>:</w:t>
      </w:r>
    </w:p>
    <w:p w14:paraId="3C7ED42A" w14:textId="78B50F74" w:rsidR="009376B4" w:rsidRDefault="0012003C" w:rsidP="009376B4">
      <w:pPr>
        <w:pStyle w:val="Zkladntext"/>
        <w:numPr>
          <w:ilvl w:val="1"/>
          <w:numId w:val="6"/>
        </w:numPr>
        <w:jc w:val="both"/>
        <w:rPr>
          <w:rFonts w:ascii="Tahoma" w:hAnsi="Tahoma" w:cs="Tahoma"/>
          <w:sz w:val="20"/>
        </w:rPr>
      </w:pPr>
      <w:r>
        <w:rPr>
          <w:rFonts w:ascii="Tahoma" w:hAnsi="Tahoma" w:cs="Tahoma"/>
          <w:sz w:val="20"/>
        </w:rPr>
        <w:t>Ú</w:t>
      </w:r>
      <w:r w:rsidR="003545F0">
        <w:rPr>
          <w:rFonts w:ascii="Tahoma" w:hAnsi="Tahoma" w:cs="Tahoma"/>
          <w:sz w:val="20"/>
        </w:rPr>
        <w:t>držba komponent síťové infrastruktury</w:t>
      </w:r>
    </w:p>
    <w:p w14:paraId="689E330F" w14:textId="4DD37562" w:rsidR="009376B4" w:rsidRDefault="003545F0" w:rsidP="009376B4">
      <w:pPr>
        <w:pStyle w:val="Zkladntext"/>
        <w:numPr>
          <w:ilvl w:val="1"/>
          <w:numId w:val="6"/>
        </w:numPr>
        <w:jc w:val="both"/>
        <w:rPr>
          <w:rFonts w:ascii="Tahoma" w:hAnsi="Tahoma" w:cs="Tahoma"/>
          <w:sz w:val="20"/>
        </w:rPr>
      </w:pPr>
      <w:r>
        <w:rPr>
          <w:rFonts w:ascii="Tahoma" w:hAnsi="Tahoma" w:cs="Tahoma"/>
          <w:sz w:val="20"/>
        </w:rPr>
        <w:t>Zajištění a správa Internetového připojení</w:t>
      </w:r>
    </w:p>
    <w:p w14:paraId="444B17A1" w14:textId="77777777" w:rsidR="00BE7835" w:rsidRDefault="00BE7835" w:rsidP="00DD1962">
      <w:pPr>
        <w:pStyle w:val="Zkladntext"/>
        <w:ind w:left="2160"/>
        <w:jc w:val="both"/>
        <w:rPr>
          <w:rFonts w:ascii="Tahoma" w:hAnsi="Tahoma" w:cs="Tahoma"/>
          <w:sz w:val="20"/>
        </w:rPr>
      </w:pPr>
    </w:p>
    <w:p w14:paraId="1E45BB4C" w14:textId="1766AD77" w:rsidR="003545F0" w:rsidRDefault="0012003C" w:rsidP="009376B4">
      <w:pPr>
        <w:pStyle w:val="Zkladntext"/>
        <w:jc w:val="both"/>
        <w:rPr>
          <w:rFonts w:ascii="Tahoma" w:hAnsi="Tahoma" w:cs="Tahoma"/>
          <w:sz w:val="20"/>
        </w:rPr>
      </w:pPr>
      <w:r>
        <w:rPr>
          <w:rFonts w:ascii="Tahoma" w:hAnsi="Tahoma" w:cs="Tahoma"/>
          <w:sz w:val="20"/>
        </w:rPr>
        <w:t>Ú</w:t>
      </w:r>
      <w:r w:rsidR="003545F0">
        <w:rPr>
          <w:rFonts w:ascii="Tahoma" w:hAnsi="Tahoma" w:cs="Tahoma"/>
          <w:sz w:val="20"/>
        </w:rPr>
        <w:t xml:space="preserve">držbou síťové infrastruktury </w:t>
      </w:r>
      <w:r w:rsidR="009376B4">
        <w:rPr>
          <w:rFonts w:ascii="Tahoma" w:hAnsi="Tahoma" w:cs="Tahoma"/>
          <w:sz w:val="20"/>
        </w:rPr>
        <w:t xml:space="preserve">se rozumí </w:t>
      </w:r>
      <w:r w:rsidR="00261576">
        <w:rPr>
          <w:rFonts w:ascii="Tahoma" w:hAnsi="Tahoma" w:cs="Tahoma"/>
          <w:sz w:val="20"/>
        </w:rPr>
        <w:t xml:space="preserve">všechny servisní činnosti (jako např. </w:t>
      </w:r>
      <w:r w:rsidR="003545F0">
        <w:rPr>
          <w:rFonts w:ascii="Tahoma" w:hAnsi="Tahoma" w:cs="Tahoma"/>
          <w:sz w:val="20"/>
        </w:rPr>
        <w:t xml:space="preserve">konfigurace, správa a </w:t>
      </w:r>
      <w:r w:rsidR="00261576">
        <w:rPr>
          <w:rFonts w:ascii="Tahoma" w:hAnsi="Tahoma" w:cs="Tahoma"/>
          <w:sz w:val="20"/>
        </w:rPr>
        <w:t xml:space="preserve">údržba) prováděné na </w:t>
      </w:r>
      <w:r w:rsidR="00190D86">
        <w:rPr>
          <w:rFonts w:ascii="Tahoma" w:hAnsi="Tahoma" w:cs="Tahoma"/>
          <w:sz w:val="20"/>
        </w:rPr>
        <w:t xml:space="preserve">souvisejících </w:t>
      </w:r>
      <w:r w:rsidR="003545F0">
        <w:rPr>
          <w:rFonts w:ascii="Tahoma" w:hAnsi="Tahoma" w:cs="Tahoma"/>
          <w:sz w:val="20"/>
        </w:rPr>
        <w:t>komponent</w:t>
      </w:r>
      <w:r w:rsidR="00261576">
        <w:rPr>
          <w:rFonts w:ascii="Tahoma" w:hAnsi="Tahoma" w:cs="Tahoma"/>
          <w:sz w:val="20"/>
        </w:rPr>
        <w:t>ách sítě</w:t>
      </w:r>
      <w:r w:rsidR="003545F0">
        <w:rPr>
          <w:rFonts w:ascii="Tahoma" w:hAnsi="Tahoma" w:cs="Tahoma"/>
          <w:sz w:val="20"/>
        </w:rPr>
        <w:t xml:space="preserve"> </w:t>
      </w:r>
      <w:r w:rsidR="00190D86">
        <w:rPr>
          <w:rFonts w:ascii="Tahoma" w:hAnsi="Tahoma" w:cs="Tahoma"/>
          <w:sz w:val="20"/>
        </w:rPr>
        <w:t xml:space="preserve">jako jsou firewall, síťové přepínače, servery, pracovní stanice, bezdrátová přístupová zařízení, úložná zařízení, tiskárny a skenery. </w:t>
      </w:r>
      <w:r w:rsidR="001C0B63">
        <w:rPr>
          <w:rFonts w:ascii="Tahoma" w:hAnsi="Tahoma" w:cs="Tahoma"/>
          <w:sz w:val="20"/>
        </w:rPr>
        <w:t xml:space="preserve">Seznam </w:t>
      </w:r>
      <w:r w:rsidR="00537E0F">
        <w:rPr>
          <w:rFonts w:ascii="Tahoma" w:hAnsi="Tahoma" w:cs="Tahoma"/>
          <w:sz w:val="20"/>
        </w:rPr>
        <w:t xml:space="preserve">kategorií </w:t>
      </w:r>
      <w:r w:rsidR="001C0B63">
        <w:rPr>
          <w:rFonts w:ascii="Tahoma" w:hAnsi="Tahoma" w:cs="Tahoma"/>
          <w:sz w:val="20"/>
        </w:rPr>
        <w:t xml:space="preserve">činností </w:t>
      </w:r>
      <w:r w:rsidR="00537E0F">
        <w:rPr>
          <w:rFonts w:ascii="Tahoma" w:hAnsi="Tahoma" w:cs="Tahoma"/>
          <w:sz w:val="20"/>
        </w:rPr>
        <w:t xml:space="preserve">při servisu </w:t>
      </w:r>
      <w:r w:rsidR="001C0B63">
        <w:rPr>
          <w:rFonts w:ascii="Tahoma" w:hAnsi="Tahoma" w:cs="Tahoma"/>
          <w:sz w:val="20"/>
        </w:rPr>
        <w:t>tvoří přílohu č. 1 této Smlouvy.</w:t>
      </w:r>
    </w:p>
    <w:p w14:paraId="252CCF30" w14:textId="2FB21CF7" w:rsidR="009376B4" w:rsidRDefault="00190D86" w:rsidP="009376B4">
      <w:pPr>
        <w:pStyle w:val="Zkladntext"/>
        <w:jc w:val="both"/>
        <w:rPr>
          <w:rFonts w:ascii="Tahoma" w:hAnsi="Tahoma" w:cs="Tahoma"/>
          <w:sz w:val="20"/>
        </w:rPr>
      </w:pPr>
      <w:r>
        <w:rPr>
          <w:rFonts w:ascii="Tahoma" w:hAnsi="Tahoma" w:cs="Tahoma"/>
          <w:sz w:val="20"/>
        </w:rPr>
        <w:t xml:space="preserve">Zajištění a správou Internetového připojení se rozumí provozování Internetových přípojek </w:t>
      </w:r>
      <w:r w:rsidR="001C0B63">
        <w:rPr>
          <w:rFonts w:ascii="Tahoma" w:hAnsi="Tahoma" w:cs="Tahoma"/>
          <w:sz w:val="20"/>
        </w:rPr>
        <w:t xml:space="preserve">a jejich správa v režimu </w:t>
      </w:r>
      <w:proofErr w:type="spellStart"/>
      <w:r w:rsidR="001C0B63">
        <w:rPr>
          <w:rFonts w:ascii="Tahoma" w:hAnsi="Tahoma" w:cs="Tahoma"/>
          <w:sz w:val="20"/>
        </w:rPr>
        <w:t>fail-over</w:t>
      </w:r>
      <w:proofErr w:type="spellEnd"/>
      <w:r w:rsidR="001C0B63">
        <w:rPr>
          <w:rFonts w:ascii="Tahoma" w:hAnsi="Tahoma" w:cs="Tahoma"/>
          <w:sz w:val="20"/>
        </w:rPr>
        <w:t>, tj. zajištění nepřetržitého provozu. Seznam činností tvoří přílohu č. 2</w:t>
      </w:r>
      <w:r w:rsidR="000E514B">
        <w:rPr>
          <w:rFonts w:ascii="Tahoma" w:hAnsi="Tahoma" w:cs="Tahoma"/>
          <w:sz w:val="20"/>
        </w:rPr>
        <w:t xml:space="preserve"> a č. 1</w:t>
      </w:r>
      <w:r w:rsidR="001C0B63">
        <w:rPr>
          <w:rFonts w:ascii="Tahoma" w:hAnsi="Tahoma" w:cs="Tahoma"/>
          <w:sz w:val="20"/>
        </w:rPr>
        <w:t xml:space="preserve"> této Smlouvy.</w:t>
      </w:r>
    </w:p>
    <w:p w14:paraId="2B2CF95B" w14:textId="7766DB7E" w:rsidR="00BE7835" w:rsidRDefault="00BE7835" w:rsidP="009376B4">
      <w:pPr>
        <w:pStyle w:val="Zkladntext"/>
        <w:jc w:val="both"/>
        <w:rPr>
          <w:rFonts w:ascii="Tahoma" w:hAnsi="Tahoma" w:cs="Tahoma"/>
          <w:sz w:val="20"/>
        </w:rPr>
      </w:pPr>
    </w:p>
    <w:p w14:paraId="3FFF5CE5" w14:textId="77777777" w:rsidR="00BE7835" w:rsidRDefault="00BE7835" w:rsidP="009376B4">
      <w:pPr>
        <w:pStyle w:val="Zkladntext"/>
        <w:jc w:val="both"/>
        <w:rPr>
          <w:rFonts w:ascii="Tahoma" w:hAnsi="Tahoma" w:cs="Tahoma"/>
          <w:sz w:val="20"/>
        </w:rPr>
      </w:pPr>
    </w:p>
    <w:p w14:paraId="4A3D1A3B" w14:textId="77777777" w:rsidR="009376B4" w:rsidRDefault="009376B4" w:rsidP="009376B4">
      <w:pPr>
        <w:pStyle w:val="Zkladntext"/>
        <w:ind w:left="426"/>
        <w:jc w:val="both"/>
        <w:rPr>
          <w:rFonts w:ascii="Tahoma" w:hAnsi="Tahoma" w:cs="Tahoma"/>
          <w:sz w:val="20"/>
        </w:rPr>
      </w:pPr>
    </w:p>
    <w:p w14:paraId="34FFC4A0" w14:textId="77777777" w:rsidR="009630D0" w:rsidRDefault="009630D0" w:rsidP="009376B4">
      <w:pPr>
        <w:pStyle w:val="Zkladntext"/>
        <w:jc w:val="center"/>
        <w:rPr>
          <w:rFonts w:ascii="Tahoma" w:hAnsi="Tahoma" w:cs="Tahoma"/>
          <w:b/>
          <w:sz w:val="20"/>
        </w:rPr>
      </w:pPr>
    </w:p>
    <w:p w14:paraId="25241843" w14:textId="6B0835AB" w:rsidR="009376B4" w:rsidRDefault="009376B4" w:rsidP="009376B4">
      <w:pPr>
        <w:pStyle w:val="Zkladntext"/>
        <w:jc w:val="center"/>
        <w:rPr>
          <w:rFonts w:ascii="Tahoma" w:hAnsi="Tahoma" w:cs="Tahoma"/>
          <w:b/>
          <w:i/>
          <w:sz w:val="20"/>
        </w:rPr>
      </w:pPr>
      <w:r>
        <w:rPr>
          <w:rFonts w:ascii="Tahoma" w:hAnsi="Tahoma" w:cs="Tahoma"/>
          <w:b/>
          <w:sz w:val="20"/>
        </w:rPr>
        <w:lastRenderedPageBreak/>
        <w:t>Článek 3: Způsob plnění Smlouvy</w:t>
      </w:r>
    </w:p>
    <w:p w14:paraId="74C3791C" w14:textId="77777777" w:rsidR="009376B4" w:rsidRDefault="009376B4" w:rsidP="009376B4">
      <w:pPr>
        <w:pStyle w:val="Zkladntext"/>
        <w:jc w:val="center"/>
        <w:rPr>
          <w:rFonts w:ascii="Tahoma" w:hAnsi="Tahoma" w:cs="Tahoma"/>
          <w:sz w:val="20"/>
        </w:rPr>
      </w:pPr>
      <w:r>
        <w:rPr>
          <w:rFonts w:ascii="Tahoma" w:hAnsi="Tahoma" w:cs="Tahoma"/>
          <w:b/>
          <w:i/>
          <w:sz w:val="20"/>
        </w:rPr>
        <w:t xml:space="preserve"> </w:t>
      </w:r>
    </w:p>
    <w:p w14:paraId="0A0A1EE9" w14:textId="3A4FD3C2" w:rsidR="009376B4" w:rsidRDefault="009376B4" w:rsidP="009376B4">
      <w:pPr>
        <w:pStyle w:val="Zkladntext"/>
        <w:numPr>
          <w:ilvl w:val="0"/>
          <w:numId w:val="2"/>
        </w:numPr>
        <w:tabs>
          <w:tab w:val="left" w:pos="142"/>
        </w:tabs>
        <w:ind w:left="0" w:firstLine="993"/>
        <w:jc w:val="both"/>
        <w:rPr>
          <w:rFonts w:ascii="Tahoma" w:hAnsi="Tahoma" w:cs="Tahoma"/>
          <w:sz w:val="20"/>
        </w:rPr>
      </w:pPr>
      <w:r>
        <w:rPr>
          <w:rFonts w:ascii="Tahoma" w:hAnsi="Tahoma" w:cs="Tahoma"/>
          <w:sz w:val="20"/>
        </w:rPr>
        <w:t xml:space="preserve">Plnění Předmětu Smlouvy </w:t>
      </w:r>
      <w:r w:rsidR="0012003C">
        <w:rPr>
          <w:rFonts w:ascii="Tahoma" w:hAnsi="Tahoma" w:cs="Tahoma"/>
          <w:sz w:val="20"/>
        </w:rPr>
        <w:t xml:space="preserve">dle Článku 2, bod a) bude vždy realizováno na základě objednávky Objednatele, kde bude stanoven přesný </w:t>
      </w:r>
      <w:r>
        <w:rPr>
          <w:rFonts w:ascii="Tahoma" w:hAnsi="Tahoma" w:cs="Tahoma"/>
          <w:sz w:val="20"/>
        </w:rPr>
        <w:t>rozsah</w:t>
      </w:r>
      <w:r w:rsidR="0012003C">
        <w:rPr>
          <w:rFonts w:ascii="Tahoma" w:hAnsi="Tahoma" w:cs="Tahoma"/>
          <w:sz w:val="20"/>
        </w:rPr>
        <w:t xml:space="preserve"> všech činností. </w:t>
      </w:r>
      <w:r w:rsidR="008B1512">
        <w:rPr>
          <w:rFonts w:ascii="Tahoma" w:hAnsi="Tahoma" w:cs="Tahoma"/>
          <w:sz w:val="20"/>
        </w:rPr>
        <w:t xml:space="preserve">V případě havarijního </w:t>
      </w:r>
      <w:r w:rsidR="000E514B">
        <w:rPr>
          <w:rFonts w:ascii="Tahoma" w:hAnsi="Tahoma" w:cs="Tahoma"/>
          <w:sz w:val="20"/>
        </w:rPr>
        <w:t xml:space="preserve">servisního zásahu může být Objednávka vystavena dodatečně na základě řádně podepsaného </w:t>
      </w:r>
      <w:r w:rsidR="00700D47">
        <w:rPr>
          <w:rFonts w:ascii="Tahoma" w:hAnsi="Tahoma" w:cs="Tahoma"/>
          <w:sz w:val="20"/>
        </w:rPr>
        <w:t xml:space="preserve">servisního protokolu nebo </w:t>
      </w:r>
      <w:r w:rsidR="000E514B">
        <w:rPr>
          <w:rFonts w:ascii="Tahoma" w:hAnsi="Tahoma" w:cs="Tahoma"/>
          <w:sz w:val="20"/>
        </w:rPr>
        <w:t>pracovního listu</w:t>
      </w:r>
      <w:r w:rsidR="00537E0F">
        <w:rPr>
          <w:rFonts w:ascii="Tahoma" w:hAnsi="Tahoma" w:cs="Tahoma"/>
          <w:sz w:val="20"/>
        </w:rPr>
        <w:t xml:space="preserve"> (viz Článek 4 této Smlouvy)</w:t>
      </w:r>
      <w:r w:rsidR="000E514B">
        <w:rPr>
          <w:rFonts w:ascii="Tahoma" w:hAnsi="Tahoma" w:cs="Tahoma"/>
          <w:sz w:val="20"/>
        </w:rPr>
        <w:t>.</w:t>
      </w:r>
    </w:p>
    <w:p w14:paraId="41508E50" w14:textId="73168274" w:rsidR="009376B4" w:rsidRPr="00DD1962" w:rsidRDefault="000E514B" w:rsidP="00DD1962">
      <w:pPr>
        <w:pStyle w:val="Zkladntext"/>
        <w:numPr>
          <w:ilvl w:val="0"/>
          <w:numId w:val="2"/>
        </w:numPr>
        <w:tabs>
          <w:tab w:val="left" w:pos="142"/>
        </w:tabs>
        <w:ind w:left="0" w:firstLine="993"/>
        <w:jc w:val="both"/>
        <w:rPr>
          <w:rFonts w:ascii="Tahoma" w:hAnsi="Tahoma" w:cs="Tahoma"/>
          <w:sz w:val="20"/>
        </w:rPr>
      </w:pPr>
      <w:r w:rsidRPr="00DD1962">
        <w:rPr>
          <w:rFonts w:ascii="Tahoma" w:hAnsi="Tahoma" w:cs="Tahoma"/>
          <w:sz w:val="20"/>
        </w:rPr>
        <w:t xml:space="preserve">Plnění předmětu Smlouvy dle Článku 2, bod b) bude </w:t>
      </w:r>
      <w:r w:rsidR="00C55BF9" w:rsidRPr="00DD1962">
        <w:rPr>
          <w:rFonts w:ascii="Tahoma" w:hAnsi="Tahoma" w:cs="Tahoma"/>
          <w:sz w:val="20"/>
        </w:rPr>
        <w:t xml:space="preserve">realizováno zejména </w:t>
      </w:r>
      <w:r w:rsidRPr="00DD1962">
        <w:rPr>
          <w:rFonts w:ascii="Tahoma" w:hAnsi="Tahoma" w:cs="Tahoma"/>
          <w:sz w:val="20"/>
        </w:rPr>
        <w:t xml:space="preserve">na základě </w:t>
      </w:r>
      <w:r w:rsidR="00C55BF9" w:rsidRPr="00DD1962">
        <w:rPr>
          <w:rFonts w:ascii="Tahoma" w:hAnsi="Tahoma" w:cs="Tahoma"/>
          <w:sz w:val="20"/>
        </w:rPr>
        <w:t>přílohy č. 2 této S</w:t>
      </w:r>
      <w:r w:rsidRPr="00DD1962">
        <w:rPr>
          <w:rFonts w:ascii="Tahoma" w:hAnsi="Tahoma" w:cs="Tahoma"/>
          <w:sz w:val="20"/>
        </w:rPr>
        <w:t xml:space="preserve">mlouvy, která stanovuje </w:t>
      </w:r>
      <w:r w:rsidR="00C55BF9" w:rsidRPr="00DD1962">
        <w:rPr>
          <w:rFonts w:ascii="Tahoma" w:hAnsi="Tahoma" w:cs="Tahoma"/>
          <w:sz w:val="20"/>
        </w:rPr>
        <w:t xml:space="preserve">parametry a podmínky </w:t>
      </w:r>
      <w:r w:rsidRPr="00DD1962">
        <w:rPr>
          <w:rFonts w:ascii="Tahoma" w:hAnsi="Tahoma" w:cs="Tahoma"/>
          <w:sz w:val="20"/>
        </w:rPr>
        <w:t>provozovan</w:t>
      </w:r>
      <w:r w:rsidR="00C55BF9" w:rsidRPr="00DD1962">
        <w:rPr>
          <w:rFonts w:ascii="Tahoma" w:hAnsi="Tahoma" w:cs="Tahoma"/>
          <w:sz w:val="20"/>
        </w:rPr>
        <w:t>ých</w:t>
      </w:r>
      <w:r w:rsidRPr="00DD1962">
        <w:rPr>
          <w:rFonts w:ascii="Tahoma" w:hAnsi="Tahoma" w:cs="Tahoma"/>
          <w:sz w:val="20"/>
        </w:rPr>
        <w:t xml:space="preserve"> Internetov</w:t>
      </w:r>
      <w:r w:rsidR="00C55BF9" w:rsidRPr="00DD1962">
        <w:rPr>
          <w:rFonts w:ascii="Tahoma" w:hAnsi="Tahoma" w:cs="Tahoma"/>
          <w:sz w:val="20"/>
        </w:rPr>
        <w:t>ých</w:t>
      </w:r>
      <w:r w:rsidRPr="00DD1962">
        <w:rPr>
          <w:rFonts w:ascii="Tahoma" w:hAnsi="Tahoma" w:cs="Tahoma"/>
          <w:sz w:val="20"/>
        </w:rPr>
        <w:t xml:space="preserve"> přípoj</w:t>
      </w:r>
      <w:r w:rsidR="00C55BF9" w:rsidRPr="00DD1962">
        <w:rPr>
          <w:rFonts w:ascii="Tahoma" w:hAnsi="Tahoma" w:cs="Tahoma"/>
          <w:sz w:val="20"/>
        </w:rPr>
        <w:t>e</w:t>
      </w:r>
      <w:r w:rsidRPr="00DD1962">
        <w:rPr>
          <w:rFonts w:ascii="Tahoma" w:hAnsi="Tahoma" w:cs="Tahoma"/>
          <w:sz w:val="20"/>
        </w:rPr>
        <w:t xml:space="preserve">k. Servisní činnosti se pak řídí ustanoveními dle Článku 3, bod a) </w:t>
      </w:r>
      <w:r w:rsidR="00537E0F" w:rsidRPr="00DD1962">
        <w:rPr>
          <w:rFonts w:ascii="Tahoma" w:hAnsi="Tahoma" w:cs="Tahoma"/>
          <w:sz w:val="20"/>
        </w:rPr>
        <w:t xml:space="preserve">a Článku 4 </w:t>
      </w:r>
      <w:r w:rsidRPr="00DD1962">
        <w:rPr>
          <w:rFonts w:ascii="Tahoma" w:hAnsi="Tahoma" w:cs="Tahoma"/>
          <w:sz w:val="20"/>
        </w:rPr>
        <w:t>této Smlouvy.</w:t>
      </w:r>
    </w:p>
    <w:p w14:paraId="4A705958" w14:textId="276D14B7" w:rsidR="009376B4" w:rsidRDefault="009376B4" w:rsidP="009376B4">
      <w:pPr>
        <w:pStyle w:val="Zkladntext"/>
        <w:numPr>
          <w:ilvl w:val="0"/>
          <w:numId w:val="2"/>
        </w:numPr>
        <w:tabs>
          <w:tab w:val="left" w:pos="0"/>
        </w:tabs>
        <w:ind w:left="0" w:firstLine="993"/>
        <w:jc w:val="both"/>
        <w:rPr>
          <w:rFonts w:ascii="Tahoma" w:hAnsi="Tahoma" w:cs="Tahoma"/>
          <w:sz w:val="20"/>
        </w:rPr>
      </w:pPr>
      <w:r>
        <w:rPr>
          <w:rFonts w:ascii="Tahoma" w:hAnsi="Tahoma" w:cs="Tahoma"/>
          <w:sz w:val="20"/>
        </w:rPr>
        <w:t>Objednatel se zavazuje umožnit poskytovateli</w:t>
      </w:r>
      <w:r w:rsidR="00C55BF9">
        <w:rPr>
          <w:rFonts w:ascii="Tahoma" w:hAnsi="Tahoma" w:cs="Tahoma"/>
          <w:sz w:val="20"/>
        </w:rPr>
        <w:t xml:space="preserve"> přístup k technice, na které mají</w:t>
      </w:r>
      <w:r>
        <w:rPr>
          <w:rFonts w:ascii="Tahoma" w:hAnsi="Tahoma" w:cs="Tahoma"/>
          <w:sz w:val="20"/>
        </w:rPr>
        <w:t xml:space="preserve"> být proveden</w:t>
      </w:r>
      <w:r w:rsidR="00C55BF9">
        <w:rPr>
          <w:rFonts w:ascii="Tahoma" w:hAnsi="Tahoma" w:cs="Tahoma"/>
          <w:sz w:val="20"/>
        </w:rPr>
        <w:t>y patřičné úkony dle předmětu plnění této Smlouvy</w:t>
      </w:r>
      <w:r>
        <w:rPr>
          <w:rFonts w:ascii="Tahoma" w:hAnsi="Tahoma" w:cs="Tahoma"/>
          <w:sz w:val="20"/>
        </w:rPr>
        <w:t xml:space="preserve">. </w:t>
      </w:r>
    </w:p>
    <w:p w14:paraId="590B0F30" w14:textId="059A3462" w:rsidR="009376B4" w:rsidRPr="008F58E0" w:rsidRDefault="009376B4" w:rsidP="008F58E0">
      <w:pPr>
        <w:pStyle w:val="Zkladntext"/>
        <w:numPr>
          <w:ilvl w:val="0"/>
          <w:numId w:val="2"/>
        </w:numPr>
        <w:tabs>
          <w:tab w:val="left" w:pos="0"/>
        </w:tabs>
        <w:ind w:left="0" w:firstLine="993"/>
        <w:jc w:val="both"/>
        <w:rPr>
          <w:rFonts w:ascii="Tahoma" w:hAnsi="Tahoma" w:cs="Tahoma"/>
          <w:sz w:val="20"/>
        </w:rPr>
      </w:pPr>
      <w:r w:rsidRPr="008F58E0">
        <w:rPr>
          <w:rFonts w:ascii="Tahoma" w:hAnsi="Tahoma" w:cs="Tahoma"/>
          <w:sz w:val="20"/>
        </w:rPr>
        <w:t xml:space="preserve">Poskytovatel </w:t>
      </w:r>
      <w:r w:rsidR="006D3E41" w:rsidRPr="008F58E0">
        <w:rPr>
          <w:rFonts w:ascii="Tahoma" w:hAnsi="Tahoma" w:cs="Tahoma"/>
          <w:sz w:val="20"/>
        </w:rPr>
        <w:t xml:space="preserve">a objednatel </w:t>
      </w:r>
      <w:r w:rsidRPr="008F58E0">
        <w:rPr>
          <w:rFonts w:ascii="Tahoma" w:hAnsi="Tahoma" w:cs="Tahoma"/>
          <w:sz w:val="20"/>
        </w:rPr>
        <w:t>výslovně prohlaš</w:t>
      </w:r>
      <w:r w:rsidR="00442020" w:rsidRPr="008F58E0">
        <w:rPr>
          <w:rFonts w:ascii="Tahoma" w:hAnsi="Tahoma" w:cs="Tahoma"/>
          <w:sz w:val="20"/>
        </w:rPr>
        <w:t>uj</w:t>
      </w:r>
      <w:r w:rsidR="006D3E41" w:rsidRPr="008F58E0">
        <w:rPr>
          <w:rFonts w:ascii="Tahoma" w:hAnsi="Tahoma" w:cs="Tahoma"/>
          <w:sz w:val="20"/>
        </w:rPr>
        <w:t>í</w:t>
      </w:r>
      <w:r w:rsidRPr="008F58E0">
        <w:rPr>
          <w:rFonts w:ascii="Tahoma" w:hAnsi="Tahoma" w:cs="Tahoma"/>
          <w:sz w:val="20"/>
        </w:rPr>
        <w:t xml:space="preserve">, že </w:t>
      </w:r>
      <w:r w:rsidR="008E4433" w:rsidRPr="008F58E0">
        <w:rPr>
          <w:rFonts w:ascii="Tahoma" w:hAnsi="Tahoma" w:cs="Tahoma"/>
          <w:sz w:val="20"/>
        </w:rPr>
        <w:t xml:space="preserve">je </w:t>
      </w:r>
      <w:r w:rsidR="008B742B" w:rsidRPr="008F58E0">
        <w:rPr>
          <w:rFonts w:ascii="Tahoma" w:hAnsi="Tahoma" w:cs="Tahoma"/>
          <w:sz w:val="20"/>
        </w:rPr>
        <w:t>ji</w:t>
      </w:r>
      <w:r w:rsidR="008E4433" w:rsidRPr="008F58E0">
        <w:rPr>
          <w:rFonts w:ascii="Tahoma" w:hAnsi="Tahoma" w:cs="Tahoma"/>
          <w:sz w:val="20"/>
        </w:rPr>
        <w:t xml:space="preserve">m </w:t>
      </w:r>
      <w:r w:rsidRPr="008F58E0">
        <w:rPr>
          <w:rFonts w:ascii="Tahoma" w:hAnsi="Tahoma" w:cs="Tahoma"/>
          <w:sz w:val="20"/>
        </w:rPr>
        <w:t>znám obsah všech příloh této smlouvy a </w:t>
      </w:r>
      <w:r w:rsidR="00C55BF9" w:rsidRPr="008F58E0">
        <w:rPr>
          <w:rFonts w:ascii="Tahoma" w:hAnsi="Tahoma" w:cs="Tahoma"/>
          <w:sz w:val="20"/>
        </w:rPr>
        <w:t>stav stávající síťové infrastruktury</w:t>
      </w:r>
      <w:r w:rsidRPr="008F58E0">
        <w:rPr>
          <w:rFonts w:ascii="Tahoma" w:hAnsi="Tahoma" w:cs="Tahoma"/>
          <w:sz w:val="20"/>
        </w:rPr>
        <w:t>.</w:t>
      </w:r>
      <w:r w:rsidR="006D3E41" w:rsidRPr="008F58E0">
        <w:rPr>
          <w:rFonts w:ascii="Tahoma" w:hAnsi="Tahoma" w:cs="Tahoma"/>
          <w:sz w:val="20"/>
        </w:rPr>
        <w:t xml:space="preserve"> Poskytovatel prohlašuje</w:t>
      </w:r>
      <w:r w:rsidR="008E4433" w:rsidRPr="008F58E0">
        <w:rPr>
          <w:rFonts w:ascii="Tahoma" w:hAnsi="Tahoma" w:cs="Tahoma"/>
          <w:sz w:val="20"/>
        </w:rPr>
        <w:t>,</w:t>
      </w:r>
      <w:r w:rsidR="006D3E41" w:rsidRPr="008F58E0">
        <w:rPr>
          <w:rFonts w:ascii="Tahoma" w:hAnsi="Tahoma" w:cs="Tahoma"/>
          <w:sz w:val="20"/>
        </w:rPr>
        <w:t xml:space="preserve"> že na základě p</w:t>
      </w:r>
      <w:r w:rsidR="008E4433" w:rsidRPr="008F58E0">
        <w:rPr>
          <w:rFonts w:ascii="Tahoma" w:hAnsi="Tahoma" w:cs="Tahoma"/>
          <w:sz w:val="20"/>
        </w:rPr>
        <w:t>říloh smlouvy a po seznámení</w:t>
      </w:r>
      <w:r w:rsidR="006D3E41" w:rsidRPr="008F58E0">
        <w:rPr>
          <w:rFonts w:ascii="Tahoma" w:hAnsi="Tahoma" w:cs="Tahoma"/>
          <w:sz w:val="20"/>
        </w:rPr>
        <w:t xml:space="preserve"> se </w:t>
      </w:r>
      <w:r w:rsidR="008E4433" w:rsidRPr="008F58E0">
        <w:rPr>
          <w:rFonts w:ascii="Tahoma" w:hAnsi="Tahoma" w:cs="Tahoma"/>
          <w:sz w:val="20"/>
        </w:rPr>
        <w:t xml:space="preserve">se </w:t>
      </w:r>
      <w:r w:rsidR="006D3E41" w:rsidRPr="008F58E0">
        <w:rPr>
          <w:rFonts w:ascii="Tahoma" w:hAnsi="Tahoma" w:cs="Tahoma"/>
          <w:sz w:val="20"/>
        </w:rPr>
        <w:t xml:space="preserve">stavem </w:t>
      </w:r>
      <w:r w:rsidR="008E4433" w:rsidRPr="008F58E0">
        <w:rPr>
          <w:rFonts w:ascii="Tahoma" w:hAnsi="Tahoma" w:cs="Tahoma"/>
          <w:sz w:val="20"/>
        </w:rPr>
        <w:t xml:space="preserve">na místě </w:t>
      </w:r>
      <w:r w:rsidR="006D3E41" w:rsidRPr="008F58E0">
        <w:rPr>
          <w:rFonts w:ascii="Tahoma" w:hAnsi="Tahoma" w:cs="Tahoma"/>
          <w:sz w:val="20"/>
        </w:rPr>
        <w:t>je schope</w:t>
      </w:r>
      <w:r w:rsidR="008E4433" w:rsidRPr="008F58E0">
        <w:rPr>
          <w:rFonts w:ascii="Tahoma" w:hAnsi="Tahoma" w:cs="Tahoma"/>
          <w:sz w:val="20"/>
        </w:rPr>
        <w:t>n</w:t>
      </w:r>
      <w:r w:rsidR="006D3E41" w:rsidRPr="008F58E0">
        <w:rPr>
          <w:rFonts w:ascii="Tahoma" w:hAnsi="Tahoma" w:cs="Tahoma"/>
          <w:sz w:val="20"/>
        </w:rPr>
        <w:t xml:space="preserve"> poskytovat slu</w:t>
      </w:r>
      <w:r w:rsidR="008E4433" w:rsidRPr="008F58E0">
        <w:rPr>
          <w:rFonts w:ascii="Tahoma" w:hAnsi="Tahoma" w:cs="Tahoma"/>
          <w:sz w:val="20"/>
        </w:rPr>
        <w:t>ž</w:t>
      </w:r>
      <w:r w:rsidR="006D3E41" w:rsidRPr="008F58E0">
        <w:rPr>
          <w:rFonts w:ascii="Tahoma" w:hAnsi="Tahoma" w:cs="Tahoma"/>
          <w:sz w:val="20"/>
        </w:rPr>
        <w:t>by</w:t>
      </w:r>
      <w:r w:rsidR="008E4433" w:rsidRPr="008F58E0">
        <w:rPr>
          <w:rFonts w:ascii="Tahoma" w:hAnsi="Tahoma" w:cs="Tahoma"/>
          <w:sz w:val="20"/>
        </w:rPr>
        <w:t xml:space="preserve"> stanové v této smlouvě.</w:t>
      </w:r>
    </w:p>
    <w:p w14:paraId="185294FC" w14:textId="77777777" w:rsidR="009376B4" w:rsidRDefault="009376B4" w:rsidP="009376B4">
      <w:pPr>
        <w:pStyle w:val="Zkladntext"/>
        <w:numPr>
          <w:ilvl w:val="0"/>
          <w:numId w:val="2"/>
        </w:numPr>
        <w:tabs>
          <w:tab w:val="left" w:pos="0"/>
        </w:tabs>
        <w:ind w:left="0" w:firstLine="993"/>
        <w:jc w:val="both"/>
        <w:rPr>
          <w:rFonts w:ascii="Tahoma" w:hAnsi="Tahoma" w:cs="Tahoma"/>
          <w:sz w:val="20"/>
        </w:rPr>
      </w:pPr>
      <w:r>
        <w:rPr>
          <w:rFonts w:ascii="Tahoma" w:hAnsi="Tahoma" w:cs="Tahoma"/>
          <w:sz w:val="20"/>
        </w:rPr>
        <w:t>Zálohové platby nebudou poskytovány.</w:t>
      </w:r>
    </w:p>
    <w:p w14:paraId="332A3448" w14:textId="77777777" w:rsidR="009376B4" w:rsidRDefault="009376B4" w:rsidP="009376B4">
      <w:pPr>
        <w:pStyle w:val="Zkladntext"/>
        <w:jc w:val="both"/>
        <w:rPr>
          <w:rFonts w:ascii="Tahoma" w:hAnsi="Tahoma" w:cs="Tahoma"/>
          <w:sz w:val="20"/>
        </w:rPr>
      </w:pPr>
    </w:p>
    <w:p w14:paraId="7524727D" w14:textId="54CCE292" w:rsidR="009376B4" w:rsidRDefault="009376B4" w:rsidP="009376B4">
      <w:pPr>
        <w:pStyle w:val="Zkladntext"/>
        <w:jc w:val="center"/>
        <w:rPr>
          <w:rFonts w:ascii="Tahoma" w:hAnsi="Tahoma" w:cs="Tahoma"/>
          <w:sz w:val="20"/>
        </w:rPr>
      </w:pPr>
      <w:r>
        <w:rPr>
          <w:rFonts w:ascii="Tahoma" w:hAnsi="Tahoma" w:cs="Tahoma"/>
          <w:b/>
          <w:sz w:val="20"/>
        </w:rPr>
        <w:t xml:space="preserve">Článek 4: </w:t>
      </w:r>
      <w:r w:rsidR="00537E0F">
        <w:rPr>
          <w:rFonts w:ascii="Tahoma" w:hAnsi="Tahoma" w:cs="Tahoma"/>
          <w:b/>
          <w:sz w:val="20"/>
        </w:rPr>
        <w:t>S</w:t>
      </w:r>
      <w:r>
        <w:rPr>
          <w:rFonts w:ascii="Tahoma" w:hAnsi="Tahoma" w:cs="Tahoma"/>
          <w:b/>
          <w:sz w:val="20"/>
        </w:rPr>
        <w:t>ervis</w:t>
      </w:r>
      <w:r w:rsidR="00537E0F">
        <w:rPr>
          <w:rFonts w:ascii="Tahoma" w:hAnsi="Tahoma" w:cs="Tahoma"/>
          <w:b/>
          <w:sz w:val="20"/>
        </w:rPr>
        <w:t xml:space="preserve"> obecně</w:t>
      </w:r>
    </w:p>
    <w:p w14:paraId="1249186E" w14:textId="77777777" w:rsidR="009376B4" w:rsidRDefault="009376B4" w:rsidP="009376B4">
      <w:pPr>
        <w:pStyle w:val="Zkladntext"/>
        <w:jc w:val="both"/>
        <w:rPr>
          <w:rFonts w:ascii="Tahoma" w:hAnsi="Tahoma" w:cs="Tahoma"/>
          <w:sz w:val="20"/>
        </w:rPr>
      </w:pPr>
    </w:p>
    <w:p w14:paraId="02C51143" w14:textId="07D84C07" w:rsidR="009376B4" w:rsidRDefault="009376B4" w:rsidP="009376B4">
      <w:pPr>
        <w:pStyle w:val="Zkladntext"/>
        <w:numPr>
          <w:ilvl w:val="0"/>
          <w:numId w:val="9"/>
        </w:numPr>
        <w:ind w:left="0" w:firstLine="1134"/>
        <w:jc w:val="both"/>
        <w:rPr>
          <w:rFonts w:ascii="Tahoma" w:hAnsi="Tahoma" w:cs="Tahoma"/>
          <w:sz w:val="20"/>
        </w:rPr>
      </w:pPr>
      <w:r>
        <w:rPr>
          <w:rFonts w:ascii="Tahoma" w:hAnsi="Tahoma" w:cs="Tahoma"/>
          <w:sz w:val="20"/>
        </w:rPr>
        <w:t xml:space="preserve">Objednatel má možnost vyžádat si samostatně servisní zákrok dle aktuální potřeby. Reakční doba v tomto případě je 48 hodin, v případě havarijní situace je reakční doba co nejkratší, max. do 24 hodin. Reakční doba znamená časový úsek mezi přijetím avíza o závadě poskytovatelem a počátkem provádění analýzy předmětné závady. V případě, že avízo bude sděleno v sobotu, neděli nebo </w:t>
      </w:r>
      <w:r w:rsidR="00B63A6E">
        <w:rPr>
          <w:rFonts w:ascii="Tahoma" w:hAnsi="Tahoma" w:cs="Tahoma"/>
          <w:sz w:val="20"/>
        </w:rPr>
        <w:t xml:space="preserve">ve </w:t>
      </w:r>
      <w:r>
        <w:rPr>
          <w:rFonts w:ascii="Tahoma" w:hAnsi="Tahoma" w:cs="Tahoma"/>
          <w:sz w:val="20"/>
        </w:rPr>
        <w:t xml:space="preserve">státem uznávaný svátek, je na základě dohody smluvních stran prodloužena reakční doba tak, jako by avízo bylo sdělené v první následující pracovní den v 12.00. Na základě dohody obou stran může dojít v konkrétních případech ke změně v reakční době, například nástup k zásahu i </w:t>
      </w:r>
      <w:r w:rsidR="004372A4">
        <w:rPr>
          <w:rFonts w:ascii="Tahoma" w:hAnsi="Tahoma" w:cs="Tahoma"/>
          <w:sz w:val="20"/>
        </w:rPr>
        <w:t xml:space="preserve">v </w:t>
      </w:r>
      <w:r>
        <w:rPr>
          <w:rFonts w:ascii="Tahoma" w:hAnsi="Tahoma" w:cs="Tahoma"/>
          <w:sz w:val="20"/>
        </w:rPr>
        <w:t>nepracovních dnech. Tato změna musí být vždy potvrzena písemně.</w:t>
      </w:r>
    </w:p>
    <w:p w14:paraId="6C46485E" w14:textId="13976C83" w:rsidR="00261576" w:rsidRDefault="00261576" w:rsidP="009376B4">
      <w:pPr>
        <w:pStyle w:val="Zkladntext"/>
        <w:numPr>
          <w:ilvl w:val="0"/>
          <w:numId w:val="9"/>
        </w:numPr>
        <w:ind w:left="0" w:firstLine="1134"/>
        <w:jc w:val="both"/>
        <w:rPr>
          <w:rFonts w:ascii="Tahoma" w:hAnsi="Tahoma" w:cs="Tahoma"/>
          <w:sz w:val="20"/>
        </w:rPr>
      </w:pPr>
      <w:r>
        <w:rPr>
          <w:rFonts w:ascii="Tahoma" w:hAnsi="Tahoma" w:cs="Tahoma"/>
          <w:sz w:val="20"/>
        </w:rPr>
        <w:t>Požadované servisní činnosti mohou být po dohodě</w:t>
      </w:r>
      <w:r w:rsidR="009E12D8">
        <w:rPr>
          <w:rFonts w:ascii="Tahoma" w:hAnsi="Tahoma" w:cs="Tahoma"/>
          <w:sz w:val="20"/>
        </w:rPr>
        <w:t>,</w:t>
      </w:r>
      <w:r>
        <w:rPr>
          <w:rFonts w:ascii="Tahoma" w:hAnsi="Tahoma" w:cs="Tahoma"/>
          <w:sz w:val="20"/>
        </w:rPr>
        <w:t xml:space="preserve"> a pokud to situace umožňuje, prováděny vzdáleně</w:t>
      </w:r>
      <w:r w:rsidR="009E12D8">
        <w:rPr>
          <w:rFonts w:ascii="Tahoma" w:hAnsi="Tahoma" w:cs="Tahoma"/>
          <w:sz w:val="20"/>
        </w:rPr>
        <w:t xml:space="preserve"> prostřednictvím zřízené pevné VPN</w:t>
      </w:r>
      <w:r>
        <w:rPr>
          <w:rFonts w:ascii="Tahoma" w:hAnsi="Tahoma" w:cs="Tahoma"/>
          <w:sz w:val="20"/>
        </w:rPr>
        <w:t xml:space="preserve">. </w:t>
      </w:r>
    </w:p>
    <w:p w14:paraId="2B066E23" w14:textId="002B98B3" w:rsidR="009376B4" w:rsidRPr="00537E0F" w:rsidRDefault="009376B4" w:rsidP="00537E0F">
      <w:pPr>
        <w:pStyle w:val="Zkladntext"/>
        <w:numPr>
          <w:ilvl w:val="0"/>
          <w:numId w:val="9"/>
        </w:numPr>
        <w:ind w:left="0" w:firstLine="1134"/>
        <w:jc w:val="both"/>
        <w:rPr>
          <w:rFonts w:ascii="Tahoma" w:hAnsi="Tahoma" w:cs="Tahoma"/>
          <w:sz w:val="20"/>
        </w:rPr>
      </w:pPr>
      <w:r>
        <w:rPr>
          <w:rFonts w:ascii="Tahoma" w:hAnsi="Tahoma" w:cs="Tahoma"/>
          <w:sz w:val="20"/>
        </w:rPr>
        <w:t xml:space="preserve">O provedeném zásahu bude </w:t>
      </w:r>
      <w:r w:rsidR="00C55BF9">
        <w:rPr>
          <w:rFonts w:ascii="Tahoma" w:hAnsi="Tahoma" w:cs="Tahoma"/>
          <w:sz w:val="20"/>
        </w:rPr>
        <w:t xml:space="preserve">vždy </w:t>
      </w:r>
      <w:r>
        <w:rPr>
          <w:rFonts w:ascii="Tahoma" w:hAnsi="Tahoma" w:cs="Tahoma"/>
          <w:sz w:val="20"/>
        </w:rPr>
        <w:t>proveden písemný zápis</w:t>
      </w:r>
      <w:r w:rsidR="00700D47">
        <w:rPr>
          <w:rFonts w:ascii="Tahoma" w:hAnsi="Tahoma" w:cs="Tahoma"/>
          <w:sz w:val="20"/>
        </w:rPr>
        <w:t xml:space="preserve">, a to formou servisního protokolu nebo </w:t>
      </w:r>
      <w:r w:rsidR="00C55BF9">
        <w:rPr>
          <w:rFonts w:ascii="Tahoma" w:hAnsi="Tahoma" w:cs="Tahoma"/>
          <w:sz w:val="20"/>
        </w:rPr>
        <w:t>pracovního listu</w:t>
      </w:r>
      <w:r w:rsidR="00700D47">
        <w:rPr>
          <w:rFonts w:ascii="Tahoma" w:hAnsi="Tahoma" w:cs="Tahoma"/>
          <w:sz w:val="20"/>
        </w:rPr>
        <w:t>, které musí být vždy potvrzeny Objednatelem</w:t>
      </w:r>
      <w:r>
        <w:rPr>
          <w:rFonts w:ascii="Tahoma" w:hAnsi="Tahoma" w:cs="Tahoma"/>
          <w:sz w:val="20"/>
        </w:rPr>
        <w:t>.</w:t>
      </w:r>
    </w:p>
    <w:p w14:paraId="30BC0231" w14:textId="77777777" w:rsidR="009376B4" w:rsidRDefault="009376B4" w:rsidP="009376B4">
      <w:pPr>
        <w:pStyle w:val="Zkladntext"/>
        <w:jc w:val="both"/>
        <w:rPr>
          <w:rFonts w:ascii="Tahoma" w:hAnsi="Tahoma" w:cs="Tahoma"/>
          <w:sz w:val="20"/>
        </w:rPr>
      </w:pPr>
      <w:r>
        <w:rPr>
          <w:rFonts w:ascii="Tahoma" w:hAnsi="Tahoma" w:cs="Tahoma"/>
          <w:sz w:val="20"/>
        </w:rPr>
        <w:tab/>
      </w:r>
    </w:p>
    <w:p w14:paraId="37ACE499" w14:textId="77777777" w:rsidR="009376B4" w:rsidRDefault="009376B4" w:rsidP="009376B4">
      <w:pPr>
        <w:pStyle w:val="Zkladntext"/>
        <w:jc w:val="center"/>
        <w:rPr>
          <w:rFonts w:ascii="Tahoma" w:hAnsi="Tahoma" w:cs="Tahoma"/>
          <w:sz w:val="20"/>
        </w:rPr>
      </w:pPr>
      <w:r>
        <w:rPr>
          <w:rFonts w:ascii="Tahoma" w:hAnsi="Tahoma" w:cs="Tahoma"/>
          <w:b/>
          <w:sz w:val="20"/>
        </w:rPr>
        <w:t>Článek 5: Místo a termín plnění Smlouvy</w:t>
      </w:r>
    </w:p>
    <w:p w14:paraId="7ECA9067" w14:textId="77777777" w:rsidR="009376B4" w:rsidRDefault="009376B4" w:rsidP="009376B4">
      <w:pPr>
        <w:pStyle w:val="Zkladntext"/>
        <w:jc w:val="both"/>
        <w:rPr>
          <w:rFonts w:ascii="Tahoma" w:hAnsi="Tahoma" w:cs="Tahoma"/>
          <w:sz w:val="20"/>
        </w:rPr>
      </w:pPr>
    </w:p>
    <w:p w14:paraId="3C12C2EB" w14:textId="0A980831" w:rsidR="009376B4" w:rsidRDefault="009376B4" w:rsidP="00101FB1">
      <w:pPr>
        <w:pStyle w:val="Znaka1"/>
        <w:ind w:left="709" w:hanging="709"/>
        <w:jc w:val="both"/>
        <w:rPr>
          <w:rFonts w:ascii="Tahoma" w:hAnsi="Tahoma" w:cs="Tahoma"/>
          <w:sz w:val="20"/>
        </w:rPr>
      </w:pPr>
      <w:r>
        <w:rPr>
          <w:rFonts w:ascii="Tahoma" w:hAnsi="Tahoma" w:cs="Tahoma"/>
          <w:sz w:val="20"/>
        </w:rPr>
        <w:t xml:space="preserve">Místem plnění je Státní zámek Vimperk. Začátek plnění Smlouvy </w:t>
      </w:r>
      <w:r w:rsidR="00101FB1">
        <w:rPr>
          <w:rFonts w:ascii="Tahoma" w:hAnsi="Tahoma" w:cs="Tahoma"/>
          <w:sz w:val="20"/>
        </w:rPr>
        <w:t>nastává dnem účinnosti smlouvy.</w:t>
      </w:r>
    </w:p>
    <w:p w14:paraId="36CC82D2" w14:textId="77777777" w:rsidR="009376B4" w:rsidRDefault="009376B4" w:rsidP="009376B4">
      <w:pPr>
        <w:pStyle w:val="Zkladntext"/>
        <w:jc w:val="both"/>
        <w:rPr>
          <w:rFonts w:ascii="Tahoma" w:hAnsi="Tahoma" w:cs="Tahoma"/>
          <w:b/>
          <w:sz w:val="20"/>
        </w:rPr>
      </w:pPr>
    </w:p>
    <w:p w14:paraId="5EC376C6" w14:textId="77777777" w:rsidR="009376B4" w:rsidRDefault="009376B4" w:rsidP="009376B4">
      <w:pPr>
        <w:pStyle w:val="Zkladntext"/>
        <w:jc w:val="center"/>
        <w:rPr>
          <w:rFonts w:ascii="Tahoma" w:hAnsi="Tahoma" w:cs="Tahoma"/>
          <w:sz w:val="20"/>
        </w:rPr>
      </w:pPr>
      <w:r>
        <w:rPr>
          <w:rFonts w:ascii="Tahoma" w:hAnsi="Tahoma" w:cs="Tahoma"/>
          <w:b/>
          <w:sz w:val="20"/>
        </w:rPr>
        <w:t>Článek 6: Cena a způsob platby</w:t>
      </w:r>
    </w:p>
    <w:p w14:paraId="0BB06486" w14:textId="77777777" w:rsidR="009376B4" w:rsidRDefault="009376B4" w:rsidP="009376B4">
      <w:pPr>
        <w:pStyle w:val="Zkladntext"/>
        <w:jc w:val="center"/>
        <w:rPr>
          <w:rFonts w:ascii="Tahoma" w:hAnsi="Tahoma" w:cs="Tahoma"/>
          <w:sz w:val="20"/>
        </w:rPr>
      </w:pPr>
    </w:p>
    <w:p w14:paraId="68AFD0CE" w14:textId="1DD84014" w:rsidR="00700D47" w:rsidRDefault="00700D47" w:rsidP="009376B4">
      <w:pPr>
        <w:pStyle w:val="Zkladntext"/>
        <w:ind w:firstLine="720"/>
        <w:jc w:val="both"/>
        <w:rPr>
          <w:rFonts w:ascii="Tahoma" w:hAnsi="Tahoma" w:cs="Tahoma"/>
          <w:sz w:val="20"/>
        </w:rPr>
      </w:pPr>
      <w:r>
        <w:rPr>
          <w:rFonts w:ascii="Tahoma" w:hAnsi="Tahoma" w:cs="Tahoma"/>
          <w:sz w:val="20"/>
        </w:rPr>
        <w:t>Pravidelné náklady na zajištění Internetového připojení a způsob fakturace jsou stanoveny v příloze č. 2 této Smlouvy.</w:t>
      </w:r>
    </w:p>
    <w:p w14:paraId="5C830E55" w14:textId="3ACF4472" w:rsidR="00700D47" w:rsidRDefault="00700D47" w:rsidP="009376B4">
      <w:pPr>
        <w:pStyle w:val="Zkladntext"/>
        <w:ind w:firstLine="720"/>
        <w:jc w:val="both"/>
        <w:rPr>
          <w:rFonts w:ascii="Tahoma" w:hAnsi="Tahoma" w:cs="Tahoma"/>
          <w:sz w:val="20"/>
        </w:rPr>
      </w:pPr>
      <w:r>
        <w:rPr>
          <w:rFonts w:ascii="Tahoma" w:hAnsi="Tahoma" w:cs="Tahoma"/>
          <w:sz w:val="20"/>
        </w:rPr>
        <w:t>Pravidelné náklady na zálohování dat a způsob fakturace jsou stanoveny v příloze č. 3 této Smlouvy.</w:t>
      </w:r>
    </w:p>
    <w:p w14:paraId="54B67675" w14:textId="6DCEEAE3" w:rsidR="009376B4" w:rsidRDefault="009376B4" w:rsidP="009376B4">
      <w:pPr>
        <w:pStyle w:val="Zkladntext"/>
        <w:ind w:firstLine="720"/>
        <w:jc w:val="both"/>
        <w:rPr>
          <w:rFonts w:ascii="Tahoma" w:hAnsi="Tahoma" w:cs="Tahoma"/>
          <w:sz w:val="20"/>
        </w:rPr>
      </w:pPr>
      <w:r>
        <w:rPr>
          <w:rFonts w:ascii="Tahoma" w:hAnsi="Tahoma" w:cs="Tahoma"/>
          <w:sz w:val="20"/>
        </w:rPr>
        <w:t xml:space="preserve">Výše odměny a nákladů </w:t>
      </w:r>
      <w:r w:rsidR="00261576">
        <w:rPr>
          <w:rFonts w:ascii="Tahoma" w:hAnsi="Tahoma" w:cs="Tahoma"/>
          <w:sz w:val="20"/>
        </w:rPr>
        <w:t>P</w:t>
      </w:r>
      <w:r>
        <w:rPr>
          <w:rFonts w:ascii="Tahoma" w:hAnsi="Tahoma" w:cs="Tahoma"/>
          <w:sz w:val="20"/>
        </w:rPr>
        <w:t>oskytovatele za servis</w:t>
      </w:r>
      <w:r w:rsidR="00700D47">
        <w:rPr>
          <w:rFonts w:ascii="Tahoma" w:hAnsi="Tahoma" w:cs="Tahoma"/>
          <w:sz w:val="20"/>
        </w:rPr>
        <w:t xml:space="preserve">ní úkony dle Článku 2, body a), b), </w:t>
      </w:r>
      <w:r>
        <w:rPr>
          <w:rFonts w:ascii="Tahoma" w:hAnsi="Tahoma" w:cs="Tahoma"/>
          <w:sz w:val="20"/>
        </w:rPr>
        <w:t>a způsob fakturace jsou stanoveny v příloze č. 1 této Smlouvy – část S1 a S2.</w:t>
      </w:r>
    </w:p>
    <w:p w14:paraId="3C819757" w14:textId="77777777" w:rsidR="00700D47" w:rsidRDefault="009376B4" w:rsidP="009376B4">
      <w:pPr>
        <w:pStyle w:val="dka"/>
        <w:ind w:firstLine="720"/>
        <w:jc w:val="both"/>
        <w:rPr>
          <w:rFonts w:ascii="Tahoma" w:hAnsi="Tahoma" w:cs="Tahoma"/>
          <w:sz w:val="20"/>
        </w:rPr>
      </w:pPr>
      <w:r>
        <w:rPr>
          <w:rFonts w:ascii="Tahoma" w:hAnsi="Tahoma" w:cs="Tahoma"/>
          <w:sz w:val="20"/>
        </w:rPr>
        <w:t xml:space="preserve">Platba bude provedena převodem z účtu objednatele na účet poskytovatele, na základě daňového dokladu vystaveného poskytovatelem. </w:t>
      </w:r>
    </w:p>
    <w:p w14:paraId="21E7F34C" w14:textId="034A5FA2" w:rsidR="00700D47" w:rsidRDefault="00700D47" w:rsidP="009376B4">
      <w:pPr>
        <w:pStyle w:val="dka"/>
        <w:ind w:firstLine="720"/>
        <w:jc w:val="both"/>
        <w:rPr>
          <w:rFonts w:ascii="Tahoma" w:hAnsi="Tahoma" w:cs="Tahoma"/>
          <w:sz w:val="20"/>
        </w:rPr>
      </w:pPr>
      <w:r>
        <w:rPr>
          <w:rFonts w:ascii="Tahoma" w:hAnsi="Tahoma" w:cs="Tahoma"/>
          <w:sz w:val="20"/>
        </w:rPr>
        <w:t xml:space="preserve">V případě pravidelných nákladů dle Článku 2 bod b) bude daňový doklad vystaven měsíčně, vždy k prvnímu pracovnímu dni. </w:t>
      </w:r>
    </w:p>
    <w:p w14:paraId="76EB3879" w14:textId="79ACC504" w:rsidR="009376B4" w:rsidRDefault="00700D47" w:rsidP="009376B4">
      <w:pPr>
        <w:pStyle w:val="dka"/>
        <w:ind w:firstLine="720"/>
        <w:jc w:val="both"/>
        <w:rPr>
          <w:rFonts w:ascii="Tahoma" w:hAnsi="Tahoma" w:cs="Tahoma"/>
          <w:sz w:val="20"/>
        </w:rPr>
      </w:pPr>
      <w:r>
        <w:rPr>
          <w:rFonts w:ascii="Tahoma" w:hAnsi="Tahoma" w:cs="Tahoma"/>
          <w:sz w:val="20"/>
        </w:rPr>
        <w:t>V případě všech servisních úkonů bude d</w:t>
      </w:r>
      <w:r w:rsidR="009376B4">
        <w:rPr>
          <w:rFonts w:ascii="Tahoma" w:hAnsi="Tahoma" w:cs="Tahoma"/>
          <w:sz w:val="20"/>
        </w:rPr>
        <w:t xml:space="preserve">aňový doklad vystaven </w:t>
      </w:r>
      <w:r>
        <w:rPr>
          <w:rFonts w:ascii="Tahoma" w:hAnsi="Tahoma" w:cs="Tahoma"/>
          <w:sz w:val="20"/>
        </w:rPr>
        <w:t xml:space="preserve">vždy </w:t>
      </w:r>
      <w:r w:rsidR="009376B4">
        <w:rPr>
          <w:rFonts w:ascii="Tahoma" w:hAnsi="Tahoma" w:cs="Tahoma"/>
          <w:sz w:val="20"/>
        </w:rPr>
        <w:t>po provedení servisu na základě objednatelem potvrzeného předávacího či servisního protokolu.</w:t>
      </w:r>
    </w:p>
    <w:p w14:paraId="38E26F38" w14:textId="77777777" w:rsidR="009376B4" w:rsidRDefault="009376B4" w:rsidP="009376B4">
      <w:pPr>
        <w:pStyle w:val="dka"/>
        <w:ind w:firstLine="720"/>
        <w:jc w:val="both"/>
        <w:rPr>
          <w:rFonts w:ascii="Tahoma" w:hAnsi="Tahoma" w:cs="Tahoma"/>
          <w:sz w:val="20"/>
        </w:rPr>
      </w:pPr>
      <w:r>
        <w:rPr>
          <w:rFonts w:ascii="Tahoma" w:hAnsi="Tahoma" w:cs="Tahoma"/>
          <w:sz w:val="20"/>
        </w:rPr>
        <w:t>Splatnost faktur je stanovena na 14 dní ode dne doručení faktury objednateli.</w:t>
      </w:r>
    </w:p>
    <w:p w14:paraId="61D19B85" w14:textId="77777777" w:rsidR="009376B4" w:rsidRDefault="009376B4" w:rsidP="009376B4">
      <w:pPr>
        <w:pStyle w:val="dka"/>
        <w:ind w:firstLine="709"/>
        <w:jc w:val="both"/>
        <w:rPr>
          <w:rFonts w:ascii="Tahoma" w:hAnsi="Tahoma" w:cs="Tahoma"/>
          <w:sz w:val="20"/>
        </w:rPr>
      </w:pPr>
      <w:r>
        <w:rPr>
          <w:rFonts w:ascii="Tahoma" w:hAnsi="Tahoma" w:cs="Tahoma"/>
          <w:sz w:val="20"/>
        </w:rPr>
        <w:t>V případě, že objednatel bude v prodlení s úhradou faktury či její části o více než 10 dní, zaplatí objednatel poskytovateli smluvní pokutu ve výši 0,</w:t>
      </w:r>
      <w:r>
        <w:rPr>
          <w:rFonts w:ascii="Tahoma" w:hAnsi="Tahoma" w:cs="Tahoma"/>
          <w:color w:val="auto"/>
          <w:sz w:val="20"/>
        </w:rPr>
        <w:t>0</w:t>
      </w:r>
      <w:r>
        <w:rPr>
          <w:rFonts w:ascii="Tahoma" w:hAnsi="Tahoma" w:cs="Tahoma"/>
          <w:sz w:val="20"/>
        </w:rPr>
        <w:t>5 % z dlužné částky za každý den prodlení.</w:t>
      </w:r>
    </w:p>
    <w:p w14:paraId="414837E6" w14:textId="77777777" w:rsidR="009376B4" w:rsidRDefault="009376B4" w:rsidP="009376B4">
      <w:pPr>
        <w:pStyle w:val="Zkladntext"/>
        <w:ind w:firstLine="993"/>
        <w:jc w:val="both"/>
        <w:rPr>
          <w:rFonts w:ascii="Tahoma" w:hAnsi="Tahoma" w:cs="Tahoma"/>
          <w:sz w:val="20"/>
        </w:rPr>
      </w:pPr>
    </w:p>
    <w:p w14:paraId="0A9552B1" w14:textId="1046938A" w:rsidR="009376B4" w:rsidRDefault="009376B4" w:rsidP="009376B4">
      <w:pPr>
        <w:pStyle w:val="Zkladntext"/>
        <w:ind w:firstLine="993"/>
        <w:jc w:val="both"/>
        <w:rPr>
          <w:rFonts w:ascii="Tahoma" w:hAnsi="Tahoma" w:cs="Tahoma"/>
          <w:sz w:val="20"/>
        </w:rPr>
      </w:pPr>
    </w:p>
    <w:p w14:paraId="7E96C7A2" w14:textId="79757C06" w:rsidR="006A20B9" w:rsidRDefault="006A20B9" w:rsidP="009376B4">
      <w:pPr>
        <w:pStyle w:val="Zkladntext"/>
        <w:ind w:firstLine="993"/>
        <w:jc w:val="both"/>
        <w:rPr>
          <w:rFonts w:ascii="Tahoma" w:hAnsi="Tahoma" w:cs="Tahoma"/>
          <w:sz w:val="20"/>
        </w:rPr>
      </w:pPr>
    </w:p>
    <w:p w14:paraId="2B23DADB" w14:textId="198FD3F6" w:rsidR="006A20B9" w:rsidRDefault="006A20B9" w:rsidP="009376B4">
      <w:pPr>
        <w:pStyle w:val="Zkladntext"/>
        <w:ind w:firstLine="993"/>
        <w:jc w:val="both"/>
        <w:rPr>
          <w:rFonts w:ascii="Tahoma" w:hAnsi="Tahoma" w:cs="Tahoma"/>
          <w:sz w:val="20"/>
        </w:rPr>
      </w:pPr>
    </w:p>
    <w:p w14:paraId="3DC33406" w14:textId="77777777" w:rsidR="006A20B9" w:rsidRDefault="006A20B9" w:rsidP="009376B4">
      <w:pPr>
        <w:pStyle w:val="Zkladntext"/>
        <w:ind w:firstLine="993"/>
        <w:jc w:val="both"/>
        <w:rPr>
          <w:rFonts w:ascii="Tahoma" w:hAnsi="Tahoma" w:cs="Tahoma"/>
          <w:sz w:val="20"/>
        </w:rPr>
      </w:pPr>
    </w:p>
    <w:p w14:paraId="1D920581" w14:textId="77777777" w:rsidR="009376B4" w:rsidRDefault="009376B4" w:rsidP="009376B4">
      <w:pPr>
        <w:pStyle w:val="Zkladntext"/>
        <w:ind w:firstLine="993"/>
        <w:jc w:val="both"/>
        <w:rPr>
          <w:rFonts w:ascii="Tahoma" w:hAnsi="Tahoma" w:cs="Tahoma"/>
          <w:sz w:val="20"/>
        </w:rPr>
      </w:pPr>
    </w:p>
    <w:p w14:paraId="05E9D7FF" w14:textId="77777777" w:rsidR="00E17AA0" w:rsidRDefault="00E17AA0" w:rsidP="009376B4">
      <w:pPr>
        <w:pStyle w:val="Zkladntext"/>
        <w:ind w:firstLine="993"/>
        <w:jc w:val="both"/>
        <w:rPr>
          <w:rFonts w:ascii="Tahoma" w:hAnsi="Tahoma" w:cs="Tahoma"/>
          <w:sz w:val="20"/>
        </w:rPr>
      </w:pPr>
    </w:p>
    <w:p w14:paraId="39DAFB27" w14:textId="77777777" w:rsidR="009376B4" w:rsidRDefault="009376B4" w:rsidP="009376B4">
      <w:pPr>
        <w:pStyle w:val="Zkladntext"/>
        <w:jc w:val="both"/>
        <w:rPr>
          <w:rFonts w:ascii="Tahoma" w:hAnsi="Tahoma" w:cs="Tahoma"/>
          <w:sz w:val="20"/>
        </w:rPr>
      </w:pPr>
    </w:p>
    <w:p w14:paraId="20E1CEBA" w14:textId="57BF7650" w:rsidR="009376B4" w:rsidRDefault="009376B4" w:rsidP="009376B4">
      <w:pPr>
        <w:pStyle w:val="Zkladntext"/>
        <w:jc w:val="center"/>
        <w:rPr>
          <w:rFonts w:ascii="Tahoma" w:hAnsi="Tahoma" w:cs="Tahoma"/>
          <w:b/>
          <w:sz w:val="20"/>
        </w:rPr>
      </w:pPr>
      <w:r>
        <w:rPr>
          <w:rFonts w:ascii="Tahoma" w:hAnsi="Tahoma" w:cs="Tahoma"/>
          <w:b/>
          <w:sz w:val="20"/>
        </w:rPr>
        <w:lastRenderedPageBreak/>
        <w:t xml:space="preserve">Článek </w:t>
      </w:r>
      <w:r w:rsidR="006A5E55">
        <w:rPr>
          <w:rFonts w:ascii="Tahoma" w:hAnsi="Tahoma" w:cs="Tahoma"/>
          <w:b/>
          <w:sz w:val="20"/>
        </w:rPr>
        <w:t>7</w:t>
      </w:r>
      <w:r>
        <w:rPr>
          <w:rFonts w:ascii="Tahoma" w:hAnsi="Tahoma" w:cs="Tahoma"/>
          <w:b/>
          <w:sz w:val="20"/>
        </w:rPr>
        <w:t>: Kontaktní spojení</w:t>
      </w:r>
    </w:p>
    <w:p w14:paraId="11C47AF5" w14:textId="77777777" w:rsidR="009376B4" w:rsidRDefault="009376B4" w:rsidP="009376B4">
      <w:pPr>
        <w:pStyle w:val="Zkladntext"/>
        <w:jc w:val="both"/>
        <w:rPr>
          <w:rFonts w:ascii="Tahoma" w:hAnsi="Tahoma" w:cs="Tahoma"/>
          <w:b/>
          <w:sz w:val="20"/>
        </w:rPr>
      </w:pPr>
    </w:p>
    <w:p w14:paraId="39ADC41F" w14:textId="42378AB6" w:rsidR="009376B4" w:rsidRDefault="007941DC" w:rsidP="009376B4">
      <w:pPr>
        <w:widowControl/>
        <w:numPr>
          <w:ilvl w:val="0"/>
          <w:numId w:val="3"/>
        </w:numPr>
        <w:tabs>
          <w:tab w:val="left" w:pos="0"/>
        </w:tabs>
        <w:autoSpaceDE w:val="0"/>
        <w:ind w:left="0" w:firstLine="1080"/>
        <w:jc w:val="both"/>
        <w:rPr>
          <w:rFonts w:ascii="Tahoma" w:hAnsi="Tahoma" w:cs="Tahoma"/>
        </w:rPr>
      </w:pPr>
      <w:r>
        <w:rPr>
          <w:rFonts w:ascii="Tahoma" w:hAnsi="Tahoma" w:cs="Tahoma"/>
        </w:rPr>
        <w:t>Všechny požadavky</w:t>
      </w:r>
      <w:r w:rsidR="009376B4">
        <w:rPr>
          <w:rFonts w:ascii="Tahoma" w:hAnsi="Tahoma" w:cs="Tahoma"/>
        </w:rPr>
        <w:t>, případně jiné oznámení, žádost, souhlas nebo jiná komunikace, předpokládané Smlouvou, budou mít písemnou formu a budou doručeny druhé smluvní straně e-mailem, faxem, osobně, nebo doporučeným dopisem na následující adresy:</w:t>
      </w:r>
    </w:p>
    <w:p w14:paraId="5A49BF2A" w14:textId="77777777" w:rsidR="009376B4" w:rsidRDefault="009376B4" w:rsidP="009376B4">
      <w:pPr>
        <w:pStyle w:val="Zkladntext"/>
        <w:ind w:firstLine="1080"/>
        <w:jc w:val="both"/>
        <w:rPr>
          <w:rFonts w:ascii="Tahoma" w:hAnsi="Tahoma" w:cs="Tahoma"/>
          <w:sz w:val="20"/>
        </w:rPr>
      </w:pPr>
    </w:p>
    <w:p w14:paraId="5A37894B" w14:textId="77777777" w:rsidR="009376B4" w:rsidRDefault="009376B4" w:rsidP="009376B4">
      <w:pPr>
        <w:pStyle w:val="Zkladntext"/>
        <w:ind w:firstLine="1080"/>
        <w:jc w:val="both"/>
        <w:rPr>
          <w:rStyle w:val="Odkaznakoment1"/>
          <w:rFonts w:ascii="Arial" w:hAnsi="Arial" w:cs="Arial"/>
          <w:color w:val="auto"/>
          <w:sz w:val="20"/>
        </w:rPr>
      </w:pPr>
      <w:r>
        <w:rPr>
          <w:rStyle w:val="Odkaznakoment1"/>
          <w:rFonts w:ascii="Arial" w:hAnsi="Arial" w:cs="Arial"/>
          <w:color w:val="auto"/>
          <w:sz w:val="20"/>
        </w:rPr>
        <w:t>Státní zámek Vimperk</w:t>
      </w:r>
    </w:p>
    <w:p w14:paraId="1F9AF6B0" w14:textId="77777777" w:rsidR="009376B4" w:rsidRDefault="009376B4" w:rsidP="009376B4">
      <w:pPr>
        <w:pStyle w:val="Zkladntext"/>
        <w:ind w:firstLine="1080"/>
        <w:jc w:val="both"/>
        <w:rPr>
          <w:rFonts w:ascii="Tahoma" w:hAnsi="Tahoma" w:cs="Tahoma"/>
          <w:sz w:val="20"/>
        </w:rPr>
      </w:pPr>
      <w:r>
        <w:rPr>
          <w:rStyle w:val="Odkaznakoment1"/>
          <w:rFonts w:ascii="Arial" w:hAnsi="Arial" w:cs="Arial"/>
          <w:color w:val="auto"/>
          <w:sz w:val="20"/>
        </w:rPr>
        <w:t>Zámek 20</w:t>
      </w:r>
    </w:p>
    <w:p w14:paraId="16F67BC2" w14:textId="77777777" w:rsidR="009376B4" w:rsidRDefault="009376B4" w:rsidP="009376B4">
      <w:pPr>
        <w:pStyle w:val="Zkladntext"/>
        <w:ind w:firstLine="1080"/>
        <w:jc w:val="both"/>
        <w:rPr>
          <w:rFonts w:ascii="Tahoma" w:hAnsi="Tahoma" w:cs="Tahoma"/>
          <w:sz w:val="20"/>
        </w:rPr>
      </w:pPr>
      <w:r>
        <w:rPr>
          <w:rFonts w:ascii="Tahoma" w:hAnsi="Tahoma" w:cs="Tahoma"/>
          <w:sz w:val="20"/>
        </w:rPr>
        <w:t>385 01 Vimperk</w:t>
      </w:r>
    </w:p>
    <w:p w14:paraId="08F66F56" w14:textId="386C53AB" w:rsidR="009376B4" w:rsidRPr="00701361" w:rsidRDefault="009376B4" w:rsidP="009376B4">
      <w:pPr>
        <w:pStyle w:val="Zkladntext"/>
        <w:ind w:firstLine="1080"/>
        <w:jc w:val="both"/>
        <w:rPr>
          <w:rFonts w:ascii="Tahoma" w:hAnsi="Tahoma" w:cs="Tahoma"/>
          <w:sz w:val="20"/>
        </w:rPr>
      </w:pPr>
      <w:r w:rsidRPr="00701361">
        <w:rPr>
          <w:rFonts w:ascii="Tahoma" w:hAnsi="Tahoma" w:cs="Tahoma"/>
          <w:sz w:val="20"/>
        </w:rPr>
        <w:t xml:space="preserve">kontaktní osoba: </w:t>
      </w:r>
      <w:r w:rsidR="009630D0" w:rsidRPr="009630D0">
        <w:rPr>
          <w:rFonts w:ascii="Tahoma" w:hAnsi="Tahoma" w:cs="Tahoma"/>
          <w:sz w:val="20"/>
        </w:rPr>
        <w:t>XXXXXXXXXX</w:t>
      </w:r>
      <w:r w:rsidRPr="00701361">
        <w:rPr>
          <w:rFonts w:ascii="Tahoma" w:hAnsi="Tahoma" w:cs="Tahoma"/>
          <w:sz w:val="20"/>
        </w:rPr>
        <w:t>, kastelán</w:t>
      </w:r>
    </w:p>
    <w:p w14:paraId="7119F002" w14:textId="7426DF49" w:rsidR="009376B4" w:rsidRPr="00701361" w:rsidRDefault="009376B4" w:rsidP="009376B4">
      <w:pPr>
        <w:pStyle w:val="Zkladntext"/>
        <w:ind w:firstLine="1080"/>
        <w:jc w:val="both"/>
        <w:rPr>
          <w:rFonts w:ascii="Tahoma" w:hAnsi="Tahoma" w:cs="Tahoma"/>
          <w:sz w:val="20"/>
        </w:rPr>
      </w:pPr>
      <w:r w:rsidRPr="00701361">
        <w:rPr>
          <w:rFonts w:ascii="Tahoma" w:hAnsi="Tahoma" w:cs="Tahoma"/>
          <w:sz w:val="20"/>
        </w:rPr>
        <w:t>tel.:</w:t>
      </w:r>
      <w:r w:rsidR="009630D0" w:rsidRPr="009630D0">
        <w:rPr>
          <w:rFonts w:ascii="Tahoma" w:hAnsi="Tahoma" w:cs="Tahoma"/>
          <w:sz w:val="20"/>
        </w:rPr>
        <w:t xml:space="preserve"> </w:t>
      </w:r>
      <w:r w:rsidR="009630D0" w:rsidRPr="009630D0">
        <w:rPr>
          <w:rFonts w:ascii="Tahoma" w:hAnsi="Tahoma" w:cs="Tahoma"/>
          <w:sz w:val="20"/>
        </w:rPr>
        <w:t>XXXXXXXXXX</w:t>
      </w:r>
    </w:p>
    <w:p w14:paraId="0B197EA8" w14:textId="47664929" w:rsidR="009376B4" w:rsidRDefault="009376B4" w:rsidP="009376B4">
      <w:pPr>
        <w:pStyle w:val="Zkladntext"/>
        <w:ind w:firstLine="1080"/>
        <w:jc w:val="both"/>
        <w:rPr>
          <w:rFonts w:ascii="Tahoma" w:hAnsi="Tahoma" w:cs="Tahoma"/>
          <w:sz w:val="20"/>
        </w:rPr>
      </w:pPr>
      <w:r w:rsidRPr="00701361">
        <w:rPr>
          <w:rFonts w:ascii="Tahoma" w:hAnsi="Tahoma" w:cs="Tahoma"/>
          <w:sz w:val="20"/>
        </w:rPr>
        <w:t xml:space="preserve">e-mail: </w:t>
      </w:r>
      <w:r w:rsidR="009630D0" w:rsidRPr="009630D0">
        <w:rPr>
          <w:rFonts w:ascii="Tahoma" w:hAnsi="Tahoma" w:cs="Tahoma"/>
          <w:sz w:val="20"/>
        </w:rPr>
        <w:t>XXXXXXXXXX</w:t>
      </w:r>
    </w:p>
    <w:p w14:paraId="6C1CA54E" w14:textId="77777777" w:rsidR="009376B4" w:rsidRDefault="009376B4" w:rsidP="009376B4">
      <w:pPr>
        <w:pStyle w:val="Zkladntext"/>
        <w:ind w:firstLine="1080"/>
        <w:jc w:val="both"/>
        <w:rPr>
          <w:rFonts w:ascii="Tahoma" w:hAnsi="Tahoma" w:cs="Tahoma"/>
          <w:sz w:val="20"/>
        </w:rPr>
      </w:pPr>
    </w:p>
    <w:p w14:paraId="27D21048" w14:textId="77777777" w:rsidR="009630D0" w:rsidRDefault="009630D0" w:rsidP="009376B4">
      <w:pPr>
        <w:pStyle w:val="Zkladntext"/>
        <w:ind w:left="360" w:firstLine="720"/>
        <w:jc w:val="both"/>
        <w:rPr>
          <w:rFonts w:ascii="Tahoma" w:hAnsi="Tahoma" w:cs="Tahoma"/>
          <w:sz w:val="20"/>
        </w:rPr>
      </w:pPr>
      <w:r w:rsidRPr="009630D0">
        <w:rPr>
          <w:rFonts w:ascii="Tahoma" w:hAnsi="Tahoma" w:cs="Tahoma"/>
          <w:sz w:val="20"/>
        </w:rPr>
        <w:t>XXXXXXXXXX</w:t>
      </w:r>
      <w:r>
        <w:rPr>
          <w:rFonts w:ascii="Tahoma" w:hAnsi="Tahoma" w:cs="Tahoma"/>
          <w:sz w:val="20"/>
        </w:rPr>
        <w:t xml:space="preserve"> </w:t>
      </w:r>
    </w:p>
    <w:p w14:paraId="3FD8A4D8" w14:textId="18203D08" w:rsidR="009376B4" w:rsidRDefault="009376B4" w:rsidP="009376B4">
      <w:pPr>
        <w:pStyle w:val="Zkladntext"/>
        <w:ind w:left="360" w:firstLine="720"/>
        <w:jc w:val="both"/>
        <w:rPr>
          <w:rFonts w:ascii="Tahoma" w:hAnsi="Tahoma" w:cs="Tahoma"/>
          <w:sz w:val="20"/>
        </w:rPr>
      </w:pPr>
      <w:r>
        <w:rPr>
          <w:rFonts w:ascii="Tahoma" w:hAnsi="Tahoma" w:cs="Tahoma"/>
          <w:sz w:val="20"/>
        </w:rPr>
        <w:t xml:space="preserve">TRIBASE </w:t>
      </w:r>
      <w:proofErr w:type="spellStart"/>
      <w:r>
        <w:rPr>
          <w:rFonts w:ascii="Tahoma" w:hAnsi="Tahoma" w:cs="Tahoma"/>
          <w:sz w:val="20"/>
        </w:rPr>
        <w:t>Networks</w:t>
      </w:r>
      <w:proofErr w:type="spellEnd"/>
      <w:r>
        <w:rPr>
          <w:rFonts w:ascii="Tahoma" w:hAnsi="Tahoma" w:cs="Tahoma"/>
          <w:sz w:val="20"/>
        </w:rPr>
        <w:t>, s.r.o.</w:t>
      </w:r>
    </w:p>
    <w:p w14:paraId="7538C8A2" w14:textId="77777777" w:rsidR="009376B4" w:rsidRDefault="009376B4" w:rsidP="009376B4">
      <w:pPr>
        <w:pStyle w:val="Zkladntext"/>
        <w:ind w:left="360" w:firstLine="720"/>
        <w:jc w:val="both"/>
        <w:rPr>
          <w:rFonts w:ascii="Tahoma" w:hAnsi="Tahoma" w:cs="Tahoma"/>
          <w:sz w:val="20"/>
        </w:rPr>
      </w:pPr>
      <w:r>
        <w:rPr>
          <w:rFonts w:ascii="Tahoma" w:hAnsi="Tahoma" w:cs="Tahoma"/>
          <w:sz w:val="20"/>
        </w:rPr>
        <w:t>se sídlem: Slunečná 1162, 383 01 Prachatice</w:t>
      </w:r>
    </w:p>
    <w:p w14:paraId="1E75EAB6" w14:textId="39874D9C" w:rsidR="009376B4" w:rsidRDefault="009376B4" w:rsidP="009376B4">
      <w:pPr>
        <w:pStyle w:val="Zkladntext"/>
        <w:ind w:left="360" w:firstLine="720"/>
        <w:jc w:val="both"/>
        <w:rPr>
          <w:rFonts w:ascii="Tahoma" w:hAnsi="Tahoma" w:cs="Tahoma"/>
          <w:sz w:val="20"/>
        </w:rPr>
      </w:pPr>
      <w:r>
        <w:rPr>
          <w:rFonts w:ascii="Tahoma" w:hAnsi="Tahoma" w:cs="Tahoma"/>
          <w:sz w:val="20"/>
        </w:rPr>
        <w:t>tel.:</w:t>
      </w:r>
      <w:r w:rsidR="009630D0" w:rsidRPr="009630D0">
        <w:rPr>
          <w:rFonts w:ascii="Tahoma" w:hAnsi="Tahoma" w:cs="Tahoma"/>
          <w:sz w:val="20"/>
        </w:rPr>
        <w:t xml:space="preserve"> </w:t>
      </w:r>
      <w:r w:rsidR="009630D0" w:rsidRPr="009630D0">
        <w:rPr>
          <w:rFonts w:ascii="Tahoma" w:hAnsi="Tahoma" w:cs="Tahoma"/>
          <w:sz w:val="20"/>
        </w:rPr>
        <w:t>XXXXXXXXXX</w:t>
      </w:r>
    </w:p>
    <w:p w14:paraId="776B7713" w14:textId="77777777" w:rsidR="009376B4" w:rsidRDefault="009376B4" w:rsidP="009376B4">
      <w:pPr>
        <w:pStyle w:val="Zkladntext"/>
        <w:jc w:val="both"/>
        <w:rPr>
          <w:rFonts w:ascii="Tahoma" w:hAnsi="Tahoma" w:cs="Tahoma"/>
          <w:sz w:val="20"/>
        </w:rPr>
      </w:pPr>
    </w:p>
    <w:p w14:paraId="70C41500" w14:textId="07C3183C" w:rsidR="009376B4" w:rsidRDefault="009376B4" w:rsidP="009376B4">
      <w:pPr>
        <w:widowControl/>
        <w:numPr>
          <w:ilvl w:val="0"/>
          <w:numId w:val="3"/>
        </w:numPr>
        <w:tabs>
          <w:tab w:val="left" w:pos="0"/>
        </w:tabs>
        <w:autoSpaceDE w:val="0"/>
        <w:ind w:left="0" w:firstLine="1080"/>
        <w:jc w:val="both"/>
        <w:rPr>
          <w:rFonts w:ascii="Tahoma" w:hAnsi="Tahoma" w:cs="Tahoma"/>
        </w:rPr>
      </w:pPr>
      <w:r>
        <w:rPr>
          <w:rFonts w:ascii="Tahoma" w:hAnsi="Tahoma" w:cs="Tahoma"/>
        </w:rPr>
        <w:t xml:space="preserve">Avízo o závadě </w:t>
      </w:r>
      <w:r>
        <w:rPr>
          <w:rFonts w:ascii="Tahoma" w:eastAsia="SimSun" w:hAnsi="Tahoma" w:cs="Tahoma"/>
        </w:rPr>
        <w:t>objednatel poskytovateli sdělí emailem nebo telefonicky. Povinností poskytovatele je po obdržení této zprávy její příjem potvrdit v případě emailového sdělení opět formou emailu</w:t>
      </w:r>
      <w:r w:rsidR="006D3E41">
        <w:rPr>
          <w:rFonts w:ascii="Tahoma" w:eastAsia="SimSun" w:hAnsi="Tahoma" w:cs="Tahoma"/>
        </w:rPr>
        <w:t>. Součástí potvrzení je n</w:t>
      </w:r>
      <w:r w:rsidR="008E4433">
        <w:rPr>
          <w:rFonts w:ascii="Tahoma" w:eastAsia="SimSun" w:hAnsi="Tahoma" w:cs="Tahoma"/>
        </w:rPr>
        <w:t>á</w:t>
      </w:r>
      <w:r w:rsidR="006D3E41">
        <w:rPr>
          <w:rFonts w:ascii="Tahoma" w:eastAsia="SimSun" w:hAnsi="Tahoma" w:cs="Tahoma"/>
        </w:rPr>
        <w:t>vrh term</w:t>
      </w:r>
      <w:r w:rsidR="008E4433">
        <w:rPr>
          <w:rFonts w:ascii="Tahoma" w:eastAsia="SimSun" w:hAnsi="Tahoma" w:cs="Tahoma"/>
        </w:rPr>
        <w:t>í</w:t>
      </w:r>
      <w:r w:rsidR="006D3E41">
        <w:rPr>
          <w:rFonts w:ascii="Tahoma" w:eastAsia="SimSun" w:hAnsi="Tahoma" w:cs="Tahoma"/>
        </w:rPr>
        <w:t xml:space="preserve">nu </w:t>
      </w:r>
      <w:r w:rsidR="008E4433">
        <w:rPr>
          <w:rFonts w:ascii="Tahoma" w:eastAsia="SimSun" w:hAnsi="Tahoma" w:cs="Tahoma"/>
        </w:rPr>
        <w:t xml:space="preserve">pro </w:t>
      </w:r>
      <w:r w:rsidR="006D3E41">
        <w:rPr>
          <w:rFonts w:ascii="Tahoma" w:eastAsia="SimSun" w:hAnsi="Tahoma" w:cs="Tahoma"/>
        </w:rPr>
        <w:t>p</w:t>
      </w:r>
      <w:r w:rsidR="008E4433">
        <w:rPr>
          <w:rFonts w:ascii="Tahoma" w:eastAsia="SimSun" w:hAnsi="Tahoma" w:cs="Tahoma"/>
        </w:rPr>
        <w:t>říjezd</w:t>
      </w:r>
      <w:r w:rsidR="006D3E41">
        <w:rPr>
          <w:rFonts w:ascii="Tahoma" w:eastAsia="SimSun" w:hAnsi="Tahoma" w:cs="Tahoma"/>
        </w:rPr>
        <w:t xml:space="preserve"> technik</w:t>
      </w:r>
      <w:r w:rsidR="008E4433">
        <w:rPr>
          <w:rFonts w:ascii="Tahoma" w:eastAsia="SimSun" w:hAnsi="Tahoma" w:cs="Tahoma"/>
        </w:rPr>
        <w:t>ů</w:t>
      </w:r>
      <w:r>
        <w:rPr>
          <w:rFonts w:ascii="Tahoma" w:eastAsia="SimSun" w:hAnsi="Tahoma" w:cs="Tahoma"/>
        </w:rPr>
        <w:t>.</w:t>
      </w:r>
    </w:p>
    <w:p w14:paraId="2D66A001" w14:textId="5AAED9B5" w:rsidR="009376B4" w:rsidRPr="007941DC" w:rsidRDefault="009376B4" w:rsidP="009376B4">
      <w:pPr>
        <w:pStyle w:val="Zkladntext"/>
        <w:numPr>
          <w:ilvl w:val="0"/>
          <w:numId w:val="3"/>
        </w:numPr>
        <w:tabs>
          <w:tab w:val="left" w:pos="0"/>
        </w:tabs>
        <w:ind w:left="0" w:firstLine="1080"/>
        <w:jc w:val="both"/>
        <w:rPr>
          <w:rFonts w:ascii="Tahoma" w:hAnsi="Tahoma" w:cs="Tahoma"/>
          <w:sz w:val="20"/>
        </w:rPr>
      </w:pPr>
      <w:r>
        <w:rPr>
          <w:rFonts w:ascii="Tahoma" w:hAnsi="Tahoma" w:cs="Tahoma"/>
          <w:sz w:val="20"/>
        </w:rPr>
        <w:t xml:space="preserve">Při nedodržení </w:t>
      </w:r>
      <w:r w:rsidR="007941DC">
        <w:rPr>
          <w:rFonts w:ascii="Tahoma" w:hAnsi="Tahoma" w:cs="Tahoma"/>
          <w:sz w:val="20"/>
        </w:rPr>
        <w:t xml:space="preserve">termínu objednaných servisních činností </w:t>
      </w:r>
      <w:r>
        <w:rPr>
          <w:rFonts w:ascii="Tahoma" w:hAnsi="Tahoma" w:cs="Tahoma"/>
          <w:sz w:val="20"/>
        </w:rPr>
        <w:t>zaplatí poskytovatel objednateli smluvní pokutu ve výši 0,</w:t>
      </w:r>
      <w:r>
        <w:rPr>
          <w:rFonts w:ascii="Tahoma" w:hAnsi="Tahoma" w:cs="Tahoma"/>
          <w:color w:val="auto"/>
          <w:sz w:val="20"/>
        </w:rPr>
        <w:t>0</w:t>
      </w:r>
      <w:r>
        <w:rPr>
          <w:rFonts w:ascii="Tahoma" w:hAnsi="Tahoma" w:cs="Tahoma"/>
          <w:sz w:val="20"/>
        </w:rPr>
        <w:t>5 % z</w:t>
      </w:r>
      <w:r w:rsidR="00DD142C">
        <w:rPr>
          <w:rFonts w:ascii="Tahoma" w:hAnsi="Tahoma" w:cs="Tahoma"/>
          <w:sz w:val="20"/>
        </w:rPr>
        <w:t xml:space="preserve"> celkové </w:t>
      </w:r>
      <w:r w:rsidR="007941DC">
        <w:rPr>
          <w:rFonts w:ascii="Tahoma" w:hAnsi="Tahoma" w:cs="Tahoma"/>
          <w:sz w:val="20"/>
        </w:rPr>
        <w:t xml:space="preserve">ceny objednaných činností </w:t>
      </w:r>
      <w:r>
        <w:rPr>
          <w:rFonts w:ascii="Tahoma" w:hAnsi="Tahoma" w:cs="Tahoma"/>
          <w:color w:val="auto"/>
          <w:sz w:val="20"/>
        </w:rPr>
        <w:t>denně.</w:t>
      </w:r>
    </w:p>
    <w:p w14:paraId="00402D34" w14:textId="05316C5D" w:rsidR="007941DC" w:rsidRPr="00442020" w:rsidRDefault="007941DC" w:rsidP="009376B4">
      <w:pPr>
        <w:pStyle w:val="Zkladntext"/>
        <w:numPr>
          <w:ilvl w:val="0"/>
          <w:numId w:val="3"/>
        </w:numPr>
        <w:tabs>
          <w:tab w:val="left" w:pos="0"/>
        </w:tabs>
        <w:ind w:left="0" w:firstLine="1080"/>
        <w:jc w:val="both"/>
        <w:rPr>
          <w:rFonts w:ascii="Tahoma" w:hAnsi="Tahoma" w:cs="Tahoma"/>
          <w:sz w:val="20"/>
        </w:rPr>
      </w:pPr>
      <w:r w:rsidRPr="00442020">
        <w:rPr>
          <w:rFonts w:ascii="Tahoma" w:hAnsi="Tahoma" w:cs="Tahoma"/>
          <w:color w:val="auto"/>
          <w:sz w:val="20"/>
        </w:rPr>
        <w:t xml:space="preserve">Při nedodržení havarijního termínu </w:t>
      </w:r>
      <w:r w:rsidR="004372A4" w:rsidRPr="00442020">
        <w:rPr>
          <w:rFonts w:ascii="Tahoma" w:hAnsi="Tahoma" w:cs="Tahoma"/>
          <w:color w:val="auto"/>
          <w:sz w:val="20"/>
        </w:rPr>
        <w:t xml:space="preserve">je stanovena pokuta </w:t>
      </w:r>
      <w:r w:rsidR="006D3E41" w:rsidRPr="00442020">
        <w:rPr>
          <w:rFonts w:ascii="Tahoma" w:hAnsi="Tahoma" w:cs="Tahoma"/>
          <w:color w:val="auto"/>
          <w:sz w:val="20"/>
        </w:rPr>
        <w:t xml:space="preserve">5000 </w:t>
      </w:r>
      <w:r w:rsidR="004372A4" w:rsidRPr="00442020">
        <w:rPr>
          <w:rFonts w:ascii="Tahoma" w:hAnsi="Tahoma" w:cs="Tahoma"/>
          <w:color w:val="auto"/>
          <w:sz w:val="20"/>
        </w:rPr>
        <w:t>Kč</w:t>
      </w:r>
      <w:r w:rsidR="008E4433" w:rsidRPr="00442020">
        <w:rPr>
          <w:rFonts w:ascii="Tahoma" w:hAnsi="Tahoma" w:cs="Tahoma"/>
          <w:color w:val="auto"/>
          <w:sz w:val="20"/>
        </w:rPr>
        <w:t>.</w:t>
      </w:r>
    </w:p>
    <w:p w14:paraId="55151BB5" w14:textId="77777777" w:rsidR="009376B4" w:rsidRDefault="009376B4" w:rsidP="009376B4">
      <w:pPr>
        <w:pStyle w:val="Zkladntext"/>
        <w:numPr>
          <w:ilvl w:val="0"/>
          <w:numId w:val="3"/>
        </w:numPr>
        <w:tabs>
          <w:tab w:val="left" w:pos="0"/>
        </w:tabs>
        <w:ind w:left="0" w:firstLine="1080"/>
        <w:jc w:val="both"/>
        <w:rPr>
          <w:rFonts w:ascii="Tahoma" w:hAnsi="Tahoma" w:cs="Tahoma"/>
          <w:color w:val="auto"/>
          <w:sz w:val="20"/>
        </w:rPr>
      </w:pPr>
      <w:r>
        <w:rPr>
          <w:rFonts w:ascii="Tahoma" w:hAnsi="Tahoma" w:cs="Tahoma"/>
          <w:sz w:val="20"/>
        </w:rPr>
        <w:t>Smluvní strany se tímto dále dohodly, že ve věcných záležitostech, souvisejících s plněním předmětu Smlouvy budou jednat a podepisovat písemnosti za smluvní strany odpovědní pracovníci, jimiž jsou:</w:t>
      </w:r>
    </w:p>
    <w:p w14:paraId="25D4C453" w14:textId="77777777" w:rsidR="009376B4" w:rsidRDefault="009376B4" w:rsidP="009376B4">
      <w:pPr>
        <w:pStyle w:val="Zkladntext"/>
        <w:tabs>
          <w:tab w:val="left" w:pos="0"/>
        </w:tabs>
        <w:ind w:firstLine="1080"/>
        <w:jc w:val="both"/>
        <w:rPr>
          <w:rFonts w:ascii="Tahoma" w:hAnsi="Tahoma" w:cs="Tahoma"/>
          <w:color w:val="auto"/>
          <w:sz w:val="20"/>
        </w:rPr>
      </w:pPr>
      <w:r>
        <w:rPr>
          <w:rFonts w:ascii="Tahoma" w:hAnsi="Tahoma" w:cs="Tahoma"/>
          <w:color w:val="auto"/>
          <w:sz w:val="20"/>
        </w:rPr>
        <w:t xml:space="preserve">za objednatele:    </w:t>
      </w:r>
    </w:p>
    <w:p w14:paraId="6E7C6842" w14:textId="4F8C0252" w:rsidR="009376B4" w:rsidRDefault="009630D0" w:rsidP="009376B4">
      <w:pPr>
        <w:pStyle w:val="Zkladntext"/>
        <w:tabs>
          <w:tab w:val="left" w:pos="0"/>
        </w:tabs>
        <w:ind w:firstLine="1080"/>
        <w:jc w:val="both"/>
        <w:rPr>
          <w:rFonts w:ascii="Tahoma" w:hAnsi="Tahoma" w:cs="Tahoma"/>
          <w:sz w:val="20"/>
        </w:rPr>
      </w:pPr>
      <w:r w:rsidRPr="009630D0">
        <w:rPr>
          <w:rFonts w:ascii="Tahoma" w:hAnsi="Tahoma" w:cs="Tahoma"/>
          <w:sz w:val="20"/>
        </w:rPr>
        <w:t>XXXXXXXXXX</w:t>
      </w:r>
      <w:r w:rsidR="009376B4" w:rsidRPr="00701361">
        <w:rPr>
          <w:rFonts w:ascii="Tahoma" w:hAnsi="Tahoma" w:cs="Tahoma"/>
          <w:color w:val="auto"/>
          <w:sz w:val="20"/>
        </w:rPr>
        <w:tab/>
      </w:r>
      <w:r w:rsidR="009376B4" w:rsidRPr="00701361">
        <w:rPr>
          <w:rFonts w:ascii="Tahoma" w:hAnsi="Tahoma" w:cs="Tahoma"/>
          <w:color w:val="auto"/>
          <w:sz w:val="20"/>
        </w:rPr>
        <w:tab/>
        <w:t xml:space="preserve">tel.: </w:t>
      </w:r>
      <w:r w:rsidRPr="009630D0">
        <w:rPr>
          <w:rFonts w:ascii="Tahoma" w:hAnsi="Tahoma" w:cs="Tahoma"/>
          <w:sz w:val="20"/>
        </w:rPr>
        <w:t>XXXXXXXXXX</w:t>
      </w:r>
      <w:r w:rsidR="009376B4" w:rsidRPr="00701361">
        <w:rPr>
          <w:rFonts w:ascii="Tahoma" w:hAnsi="Tahoma" w:cs="Tahoma"/>
          <w:color w:val="auto"/>
          <w:sz w:val="20"/>
        </w:rPr>
        <w:t>, email:</w:t>
      </w:r>
      <w:r w:rsidR="0013588E" w:rsidRPr="00701361">
        <w:rPr>
          <w:rFonts w:ascii="Tahoma" w:hAnsi="Tahoma" w:cs="Tahoma"/>
          <w:color w:val="auto"/>
          <w:sz w:val="20"/>
        </w:rPr>
        <w:t xml:space="preserve"> </w:t>
      </w:r>
      <w:r w:rsidRPr="009630D0">
        <w:rPr>
          <w:rFonts w:ascii="Tahoma" w:hAnsi="Tahoma" w:cs="Tahoma"/>
          <w:sz w:val="20"/>
        </w:rPr>
        <w:t>XXXXXXXXXX</w:t>
      </w:r>
    </w:p>
    <w:p w14:paraId="35B8B073" w14:textId="77777777" w:rsidR="009376B4" w:rsidRDefault="009376B4" w:rsidP="009376B4">
      <w:pPr>
        <w:pStyle w:val="Zkladntext"/>
        <w:tabs>
          <w:tab w:val="left" w:pos="0"/>
        </w:tabs>
        <w:ind w:firstLine="1080"/>
        <w:jc w:val="both"/>
        <w:rPr>
          <w:rFonts w:ascii="Tahoma" w:hAnsi="Tahoma" w:cs="Tahoma"/>
          <w:sz w:val="20"/>
        </w:rPr>
      </w:pPr>
      <w:r>
        <w:rPr>
          <w:rFonts w:ascii="Tahoma" w:hAnsi="Tahoma" w:cs="Tahoma"/>
          <w:sz w:val="20"/>
        </w:rPr>
        <w:t>za poskytovatele:</w:t>
      </w:r>
    </w:p>
    <w:p w14:paraId="09560B04" w14:textId="04AA4E2D" w:rsidR="009376B4" w:rsidRDefault="009630D0" w:rsidP="009376B4">
      <w:pPr>
        <w:pStyle w:val="Zkladntext"/>
        <w:tabs>
          <w:tab w:val="left" w:pos="0"/>
        </w:tabs>
        <w:ind w:firstLine="1080"/>
        <w:jc w:val="both"/>
        <w:rPr>
          <w:rFonts w:ascii="Tahoma" w:hAnsi="Tahoma" w:cs="Tahoma"/>
          <w:sz w:val="20"/>
        </w:rPr>
      </w:pPr>
      <w:r w:rsidRPr="009630D0">
        <w:rPr>
          <w:rFonts w:ascii="Tahoma" w:hAnsi="Tahoma" w:cs="Tahoma"/>
          <w:sz w:val="20"/>
        </w:rPr>
        <w:t>XXXXXXXXXX</w:t>
      </w:r>
      <w:r w:rsidR="009376B4">
        <w:rPr>
          <w:rFonts w:ascii="Tahoma" w:hAnsi="Tahoma" w:cs="Tahoma"/>
          <w:sz w:val="20"/>
        </w:rPr>
        <w:t xml:space="preserve">, </w:t>
      </w:r>
      <w:r w:rsidR="009376B4">
        <w:rPr>
          <w:rFonts w:ascii="Tahoma" w:hAnsi="Tahoma" w:cs="Tahoma"/>
          <w:sz w:val="20"/>
        </w:rPr>
        <w:tab/>
      </w:r>
      <w:r w:rsidR="009376B4">
        <w:rPr>
          <w:rFonts w:ascii="Tahoma" w:hAnsi="Tahoma" w:cs="Tahoma"/>
          <w:sz w:val="20"/>
        </w:rPr>
        <w:tab/>
        <w:t xml:space="preserve">tel.: </w:t>
      </w:r>
      <w:r w:rsidRPr="009630D0">
        <w:rPr>
          <w:rFonts w:ascii="Tahoma" w:hAnsi="Tahoma" w:cs="Tahoma"/>
          <w:sz w:val="20"/>
        </w:rPr>
        <w:t>XXXXXXXXXX</w:t>
      </w:r>
      <w:r w:rsidR="009376B4">
        <w:rPr>
          <w:rFonts w:ascii="Tahoma" w:hAnsi="Tahoma" w:cs="Tahoma"/>
          <w:sz w:val="20"/>
        </w:rPr>
        <w:t xml:space="preserve">, email: </w:t>
      </w:r>
      <w:r w:rsidRPr="009630D0">
        <w:rPr>
          <w:rFonts w:ascii="Tahoma" w:hAnsi="Tahoma" w:cs="Tahoma"/>
          <w:sz w:val="20"/>
        </w:rPr>
        <w:t>XXXXXXXXXX</w:t>
      </w:r>
    </w:p>
    <w:p w14:paraId="44F146C2" w14:textId="792ECCC9" w:rsidR="009376B4" w:rsidRDefault="009630D0" w:rsidP="009376B4">
      <w:pPr>
        <w:pStyle w:val="Zkladntext"/>
        <w:tabs>
          <w:tab w:val="left" w:pos="0"/>
        </w:tabs>
        <w:ind w:firstLine="1080"/>
        <w:jc w:val="both"/>
        <w:rPr>
          <w:rFonts w:ascii="Tahoma" w:hAnsi="Tahoma" w:cs="Tahoma"/>
          <w:sz w:val="20"/>
        </w:rPr>
      </w:pPr>
      <w:r w:rsidRPr="009630D0">
        <w:rPr>
          <w:rFonts w:ascii="Tahoma" w:hAnsi="Tahoma" w:cs="Tahoma"/>
          <w:sz w:val="20"/>
        </w:rPr>
        <w:t>XXXXXXXXXX</w:t>
      </w:r>
      <w:r w:rsidR="009376B4">
        <w:rPr>
          <w:rFonts w:ascii="Tahoma" w:hAnsi="Tahoma" w:cs="Tahoma"/>
          <w:sz w:val="20"/>
        </w:rPr>
        <w:t>,</w:t>
      </w:r>
      <w:r w:rsidR="009376B4">
        <w:rPr>
          <w:rFonts w:ascii="Tahoma" w:hAnsi="Tahoma" w:cs="Tahoma"/>
          <w:sz w:val="20"/>
        </w:rPr>
        <w:tab/>
      </w:r>
      <w:r w:rsidR="009376B4">
        <w:rPr>
          <w:rFonts w:ascii="Tahoma" w:hAnsi="Tahoma" w:cs="Tahoma"/>
          <w:sz w:val="20"/>
        </w:rPr>
        <w:tab/>
        <w:t xml:space="preserve">tel.: </w:t>
      </w:r>
      <w:r w:rsidRPr="009630D0">
        <w:rPr>
          <w:rFonts w:ascii="Tahoma" w:hAnsi="Tahoma" w:cs="Tahoma"/>
          <w:sz w:val="20"/>
        </w:rPr>
        <w:t>XXXXXXXXXX</w:t>
      </w:r>
      <w:r w:rsidR="009376B4">
        <w:rPr>
          <w:rFonts w:ascii="Tahoma" w:hAnsi="Tahoma" w:cs="Tahoma"/>
          <w:sz w:val="20"/>
        </w:rPr>
        <w:t xml:space="preserve">, email: </w:t>
      </w:r>
      <w:r w:rsidRPr="009630D0">
        <w:rPr>
          <w:rFonts w:ascii="Tahoma" w:hAnsi="Tahoma" w:cs="Tahoma"/>
          <w:sz w:val="20"/>
        </w:rPr>
        <w:t>XXXXXXXXXX</w:t>
      </w:r>
    </w:p>
    <w:p w14:paraId="7734640E" w14:textId="1F936EC3" w:rsidR="009376B4" w:rsidRDefault="009630D0" w:rsidP="009376B4">
      <w:pPr>
        <w:pStyle w:val="Zkladntext"/>
        <w:tabs>
          <w:tab w:val="left" w:pos="0"/>
        </w:tabs>
        <w:ind w:firstLine="1080"/>
        <w:jc w:val="both"/>
        <w:rPr>
          <w:rFonts w:ascii="Tahoma" w:hAnsi="Tahoma" w:cs="Tahoma"/>
          <w:sz w:val="20"/>
        </w:rPr>
      </w:pPr>
      <w:r w:rsidRPr="009630D0">
        <w:rPr>
          <w:rFonts w:ascii="Tahoma" w:hAnsi="Tahoma" w:cs="Tahoma"/>
          <w:sz w:val="20"/>
        </w:rPr>
        <w:t>XXXXXXXXXX</w:t>
      </w:r>
      <w:r w:rsidR="009376B4">
        <w:rPr>
          <w:rFonts w:ascii="Tahoma" w:hAnsi="Tahoma" w:cs="Tahoma"/>
          <w:sz w:val="20"/>
        </w:rPr>
        <w:tab/>
      </w:r>
      <w:r w:rsidR="009376B4">
        <w:rPr>
          <w:rFonts w:ascii="Tahoma" w:hAnsi="Tahoma" w:cs="Tahoma"/>
          <w:sz w:val="20"/>
        </w:rPr>
        <w:tab/>
        <w:t xml:space="preserve">tel.: </w:t>
      </w:r>
      <w:r w:rsidRPr="009630D0">
        <w:rPr>
          <w:rFonts w:ascii="Tahoma" w:hAnsi="Tahoma" w:cs="Tahoma"/>
          <w:sz w:val="20"/>
        </w:rPr>
        <w:t>XXXXXXXXXX</w:t>
      </w:r>
      <w:r w:rsidR="009376B4">
        <w:rPr>
          <w:rFonts w:ascii="Tahoma" w:hAnsi="Tahoma" w:cs="Tahoma"/>
          <w:sz w:val="20"/>
        </w:rPr>
        <w:t xml:space="preserve">, email: </w:t>
      </w:r>
      <w:r w:rsidRPr="009630D0">
        <w:rPr>
          <w:rFonts w:ascii="Tahoma" w:hAnsi="Tahoma" w:cs="Tahoma"/>
          <w:sz w:val="20"/>
        </w:rPr>
        <w:t>XXXXXXXXXX</w:t>
      </w:r>
    </w:p>
    <w:p w14:paraId="2FEF5649" w14:textId="6D4C846E" w:rsidR="009376B4" w:rsidRDefault="009630D0" w:rsidP="009376B4">
      <w:pPr>
        <w:pStyle w:val="Zkladntext"/>
        <w:tabs>
          <w:tab w:val="left" w:pos="0"/>
        </w:tabs>
        <w:ind w:firstLine="1080"/>
        <w:jc w:val="both"/>
        <w:rPr>
          <w:rFonts w:ascii="Tahoma" w:hAnsi="Tahoma" w:cs="Tahoma"/>
          <w:sz w:val="20"/>
        </w:rPr>
      </w:pPr>
      <w:r w:rsidRPr="009630D0">
        <w:rPr>
          <w:rFonts w:ascii="Tahoma" w:hAnsi="Tahoma" w:cs="Tahoma"/>
          <w:sz w:val="20"/>
        </w:rPr>
        <w:t>XXXXXXXXXX</w:t>
      </w:r>
      <w:r w:rsidR="009376B4">
        <w:rPr>
          <w:rFonts w:ascii="Tahoma" w:hAnsi="Tahoma" w:cs="Tahoma"/>
          <w:sz w:val="20"/>
        </w:rPr>
        <w:t xml:space="preserve">, </w:t>
      </w:r>
      <w:r w:rsidR="009376B4">
        <w:rPr>
          <w:rFonts w:ascii="Tahoma" w:hAnsi="Tahoma" w:cs="Tahoma"/>
          <w:sz w:val="20"/>
        </w:rPr>
        <w:tab/>
      </w:r>
      <w:r w:rsidR="009376B4">
        <w:rPr>
          <w:rFonts w:ascii="Tahoma" w:hAnsi="Tahoma" w:cs="Tahoma"/>
          <w:sz w:val="20"/>
        </w:rPr>
        <w:tab/>
        <w:t xml:space="preserve">tel.: </w:t>
      </w:r>
      <w:r w:rsidRPr="009630D0">
        <w:rPr>
          <w:rFonts w:ascii="Tahoma" w:hAnsi="Tahoma" w:cs="Tahoma"/>
          <w:sz w:val="20"/>
        </w:rPr>
        <w:t>XXXXXXXXXX</w:t>
      </w:r>
      <w:r w:rsidR="009376B4">
        <w:rPr>
          <w:rFonts w:ascii="Tahoma" w:hAnsi="Tahoma" w:cs="Tahoma"/>
          <w:sz w:val="20"/>
        </w:rPr>
        <w:t xml:space="preserve">, email: </w:t>
      </w:r>
      <w:r w:rsidRPr="009630D0">
        <w:rPr>
          <w:rFonts w:ascii="Tahoma" w:hAnsi="Tahoma" w:cs="Tahoma"/>
          <w:sz w:val="20"/>
        </w:rPr>
        <w:t>XXXXXXXXXX</w:t>
      </w:r>
    </w:p>
    <w:p w14:paraId="0BCE0943" w14:textId="77777777" w:rsidR="009376B4" w:rsidRDefault="009376B4" w:rsidP="009376B4">
      <w:pPr>
        <w:pStyle w:val="Zkladntext"/>
        <w:tabs>
          <w:tab w:val="left" w:pos="0"/>
        </w:tabs>
        <w:jc w:val="both"/>
        <w:rPr>
          <w:rFonts w:ascii="Tahoma" w:hAnsi="Tahoma" w:cs="Tahoma"/>
          <w:b/>
          <w:sz w:val="20"/>
        </w:rPr>
      </w:pPr>
      <w:r>
        <w:rPr>
          <w:rFonts w:ascii="Tahoma" w:hAnsi="Tahoma" w:cs="Tahoma"/>
          <w:sz w:val="20"/>
        </w:rPr>
        <w:t>s výhradou, že každá ze smluvních stran může změnit svoji adresu pro příjem komunikace i zmocněnce pro věcná ujednání. Tuto změnu smluvní strana oznámí druhé smluvní straně písemně doporučeným dopisem.</w:t>
      </w:r>
    </w:p>
    <w:p w14:paraId="7A46018A" w14:textId="347E5915" w:rsidR="009376B4" w:rsidRDefault="009376B4" w:rsidP="009376B4">
      <w:pPr>
        <w:pStyle w:val="Zkladntext"/>
        <w:tabs>
          <w:tab w:val="left" w:pos="0"/>
        </w:tabs>
        <w:ind w:firstLine="1080"/>
        <w:jc w:val="both"/>
        <w:rPr>
          <w:rFonts w:ascii="Tahoma" w:hAnsi="Tahoma" w:cs="Tahoma"/>
          <w:b/>
          <w:sz w:val="20"/>
        </w:rPr>
      </w:pPr>
    </w:p>
    <w:p w14:paraId="6E2C3F30" w14:textId="3280F5FF" w:rsidR="00B65031" w:rsidRDefault="00B65031" w:rsidP="009376B4">
      <w:pPr>
        <w:pStyle w:val="Zkladntext"/>
        <w:tabs>
          <w:tab w:val="left" w:pos="0"/>
        </w:tabs>
        <w:ind w:firstLine="1080"/>
        <w:jc w:val="both"/>
        <w:rPr>
          <w:rFonts w:ascii="Tahoma" w:hAnsi="Tahoma" w:cs="Tahoma"/>
          <w:b/>
          <w:sz w:val="20"/>
        </w:rPr>
      </w:pPr>
    </w:p>
    <w:p w14:paraId="4D97E9D8" w14:textId="6DA7055D" w:rsidR="006A5E55" w:rsidRDefault="006A5E55" w:rsidP="003F056E">
      <w:pPr>
        <w:pStyle w:val="Zkladntext"/>
        <w:jc w:val="center"/>
        <w:rPr>
          <w:rFonts w:ascii="Tahoma" w:hAnsi="Tahoma" w:cs="Tahoma"/>
          <w:b/>
          <w:sz w:val="20"/>
        </w:rPr>
      </w:pPr>
      <w:r w:rsidRPr="006A5E55">
        <w:rPr>
          <w:rFonts w:ascii="Tahoma" w:hAnsi="Tahoma" w:cs="Tahoma"/>
          <w:b/>
          <w:sz w:val="20"/>
        </w:rPr>
        <w:t xml:space="preserve">Článek </w:t>
      </w:r>
      <w:r>
        <w:rPr>
          <w:rFonts w:ascii="Tahoma" w:hAnsi="Tahoma" w:cs="Tahoma"/>
          <w:b/>
          <w:sz w:val="20"/>
        </w:rPr>
        <w:t>8</w:t>
      </w:r>
      <w:r w:rsidRPr="006A5E55">
        <w:rPr>
          <w:rFonts w:ascii="Tahoma" w:hAnsi="Tahoma" w:cs="Tahoma"/>
          <w:b/>
          <w:sz w:val="20"/>
        </w:rPr>
        <w:t>: Ochrana osobních údajů</w:t>
      </w:r>
    </w:p>
    <w:p w14:paraId="144C008F" w14:textId="77777777" w:rsidR="003F056E" w:rsidRPr="006A5E55" w:rsidRDefault="003F056E" w:rsidP="003F056E">
      <w:pPr>
        <w:pStyle w:val="Zkladntext"/>
        <w:jc w:val="center"/>
        <w:rPr>
          <w:rFonts w:ascii="Tahoma" w:hAnsi="Tahoma" w:cs="Tahoma"/>
          <w:b/>
          <w:sz w:val="20"/>
        </w:rPr>
      </w:pPr>
    </w:p>
    <w:p w14:paraId="57F2D105" w14:textId="235602E3" w:rsidR="006A5E55"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 xml:space="preserve">Poskytovatel se zavazuje, že všichni jeho zaměstnanci </w:t>
      </w:r>
      <w:r>
        <w:rPr>
          <w:rFonts w:ascii="Tahoma" w:hAnsi="Tahoma" w:cs="Tahoma"/>
        </w:rPr>
        <w:t xml:space="preserve">budou při své servisní činnosti </w:t>
      </w:r>
      <w:r w:rsidRPr="006A5E55">
        <w:rPr>
          <w:rFonts w:ascii="Tahoma" w:hAnsi="Tahoma" w:cs="Tahoma"/>
        </w:rPr>
        <w:t xml:space="preserve">dodržovat veškeré povinnosti vyplývající ze styku s osobními údaji dle příslušných ustanovení z Nařízení EK o GDPR. </w:t>
      </w:r>
    </w:p>
    <w:p w14:paraId="19498695" w14:textId="193EA2B8" w:rsidR="006A5E55"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 xml:space="preserve">Poskytovatel se zavazuje přijmout a zdokumentovat odpovídající technická a organizační opatření k zajištění ochrany Osobních údajů v souladu s čl. 32 GDPR. </w:t>
      </w:r>
    </w:p>
    <w:p w14:paraId="4A0AE4E4" w14:textId="1278270F" w:rsidR="006A5E55"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Organizační opatření k zajištění ochrany Osobních údajů aplikovaná při servisní činnosti Poskytovatele dle této Smlouvy jsou</w:t>
      </w:r>
    </w:p>
    <w:p w14:paraId="1EFBCCAE" w14:textId="267F2FE9" w:rsidR="006A5E55" w:rsidRPr="006A5E55" w:rsidRDefault="006A5E55" w:rsidP="003F056E">
      <w:pPr>
        <w:widowControl/>
        <w:tabs>
          <w:tab w:val="left" w:pos="0"/>
        </w:tabs>
        <w:autoSpaceDE w:val="0"/>
        <w:ind w:left="1752" w:hanging="1044"/>
        <w:jc w:val="both"/>
        <w:rPr>
          <w:rFonts w:ascii="Tahoma" w:hAnsi="Tahoma" w:cs="Tahoma"/>
        </w:rPr>
      </w:pPr>
      <w:r>
        <w:rPr>
          <w:rFonts w:ascii="Tahoma" w:hAnsi="Tahoma" w:cs="Tahoma"/>
        </w:rPr>
        <w:tab/>
      </w:r>
      <w:r w:rsidRPr="006A5E55">
        <w:rPr>
          <w:rFonts w:ascii="Tahoma" w:hAnsi="Tahoma" w:cs="Tahoma"/>
        </w:rPr>
        <w:t>•</w:t>
      </w:r>
      <w:r w:rsidRPr="006A5E55">
        <w:rPr>
          <w:rFonts w:ascii="Tahoma" w:hAnsi="Tahoma" w:cs="Tahoma"/>
        </w:rPr>
        <w:tab/>
        <w:t>Veškeré servisní činnosti budou prováděny pouze oprávněnými osobami s individuálním uživatelským povolením, které budou zavázány zachovávat mlčenlivost o osobních údajích.</w:t>
      </w:r>
    </w:p>
    <w:p w14:paraId="3CE7FE7C" w14:textId="25B095A0" w:rsidR="006A5E55" w:rsidRPr="006A5E55" w:rsidRDefault="006A5E55" w:rsidP="003F056E">
      <w:pPr>
        <w:widowControl/>
        <w:tabs>
          <w:tab w:val="left" w:pos="0"/>
        </w:tabs>
        <w:autoSpaceDE w:val="0"/>
        <w:ind w:left="1752" w:hanging="1044"/>
        <w:jc w:val="both"/>
        <w:rPr>
          <w:rFonts w:ascii="Tahoma" w:hAnsi="Tahoma" w:cs="Tahoma"/>
        </w:rPr>
      </w:pPr>
      <w:r>
        <w:rPr>
          <w:rFonts w:ascii="Tahoma" w:hAnsi="Tahoma" w:cs="Tahoma"/>
        </w:rPr>
        <w:tab/>
      </w:r>
      <w:r w:rsidRPr="006A5E55">
        <w:rPr>
          <w:rFonts w:ascii="Tahoma" w:hAnsi="Tahoma" w:cs="Tahoma"/>
        </w:rPr>
        <w:t>•</w:t>
      </w:r>
      <w:r w:rsidRPr="006A5E55">
        <w:rPr>
          <w:rFonts w:ascii="Tahoma" w:hAnsi="Tahoma" w:cs="Tahoma"/>
        </w:rPr>
        <w:tab/>
        <w:t xml:space="preserve">Oprávněné osoby budou poučeni o důvěrnosti osobních údajů a budou zavázány zachovávat mlčenlivost. </w:t>
      </w:r>
    </w:p>
    <w:p w14:paraId="2B1ABBA2" w14:textId="3F914AB7" w:rsidR="006A5E55" w:rsidRPr="006A5E55" w:rsidRDefault="006A5E55" w:rsidP="003F056E">
      <w:pPr>
        <w:widowControl/>
        <w:tabs>
          <w:tab w:val="left" w:pos="0"/>
        </w:tabs>
        <w:autoSpaceDE w:val="0"/>
        <w:ind w:left="1752" w:hanging="1044"/>
        <w:jc w:val="both"/>
        <w:rPr>
          <w:rFonts w:ascii="Tahoma" w:hAnsi="Tahoma" w:cs="Tahoma"/>
        </w:rPr>
      </w:pPr>
      <w:r>
        <w:rPr>
          <w:rFonts w:ascii="Tahoma" w:hAnsi="Tahoma" w:cs="Tahoma"/>
        </w:rPr>
        <w:tab/>
      </w:r>
      <w:r w:rsidRPr="006A5E55">
        <w:rPr>
          <w:rFonts w:ascii="Tahoma" w:hAnsi="Tahoma" w:cs="Tahoma"/>
        </w:rPr>
        <w:t>•</w:t>
      </w:r>
      <w:r w:rsidRPr="006A5E55">
        <w:rPr>
          <w:rFonts w:ascii="Tahoma" w:hAnsi="Tahoma" w:cs="Tahoma"/>
        </w:rPr>
        <w:tab/>
        <w:t>Poskytovatel povede evidenci osob oprávněných provádět servisní činnost u Objednatele včetně formy, rozsahu a účelu přístupu.</w:t>
      </w:r>
    </w:p>
    <w:p w14:paraId="3B9CEE7F" w14:textId="009FF007" w:rsidR="006A5E55" w:rsidRPr="006A5E55" w:rsidRDefault="003F056E" w:rsidP="003F056E">
      <w:pPr>
        <w:widowControl/>
        <w:tabs>
          <w:tab w:val="left" w:pos="0"/>
        </w:tabs>
        <w:autoSpaceDE w:val="0"/>
        <w:ind w:left="1044" w:hanging="1044"/>
        <w:jc w:val="both"/>
        <w:rPr>
          <w:rFonts w:ascii="Tahoma" w:hAnsi="Tahoma" w:cs="Tahoma"/>
        </w:rPr>
      </w:pPr>
      <w:r>
        <w:rPr>
          <w:rFonts w:ascii="Tahoma" w:hAnsi="Tahoma" w:cs="Tahoma"/>
        </w:rPr>
        <w:tab/>
      </w:r>
      <w:r>
        <w:rPr>
          <w:rFonts w:ascii="Tahoma" w:hAnsi="Tahoma" w:cs="Tahoma"/>
        </w:rPr>
        <w:tab/>
        <w:t xml:space="preserve">      </w:t>
      </w:r>
      <w:r w:rsidR="006A5E55" w:rsidRPr="006A5E55">
        <w:rPr>
          <w:rFonts w:ascii="Tahoma" w:hAnsi="Tahoma" w:cs="Tahoma"/>
        </w:rPr>
        <w:t>•</w:t>
      </w:r>
      <w:r w:rsidR="006A5E55" w:rsidRPr="006A5E55">
        <w:rPr>
          <w:rFonts w:ascii="Tahoma" w:hAnsi="Tahoma" w:cs="Tahoma"/>
        </w:rPr>
        <w:tab/>
        <w:t>Poskytovatel se zavazuje k nepředávání žádných údajů třetím osobám.</w:t>
      </w:r>
    </w:p>
    <w:p w14:paraId="0E766444" w14:textId="1A05305D" w:rsidR="006A5E55" w:rsidRPr="006A5E55" w:rsidRDefault="003F056E" w:rsidP="003F056E">
      <w:pPr>
        <w:widowControl/>
        <w:tabs>
          <w:tab w:val="left" w:pos="0"/>
        </w:tabs>
        <w:autoSpaceDE w:val="0"/>
        <w:ind w:left="2124" w:hanging="1044"/>
        <w:jc w:val="both"/>
        <w:rPr>
          <w:rFonts w:ascii="Tahoma" w:hAnsi="Tahoma" w:cs="Tahoma"/>
        </w:rPr>
      </w:pPr>
      <w:r>
        <w:rPr>
          <w:rFonts w:ascii="Tahoma" w:hAnsi="Tahoma" w:cs="Tahoma"/>
        </w:rPr>
        <w:t xml:space="preserve">           </w:t>
      </w:r>
      <w:r w:rsidR="006A5E55" w:rsidRPr="006A5E55">
        <w:rPr>
          <w:rFonts w:ascii="Tahoma" w:hAnsi="Tahoma" w:cs="Tahoma"/>
        </w:rPr>
        <w:t>•</w:t>
      </w:r>
      <w:r w:rsidR="006A5E55" w:rsidRPr="006A5E55">
        <w:rPr>
          <w:rFonts w:ascii="Tahoma" w:hAnsi="Tahoma" w:cs="Tahoma"/>
        </w:rPr>
        <w:tab/>
        <w:t xml:space="preserve">Přijatá opatření k zabezpečení servisní činnosti budou pravidelně testována a aktualizována. </w:t>
      </w:r>
    </w:p>
    <w:p w14:paraId="6EF14E48" w14:textId="0D081BA8"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lastRenderedPageBreak/>
        <w:tab/>
      </w:r>
      <w:r w:rsidR="006A5E55" w:rsidRPr="006A5E55">
        <w:rPr>
          <w:rFonts w:ascii="Tahoma" w:hAnsi="Tahoma" w:cs="Tahoma"/>
        </w:rPr>
        <w:t>•</w:t>
      </w:r>
      <w:r w:rsidR="006A5E55" w:rsidRPr="006A5E55">
        <w:rPr>
          <w:rFonts w:ascii="Tahoma" w:hAnsi="Tahoma" w:cs="Tahoma"/>
        </w:rPr>
        <w:tab/>
        <w:t>Osoby oprávněné provádět servisní činnost budou pravidelně školeni o povinnostech v oblasti zabezpečení a všech povinnostech vyplývajících z aplikace ustanovení GDPR.</w:t>
      </w:r>
    </w:p>
    <w:p w14:paraId="3A55083B" w14:textId="150D48AE" w:rsidR="006A5E55"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Při všech činnostech poskytovatele budou provedena následující opatření pro zajištění fyzické bezpečnosti</w:t>
      </w:r>
      <w:r w:rsidR="003F056E">
        <w:rPr>
          <w:rFonts w:ascii="Tahoma" w:hAnsi="Tahoma" w:cs="Tahoma"/>
        </w:rPr>
        <w:t>:</w:t>
      </w:r>
    </w:p>
    <w:p w14:paraId="6B29A4CF" w14:textId="39A9F941"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tab/>
      </w:r>
      <w:r w:rsidR="006A5E55" w:rsidRPr="006A5E55">
        <w:rPr>
          <w:rFonts w:ascii="Tahoma" w:hAnsi="Tahoma" w:cs="Tahoma"/>
        </w:rPr>
        <w:t>•</w:t>
      </w:r>
      <w:r w:rsidR="006A5E55" w:rsidRPr="006A5E55">
        <w:rPr>
          <w:rFonts w:ascii="Tahoma" w:hAnsi="Tahoma" w:cs="Tahoma"/>
        </w:rPr>
        <w:tab/>
        <w:t>Pokud to bude možné, budou všechny servisní činnosti probíhat výhradně na technických prostředcích Objednatele a v jeho prostorách.</w:t>
      </w:r>
    </w:p>
    <w:p w14:paraId="37A49030" w14:textId="67AF9B69"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tab/>
      </w:r>
      <w:r w:rsidR="006A5E55" w:rsidRPr="006A5E55">
        <w:rPr>
          <w:rFonts w:ascii="Tahoma" w:hAnsi="Tahoma" w:cs="Tahoma"/>
        </w:rPr>
        <w:t>•</w:t>
      </w:r>
      <w:r w:rsidR="006A5E55" w:rsidRPr="006A5E55">
        <w:rPr>
          <w:rFonts w:ascii="Tahoma" w:hAnsi="Tahoma" w:cs="Tahoma"/>
        </w:rPr>
        <w:tab/>
        <w:t xml:space="preserve">V případě nutnosti provedení servisních zákroků na prostředcích mimo prostory Objednatele, budou tyto prostředky dostatečně zabezpečeny proti přístupu neoprávněných osob. </w:t>
      </w:r>
    </w:p>
    <w:p w14:paraId="3F3C45FF" w14:textId="56EA07C0"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tab/>
      </w:r>
      <w:r w:rsidR="006A5E55" w:rsidRPr="006A5E55">
        <w:rPr>
          <w:rFonts w:ascii="Tahoma" w:hAnsi="Tahoma" w:cs="Tahoma"/>
        </w:rPr>
        <w:t>•</w:t>
      </w:r>
      <w:r w:rsidR="006A5E55" w:rsidRPr="006A5E55">
        <w:rPr>
          <w:rFonts w:ascii="Tahoma" w:hAnsi="Tahoma" w:cs="Tahoma"/>
        </w:rPr>
        <w:tab/>
        <w:t>Osobní údaje, přenášené mimo prostory Objednatele budou vždy uloženy na zabezpečených technických nosičích dat, ke kterým mají přístup na základě přístupových kódů nebo hesel pouze oprávněné osoby. Všechny tyto přenosy budou evidovány.</w:t>
      </w:r>
    </w:p>
    <w:p w14:paraId="06562932" w14:textId="6B382D36"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tab/>
      </w:r>
      <w:r w:rsidR="006A5E55" w:rsidRPr="006A5E55">
        <w:rPr>
          <w:rFonts w:ascii="Tahoma" w:hAnsi="Tahoma" w:cs="Tahoma"/>
        </w:rPr>
        <w:t>•</w:t>
      </w:r>
      <w:r w:rsidR="006A5E55" w:rsidRPr="006A5E55">
        <w:rPr>
          <w:rFonts w:ascii="Tahoma" w:hAnsi="Tahoma" w:cs="Tahoma"/>
        </w:rPr>
        <w:tab/>
        <w:t>Poskytovatel bude dokumentovat přístup k serverům, technickým nosičům dat a dokumentům obsahujícím osobní údaje.</w:t>
      </w:r>
    </w:p>
    <w:p w14:paraId="327729AC" w14:textId="652B5000" w:rsidR="006A5E55" w:rsidRPr="006A5E55" w:rsidRDefault="003F056E" w:rsidP="003F056E">
      <w:pPr>
        <w:widowControl/>
        <w:tabs>
          <w:tab w:val="left" w:pos="0"/>
        </w:tabs>
        <w:autoSpaceDE w:val="0"/>
        <w:ind w:left="1752" w:hanging="1044"/>
        <w:jc w:val="both"/>
        <w:rPr>
          <w:rFonts w:ascii="Tahoma" w:hAnsi="Tahoma" w:cs="Tahoma"/>
        </w:rPr>
      </w:pPr>
      <w:r>
        <w:rPr>
          <w:rFonts w:ascii="Tahoma" w:hAnsi="Tahoma" w:cs="Tahoma"/>
        </w:rPr>
        <w:tab/>
      </w:r>
      <w:r w:rsidR="006A5E55" w:rsidRPr="006A5E55">
        <w:rPr>
          <w:rFonts w:ascii="Tahoma" w:hAnsi="Tahoma" w:cs="Tahoma"/>
        </w:rPr>
        <w:t>•</w:t>
      </w:r>
      <w:r w:rsidR="006A5E55" w:rsidRPr="006A5E55">
        <w:rPr>
          <w:rFonts w:ascii="Tahoma" w:hAnsi="Tahoma" w:cs="Tahoma"/>
        </w:rPr>
        <w:tab/>
        <w:t>Vzdálený přístup k prostředkům Objednatele bude prováděn pouze oprávněnými osobami v pouze nezbytné míře. Veškerý vzdálený přístup bude prováděn výhradně prostřednictvím zabezpečených a dostatečně šifrovaných kanálů VPN. Všechny vzdálené přístupy budou evidovány.</w:t>
      </w:r>
    </w:p>
    <w:p w14:paraId="20868267" w14:textId="531999AD" w:rsidR="006A5E55"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Poskytovatel se zavazuje neprodleně ohlásit Objednateli jakékoliv porušení zabezpečení Osobních údajů (náhodné nebo protiprávní zničení, ztráta, změna, neoprávněné zpřístupnění nebo jiné zpracování) a poskytnout Objednateli veškerou nezbytnou součinnost za účelem splnění povinností Objednatele ve vztahu k ohlášení porušení zabezpečení Osobních údajů dozorovému úřadu, příp. i subjektům údajů.</w:t>
      </w:r>
      <w:r w:rsidR="008E4433">
        <w:rPr>
          <w:rFonts w:ascii="Tahoma" w:hAnsi="Tahoma" w:cs="Tahoma"/>
        </w:rPr>
        <w:t xml:space="preserve"> Při porušení zabezpečení osobních údajů zaviněné</w:t>
      </w:r>
      <w:r w:rsidR="008B742B">
        <w:rPr>
          <w:rFonts w:ascii="Tahoma" w:hAnsi="Tahoma" w:cs="Tahoma"/>
        </w:rPr>
        <w:t>m</w:t>
      </w:r>
      <w:r w:rsidR="008E4433">
        <w:rPr>
          <w:rFonts w:ascii="Tahoma" w:hAnsi="Tahoma" w:cs="Tahoma"/>
        </w:rPr>
        <w:t xml:space="preserve"> Poskytovatelem je stanovena smluvní pokuta </w:t>
      </w:r>
      <w:r w:rsidR="0033619C">
        <w:rPr>
          <w:rFonts w:ascii="Tahoma" w:hAnsi="Tahoma" w:cs="Tahoma"/>
        </w:rPr>
        <w:t>50</w:t>
      </w:r>
      <w:r w:rsidR="003921DD">
        <w:rPr>
          <w:rFonts w:ascii="Tahoma" w:hAnsi="Tahoma" w:cs="Tahoma"/>
        </w:rPr>
        <w:t> </w:t>
      </w:r>
      <w:r w:rsidR="0033619C">
        <w:rPr>
          <w:rFonts w:ascii="Tahoma" w:hAnsi="Tahoma" w:cs="Tahoma"/>
        </w:rPr>
        <w:t>000</w:t>
      </w:r>
      <w:r w:rsidR="008E4433">
        <w:rPr>
          <w:rFonts w:ascii="Tahoma" w:hAnsi="Tahoma" w:cs="Tahoma"/>
        </w:rPr>
        <w:t xml:space="preserve"> Kč za každý doložený případ.</w:t>
      </w:r>
    </w:p>
    <w:p w14:paraId="1869FE4C" w14:textId="3F522AE9" w:rsidR="00B65031" w:rsidRPr="006A5E55" w:rsidRDefault="006A5E55" w:rsidP="003F056E">
      <w:pPr>
        <w:widowControl/>
        <w:numPr>
          <w:ilvl w:val="0"/>
          <w:numId w:val="13"/>
        </w:numPr>
        <w:tabs>
          <w:tab w:val="clear" w:pos="1440"/>
          <w:tab w:val="num" w:pos="0"/>
        </w:tabs>
        <w:autoSpaceDE w:val="0"/>
        <w:ind w:left="0" w:firstLine="1134"/>
        <w:jc w:val="both"/>
        <w:rPr>
          <w:rFonts w:ascii="Tahoma" w:hAnsi="Tahoma" w:cs="Tahoma"/>
        </w:rPr>
      </w:pPr>
      <w:r w:rsidRPr="006A5E55">
        <w:rPr>
          <w:rFonts w:ascii="Tahoma" w:hAnsi="Tahoma" w:cs="Tahoma"/>
        </w:rPr>
        <w:t>Poskytovatel je dále povinen bez zbytečného odkladu informovat Objednatele o zahájení jakékoliv kontroly nebo správního řízení ve vztahu ke zpracování Osobních údajů.</w:t>
      </w:r>
    </w:p>
    <w:p w14:paraId="759F73A6" w14:textId="77777777" w:rsidR="00B65031" w:rsidRDefault="00B65031" w:rsidP="009376B4">
      <w:pPr>
        <w:pStyle w:val="Zkladntext"/>
        <w:tabs>
          <w:tab w:val="left" w:pos="0"/>
        </w:tabs>
        <w:ind w:firstLine="1080"/>
        <w:jc w:val="both"/>
        <w:rPr>
          <w:rFonts w:ascii="Tahoma" w:hAnsi="Tahoma" w:cs="Tahoma"/>
          <w:b/>
          <w:sz w:val="20"/>
        </w:rPr>
      </w:pPr>
    </w:p>
    <w:p w14:paraId="6AB5FFCB" w14:textId="77777777" w:rsidR="009376B4" w:rsidRDefault="009376B4" w:rsidP="009376B4">
      <w:pPr>
        <w:pStyle w:val="Zkladntext"/>
        <w:tabs>
          <w:tab w:val="left" w:pos="0"/>
        </w:tabs>
        <w:ind w:firstLine="1080"/>
        <w:jc w:val="both"/>
        <w:rPr>
          <w:rFonts w:ascii="Tahoma" w:hAnsi="Tahoma" w:cs="Tahoma"/>
          <w:b/>
          <w:sz w:val="20"/>
        </w:rPr>
      </w:pPr>
    </w:p>
    <w:p w14:paraId="632307E7" w14:textId="479E05A9" w:rsidR="009376B4" w:rsidRDefault="009376B4" w:rsidP="009376B4">
      <w:pPr>
        <w:pStyle w:val="Zkladntext"/>
        <w:jc w:val="center"/>
        <w:rPr>
          <w:rFonts w:ascii="Tahoma" w:hAnsi="Tahoma" w:cs="Tahoma"/>
          <w:sz w:val="20"/>
        </w:rPr>
      </w:pPr>
      <w:r>
        <w:rPr>
          <w:rFonts w:ascii="Tahoma" w:hAnsi="Tahoma" w:cs="Tahoma"/>
          <w:b/>
          <w:sz w:val="20"/>
        </w:rPr>
        <w:t xml:space="preserve">Článek </w:t>
      </w:r>
      <w:r w:rsidR="003F056E">
        <w:rPr>
          <w:rFonts w:ascii="Tahoma" w:hAnsi="Tahoma" w:cs="Tahoma"/>
          <w:b/>
          <w:sz w:val="20"/>
        </w:rPr>
        <w:t>9</w:t>
      </w:r>
      <w:r>
        <w:rPr>
          <w:rFonts w:ascii="Tahoma" w:hAnsi="Tahoma" w:cs="Tahoma"/>
          <w:b/>
          <w:sz w:val="20"/>
        </w:rPr>
        <w:t>: Závěrečná ujednání</w:t>
      </w:r>
    </w:p>
    <w:p w14:paraId="51F31E1B" w14:textId="77777777" w:rsidR="009376B4" w:rsidRDefault="009376B4" w:rsidP="009376B4">
      <w:pPr>
        <w:pStyle w:val="Zkladntext"/>
        <w:jc w:val="both"/>
        <w:rPr>
          <w:rFonts w:ascii="Tahoma" w:hAnsi="Tahoma" w:cs="Tahoma"/>
          <w:sz w:val="20"/>
        </w:rPr>
      </w:pPr>
    </w:p>
    <w:p w14:paraId="76D6CEF1" w14:textId="22A0A5D4" w:rsidR="009376B4" w:rsidRPr="004968AB" w:rsidRDefault="009376B4" w:rsidP="009376B4">
      <w:pPr>
        <w:pStyle w:val="Znaka1"/>
        <w:numPr>
          <w:ilvl w:val="0"/>
          <w:numId w:val="5"/>
        </w:numPr>
        <w:tabs>
          <w:tab w:val="left" w:pos="0"/>
        </w:tabs>
        <w:ind w:left="0" w:firstLine="993"/>
        <w:jc w:val="both"/>
        <w:rPr>
          <w:rFonts w:ascii="Tahoma" w:hAnsi="Tahoma" w:cs="Tahoma"/>
          <w:b/>
          <w:sz w:val="20"/>
        </w:rPr>
      </w:pPr>
      <w:r w:rsidRPr="004968AB">
        <w:rPr>
          <w:rFonts w:ascii="Tahoma" w:hAnsi="Tahoma" w:cs="Tahoma"/>
          <w:b/>
          <w:sz w:val="20"/>
        </w:rPr>
        <w:t>Tato Smlouva se uzavírá na dobu</w:t>
      </w:r>
      <w:r w:rsidR="00324370">
        <w:rPr>
          <w:rFonts w:ascii="Tahoma" w:hAnsi="Tahoma" w:cs="Tahoma"/>
          <w:b/>
          <w:sz w:val="20"/>
        </w:rPr>
        <w:t xml:space="preserve"> </w:t>
      </w:r>
      <w:r w:rsidR="00324370" w:rsidRPr="008F58E0">
        <w:rPr>
          <w:rFonts w:ascii="Tahoma" w:hAnsi="Tahoma" w:cs="Tahoma"/>
          <w:b/>
          <w:sz w:val="20"/>
        </w:rPr>
        <w:t xml:space="preserve">od 1. </w:t>
      </w:r>
      <w:r w:rsidR="00043CB5" w:rsidRPr="008F58E0">
        <w:rPr>
          <w:rFonts w:ascii="Tahoma" w:hAnsi="Tahoma" w:cs="Tahoma"/>
          <w:b/>
          <w:sz w:val="20"/>
        </w:rPr>
        <w:t>9</w:t>
      </w:r>
      <w:r w:rsidR="00324370" w:rsidRPr="008F58E0">
        <w:rPr>
          <w:rFonts w:ascii="Tahoma" w:hAnsi="Tahoma" w:cs="Tahoma"/>
          <w:b/>
          <w:sz w:val="20"/>
        </w:rPr>
        <w:t>. 202</w:t>
      </w:r>
      <w:r w:rsidR="0013588E">
        <w:rPr>
          <w:rFonts w:ascii="Tahoma" w:hAnsi="Tahoma" w:cs="Tahoma"/>
          <w:b/>
          <w:sz w:val="20"/>
        </w:rPr>
        <w:t>5</w:t>
      </w:r>
      <w:r w:rsidR="00324370" w:rsidRPr="008F58E0">
        <w:rPr>
          <w:rFonts w:ascii="Tahoma" w:hAnsi="Tahoma" w:cs="Tahoma"/>
          <w:b/>
          <w:sz w:val="20"/>
        </w:rPr>
        <w:t xml:space="preserve"> do </w:t>
      </w:r>
      <w:r w:rsidR="008E4433" w:rsidRPr="008F58E0">
        <w:rPr>
          <w:rFonts w:ascii="Tahoma" w:hAnsi="Tahoma" w:cs="Tahoma"/>
          <w:b/>
          <w:sz w:val="20"/>
        </w:rPr>
        <w:t>3</w:t>
      </w:r>
      <w:r w:rsidR="00043CB5" w:rsidRPr="008F58E0">
        <w:rPr>
          <w:rFonts w:ascii="Tahoma" w:hAnsi="Tahoma" w:cs="Tahoma"/>
          <w:b/>
          <w:sz w:val="20"/>
        </w:rPr>
        <w:t>1</w:t>
      </w:r>
      <w:r w:rsidR="00324370" w:rsidRPr="008F58E0">
        <w:rPr>
          <w:rFonts w:ascii="Tahoma" w:hAnsi="Tahoma" w:cs="Tahoma"/>
          <w:b/>
          <w:sz w:val="20"/>
        </w:rPr>
        <w:t xml:space="preserve">. </w:t>
      </w:r>
      <w:r w:rsidR="00043CB5" w:rsidRPr="008F58E0">
        <w:rPr>
          <w:rFonts w:ascii="Tahoma" w:hAnsi="Tahoma" w:cs="Tahoma"/>
          <w:b/>
          <w:sz w:val="20"/>
        </w:rPr>
        <w:t>8</w:t>
      </w:r>
      <w:r w:rsidR="00324370" w:rsidRPr="008F58E0">
        <w:rPr>
          <w:rFonts w:ascii="Tahoma" w:hAnsi="Tahoma" w:cs="Tahoma"/>
          <w:b/>
          <w:sz w:val="20"/>
        </w:rPr>
        <w:t>. 202</w:t>
      </w:r>
      <w:r w:rsidR="0013588E">
        <w:rPr>
          <w:rFonts w:ascii="Tahoma" w:hAnsi="Tahoma" w:cs="Tahoma"/>
          <w:b/>
          <w:sz w:val="20"/>
        </w:rPr>
        <w:t>8</w:t>
      </w:r>
      <w:r w:rsidR="00FE30A0">
        <w:rPr>
          <w:rFonts w:ascii="Tahoma" w:hAnsi="Tahoma" w:cs="Tahoma"/>
          <w:b/>
          <w:sz w:val="20"/>
        </w:rPr>
        <w:t xml:space="preserve"> nebo do vyčerpání částky </w:t>
      </w:r>
      <w:r w:rsidR="00701361">
        <w:rPr>
          <w:rFonts w:ascii="Tahoma" w:hAnsi="Tahoma" w:cs="Tahoma"/>
          <w:b/>
          <w:sz w:val="20"/>
        </w:rPr>
        <w:t>199 9</w:t>
      </w:r>
      <w:r w:rsidR="00D140CA">
        <w:rPr>
          <w:rFonts w:ascii="Tahoma" w:hAnsi="Tahoma" w:cs="Tahoma"/>
          <w:b/>
          <w:sz w:val="20"/>
        </w:rPr>
        <w:t>98</w:t>
      </w:r>
      <w:r w:rsidR="00FE30A0">
        <w:rPr>
          <w:rFonts w:ascii="Tahoma" w:hAnsi="Tahoma" w:cs="Tahoma"/>
          <w:b/>
          <w:sz w:val="20"/>
        </w:rPr>
        <w:t xml:space="preserve"> Kč bez DPH podle toho, která skutečnost nastane jako první.</w:t>
      </w:r>
    </w:p>
    <w:p w14:paraId="29CDEB4A" w14:textId="77777777" w:rsidR="009376B4" w:rsidRDefault="009376B4" w:rsidP="009376B4">
      <w:pPr>
        <w:pStyle w:val="Znaka1"/>
        <w:numPr>
          <w:ilvl w:val="0"/>
          <w:numId w:val="5"/>
        </w:numPr>
        <w:tabs>
          <w:tab w:val="left" w:pos="0"/>
        </w:tabs>
        <w:ind w:left="0" w:firstLine="993"/>
        <w:jc w:val="both"/>
        <w:rPr>
          <w:rFonts w:ascii="Tahoma" w:hAnsi="Tahoma" w:cs="Tahoma"/>
          <w:sz w:val="20"/>
        </w:rPr>
      </w:pPr>
      <w:r w:rsidRPr="004968AB">
        <w:rPr>
          <w:rFonts w:ascii="Tahoma" w:hAnsi="Tahoma" w:cs="Tahoma"/>
          <w:sz w:val="20"/>
        </w:rPr>
        <w:t>Ceny se automaticky každoročně upravují o procento inflace,</w:t>
      </w:r>
      <w:r>
        <w:rPr>
          <w:rFonts w:ascii="Tahoma" w:hAnsi="Tahoma" w:cs="Tahoma"/>
          <w:sz w:val="20"/>
        </w:rPr>
        <w:t xml:space="preserve"> zveřejněné Českým statistickým úřadem. Ceny se upravují od prvního dne následujícího měsíce po měsíci, ve kterém bylo procento inflace zveřejněno.</w:t>
      </w:r>
    </w:p>
    <w:p w14:paraId="5BC8338C" w14:textId="419E440C" w:rsidR="009376B4" w:rsidRDefault="009376B4" w:rsidP="009376B4">
      <w:pPr>
        <w:pStyle w:val="Znaka1"/>
        <w:numPr>
          <w:ilvl w:val="0"/>
          <w:numId w:val="5"/>
        </w:numPr>
        <w:tabs>
          <w:tab w:val="left" w:pos="0"/>
        </w:tabs>
        <w:ind w:left="0" w:firstLine="993"/>
        <w:jc w:val="both"/>
        <w:rPr>
          <w:rFonts w:ascii="Tahoma" w:hAnsi="Tahoma" w:cs="Tahoma"/>
          <w:sz w:val="20"/>
        </w:rPr>
      </w:pPr>
      <w:r>
        <w:rPr>
          <w:rFonts w:ascii="Tahoma" w:hAnsi="Tahoma" w:cs="Tahoma"/>
          <w:sz w:val="20"/>
        </w:rPr>
        <w:t>Smlouva nabývá platnosti dnem podpisu Smlouvy oběma stranami.</w:t>
      </w:r>
      <w:r w:rsidR="00101FB1">
        <w:rPr>
          <w:rFonts w:ascii="Tahoma" w:hAnsi="Tahoma" w:cs="Tahoma"/>
          <w:sz w:val="20"/>
        </w:rPr>
        <w:t xml:space="preserve"> Účinnosti nabývá tato Smlouva dnem uveřejnění postupem podle zákona č. 340/2015 Sb., o zvláštních podmínkách účinnosti některých smluv, uveřejňování těchto smluv a o registru smluv (zákon o registru smluv), uveřejnění zajistí objednatel.</w:t>
      </w:r>
    </w:p>
    <w:p w14:paraId="2A6E6E82" w14:textId="77777777" w:rsidR="009376B4" w:rsidRDefault="009376B4" w:rsidP="009376B4">
      <w:pPr>
        <w:pStyle w:val="Znaka1"/>
        <w:numPr>
          <w:ilvl w:val="0"/>
          <w:numId w:val="5"/>
        </w:numPr>
        <w:tabs>
          <w:tab w:val="left" w:pos="0"/>
        </w:tabs>
        <w:ind w:left="0" w:firstLine="993"/>
        <w:jc w:val="both"/>
        <w:rPr>
          <w:rFonts w:ascii="Tahoma" w:hAnsi="Tahoma" w:cs="Tahoma"/>
          <w:color w:val="auto"/>
          <w:sz w:val="20"/>
        </w:rPr>
      </w:pPr>
      <w:r>
        <w:rPr>
          <w:rFonts w:ascii="Tahoma" w:hAnsi="Tahoma" w:cs="Tahoma"/>
          <w:sz w:val="20"/>
        </w:rPr>
        <w:t>Změny Smlouvy jsou ve smyslu § 564 zák. č. 89/2012 Sb. možné pouze písemně formou číslovaných dodatků, odsouhlasených oběma smluvními stranami.</w:t>
      </w:r>
    </w:p>
    <w:p w14:paraId="6992333C" w14:textId="48A66891" w:rsidR="009376B4" w:rsidRDefault="009376B4" w:rsidP="009376B4">
      <w:pPr>
        <w:pStyle w:val="Znaka1"/>
        <w:numPr>
          <w:ilvl w:val="0"/>
          <w:numId w:val="5"/>
        </w:numPr>
        <w:tabs>
          <w:tab w:val="left" w:pos="0"/>
        </w:tabs>
        <w:ind w:left="0" w:firstLine="993"/>
        <w:jc w:val="both"/>
        <w:rPr>
          <w:rFonts w:ascii="Tahoma" w:hAnsi="Tahoma" w:cs="Tahoma"/>
          <w:color w:val="auto"/>
          <w:sz w:val="20"/>
        </w:rPr>
      </w:pPr>
      <w:r>
        <w:rPr>
          <w:rFonts w:ascii="Tahoma" w:hAnsi="Tahoma" w:cs="Tahoma"/>
          <w:color w:val="auto"/>
          <w:sz w:val="20"/>
        </w:rPr>
        <w:t xml:space="preserve">Poskytovatel se zavazuje po celou dobu trvání tohoto smluvního vztahu udržovat pojištění odpovědnosti za škody způsobené objednateli </w:t>
      </w:r>
      <w:r w:rsidR="00105EF1">
        <w:rPr>
          <w:rFonts w:ascii="Tahoma" w:hAnsi="Tahoma" w:cs="Tahoma"/>
          <w:color w:val="auto"/>
          <w:sz w:val="20"/>
        </w:rPr>
        <w:t xml:space="preserve">minimálně ve výši </w:t>
      </w:r>
      <w:r w:rsidR="009630D0" w:rsidRPr="009630D0">
        <w:rPr>
          <w:rFonts w:ascii="Tahoma" w:hAnsi="Tahoma" w:cs="Tahoma"/>
          <w:sz w:val="20"/>
        </w:rPr>
        <w:t>XXXXXXXXXX</w:t>
      </w:r>
      <w:r w:rsidR="009630D0">
        <w:rPr>
          <w:rFonts w:ascii="Tahoma" w:hAnsi="Tahoma" w:cs="Tahoma"/>
          <w:color w:val="auto"/>
          <w:sz w:val="20"/>
        </w:rPr>
        <w:t xml:space="preserve"> </w:t>
      </w:r>
      <w:r w:rsidR="00105EF1">
        <w:rPr>
          <w:rFonts w:ascii="Tahoma" w:hAnsi="Tahoma" w:cs="Tahoma"/>
          <w:color w:val="auto"/>
          <w:sz w:val="20"/>
        </w:rPr>
        <w:t xml:space="preserve">Kč </w:t>
      </w:r>
      <w:r w:rsidR="004C43C3">
        <w:rPr>
          <w:rFonts w:ascii="Tahoma" w:hAnsi="Tahoma" w:cs="Tahoma"/>
          <w:color w:val="auto"/>
          <w:sz w:val="20"/>
        </w:rPr>
        <w:t xml:space="preserve">– </w:t>
      </w:r>
      <w:r>
        <w:rPr>
          <w:rFonts w:ascii="Tahoma" w:hAnsi="Tahoma" w:cs="Tahoma"/>
          <w:color w:val="auto"/>
          <w:sz w:val="20"/>
        </w:rPr>
        <w:t>kopie pojistné smlouvy tvoří přílohu č.</w:t>
      </w:r>
      <w:r w:rsidR="004C43C3">
        <w:rPr>
          <w:rFonts w:ascii="Tahoma" w:hAnsi="Tahoma" w:cs="Tahoma"/>
          <w:color w:val="auto"/>
          <w:sz w:val="20"/>
        </w:rPr>
        <w:t xml:space="preserve"> </w:t>
      </w:r>
      <w:r>
        <w:rPr>
          <w:rFonts w:ascii="Tahoma" w:hAnsi="Tahoma" w:cs="Tahoma"/>
          <w:color w:val="auto"/>
          <w:sz w:val="20"/>
        </w:rPr>
        <w:t>4 Smlouvy.</w:t>
      </w:r>
    </w:p>
    <w:p w14:paraId="45609661" w14:textId="0B6AD784" w:rsidR="0010200C" w:rsidRDefault="0010200C" w:rsidP="009376B4">
      <w:pPr>
        <w:pStyle w:val="Znaka1"/>
        <w:numPr>
          <w:ilvl w:val="0"/>
          <w:numId w:val="5"/>
        </w:numPr>
        <w:tabs>
          <w:tab w:val="left" w:pos="0"/>
        </w:tabs>
        <w:ind w:left="0" w:firstLine="993"/>
        <w:jc w:val="both"/>
        <w:rPr>
          <w:rFonts w:ascii="Tahoma" w:hAnsi="Tahoma" w:cs="Tahoma"/>
          <w:color w:val="auto"/>
          <w:sz w:val="20"/>
        </w:rPr>
      </w:pPr>
      <w:r>
        <w:rPr>
          <w:rFonts w:ascii="Tahoma" w:hAnsi="Tahoma" w:cs="Tahoma"/>
          <w:color w:val="auto"/>
          <w:sz w:val="20"/>
        </w:rPr>
        <w:t>Poskytovatel je zodpovědný za všechny prokazatelné škody, které vzniknou v</w:t>
      </w:r>
      <w:r w:rsidR="00664BBC">
        <w:rPr>
          <w:rFonts w:ascii="Tahoma" w:hAnsi="Tahoma" w:cs="Tahoma"/>
          <w:color w:val="auto"/>
          <w:sz w:val="20"/>
        </w:rPr>
        <w:t> </w:t>
      </w:r>
      <w:r>
        <w:rPr>
          <w:rFonts w:ascii="Tahoma" w:hAnsi="Tahoma" w:cs="Tahoma"/>
          <w:color w:val="auto"/>
          <w:sz w:val="20"/>
        </w:rPr>
        <w:t>souvislosti</w:t>
      </w:r>
      <w:r w:rsidR="00664BBC">
        <w:rPr>
          <w:rFonts w:ascii="Tahoma" w:hAnsi="Tahoma" w:cs="Tahoma"/>
          <w:color w:val="auto"/>
          <w:sz w:val="20"/>
        </w:rPr>
        <w:t> </w:t>
      </w:r>
      <w:r>
        <w:rPr>
          <w:rFonts w:ascii="Tahoma" w:hAnsi="Tahoma" w:cs="Tahoma"/>
          <w:color w:val="auto"/>
          <w:sz w:val="20"/>
        </w:rPr>
        <w:t>s</w:t>
      </w:r>
      <w:r w:rsidR="00664BBC">
        <w:rPr>
          <w:rFonts w:ascii="Tahoma" w:hAnsi="Tahoma" w:cs="Tahoma"/>
          <w:color w:val="auto"/>
          <w:sz w:val="20"/>
        </w:rPr>
        <w:t>:</w:t>
      </w:r>
    </w:p>
    <w:p w14:paraId="5E27DA5C" w14:textId="144CDFF4" w:rsidR="0010200C" w:rsidRDefault="0010200C" w:rsidP="0010200C">
      <w:pPr>
        <w:pStyle w:val="Znaka1"/>
        <w:numPr>
          <w:ilvl w:val="0"/>
          <w:numId w:val="14"/>
        </w:numPr>
        <w:tabs>
          <w:tab w:val="left" w:pos="0"/>
        </w:tabs>
        <w:jc w:val="both"/>
        <w:rPr>
          <w:rFonts w:ascii="Tahoma" w:hAnsi="Tahoma" w:cs="Tahoma"/>
          <w:color w:val="auto"/>
          <w:sz w:val="20"/>
        </w:rPr>
      </w:pPr>
      <w:r>
        <w:rPr>
          <w:rFonts w:ascii="Tahoma" w:hAnsi="Tahoma" w:cs="Tahoma"/>
          <w:color w:val="auto"/>
          <w:sz w:val="20"/>
        </w:rPr>
        <w:t xml:space="preserve">zanedbáním povinností Poskytovatele vyplývajících ze Smlouvy, </w:t>
      </w:r>
    </w:p>
    <w:p w14:paraId="17F64925" w14:textId="3DF0C989" w:rsidR="0010200C" w:rsidRDefault="0010200C" w:rsidP="0010200C">
      <w:pPr>
        <w:pStyle w:val="Znaka1"/>
        <w:numPr>
          <w:ilvl w:val="0"/>
          <w:numId w:val="14"/>
        </w:numPr>
        <w:tabs>
          <w:tab w:val="left" w:pos="0"/>
        </w:tabs>
        <w:jc w:val="both"/>
        <w:rPr>
          <w:rFonts w:ascii="Tahoma" w:hAnsi="Tahoma" w:cs="Tahoma"/>
          <w:color w:val="auto"/>
          <w:sz w:val="20"/>
        </w:rPr>
      </w:pPr>
      <w:r>
        <w:rPr>
          <w:rFonts w:ascii="Tahoma" w:hAnsi="Tahoma" w:cs="Tahoma"/>
          <w:color w:val="auto"/>
          <w:sz w:val="20"/>
        </w:rPr>
        <w:t>nedbalostním, neodborným nebo záměrným jednáním Poskytovatele při výkonu plnění předmětu Smlouvy.</w:t>
      </w:r>
    </w:p>
    <w:p w14:paraId="28C485FA" w14:textId="2662765C" w:rsidR="009376B4" w:rsidRDefault="009376B4" w:rsidP="009376B4">
      <w:pPr>
        <w:pStyle w:val="Znaka1"/>
        <w:numPr>
          <w:ilvl w:val="0"/>
          <w:numId w:val="5"/>
        </w:numPr>
        <w:tabs>
          <w:tab w:val="left" w:pos="0"/>
        </w:tabs>
        <w:ind w:left="0" w:firstLine="993"/>
        <w:jc w:val="both"/>
        <w:rPr>
          <w:rFonts w:ascii="Tahoma" w:hAnsi="Tahoma" w:cs="Tahoma"/>
          <w:sz w:val="20"/>
        </w:rPr>
      </w:pPr>
      <w:r>
        <w:rPr>
          <w:rFonts w:ascii="Tahoma" w:hAnsi="Tahoma" w:cs="Tahoma"/>
          <w:color w:val="auto"/>
          <w:sz w:val="20"/>
        </w:rPr>
        <w:t xml:space="preserve">Poskytovatel je povinen v případě nehody, pracovního úrazu či způsobení jiné škody či újmy v objektu objednatele informovat objednatele a okamžitě zahájit vyšetřování okolností takové události. Zároveň musí jeho konání splňovat všechny požadavky stanovené zákonem a všemi obecně platnými úpravami. </w:t>
      </w:r>
    </w:p>
    <w:p w14:paraId="165480FE" w14:textId="77777777" w:rsidR="009376B4" w:rsidRDefault="009376B4" w:rsidP="009376B4">
      <w:pPr>
        <w:pStyle w:val="Znaka1"/>
        <w:numPr>
          <w:ilvl w:val="0"/>
          <w:numId w:val="5"/>
        </w:numPr>
        <w:tabs>
          <w:tab w:val="left" w:pos="0"/>
        </w:tabs>
        <w:ind w:left="0" w:firstLine="993"/>
        <w:jc w:val="both"/>
        <w:rPr>
          <w:rFonts w:ascii="Tahoma" w:hAnsi="Tahoma" w:cs="Tahoma"/>
          <w:sz w:val="20"/>
        </w:rPr>
      </w:pPr>
      <w:r>
        <w:rPr>
          <w:rFonts w:ascii="Tahoma" w:hAnsi="Tahoma" w:cs="Tahoma"/>
          <w:sz w:val="20"/>
        </w:rPr>
        <w:t>Smlouva je napsána ve třech vyhotoveních, z nichž jedno obdrží poskytovatel a dvě objednavatel.</w:t>
      </w:r>
    </w:p>
    <w:p w14:paraId="42E55A74" w14:textId="77777777" w:rsidR="009376B4" w:rsidRDefault="009376B4" w:rsidP="009376B4">
      <w:pPr>
        <w:pStyle w:val="Barevnseznamzvraznn11"/>
        <w:numPr>
          <w:ilvl w:val="0"/>
          <w:numId w:val="5"/>
        </w:numPr>
        <w:spacing w:after="120" w:line="240" w:lineRule="auto"/>
        <w:ind w:left="0" w:firstLine="936"/>
        <w:jc w:val="both"/>
        <w:rPr>
          <w:rFonts w:ascii="Tahoma" w:hAnsi="Tahoma" w:cs="Tahoma"/>
          <w:sz w:val="20"/>
          <w:szCs w:val="20"/>
        </w:rPr>
      </w:pPr>
      <w:r>
        <w:rPr>
          <w:rFonts w:ascii="Tahoma" w:hAnsi="Tahoma" w:cs="Tahoma"/>
          <w:sz w:val="20"/>
          <w:szCs w:val="20"/>
        </w:rPr>
        <w:t xml:space="preserve">Smluvní strany se dohodly ve smyslu § 576 zák. č. 89/2012 Sb. dohodly, že </w:t>
      </w:r>
      <w:r>
        <w:rPr>
          <w:rFonts w:ascii="Tahoma" w:eastAsia="Times New Roman" w:hAnsi="Tahoma" w:cs="Tahoma"/>
          <w:color w:val="000000"/>
          <w:sz w:val="20"/>
          <w:szCs w:val="20"/>
        </w:rPr>
        <w:t xml:space="preserve">pokud jakékoliv ustanovení této Smlouvy je nebo se stane neplatným nebo nevymahatelným jako celek nebo jeho část, je takové ustanovení plně oddělitelné od ostatních ustanovení této Smlouvy a taková </w:t>
      </w:r>
      <w:r>
        <w:rPr>
          <w:rFonts w:ascii="Tahoma" w:eastAsia="Times New Roman" w:hAnsi="Tahoma" w:cs="Tahoma"/>
          <w:color w:val="000000"/>
          <w:sz w:val="20"/>
          <w:szCs w:val="20"/>
        </w:rPr>
        <w:lastRenderedPageBreak/>
        <w:t>neplatnost nebo nevymahatelnost nebude mít žádný vliv na platnost a vymahatelnost jakýchkoliv ostatních ustanovení této Smlouvy. Smluvní strany se zavazují nahradit takové ustanovení ustanovením novým platným a vymahatelným, jehož obsah a účel bude v nejvyšší možné míře odpovídat obsahu a účelu původního ustanovení.</w:t>
      </w:r>
    </w:p>
    <w:p w14:paraId="73CBE73C" w14:textId="77777777" w:rsidR="009376B4" w:rsidRDefault="009376B4" w:rsidP="009376B4">
      <w:pPr>
        <w:pStyle w:val="Barevnseznamzvraznn11"/>
        <w:numPr>
          <w:ilvl w:val="0"/>
          <w:numId w:val="5"/>
        </w:numPr>
        <w:spacing w:after="120" w:line="240" w:lineRule="auto"/>
        <w:ind w:left="0" w:firstLine="936"/>
        <w:jc w:val="both"/>
        <w:rPr>
          <w:rFonts w:ascii="Tahoma" w:hAnsi="Tahoma" w:cs="Tahoma"/>
          <w:sz w:val="20"/>
        </w:rPr>
      </w:pPr>
      <w:r>
        <w:rPr>
          <w:rFonts w:ascii="Tahoma" w:hAnsi="Tahoma" w:cs="Tahoma"/>
          <w:sz w:val="20"/>
          <w:szCs w:val="20"/>
        </w:rPr>
        <w:t>Obě smluvní strany svým podpisem stvrzují, že si tuto Smlouvu pečlivě přečetly, textu smlouvy porozuměly a tuto Smlouvu uzavírají svobodně, vážně, bez existence omylu a nikoliv v tísni nebo za nápadně nevýhodných podmínek a že nejsou dány důvody neplatnosti této Smlouvy stanovené v § 1796 zák. č. 89/2012 Sb., což stvrzují svým podpisem.</w:t>
      </w:r>
    </w:p>
    <w:p w14:paraId="7072D37E" w14:textId="77777777" w:rsidR="009376B4" w:rsidRDefault="009376B4" w:rsidP="009376B4">
      <w:pPr>
        <w:pStyle w:val="Znaka1"/>
        <w:jc w:val="both"/>
        <w:rPr>
          <w:rFonts w:ascii="Tahoma" w:hAnsi="Tahoma" w:cs="Tahoma"/>
          <w:sz w:val="20"/>
        </w:rPr>
      </w:pPr>
    </w:p>
    <w:p w14:paraId="187FA12F" w14:textId="040D546B" w:rsidR="009376B4" w:rsidRDefault="007941DC" w:rsidP="009376B4">
      <w:pPr>
        <w:pStyle w:val="Zkladntext"/>
        <w:jc w:val="both"/>
        <w:rPr>
          <w:rFonts w:ascii="Tahoma" w:hAnsi="Tahoma" w:cs="Tahoma"/>
          <w:sz w:val="20"/>
        </w:rPr>
      </w:pPr>
      <w:r>
        <w:rPr>
          <w:rFonts w:ascii="Tahoma" w:hAnsi="Tahoma" w:cs="Tahoma"/>
          <w:sz w:val="20"/>
        </w:rPr>
        <w:t>P</w:t>
      </w:r>
      <w:r w:rsidR="009376B4">
        <w:rPr>
          <w:rFonts w:ascii="Tahoma" w:hAnsi="Tahoma" w:cs="Tahoma"/>
          <w:sz w:val="20"/>
        </w:rPr>
        <w:t>řílohy:</w:t>
      </w:r>
    </w:p>
    <w:p w14:paraId="73574177" w14:textId="77777777" w:rsidR="009376B4" w:rsidRDefault="009376B4" w:rsidP="009376B4">
      <w:pPr>
        <w:pStyle w:val="Zkladntext"/>
        <w:ind w:left="66"/>
        <w:jc w:val="both"/>
        <w:rPr>
          <w:rFonts w:ascii="Tahoma" w:hAnsi="Tahoma" w:cs="Tahoma"/>
          <w:sz w:val="20"/>
        </w:rPr>
      </w:pPr>
    </w:p>
    <w:p w14:paraId="757777AD" w14:textId="1328172A" w:rsidR="009376B4" w:rsidRDefault="009376B4" w:rsidP="009376B4">
      <w:pPr>
        <w:pStyle w:val="Zkladntext"/>
        <w:jc w:val="both"/>
        <w:rPr>
          <w:rFonts w:ascii="Tahoma" w:hAnsi="Tahoma" w:cs="Tahoma"/>
          <w:sz w:val="20"/>
        </w:rPr>
      </w:pPr>
      <w:r>
        <w:rPr>
          <w:rFonts w:ascii="Tahoma" w:hAnsi="Tahoma" w:cs="Tahoma"/>
          <w:sz w:val="20"/>
        </w:rPr>
        <w:t xml:space="preserve">P1 – Příloha č. 1, seznam </w:t>
      </w:r>
      <w:r w:rsidR="007941DC">
        <w:rPr>
          <w:rFonts w:ascii="Tahoma" w:hAnsi="Tahoma" w:cs="Tahoma"/>
          <w:sz w:val="20"/>
        </w:rPr>
        <w:t xml:space="preserve">možných kategorií servisních </w:t>
      </w:r>
      <w:r>
        <w:rPr>
          <w:rFonts w:ascii="Tahoma" w:hAnsi="Tahoma" w:cs="Tahoma"/>
          <w:sz w:val="20"/>
        </w:rPr>
        <w:t>činností</w:t>
      </w:r>
    </w:p>
    <w:p w14:paraId="03371506" w14:textId="72BF1803" w:rsidR="009376B4" w:rsidRDefault="009376B4" w:rsidP="009376B4">
      <w:pPr>
        <w:pStyle w:val="Nzev"/>
        <w:jc w:val="left"/>
        <w:rPr>
          <w:rFonts w:ascii="Tahoma" w:hAnsi="Tahoma" w:cs="Tahoma"/>
          <w:b w:val="0"/>
          <w:i w:val="0"/>
          <w:sz w:val="20"/>
        </w:rPr>
      </w:pPr>
      <w:r>
        <w:rPr>
          <w:rFonts w:ascii="Tahoma" w:hAnsi="Tahoma" w:cs="Tahoma"/>
          <w:b w:val="0"/>
          <w:i w:val="0"/>
          <w:sz w:val="20"/>
        </w:rPr>
        <w:t xml:space="preserve">P2 – Příloha č. 2, </w:t>
      </w:r>
      <w:r w:rsidR="007941DC">
        <w:rPr>
          <w:rFonts w:ascii="Tahoma" w:hAnsi="Tahoma" w:cs="Tahoma"/>
          <w:b w:val="0"/>
          <w:i w:val="0"/>
          <w:sz w:val="20"/>
        </w:rPr>
        <w:t>odměna poskytovatele za poskytnuté internetové připojení</w:t>
      </w:r>
    </w:p>
    <w:p w14:paraId="4D8D67BA" w14:textId="33332E69" w:rsidR="009376B4" w:rsidRDefault="004C43C3" w:rsidP="009376B4">
      <w:pPr>
        <w:pStyle w:val="Zkladntext"/>
        <w:rPr>
          <w:rFonts w:ascii="Tahoma" w:hAnsi="Tahoma" w:cs="Tahoma"/>
          <w:sz w:val="20"/>
        </w:rPr>
      </w:pPr>
      <w:r>
        <w:rPr>
          <w:rFonts w:ascii="Tahoma" w:hAnsi="Tahoma" w:cs="Tahoma"/>
          <w:sz w:val="20"/>
        </w:rPr>
        <w:t>P</w:t>
      </w:r>
      <w:r w:rsidR="006A20B9">
        <w:rPr>
          <w:rFonts w:ascii="Tahoma" w:hAnsi="Tahoma" w:cs="Tahoma"/>
          <w:sz w:val="20"/>
        </w:rPr>
        <w:t>3</w:t>
      </w:r>
      <w:r>
        <w:rPr>
          <w:rFonts w:ascii="Tahoma" w:hAnsi="Tahoma" w:cs="Tahoma"/>
          <w:sz w:val="20"/>
        </w:rPr>
        <w:t xml:space="preserve"> – Příloha č. </w:t>
      </w:r>
      <w:r w:rsidR="006A20B9">
        <w:rPr>
          <w:rFonts w:ascii="Tahoma" w:hAnsi="Tahoma" w:cs="Tahoma"/>
          <w:sz w:val="20"/>
        </w:rPr>
        <w:t>3</w:t>
      </w:r>
      <w:r>
        <w:rPr>
          <w:rFonts w:ascii="Tahoma" w:hAnsi="Tahoma" w:cs="Tahoma"/>
          <w:sz w:val="20"/>
        </w:rPr>
        <w:t>, pojistná smlouva</w:t>
      </w:r>
    </w:p>
    <w:p w14:paraId="4D884F34" w14:textId="667AF466" w:rsidR="00136245" w:rsidRDefault="00136245" w:rsidP="009376B4">
      <w:pPr>
        <w:pStyle w:val="Zkladntext"/>
        <w:rPr>
          <w:rFonts w:ascii="Tahoma" w:hAnsi="Tahoma" w:cs="Tahoma"/>
          <w:sz w:val="20"/>
        </w:rPr>
      </w:pPr>
      <w:r>
        <w:rPr>
          <w:rFonts w:ascii="Tahoma" w:hAnsi="Tahoma" w:cs="Tahoma"/>
          <w:sz w:val="20"/>
        </w:rPr>
        <w:t>XXXXXXXXXX</w:t>
      </w:r>
    </w:p>
    <w:p w14:paraId="4FD81E81" w14:textId="15FEDE80" w:rsidR="00CA3CA9" w:rsidRDefault="00CA3CA9" w:rsidP="009376B4">
      <w:pPr>
        <w:pStyle w:val="Zkladntext"/>
        <w:rPr>
          <w:rFonts w:ascii="Tahoma" w:hAnsi="Tahoma" w:cs="Tahoma"/>
          <w:sz w:val="20"/>
        </w:rPr>
      </w:pPr>
      <w:r>
        <w:rPr>
          <w:rFonts w:ascii="Tahoma" w:hAnsi="Tahoma" w:cs="Tahoma"/>
          <w:sz w:val="20"/>
        </w:rPr>
        <w:t>P</w:t>
      </w:r>
      <w:r w:rsidR="006A20B9">
        <w:rPr>
          <w:rFonts w:ascii="Tahoma" w:hAnsi="Tahoma" w:cs="Tahoma"/>
          <w:sz w:val="20"/>
        </w:rPr>
        <w:t>4</w:t>
      </w:r>
      <w:r>
        <w:rPr>
          <w:rFonts w:ascii="Tahoma" w:hAnsi="Tahoma" w:cs="Tahoma"/>
          <w:sz w:val="20"/>
        </w:rPr>
        <w:t xml:space="preserve"> – Příloha č. </w:t>
      </w:r>
      <w:r w:rsidR="006A20B9">
        <w:rPr>
          <w:rFonts w:ascii="Tahoma" w:hAnsi="Tahoma" w:cs="Tahoma"/>
          <w:sz w:val="20"/>
        </w:rPr>
        <w:t>4</w:t>
      </w:r>
      <w:r>
        <w:rPr>
          <w:rFonts w:ascii="Tahoma" w:hAnsi="Tahoma" w:cs="Tahoma"/>
          <w:sz w:val="20"/>
        </w:rPr>
        <w:t>, blokové schéma sítě (neveřejná příloha)</w:t>
      </w:r>
    </w:p>
    <w:p w14:paraId="6DAA8820" w14:textId="777E1063" w:rsidR="00136245" w:rsidRDefault="00136245" w:rsidP="009376B4">
      <w:pPr>
        <w:pStyle w:val="Zkladntext"/>
        <w:rPr>
          <w:rFonts w:ascii="Tahoma" w:hAnsi="Tahoma" w:cs="Tahoma"/>
          <w:sz w:val="20"/>
        </w:rPr>
      </w:pPr>
      <w:r>
        <w:rPr>
          <w:rFonts w:ascii="Tahoma" w:hAnsi="Tahoma" w:cs="Tahoma"/>
          <w:sz w:val="20"/>
        </w:rPr>
        <w:t>XXXXXXXXXX</w:t>
      </w:r>
    </w:p>
    <w:p w14:paraId="44D11952" w14:textId="72E631E6" w:rsidR="009376B4" w:rsidRDefault="009376B4" w:rsidP="009376B4">
      <w:pPr>
        <w:pStyle w:val="Zkladntext"/>
        <w:jc w:val="both"/>
        <w:rPr>
          <w:rFonts w:ascii="Tahoma" w:hAnsi="Tahoma" w:cs="Tahoma"/>
          <w:sz w:val="20"/>
        </w:rPr>
      </w:pPr>
    </w:p>
    <w:p w14:paraId="0415327A" w14:textId="5BE91F8A" w:rsidR="00043CB5" w:rsidRDefault="00043CB5" w:rsidP="009376B4">
      <w:pPr>
        <w:pStyle w:val="Zkladntext"/>
        <w:jc w:val="both"/>
        <w:rPr>
          <w:rFonts w:ascii="Tahoma" w:hAnsi="Tahoma" w:cs="Tahoma"/>
          <w:sz w:val="20"/>
        </w:rPr>
      </w:pPr>
    </w:p>
    <w:p w14:paraId="24C534F5" w14:textId="77777777" w:rsidR="009376B4" w:rsidRDefault="009376B4" w:rsidP="009376B4">
      <w:pPr>
        <w:pStyle w:val="Zkladntext"/>
        <w:jc w:val="both"/>
        <w:rPr>
          <w:rFonts w:ascii="Tahoma" w:hAnsi="Tahoma" w:cs="Tahoma"/>
          <w:sz w:val="20"/>
        </w:rPr>
      </w:pPr>
    </w:p>
    <w:p w14:paraId="3C8D707F" w14:textId="53729354" w:rsidR="009376B4" w:rsidRDefault="009376B4" w:rsidP="009376B4">
      <w:pPr>
        <w:pStyle w:val="Zkladntext"/>
        <w:ind w:firstLine="720"/>
        <w:jc w:val="both"/>
        <w:rPr>
          <w:rFonts w:ascii="Tahoma" w:hAnsi="Tahoma" w:cs="Tahoma"/>
          <w:sz w:val="20"/>
        </w:rPr>
      </w:pPr>
      <w:r>
        <w:rPr>
          <w:rFonts w:ascii="Tahoma" w:hAnsi="Tahoma" w:cs="Tahoma"/>
          <w:sz w:val="20"/>
        </w:rPr>
        <w:t>V Prachaticích dne:</w:t>
      </w:r>
      <w:r w:rsidR="001C7A66">
        <w:rPr>
          <w:rFonts w:ascii="Tahoma" w:hAnsi="Tahoma" w:cs="Tahoma"/>
          <w:sz w:val="20"/>
        </w:rPr>
        <w:t xml:space="preserve"> 9. 7. 2025</w:t>
      </w:r>
      <w:r>
        <w:rPr>
          <w:rFonts w:ascii="Tahoma" w:hAnsi="Tahoma" w:cs="Tahoma"/>
          <w:sz w:val="20"/>
        </w:rPr>
        <w:tab/>
      </w:r>
      <w:r w:rsidR="00B74812">
        <w:rPr>
          <w:rFonts w:ascii="Tahoma" w:hAnsi="Tahoma" w:cs="Tahoma"/>
          <w:sz w:val="20"/>
        </w:rPr>
        <w:tab/>
      </w:r>
      <w:r w:rsidR="00B74812">
        <w:rPr>
          <w:rFonts w:ascii="Tahoma" w:hAnsi="Tahoma" w:cs="Tahoma"/>
          <w:sz w:val="20"/>
        </w:rPr>
        <w:tab/>
      </w:r>
      <w:r>
        <w:rPr>
          <w:rFonts w:ascii="Tahoma" w:hAnsi="Tahoma" w:cs="Tahoma"/>
          <w:sz w:val="20"/>
        </w:rPr>
        <w:t>V</w:t>
      </w:r>
      <w:r w:rsidR="005C49C4">
        <w:rPr>
          <w:rFonts w:ascii="Tahoma" w:hAnsi="Tahoma" w:cs="Tahoma"/>
          <w:sz w:val="20"/>
        </w:rPr>
        <w:t> Českých Budějovicích</w:t>
      </w:r>
      <w:r>
        <w:rPr>
          <w:rFonts w:ascii="Tahoma" w:hAnsi="Tahoma" w:cs="Tahoma"/>
          <w:sz w:val="20"/>
        </w:rPr>
        <w:t xml:space="preserve"> dne:</w:t>
      </w:r>
      <w:r w:rsidR="007E2081">
        <w:rPr>
          <w:rFonts w:ascii="Tahoma" w:hAnsi="Tahoma" w:cs="Tahoma"/>
          <w:sz w:val="20"/>
        </w:rPr>
        <w:t xml:space="preserve"> </w:t>
      </w:r>
      <w:r w:rsidR="001C7A66">
        <w:rPr>
          <w:rFonts w:ascii="Tahoma" w:hAnsi="Tahoma" w:cs="Tahoma"/>
          <w:sz w:val="20"/>
        </w:rPr>
        <w:t>1. 7. 2025</w:t>
      </w:r>
    </w:p>
    <w:p w14:paraId="19219BA5" w14:textId="77777777" w:rsidR="009376B4" w:rsidRDefault="009376B4" w:rsidP="009376B4">
      <w:pPr>
        <w:pStyle w:val="Zkladntext"/>
        <w:ind w:firstLine="720"/>
        <w:jc w:val="both"/>
        <w:rPr>
          <w:rFonts w:ascii="Tahoma" w:hAnsi="Tahoma" w:cs="Tahoma"/>
          <w:sz w:val="20"/>
        </w:rPr>
      </w:pPr>
      <w:r>
        <w:rPr>
          <w:rFonts w:ascii="Tahoma" w:hAnsi="Tahoma" w:cs="Tahoma"/>
          <w:sz w:val="20"/>
        </w:rPr>
        <w:t>Za poskytovatele: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Za objednatele:</w:t>
      </w:r>
    </w:p>
    <w:p w14:paraId="395CC4CF" w14:textId="77777777" w:rsidR="009376B4" w:rsidRDefault="009376B4" w:rsidP="009376B4">
      <w:pPr>
        <w:pStyle w:val="Zkladntext"/>
        <w:jc w:val="both"/>
        <w:rPr>
          <w:rFonts w:ascii="Tahoma" w:hAnsi="Tahoma" w:cs="Tahoma"/>
          <w:sz w:val="20"/>
        </w:rPr>
      </w:pPr>
    </w:p>
    <w:p w14:paraId="36F7180F" w14:textId="77777777" w:rsidR="009376B4" w:rsidRDefault="009376B4" w:rsidP="009376B4">
      <w:pPr>
        <w:pStyle w:val="Zkladntext"/>
        <w:jc w:val="both"/>
        <w:rPr>
          <w:rFonts w:ascii="Tahoma" w:hAnsi="Tahoma" w:cs="Tahoma"/>
          <w:sz w:val="20"/>
        </w:rPr>
      </w:pPr>
    </w:p>
    <w:p w14:paraId="4062CFA4" w14:textId="77777777" w:rsidR="009376B4" w:rsidRDefault="009376B4" w:rsidP="009376B4">
      <w:pPr>
        <w:pStyle w:val="Zkladntext"/>
        <w:jc w:val="both"/>
        <w:rPr>
          <w:rFonts w:ascii="Tahoma" w:hAnsi="Tahoma" w:cs="Tahoma"/>
          <w:sz w:val="20"/>
        </w:rPr>
      </w:pPr>
    </w:p>
    <w:p w14:paraId="29C49867" w14:textId="77777777" w:rsidR="009376B4" w:rsidRDefault="009376B4" w:rsidP="009376B4">
      <w:pPr>
        <w:pStyle w:val="Zkladntext"/>
        <w:jc w:val="both"/>
        <w:rPr>
          <w:rFonts w:ascii="Tahoma" w:hAnsi="Tahoma" w:cs="Tahoma"/>
          <w:sz w:val="20"/>
        </w:rPr>
      </w:pPr>
    </w:p>
    <w:p w14:paraId="76176861" w14:textId="77777777" w:rsidR="009376B4" w:rsidRDefault="009376B4" w:rsidP="009376B4">
      <w:pPr>
        <w:pStyle w:val="Zkladntext"/>
        <w:jc w:val="both"/>
        <w:rPr>
          <w:rFonts w:ascii="Tahoma" w:hAnsi="Tahoma" w:cs="Tahoma"/>
          <w:sz w:val="20"/>
        </w:rPr>
      </w:pPr>
    </w:p>
    <w:p w14:paraId="7B0C3D95" w14:textId="77777777" w:rsidR="009376B4" w:rsidRDefault="009376B4" w:rsidP="009376B4">
      <w:pPr>
        <w:pStyle w:val="Zkladntext"/>
        <w:ind w:firstLine="720"/>
        <w:jc w:val="both"/>
        <w:rPr>
          <w:rFonts w:ascii="Tahoma" w:hAnsi="Tahoma" w:cs="Tahoma"/>
          <w:sz w:val="20"/>
        </w:rPr>
      </w:pPr>
      <w:r>
        <w:rPr>
          <w:rFonts w:ascii="Tahoma" w:hAnsi="Tahoma" w:cs="Tahoma"/>
          <w:sz w:val="20"/>
        </w:rPr>
        <w:t>-------------</w:t>
      </w:r>
      <w:r w:rsidR="005C49C4">
        <w:rPr>
          <w:rFonts w:ascii="Tahoma" w:hAnsi="Tahoma" w:cs="Tahoma"/>
          <w:sz w:val="20"/>
        </w:rPr>
        <w:t>-----------------------------</w:t>
      </w:r>
      <w:r w:rsidR="005C49C4">
        <w:rPr>
          <w:rFonts w:ascii="Tahoma" w:hAnsi="Tahoma" w:cs="Tahoma"/>
          <w:sz w:val="20"/>
        </w:rPr>
        <w:tab/>
      </w:r>
      <w:r w:rsidR="005C49C4">
        <w:rPr>
          <w:rFonts w:ascii="Tahoma" w:hAnsi="Tahoma" w:cs="Tahoma"/>
          <w:sz w:val="20"/>
        </w:rPr>
        <w:tab/>
      </w:r>
      <w:r>
        <w:rPr>
          <w:rFonts w:ascii="Tahoma" w:hAnsi="Tahoma" w:cs="Tahoma"/>
          <w:sz w:val="20"/>
        </w:rPr>
        <w:t>-------------------------------------------</w:t>
      </w:r>
    </w:p>
    <w:p w14:paraId="1FA37025" w14:textId="3A53C1B1" w:rsidR="009376B4" w:rsidRDefault="001C7A66" w:rsidP="009376B4">
      <w:pPr>
        <w:pStyle w:val="Zkladntext"/>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Mgr. Petr Pavelec, Ph.D.</w:t>
      </w:r>
    </w:p>
    <w:p w14:paraId="3A3A707A" w14:textId="30451235" w:rsidR="001C7A66" w:rsidRDefault="001C7A66" w:rsidP="009376B4">
      <w:pPr>
        <w:pStyle w:val="Zkladntext"/>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ředitel </w:t>
      </w:r>
    </w:p>
    <w:p w14:paraId="5C120E63" w14:textId="77777777" w:rsidR="009376B4" w:rsidRDefault="009376B4" w:rsidP="009376B4">
      <w:pPr>
        <w:pStyle w:val="Zkladntext"/>
        <w:jc w:val="both"/>
        <w:rPr>
          <w:rFonts w:ascii="Tahoma" w:hAnsi="Tahoma" w:cs="Tahoma"/>
          <w:sz w:val="20"/>
        </w:rPr>
      </w:pPr>
    </w:p>
    <w:p w14:paraId="3BBEC8BA" w14:textId="77777777" w:rsidR="009376B4" w:rsidRDefault="009376B4" w:rsidP="009376B4">
      <w:pPr>
        <w:pStyle w:val="Zkladntext"/>
        <w:jc w:val="both"/>
        <w:rPr>
          <w:rFonts w:ascii="Tahoma" w:hAnsi="Tahoma" w:cs="Tahoma"/>
          <w:sz w:val="20"/>
        </w:rPr>
      </w:pPr>
    </w:p>
    <w:p w14:paraId="21275C77" w14:textId="77777777" w:rsidR="00E17AA0" w:rsidRDefault="00E17AA0" w:rsidP="009376B4">
      <w:pPr>
        <w:pStyle w:val="Zkladntext"/>
        <w:jc w:val="both"/>
        <w:rPr>
          <w:rFonts w:ascii="Tahoma" w:hAnsi="Tahoma" w:cs="Tahoma"/>
          <w:sz w:val="20"/>
        </w:rPr>
      </w:pPr>
    </w:p>
    <w:p w14:paraId="1BEA7D59" w14:textId="77777777" w:rsidR="00E17AA0" w:rsidRDefault="00E17AA0" w:rsidP="009376B4">
      <w:pPr>
        <w:pStyle w:val="Zkladntext"/>
        <w:jc w:val="both"/>
        <w:rPr>
          <w:rFonts w:ascii="Tahoma" w:hAnsi="Tahoma" w:cs="Tahoma"/>
          <w:sz w:val="20"/>
        </w:rPr>
      </w:pPr>
    </w:p>
    <w:p w14:paraId="0DD76DF1" w14:textId="77777777" w:rsidR="00E17AA0" w:rsidRDefault="00E17AA0" w:rsidP="009376B4">
      <w:pPr>
        <w:pStyle w:val="Zkladntext"/>
        <w:jc w:val="both"/>
        <w:rPr>
          <w:rFonts w:ascii="Tahoma" w:hAnsi="Tahoma" w:cs="Tahoma"/>
          <w:sz w:val="20"/>
        </w:rPr>
      </w:pPr>
    </w:p>
    <w:p w14:paraId="1CA16948" w14:textId="77777777" w:rsidR="00E17AA0" w:rsidRDefault="00E17AA0" w:rsidP="009376B4">
      <w:pPr>
        <w:pStyle w:val="Zkladntext"/>
        <w:jc w:val="both"/>
        <w:rPr>
          <w:rFonts w:ascii="Tahoma" w:hAnsi="Tahoma" w:cs="Tahoma"/>
          <w:sz w:val="20"/>
        </w:rPr>
      </w:pPr>
    </w:p>
    <w:p w14:paraId="7750A181" w14:textId="77777777" w:rsidR="009376B4" w:rsidRDefault="009376B4" w:rsidP="009376B4">
      <w:pPr>
        <w:pStyle w:val="Zkladntext"/>
        <w:jc w:val="both"/>
        <w:rPr>
          <w:rFonts w:ascii="Tahoma" w:hAnsi="Tahoma" w:cs="Tahoma"/>
          <w:sz w:val="20"/>
        </w:rPr>
      </w:pPr>
    </w:p>
    <w:p w14:paraId="13328C58" w14:textId="77777777" w:rsidR="007941DC" w:rsidRDefault="007941DC" w:rsidP="009376B4">
      <w:pPr>
        <w:pStyle w:val="Zkladntext"/>
        <w:jc w:val="both"/>
        <w:rPr>
          <w:rFonts w:ascii="Tahoma" w:hAnsi="Tahoma" w:cs="Tahoma"/>
          <w:sz w:val="20"/>
        </w:rPr>
      </w:pPr>
    </w:p>
    <w:p w14:paraId="153EC73D" w14:textId="77777777" w:rsidR="007941DC" w:rsidRDefault="007941DC" w:rsidP="009376B4">
      <w:pPr>
        <w:pStyle w:val="Zkladntext"/>
        <w:jc w:val="both"/>
        <w:rPr>
          <w:rFonts w:ascii="Tahoma" w:hAnsi="Tahoma" w:cs="Tahoma"/>
          <w:sz w:val="20"/>
        </w:rPr>
      </w:pPr>
    </w:p>
    <w:p w14:paraId="246E3CA3" w14:textId="77777777" w:rsidR="007941DC" w:rsidRDefault="007941DC" w:rsidP="009376B4">
      <w:pPr>
        <w:pStyle w:val="Zkladntext"/>
        <w:jc w:val="both"/>
        <w:rPr>
          <w:rFonts w:ascii="Tahoma" w:hAnsi="Tahoma" w:cs="Tahoma"/>
          <w:sz w:val="20"/>
        </w:rPr>
      </w:pPr>
    </w:p>
    <w:p w14:paraId="3FEE9DEA" w14:textId="77777777" w:rsidR="007941DC" w:rsidRDefault="007941DC" w:rsidP="009376B4">
      <w:pPr>
        <w:pStyle w:val="Zkladntext"/>
        <w:jc w:val="both"/>
        <w:rPr>
          <w:rFonts w:ascii="Tahoma" w:hAnsi="Tahoma" w:cs="Tahoma"/>
          <w:sz w:val="20"/>
        </w:rPr>
      </w:pPr>
    </w:p>
    <w:p w14:paraId="402CF725" w14:textId="77777777" w:rsidR="007941DC" w:rsidRDefault="007941DC" w:rsidP="009376B4">
      <w:pPr>
        <w:pStyle w:val="Zkladntext"/>
        <w:jc w:val="both"/>
        <w:rPr>
          <w:rFonts w:ascii="Tahoma" w:hAnsi="Tahoma" w:cs="Tahoma"/>
          <w:sz w:val="20"/>
        </w:rPr>
      </w:pPr>
    </w:p>
    <w:p w14:paraId="181217D1" w14:textId="77777777" w:rsidR="007941DC" w:rsidRDefault="007941DC" w:rsidP="009376B4">
      <w:pPr>
        <w:pStyle w:val="Zkladntext"/>
        <w:jc w:val="both"/>
        <w:rPr>
          <w:rFonts w:ascii="Tahoma" w:hAnsi="Tahoma" w:cs="Tahoma"/>
          <w:sz w:val="20"/>
        </w:rPr>
      </w:pPr>
    </w:p>
    <w:p w14:paraId="09286A72" w14:textId="77777777" w:rsidR="007941DC" w:rsidRDefault="007941DC" w:rsidP="009376B4">
      <w:pPr>
        <w:pStyle w:val="Zkladntext"/>
        <w:jc w:val="both"/>
        <w:rPr>
          <w:rFonts w:ascii="Tahoma" w:hAnsi="Tahoma" w:cs="Tahoma"/>
          <w:sz w:val="20"/>
        </w:rPr>
      </w:pPr>
    </w:p>
    <w:p w14:paraId="6E884FC2" w14:textId="77777777" w:rsidR="007941DC" w:rsidRDefault="007941DC" w:rsidP="009376B4">
      <w:pPr>
        <w:pStyle w:val="Zkladntext"/>
        <w:jc w:val="both"/>
        <w:rPr>
          <w:rFonts w:ascii="Tahoma" w:hAnsi="Tahoma" w:cs="Tahoma"/>
          <w:sz w:val="20"/>
        </w:rPr>
      </w:pPr>
    </w:p>
    <w:p w14:paraId="6228F89E" w14:textId="77777777" w:rsidR="003E3661" w:rsidRDefault="003E3661" w:rsidP="009376B4">
      <w:pPr>
        <w:pStyle w:val="Zkladntext"/>
        <w:jc w:val="both"/>
        <w:rPr>
          <w:rFonts w:ascii="Tahoma" w:hAnsi="Tahoma" w:cs="Tahoma"/>
          <w:sz w:val="20"/>
        </w:rPr>
      </w:pPr>
    </w:p>
    <w:p w14:paraId="58D6A455" w14:textId="77777777" w:rsidR="003E3661" w:rsidRDefault="003E3661" w:rsidP="009376B4">
      <w:pPr>
        <w:pStyle w:val="Zkladntext"/>
        <w:jc w:val="both"/>
        <w:rPr>
          <w:rFonts w:ascii="Tahoma" w:hAnsi="Tahoma" w:cs="Tahoma"/>
          <w:sz w:val="20"/>
        </w:rPr>
      </w:pPr>
    </w:p>
    <w:p w14:paraId="3D6B300A" w14:textId="77777777" w:rsidR="003E3661" w:rsidRDefault="003E3661" w:rsidP="009376B4">
      <w:pPr>
        <w:pStyle w:val="Zkladntext"/>
        <w:jc w:val="both"/>
        <w:rPr>
          <w:rFonts w:ascii="Tahoma" w:hAnsi="Tahoma" w:cs="Tahoma"/>
          <w:sz w:val="20"/>
        </w:rPr>
      </w:pPr>
    </w:p>
    <w:p w14:paraId="541EBD55" w14:textId="77777777" w:rsidR="003E3661" w:rsidRDefault="003E3661" w:rsidP="009376B4">
      <w:pPr>
        <w:pStyle w:val="Zkladntext"/>
        <w:jc w:val="both"/>
        <w:rPr>
          <w:rFonts w:ascii="Tahoma" w:hAnsi="Tahoma" w:cs="Tahoma"/>
          <w:sz w:val="20"/>
        </w:rPr>
      </w:pPr>
    </w:p>
    <w:p w14:paraId="3A524D95" w14:textId="77777777" w:rsidR="003E3661" w:rsidRDefault="003E3661" w:rsidP="009376B4">
      <w:pPr>
        <w:pStyle w:val="Zkladntext"/>
        <w:jc w:val="both"/>
        <w:rPr>
          <w:rFonts w:ascii="Tahoma" w:hAnsi="Tahoma" w:cs="Tahoma"/>
          <w:sz w:val="20"/>
        </w:rPr>
      </w:pPr>
    </w:p>
    <w:p w14:paraId="02770F98" w14:textId="77777777" w:rsidR="003E3661" w:rsidRDefault="003E3661" w:rsidP="009376B4">
      <w:pPr>
        <w:pStyle w:val="Zkladntext"/>
        <w:jc w:val="both"/>
        <w:rPr>
          <w:rFonts w:ascii="Tahoma" w:hAnsi="Tahoma" w:cs="Tahoma"/>
          <w:sz w:val="20"/>
        </w:rPr>
      </w:pPr>
    </w:p>
    <w:p w14:paraId="2C9DF21E" w14:textId="77777777" w:rsidR="003E3661" w:rsidRDefault="003E3661" w:rsidP="009376B4">
      <w:pPr>
        <w:pStyle w:val="Zkladntext"/>
        <w:jc w:val="both"/>
        <w:rPr>
          <w:rFonts w:ascii="Tahoma" w:hAnsi="Tahoma" w:cs="Tahoma"/>
          <w:sz w:val="20"/>
        </w:rPr>
      </w:pPr>
    </w:p>
    <w:p w14:paraId="425E2FB5" w14:textId="77777777" w:rsidR="003E3661" w:rsidRDefault="003E3661" w:rsidP="009376B4">
      <w:pPr>
        <w:pStyle w:val="Zkladntext"/>
        <w:jc w:val="both"/>
        <w:rPr>
          <w:rFonts w:ascii="Tahoma" w:hAnsi="Tahoma" w:cs="Tahoma"/>
          <w:sz w:val="20"/>
        </w:rPr>
      </w:pPr>
    </w:p>
    <w:p w14:paraId="3259162F" w14:textId="080F67DE" w:rsidR="003E3661" w:rsidRDefault="003E3661" w:rsidP="009376B4">
      <w:pPr>
        <w:pStyle w:val="Zkladntext"/>
        <w:jc w:val="both"/>
        <w:rPr>
          <w:rFonts w:ascii="Tahoma" w:hAnsi="Tahoma" w:cs="Tahoma"/>
          <w:sz w:val="20"/>
        </w:rPr>
      </w:pPr>
    </w:p>
    <w:p w14:paraId="521060F3" w14:textId="77777777" w:rsidR="006A20B9" w:rsidRDefault="006A20B9" w:rsidP="009376B4">
      <w:pPr>
        <w:pStyle w:val="Zkladntext"/>
        <w:jc w:val="both"/>
        <w:rPr>
          <w:rFonts w:ascii="Tahoma" w:hAnsi="Tahoma" w:cs="Tahoma"/>
          <w:sz w:val="20"/>
        </w:rPr>
      </w:pPr>
    </w:p>
    <w:p w14:paraId="1EB4E457" w14:textId="77777777" w:rsidR="003E3661" w:rsidRDefault="003E3661" w:rsidP="009376B4">
      <w:pPr>
        <w:pStyle w:val="Zkladntext"/>
        <w:jc w:val="both"/>
        <w:rPr>
          <w:rFonts w:ascii="Tahoma" w:hAnsi="Tahoma" w:cs="Tahoma"/>
          <w:sz w:val="20"/>
        </w:rPr>
      </w:pPr>
    </w:p>
    <w:p w14:paraId="1CA89A3A" w14:textId="77777777" w:rsidR="003E3661" w:rsidRDefault="003E3661" w:rsidP="009376B4">
      <w:pPr>
        <w:pStyle w:val="Zkladntext"/>
        <w:jc w:val="both"/>
        <w:rPr>
          <w:rFonts w:ascii="Tahoma" w:hAnsi="Tahoma" w:cs="Tahoma"/>
          <w:sz w:val="20"/>
        </w:rPr>
      </w:pPr>
    </w:p>
    <w:p w14:paraId="0B315487" w14:textId="41154C05" w:rsidR="003E3661" w:rsidRDefault="003E3661" w:rsidP="009376B4">
      <w:pPr>
        <w:pStyle w:val="Zkladntext"/>
        <w:jc w:val="both"/>
        <w:rPr>
          <w:rFonts w:ascii="Tahoma" w:hAnsi="Tahoma" w:cs="Tahoma"/>
          <w:sz w:val="20"/>
        </w:rPr>
      </w:pPr>
    </w:p>
    <w:p w14:paraId="69123C9F" w14:textId="7BAC93AC" w:rsidR="009921F3" w:rsidRDefault="009921F3" w:rsidP="009376B4">
      <w:pPr>
        <w:pStyle w:val="Zkladntext"/>
        <w:jc w:val="both"/>
        <w:rPr>
          <w:rFonts w:ascii="Tahoma" w:hAnsi="Tahoma" w:cs="Tahoma"/>
          <w:sz w:val="20"/>
        </w:rPr>
      </w:pPr>
    </w:p>
    <w:p w14:paraId="26AA2D9D" w14:textId="77777777" w:rsidR="009921F3" w:rsidRDefault="009921F3" w:rsidP="009376B4">
      <w:pPr>
        <w:pStyle w:val="Zkladntext"/>
        <w:jc w:val="both"/>
        <w:rPr>
          <w:rFonts w:ascii="Tahoma" w:hAnsi="Tahoma" w:cs="Tahoma"/>
          <w:sz w:val="20"/>
        </w:rPr>
      </w:pPr>
    </w:p>
    <w:p w14:paraId="7E846E05" w14:textId="77777777" w:rsidR="003E3661" w:rsidRDefault="003E3661" w:rsidP="009376B4">
      <w:pPr>
        <w:pStyle w:val="Zkladntext"/>
        <w:jc w:val="both"/>
        <w:rPr>
          <w:rFonts w:ascii="Tahoma" w:hAnsi="Tahoma" w:cs="Tahoma"/>
          <w:sz w:val="20"/>
        </w:rPr>
      </w:pPr>
    </w:p>
    <w:p w14:paraId="397DB1C0" w14:textId="77777777" w:rsidR="003E3661" w:rsidRDefault="003E3661" w:rsidP="009376B4">
      <w:pPr>
        <w:pStyle w:val="Zkladntext"/>
        <w:jc w:val="both"/>
        <w:rPr>
          <w:rFonts w:ascii="Tahoma" w:hAnsi="Tahoma" w:cs="Tahoma"/>
          <w:sz w:val="20"/>
        </w:rPr>
      </w:pPr>
    </w:p>
    <w:p w14:paraId="7E68B617" w14:textId="77777777" w:rsidR="007941DC" w:rsidRDefault="007941DC" w:rsidP="009376B4">
      <w:pPr>
        <w:pStyle w:val="Zkladntext"/>
        <w:jc w:val="both"/>
        <w:rPr>
          <w:rFonts w:ascii="Tahoma" w:hAnsi="Tahoma" w:cs="Tahoma"/>
          <w:sz w:val="20"/>
        </w:rPr>
      </w:pPr>
    </w:p>
    <w:p w14:paraId="6A224B7A" w14:textId="4A71D723" w:rsidR="009376B4" w:rsidRPr="004968AB" w:rsidRDefault="009376B4" w:rsidP="009376B4">
      <w:pPr>
        <w:pStyle w:val="Nzev"/>
        <w:rPr>
          <w:rFonts w:ascii="Tahoma" w:hAnsi="Tahoma" w:cs="Tahoma"/>
          <w:i w:val="0"/>
          <w:sz w:val="20"/>
          <w:u w:val="single"/>
        </w:rPr>
      </w:pPr>
      <w:r>
        <w:rPr>
          <w:rFonts w:ascii="Tahoma" w:hAnsi="Tahoma" w:cs="Tahoma"/>
          <w:i w:val="0"/>
          <w:sz w:val="20"/>
          <w:u w:val="single"/>
        </w:rPr>
        <w:t xml:space="preserve">Příloha č. 1 Smlouvy o technickém dohledu nad </w:t>
      </w:r>
      <w:r w:rsidR="007941DC" w:rsidRPr="007941DC">
        <w:rPr>
          <w:rFonts w:ascii="Tahoma" w:hAnsi="Tahoma" w:cs="Tahoma"/>
          <w:i w:val="0"/>
          <w:sz w:val="20"/>
          <w:u w:val="single"/>
        </w:rPr>
        <w:t xml:space="preserve">síťovou </w:t>
      </w:r>
      <w:r w:rsidR="007941DC" w:rsidRPr="008F58E0">
        <w:rPr>
          <w:rFonts w:ascii="Tahoma" w:hAnsi="Tahoma" w:cs="Tahoma"/>
          <w:i w:val="0"/>
          <w:sz w:val="20"/>
          <w:u w:val="single"/>
        </w:rPr>
        <w:t>infrastrukturou</w:t>
      </w:r>
      <w:r w:rsidRPr="008F58E0">
        <w:rPr>
          <w:rFonts w:ascii="Tahoma" w:hAnsi="Tahoma" w:cs="Tahoma"/>
          <w:i w:val="0"/>
          <w:sz w:val="20"/>
          <w:u w:val="single"/>
        </w:rPr>
        <w:t xml:space="preserve"> č. </w:t>
      </w:r>
      <w:r w:rsidR="0013588E" w:rsidRPr="008F58E0">
        <w:rPr>
          <w:rFonts w:ascii="Tahoma" w:hAnsi="Tahoma" w:cs="Tahoma"/>
          <w:i w:val="0"/>
          <w:sz w:val="20"/>
          <w:u w:val="single"/>
        </w:rPr>
        <w:t>WS082</w:t>
      </w:r>
      <w:r w:rsidR="0013588E">
        <w:rPr>
          <w:rFonts w:ascii="Tahoma" w:hAnsi="Tahoma" w:cs="Tahoma"/>
          <w:i w:val="0"/>
          <w:sz w:val="20"/>
          <w:u w:val="single"/>
        </w:rPr>
        <w:t>5</w:t>
      </w:r>
    </w:p>
    <w:p w14:paraId="2F12AD21" w14:textId="77777777" w:rsidR="00E17AA0" w:rsidRDefault="00E17AA0" w:rsidP="009376B4">
      <w:pPr>
        <w:pStyle w:val="Zkladntext"/>
        <w:jc w:val="both"/>
        <w:rPr>
          <w:rFonts w:ascii="Tahoma" w:hAnsi="Tahoma" w:cs="Tahoma"/>
          <w:b/>
          <w:sz w:val="20"/>
        </w:rPr>
      </w:pPr>
    </w:p>
    <w:p w14:paraId="7A8895EA" w14:textId="77777777" w:rsidR="00E17AA0" w:rsidRDefault="00E17AA0" w:rsidP="009376B4">
      <w:pPr>
        <w:pStyle w:val="Zkladntext"/>
        <w:jc w:val="both"/>
        <w:rPr>
          <w:rFonts w:ascii="Tahoma" w:hAnsi="Tahoma" w:cs="Tahoma"/>
          <w:b/>
          <w:sz w:val="20"/>
        </w:rPr>
      </w:pPr>
    </w:p>
    <w:p w14:paraId="64EC246C" w14:textId="77777777" w:rsidR="00E17AA0" w:rsidRDefault="00E17AA0" w:rsidP="009376B4">
      <w:pPr>
        <w:pStyle w:val="Zkladntext"/>
        <w:jc w:val="both"/>
        <w:rPr>
          <w:rFonts w:ascii="Tahoma" w:hAnsi="Tahoma" w:cs="Tahoma"/>
          <w:b/>
          <w:sz w:val="20"/>
        </w:rPr>
      </w:pPr>
    </w:p>
    <w:p w14:paraId="523E2B29" w14:textId="4471A141" w:rsidR="009376B4" w:rsidRDefault="009376B4" w:rsidP="009376B4">
      <w:pPr>
        <w:pStyle w:val="Zkladntext"/>
        <w:jc w:val="both"/>
        <w:rPr>
          <w:rFonts w:ascii="Tahoma" w:hAnsi="Tahoma" w:cs="Tahoma"/>
          <w:sz w:val="20"/>
        </w:rPr>
      </w:pPr>
      <w:r>
        <w:rPr>
          <w:rFonts w:ascii="Tahoma" w:hAnsi="Tahoma" w:cs="Tahoma"/>
          <w:b/>
          <w:sz w:val="20"/>
        </w:rPr>
        <w:t>S1</w:t>
      </w:r>
      <w:r w:rsidR="00992E6F">
        <w:rPr>
          <w:rFonts w:ascii="Tahoma" w:hAnsi="Tahoma" w:cs="Tahoma"/>
          <w:b/>
          <w:sz w:val="20"/>
        </w:rPr>
        <w:t xml:space="preserve"> –</w:t>
      </w:r>
      <w:r>
        <w:rPr>
          <w:rFonts w:ascii="Tahoma" w:hAnsi="Tahoma" w:cs="Tahoma"/>
          <w:b/>
          <w:sz w:val="20"/>
        </w:rPr>
        <w:t xml:space="preserve"> </w:t>
      </w:r>
      <w:r w:rsidR="00992E6F">
        <w:rPr>
          <w:rFonts w:ascii="Tahoma" w:hAnsi="Tahoma" w:cs="Tahoma"/>
          <w:b/>
          <w:sz w:val="20"/>
        </w:rPr>
        <w:t>Seznam kategorií servisních činností</w:t>
      </w:r>
    </w:p>
    <w:p w14:paraId="360A9B43" w14:textId="77777777" w:rsidR="009376B4" w:rsidRDefault="009376B4" w:rsidP="009376B4">
      <w:pPr>
        <w:pStyle w:val="Zkladntext"/>
        <w:jc w:val="both"/>
        <w:rPr>
          <w:rFonts w:ascii="Tahoma" w:hAnsi="Tahoma" w:cs="Tahoma"/>
          <w:sz w:val="20"/>
        </w:rPr>
      </w:pPr>
    </w:p>
    <w:tbl>
      <w:tblPr>
        <w:tblW w:w="0" w:type="auto"/>
        <w:tblInd w:w="769" w:type="dxa"/>
        <w:tblLayout w:type="fixed"/>
        <w:tblCellMar>
          <w:left w:w="70" w:type="dxa"/>
          <w:right w:w="70" w:type="dxa"/>
        </w:tblCellMar>
        <w:tblLook w:val="0000" w:firstRow="0" w:lastRow="0" w:firstColumn="0" w:lastColumn="0" w:noHBand="0" w:noVBand="0"/>
      </w:tblPr>
      <w:tblGrid>
        <w:gridCol w:w="6662"/>
        <w:gridCol w:w="2288"/>
      </w:tblGrid>
      <w:tr w:rsidR="009376B4" w14:paraId="5F39F601" w14:textId="77777777" w:rsidTr="006B270E">
        <w:tc>
          <w:tcPr>
            <w:tcW w:w="6662" w:type="dxa"/>
            <w:tcBorders>
              <w:top w:val="single" w:sz="4" w:space="0" w:color="000000"/>
              <w:left w:val="single" w:sz="4" w:space="0" w:color="000000"/>
              <w:bottom w:val="single" w:sz="4" w:space="0" w:color="000000"/>
            </w:tcBorders>
            <w:shd w:val="clear" w:color="auto" w:fill="auto"/>
          </w:tcPr>
          <w:p w14:paraId="4FF32B3C" w14:textId="77777777" w:rsidR="009376B4" w:rsidRDefault="009376B4" w:rsidP="006B270E">
            <w:pPr>
              <w:pStyle w:val="Zkladntext"/>
              <w:jc w:val="both"/>
              <w:rPr>
                <w:rFonts w:ascii="Tahoma" w:hAnsi="Tahoma" w:cs="Tahoma"/>
                <w:b/>
                <w:sz w:val="20"/>
              </w:rPr>
            </w:pPr>
            <w:r>
              <w:rPr>
                <w:rFonts w:ascii="Tahoma" w:hAnsi="Tahoma" w:cs="Tahoma"/>
                <w:b/>
                <w:sz w:val="20"/>
              </w:rPr>
              <w:t>Kategorie zásahu</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3ECE8B17" w14:textId="77777777" w:rsidR="009376B4" w:rsidRDefault="009376B4" w:rsidP="006B270E">
            <w:pPr>
              <w:pStyle w:val="Zkladntext"/>
              <w:jc w:val="both"/>
              <w:rPr>
                <w:rFonts w:ascii="Tahoma" w:hAnsi="Tahoma" w:cs="Tahoma"/>
                <w:b/>
                <w:sz w:val="20"/>
              </w:rPr>
            </w:pPr>
            <w:r>
              <w:rPr>
                <w:rFonts w:ascii="Tahoma" w:hAnsi="Tahoma" w:cs="Tahoma"/>
                <w:b/>
                <w:sz w:val="20"/>
              </w:rPr>
              <w:t>Cena bez DPH/hod</w:t>
            </w:r>
          </w:p>
          <w:p w14:paraId="14BAD995" w14:textId="77777777" w:rsidR="009376B4" w:rsidRDefault="009376B4" w:rsidP="006B270E">
            <w:pPr>
              <w:pStyle w:val="Zkladntext"/>
              <w:jc w:val="center"/>
            </w:pPr>
            <w:r>
              <w:rPr>
                <w:rFonts w:ascii="Tahoma" w:hAnsi="Tahoma" w:cs="Tahoma"/>
                <w:b/>
                <w:sz w:val="20"/>
              </w:rPr>
              <w:t>(Kč)/1 osoba</w:t>
            </w:r>
          </w:p>
        </w:tc>
      </w:tr>
      <w:tr w:rsidR="009376B4" w14:paraId="5C76D75D" w14:textId="77777777" w:rsidTr="006B270E">
        <w:tc>
          <w:tcPr>
            <w:tcW w:w="6662" w:type="dxa"/>
            <w:tcBorders>
              <w:top w:val="single" w:sz="4" w:space="0" w:color="000000"/>
              <w:left w:val="single" w:sz="4" w:space="0" w:color="000000"/>
              <w:bottom w:val="single" w:sz="4" w:space="0" w:color="000000"/>
            </w:tcBorders>
            <w:shd w:val="clear" w:color="auto" w:fill="auto"/>
          </w:tcPr>
          <w:p w14:paraId="4D9F6C23" w14:textId="56442024" w:rsidR="009376B4" w:rsidRDefault="009376B4" w:rsidP="00AD3F4E">
            <w:pPr>
              <w:pStyle w:val="Zkladntext"/>
              <w:jc w:val="both"/>
              <w:rPr>
                <w:rFonts w:ascii="Tahoma" w:hAnsi="Tahoma" w:cs="Tahoma"/>
                <w:sz w:val="20"/>
              </w:rPr>
            </w:pPr>
            <w:r>
              <w:rPr>
                <w:rFonts w:ascii="Tahoma" w:hAnsi="Tahoma" w:cs="Tahoma"/>
                <w:sz w:val="20"/>
              </w:rPr>
              <w:t>1. servis</w:t>
            </w:r>
            <w:r w:rsidR="00992E6F">
              <w:rPr>
                <w:rFonts w:ascii="Tahoma" w:hAnsi="Tahoma" w:cs="Tahoma"/>
                <w:sz w:val="20"/>
              </w:rPr>
              <w:t>ní zásah</w:t>
            </w:r>
            <w:r w:rsidR="00AD3F4E">
              <w:rPr>
                <w:rFonts w:ascii="Tahoma" w:hAnsi="Tahoma" w:cs="Tahoma"/>
                <w:sz w:val="20"/>
              </w:rPr>
              <w:t xml:space="preserve"> nebo konfigurace na </w:t>
            </w:r>
            <w:r>
              <w:rPr>
                <w:rFonts w:ascii="Tahoma" w:hAnsi="Tahoma" w:cs="Tahoma"/>
                <w:sz w:val="20"/>
              </w:rPr>
              <w:t>kabelových rozvod</w:t>
            </w:r>
            <w:r w:rsidR="00AD3F4E">
              <w:rPr>
                <w:rFonts w:ascii="Tahoma" w:hAnsi="Tahoma" w:cs="Tahoma"/>
                <w:sz w:val="20"/>
              </w:rPr>
              <w:t>ech</w:t>
            </w:r>
            <w:r>
              <w:rPr>
                <w:rFonts w:ascii="Tahoma" w:hAnsi="Tahoma" w:cs="Tahoma"/>
                <w:sz w:val="20"/>
              </w:rPr>
              <w:t xml:space="preserve">, </w:t>
            </w:r>
            <w:r w:rsidR="00AD3F4E">
              <w:rPr>
                <w:rFonts w:ascii="Tahoma" w:hAnsi="Tahoma" w:cs="Tahoma"/>
                <w:sz w:val="20"/>
              </w:rPr>
              <w:t xml:space="preserve">fyzické zapojení/přepojení jednotlivých komponent, diagnostika kabelových rozvodů </w:t>
            </w:r>
            <w:r>
              <w:rPr>
                <w:rFonts w:ascii="Tahoma" w:hAnsi="Tahoma" w:cs="Tahoma"/>
                <w:sz w:val="20"/>
              </w:rPr>
              <w:tab/>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8046A81" w14:textId="77777777" w:rsidR="009376B4" w:rsidRDefault="009376B4" w:rsidP="006B270E">
            <w:pPr>
              <w:pStyle w:val="Zkladntext"/>
              <w:jc w:val="center"/>
            </w:pPr>
            <w:r>
              <w:rPr>
                <w:rFonts w:ascii="Tahoma" w:hAnsi="Tahoma" w:cs="Tahoma"/>
                <w:sz w:val="20"/>
              </w:rPr>
              <w:t>350</w:t>
            </w:r>
          </w:p>
        </w:tc>
      </w:tr>
      <w:tr w:rsidR="009376B4" w14:paraId="06FF61A3" w14:textId="77777777" w:rsidTr="006B270E">
        <w:tc>
          <w:tcPr>
            <w:tcW w:w="6662" w:type="dxa"/>
            <w:tcBorders>
              <w:top w:val="single" w:sz="4" w:space="0" w:color="000000"/>
              <w:left w:val="single" w:sz="4" w:space="0" w:color="000000"/>
              <w:bottom w:val="single" w:sz="4" w:space="0" w:color="000000"/>
            </w:tcBorders>
            <w:shd w:val="clear" w:color="auto" w:fill="auto"/>
          </w:tcPr>
          <w:p w14:paraId="5630F867" w14:textId="3DC7FA94" w:rsidR="009376B4" w:rsidRDefault="009376B4" w:rsidP="00D2583D">
            <w:pPr>
              <w:pStyle w:val="Zkladntext"/>
              <w:jc w:val="both"/>
              <w:rPr>
                <w:rFonts w:ascii="Tahoma" w:hAnsi="Tahoma" w:cs="Tahoma"/>
                <w:sz w:val="20"/>
              </w:rPr>
            </w:pPr>
            <w:r>
              <w:rPr>
                <w:rFonts w:ascii="Tahoma" w:hAnsi="Tahoma" w:cs="Tahoma"/>
                <w:sz w:val="20"/>
              </w:rPr>
              <w:t xml:space="preserve">2. servisní zásah </w:t>
            </w:r>
            <w:r w:rsidR="00AD3F4E">
              <w:rPr>
                <w:rFonts w:ascii="Tahoma" w:hAnsi="Tahoma" w:cs="Tahoma"/>
                <w:sz w:val="20"/>
              </w:rPr>
              <w:t>nebo konfigurace na</w:t>
            </w:r>
            <w:r w:rsidR="00D2583D">
              <w:rPr>
                <w:rFonts w:ascii="Tahoma" w:hAnsi="Tahoma" w:cs="Tahoma"/>
                <w:sz w:val="20"/>
              </w:rPr>
              <w:t xml:space="preserve"> SW/HW</w:t>
            </w:r>
            <w:r w:rsidR="00AD3F4E">
              <w:rPr>
                <w:rFonts w:ascii="Tahoma" w:hAnsi="Tahoma" w:cs="Tahoma"/>
                <w:sz w:val="20"/>
              </w:rPr>
              <w:t xml:space="preserve"> koncových stanic, tiskár</w:t>
            </w:r>
            <w:r w:rsidR="00D2583D">
              <w:rPr>
                <w:rFonts w:ascii="Tahoma" w:hAnsi="Tahoma" w:cs="Tahoma"/>
                <w:sz w:val="20"/>
              </w:rPr>
              <w:t>en</w:t>
            </w:r>
            <w:r w:rsidR="00AD3F4E">
              <w:rPr>
                <w:rFonts w:ascii="Tahoma" w:hAnsi="Tahoma" w:cs="Tahoma"/>
                <w:sz w:val="20"/>
              </w:rPr>
              <w:t xml:space="preserve">, </w:t>
            </w:r>
            <w:r w:rsidR="00D2583D">
              <w:rPr>
                <w:rFonts w:ascii="Tahoma" w:hAnsi="Tahoma" w:cs="Tahoma"/>
                <w:sz w:val="20"/>
              </w:rPr>
              <w:t>skenerů</w:t>
            </w:r>
            <w:r w:rsidR="00992E6F">
              <w:rPr>
                <w:rFonts w:ascii="Tahoma" w:hAnsi="Tahoma" w:cs="Tahoma"/>
                <w:sz w:val="20"/>
              </w:rPr>
              <w:t>,</w:t>
            </w:r>
            <w:r w:rsidR="00D2583D">
              <w:rPr>
                <w:rFonts w:ascii="Tahoma" w:hAnsi="Tahoma" w:cs="Tahoma"/>
                <w:sz w:val="20"/>
              </w:rPr>
              <w:t xml:space="preserve"> záložních zdrojů napájení,</w:t>
            </w:r>
            <w:r w:rsidR="00992E6F">
              <w:rPr>
                <w:rFonts w:ascii="Tahoma" w:hAnsi="Tahoma" w:cs="Tahoma"/>
                <w:sz w:val="20"/>
              </w:rPr>
              <w:t xml:space="preserve"> apod.</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2FB67DA8" w14:textId="77777777" w:rsidR="009376B4" w:rsidRDefault="009376B4" w:rsidP="006B270E">
            <w:pPr>
              <w:pStyle w:val="Zkladntext"/>
              <w:jc w:val="center"/>
            </w:pPr>
            <w:r>
              <w:rPr>
                <w:rFonts w:ascii="Tahoma" w:hAnsi="Tahoma" w:cs="Tahoma"/>
                <w:sz w:val="20"/>
              </w:rPr>
              <w:t>700</w:t>
            </w:r>
          </w:p>
        </w:tc>
      </w:tr>
      <w:tr w:rsidR="009376B4" w14:paraId="3EBA1C6E" w14:textId="77777777" w:rsidTr="006B270E">
        <w:tc>
          <w:tcPr>
            <w:tcW w:w="6662" w:type="dxa"/>
            <w:tcBorders>
              <w:top w:val="single" w:sz="4" w:space="0" w:color="000000"/>
              <w:left w:val="single" w:sz="4" w:space="0" w:color="000000"/>
              <w:bottom w:val="single" w:sz="4" w:space="0" w:color="000000"/>
            </w:tcBorders>
            <w:shd w:val="clear" w:color="auto" w:fill="auto"/>
          </w:tcPr>
          <w:p w14:paraId="0E516842" w14:textId="5E572CBA" w:rsidR="009376B4" w:rsidRDefault="009376B4" w:rsidP="00D2583D">
            <w:pPr>
              <w:pStyle w:val="Zkladntext"/>
              <w:jc w:val="both"/>
              <w:rPr>
                <w:rFonts w:ascii="Tahoma" w:hAnsi="Tahoma" w:cs="Tahoma"/>
                <w:sz w:val="20"/>
              </w:rPr>
            </w:pPr>
            <w:r>
              <w:rPr>
                <w:rFonts w:ascii="Tahoma" w:hAnsi="Tahoma" w:cs="Tahoma"/>
                <w:sz w:val="20"/>
              </w:rPr>
              <w:t xml:space="preserve">3. servisní zásah </w:t>
            </w:r>
            <w:r w:rsidR="00992E6F">
              <w:rPr>
                <w:rFonts w:ascii="Tahoma" w:hAnsi="Tahoma" w:cs="Tahoma"/>
                <w:sz w:val="20"/>
              </w:rPr>
              <w:t xml:space="preserve">nebo konfigurace </w:t>
            </w:r>
            <w:r>
              <w:rPr>
                <w:rFonts w:ascii="Tahoma" w:hAnsi="Tahoma" w:cs="Tahoma"/>
                <w:sz w:val="20"/>
              </w:rPr>
              <w:t xml:space="preserve">na </w:t>
            </w:r>
            <w:r w:rsidR="00D2583D">
              <w:rPr>
                <w:rFonts w:ascii="Tahoma" w:hAnsi="Tahoma" w:cs="Tahoma"/>
                <w:sz w:val="20"/>
              </w:rPr>
              <w:t xml:space="preserve">SW/HW </w:t>
            </w:r>
            <w:r w:rsidR="00992E6F">
              <w:rPr>
                <w:rFonts w:ascii="Tahoma" w:hAnsi="Tahoma" w:cs="Tahoma"/>
                <w:sz w:val="20"/>
              </w:rPr>
              <w:t xml:space="preserve">řídících komponent síťové infrastruktury jako jsou firewall, přepínače, bezdrátové </w:t>
            </w:r>
            <w:r w:rsidR="00D2583D">
              <w:rPr>
                <w:rFonts w:ascii="Tahoma" w:hAnsi="Tahoma" w:cs="Tahoma"/>
                <w:sz w:val="20"/>
              </w:rPr>
              <w:t xml:space="preserve">přístupové </w:t>
            </w:r>
            <w:r w:rsidR="00992E6F">
              <w:rPr>
                <w:rFonts w:ascii="Tahoma" w:hAnsi="Tahoma" w:cs="Tahoma"/>
                <w:sz w:val="20"/>
              </w:rPr>
              <w:t>body a servery</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4196EBC" w14:textId="77777777" w:rsidR="009376B4" w:rsidRDefault="009376B4" w:rsidP="006B270E">
            <w:pPr>
              <w:pStyle w:val="Zkladntext"/>
              <w:jc w:val="center"/>
            </w:pPr>
            <w:r>
              <w:rPr>
                <w:rFonts w:ascii="Tahoma" w:hAnsi="Tahoma" w:cs="Tahoma"/>
                <w:sz w:val="20"/>
              </w:rPr>
              <w:t xml:space="preserve">900 </w:t>
            </w:r>
          </w:p>
        </w:tc>
      </w:tr>
      <w:tr w:rsidR="009376B4" w14:paraId="5F1E87AD" w14:textId="77777777" w:rsidTr="006B270E">
        <w:tc>
          <w:tcPr>
            <w:tcW w:w="6662" w:type="dxa"/>
            <w:tcBorders>
              <w:top w:val="single" w:sz="4" w:space="0" w:color="000000"/>
              <w:left w:val="single" w:sz="4" w:space="0" w:color="000000"/>
              <w:bottom w:val="single" w:sz="4" w:space="0" w:color="000000"/>
            </w:tcBorders>
            <w:shd w:val="clear" w:color="auto" w:fill="auto"/>
          </w:tcPr>
          <w:p w14:paraId="04E184A7" w14:textId="609EC743" w:rsidR="009376B4" w:rsidRDefault="009376B4" w:rsidP="00D2583D">
            <w:pPr>
              <w:pStyle w:val="Zkladntext"/>
              <w:jc w:val="both"/>
              <w:rPr>
                <w:rFonts w:ascii="Tahoma" w:hAnsi="Tahoma" w:cs="Tahoma"/>
                <w:sz w:val="20"/>
              </w:rPr>
            </w:pPr>
            <w:r>
              <w:rPr>
                <w:rFonts w:ascii="Tahoma" w:hAnsi="Tahoma" w:cs="Tahoma"/>
                <w:sz w:val="20"/>
              </w:rPr>
              <w:t xml:space="preserve">4. </w:t>
            </w:r>
            <w:r w:rsidR="00D2583D">
              <w:rPr>
                <w:rFonts w:ascii="Tahoma" w:hAnsi="Tahoma" w:cs="Tahoma"/>
                <w:sz w:val="20"/>
              </w:rPr>
              <w:t xml:space="preserve">plánovaná </w:t>
            </w:r>
            <w:r>
              <w:rPr>
                <w:rFonts w:ascii="Tahoma" w:hAnsi="Tahoma" w:cs="Tahoma"/>
                <w:sz w:val="20"/>
              </w:rPr>
              <w:t xml:space="preserve">úprava </w:t>
            </w:r>
            <w:r w:rsidR="00D2583D">
              <w:rPr>
                <w:rFonts w:ascii="Tahoma" w:hAnsi="Tahoma" w:cs="Tahoma"/>
                <w:sz w:val="20"/>
              </w:rPr>
              <w:t>větších systémových celků nebo většího množství komponent najednou</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AAAA23B" w14:textId="77777777" w:rsidR="009376B4" w:rsidRDefault="009376B4" w:rsidP="006B270E">
            <w:pPr>
              <w:pStyle w:val="Zkladntext"/>
              <w:jc w:val="center"/>
            </w:pPr>
            <w:r>
              <w:rPr>
                <w:rFonts w:ascii="Tahoma" w:hAnsi="Tahoma" w:cs="Tahoma"/>
                <w:sz w:val="20"/>
              </w:rPr>
              <w:t>Cena bude stanovena písemnou dohodou.</w:t>
            </w:r>
          </w:p>
        </w:tc>
      </w:tr>
    </w:tbl>
    <w:p w14:paraId="3147D44F" w14:textId="77777777" w:rsidR="009376B4" w:rsidRDefault="009376B4" w:rsidP="009376B4">
      <w:pPr>
        <w:pStyle w:val="Zkladntext"/>
        <w:jc w:val="both"/>
        <w:rPr>
          <w:rFonts w:ascii="Tahoma" w:hAnsi="Tahoma" w:cs="Tahoma"/>
          <w:sz w:val="20"/>
        </w:rPr>
      </w:pPr>
    </w:p>
    <w:p w14:paraId="2BA8BA16" w14:textId="464F3014" w:rsidR="009376B4" w:rsidRDefault="009376B4" w:rsidP="009376B4">
      <w:pPr>
        <w:pStyle w:val="Zkladntext"/>
        <w:ind w:firstLine="720"/>
        <w:jc w:val="both"/>
        <w:rPr>
          <w:rFonts w:ascii="Tahoma" w:hAnsi="Tahoma" w:cs="Tahoma"/>
          <w:sz w:val="20"/>
        </w:rPr>
      </w:pPr>
      <w:r>
        <w:rPr>
          <w:rFonts w:ascii="Tahoma" w:hAnsi="Tahoma" w:cs="Tahoma"/>
          <w:sz w:val="20"/>
        </w:rPr>
        <w:t xml:space="preserve">Servisní zásah je fakturován podle servisního </w:t>
      </w:r>
      <w:r w:rsidR="00D2583D">
        <w:rPr>
          <w:rFonts w:ascii="Tahoma" w:hAnsi="Tahoma" w:cs="Tahoma"/>
          <w:sz w:val="20"/>
        </w:rPr>
        <w:t xml:space="preserve">protokolu nebo pracovního </w:t>
      </w:r>
      <w:r>
        <w:rPr>
          <w:rFonts w:ascii="Tahoma" w:hAnsi="Tahoma" w:cs="Tahoma"/>
          <w:sz w:val="20"/>
        </w:rPr>
        <w:t>listu potvrzeného odběratelem.</w:t>
      </w:r>
    </w:p>
    <w:p w14:paraId="7F3F6DAD" w14:textId="77777777" w:rsidR="00D2583D" w:rsidRDefault="009376B4" w:rsidP="00D2583D">
      <w:pPr>
        <w:pStyle w:val="Zkladntext"/>
        <w:ind w:firstLine="720"/>
        <w:jc w:val="both"/>
        <w:rPr>
          <w:rFonts w:ascii="Tahoma" w:hAnsi="Tahoma" w:cs="Tahoma"/>
          <w:sz w:val="20"/>
        </w:rPr>
      </w:pPr>
      <w:r>
        <w:rPr>
          <w:rFonts w:ascii="Tahoma" w:hAnsi="Tahoma" w:cs="Tahoma"/>
          <w:sz w:val="20"/>
        </w:rPr>
        <w:t xml:space="preserve">Práce je účtována v celých započatých půlhodinách. </w:t>
      </w:r>
    </w:p>
    <w:p w14:paraId="02F79A3D" w14:textId="7CCEAECD" w:rsidR="009376B4" w:rsidRDefault="009376B4" w:rsidP="00D2583D">
      <w:pPr>
        <w:pStyle w:val="Zkladntext"/>
        <w:ind w:firstLine="720"/>
        <w:jc w:val="both"/>
        <w:rPr>
          <w:rFonts w:ascii="Tahoma" w:hAnsi="Tahoma" w:cs="Tahoma"/>
          <w:sz w:val="20"/>
        </w:rPr>
      </w:pPr>
      <w:r>
        <w:rPr>
          <w:rFonts w:ascii="Tahoma" w:hAnsi="Tahoma" w:cs="Tahoma"/>
          <w:sz w:val="20"/>
        </w:rPr>
        <w:t>K servisn</w:t>
      </w:r>
      <w:r w:rsidR="00D2583D">
        <w:rPr>
          <w:rFonts w:ascii="Tahoma" w:hAnsi="Tahoma" w:cs="Tahoma"/>
          <w:sz w:val="20"/>
        </w:rPr>
        <w:t xml:space="preserve">ímu zákroku je připočten čas na </w:t>
      </w:r>
      <w:r>
        <w:rPr>
          <w:rFonts w:ascii="Tahoma" w:hAnsi="Tahoma" w:cs="Tahoma"/>
          <w:sz w:val="20"/>
        </w:rPr>
        <w:t xml:space="preserve">cestě (sazba 50 Kč/hod/osoba) a cena ujetého kilometru ze servisního střediska v Prachaticích, dle smluvené sazby (k 1. 1. </w:t>
      </w:r>
      <w:r w:rsidR="0013588E">
        <w:rPr>
          <w:rFonts w:ascii="Tahoma" w:hAnsi="Tahoma" w:cs="Tahoma"/>
          <w:sz w:val="20"/>
        </w:rPr>
        <w:t xml:space="preserve">2025 </w:t>
      </w:r>
      <w:r>
        <w:rPr>
          <w:rFonts w:ascii="Tahoma" w:hAnsi="Tahoma" w:cs="Tahoma"/>
          <w:sz w:val="20"/>
        </w:rPr>
        <w:t>je aktuální sazba 1</w:t>
      </w:r>
      <w:r w:rsidR="009F1419">
        <w:rPr>
          <w:rFonts w:ascii="Tahoma" w:hAnsi="Tahoma" w:cs="Tahoma"/>
          <w:sz w:val="20"/>
        </w:rPr>
        <w:t>2</w:t>
      </w:r>
      <w:r>
        <w:rPr>
          <w:rFonts w:ascii="Tahoma" w:hAnsi="Tahoma" w:cs="Tahoma"/>
          <w:sz w:val="20"/>
        </w:rPr>
        <w:t xml:space="preserve"> Kč/km). </w:t>
      </w:r>
    </w:p>
    <w:p w14:paraId="6FE4CB22" w14:textId="77777777" w:rsidR="009376B4" w:rsidRDefault="009376B4" w:rsidP="00D2583D">
      <w:pPr>
        <w:pStyle w:val="Zkladntext"/>
        <w:ind w:firstLine="720"/>
        <w:jc w:val="both"/>
        <w:rPr>
          <w:rFonts w:ascii="Tahoma" w:hAnsi="Tahoma" w:cs="Tahoma"/>
          <w:sz w:val="20"/>
        </w:rPr>
      </w:pPr>
      <w:r>
        <w:rPr>
          <w:rFonts w:ascii="Tahoma" w:hAnsi="Tahoma" w:cs="Tahoma"/>
          <w:sz w:val="20"/>
        </w:rPr>
        <w:t>V případě havarijní situace budou účtovány sazby za čas na cestě s přirážkou 100%.</w:t>
      </w:r>
    </w:p>
    <w:p w14:paraId="79C8D0E8" w14:textId="4F57D4E1" w:rsidR="00992E6F" w:rsidRPr="00D2583D" w:rsidRDefault="00992E6F" w:rsidP="00992E6F">
      <w:pPr>
        <w:pStyle w:val="Zkladntext"/>
        <w:ind w:firstLine="720"/>
        <w:jc w:val="both"/>
        <w:rPr>
          <w:rFonts w:ascii="Tahoma" w:hAnsi="Tahoma" w:cs="Tahoma"/>
          <w:sz w:val="20"/>
        </w:rPr>
      </w:pPr>
      <w:r w:rsidRPr="00D2583D">
        <w:rPr>
          <w:rFonts w:ascii="Tahoma" w:hAnsi="Tahoma" w:cs="Tahoma"/>
          <w:sz w:val="20"/>
        </w:rPr>
        <w:t>Pokud je technicky a provozně možné provést požadovaný úkon vzdáleně</w:t>
      </w:r>
      <w:r w:rsidR="000911F7">
        <w:rPr>
          <w:rFonts w:ascii="Tahoma" w:hAnsi="Tahoma" w:cs="Tahoma"/>
          <w:sz w:val="20"/>
        </w:rPr>
        <w:t>,</w:t>
      </w:r>
      <w:r w:rsidRPr="00D2583D">
        <w:rPr>
          <w:rFonts w:ascii="Tahoma" w:hAnsi="Tahoma" w:cs="Tahoma"/>
          <w:sz w:val="20"/>
        </w:rPr>
        <w:t xml:space="preserve"> bude ta</w:t>
      </w:r>
      <w:r w:rsidR="000911F7">
        <w:rPr>
          <w:rFonts w:ascii="Tahoma" w:hAnsi="Tahoma" w:cs="Tahoma"/>
          <w:sz w:val="20"/>
        </w:rPr>
        <w:t>k</w:t>
      </w:r>
      <w:r w:rsidRPr="00D2583D">
        <w:rPr>
          <w:rFonts w:ascii="Tahoma" w:hAnsi="Tahoma" w:cs="Tahoma"/>
          <w:sz w:val="20"/>
        </w:rPr>
        <w:t xml:space="preserve">to </w:t>
      </w:r>
      <w:r w:rsidR="002A1C78">
        <w:rPr>
          <w:rFonts w:ascii="Tahoma" w:hAnsi="Tahoma" w:cs="Tahoma"/>
          <w:sz w:val="20"/>
        </w:rPr>
        <w:t xml:space="preserve">po dohodě úkon </w:t>
      </w:r>
      <w:r w:rsidR="000911F7">
        <w:rPr>
          <w:rFonts w:ascii="Tahoma" w:hAnsi="Tahoma" w:cs="Tahoma"/>
          <w:sz w:val="20"/>
        </w:rPr>
        <w:t xml:space="preserve">proveden s respektování všech opatření definovaných ve Článku 8 této Smlouvy. </w:t>
      </w:r>
      <w:r w:rsidRPr="00D2583D">
        <w:rPr>
          <w:rFonts w:ascii="Tahoma" w:hAnsi="Tahoma" w:cs="Tahoma"/>
          <w:sz w:val="20"/>
        </w:rPr>
        <w:t xml:space="preserve">V tomto případě nebude doprava účtována.  </w:t>
      </w:r>
    </w:p>
    <w:p w14:paraId="68615A0F" w14:textId="77777777" w:rsidR="00992E6F" w:rsidRDefault="00992E6F" w:rsidP="009376B4">
      <w:pPr>
        <w:pStyle w:val="Zkladntext"/>
        <w:ind w:left="426" w:firstLine="294"/>
        <w:jc w:val="both"/>
        <w:rPr>
          <w:rFonts w:ascii="Tahoma" w:hAnsi="Tahoma" w:cs="Tahoma"/>
          <w:sz w:val="20"/>
        </w:rPr>
      </w:pPr>
    </w:p>
    <w:p w14:paraId="3751C14E" w14:textId="77777777" w:rsidR="009376B4" w:rsidRDefault="009376B4" w:rsidP="009376B4">
      <w:pPr>
        <w:pStyle w:val="Zkladntext"/>
        <w:ind w:left="426" w:firstLine="294"/>
        <w:jc w:val="both"/>
        <w:rPr>
          <w:rFonts w:ascii="Tahoma" w:hAnsi="Tahoma" w:cs="Tahoma"/>
          <w:sz w:val="20"/>
        </w:rPr>
      </w:pPr>
    </w:p>
    <w:p w14:paraId="567191BF" w14:textId="77777777" w:rsidR="009376B4" w:rsidRDefault="009376B4" w:rsidP="009376B4">
      <w:pPr>
        <w:pStyle w:val="Zkladntext"/>
        <w:ind w:left="426" w:firstLine="294"/>
        <w:jc w:val="both"/>
        <w:rPr>
          <w:rFonts w:ascii="Tahoma" w:hAnsi="Tahoma" w:cs="Tahoma"/>
          <w:sz w:val="20"/>
        </w:rPr>
      </w:pPr>
    </w:p>
    <w:p w14:paraId="5DF12001" w14:textId="2A9E632D" w:rsidR="009376B4" w:rsidRDefault="009376B4" w:rsidP="009376B4">
      <w:pPr>
        <w:pStyle w:val="Zkladntext"/>
        <w:jc w:val="both"/>
        <w:rPr>
          <w:rFonts w:ascii="Tahoma" w:hAnsi="Tahoma" w:cs="Tahoma"/>
          <w:b/>
          <w:color w:val="auto"/>
          <w:sz w:val="20"/>
        </w:rPr>
      </w:pPr>
      <w:r>
        <w:rPr>
          <w:rFonts w:ascii="Tahoma" w:hAnsi="Tahoma" w:cs="Tahoma"/>
          <w:b/>
          <w:color w:val="auto"/>
          <w:sz w:val="20"/>
        </w:rPr>
        <w:t>S2</w:t>
      </w:r>
      <w:r w:rsidR="00992E6F">
        <w:rPr>
          <w:rFonts w:ascii="Tahoma" w:hAnsi="Tahoma" w:cs="Tahoma"/>
          <w:b/>
          <w:color w:val="auto"/>
          <w:sz w:val="20"/>
        </w:rPr>
        <w:t xml:space="preserve"> </w:t>
      </w:r>
      <w:r>
        <w:rPr>
          <w:rFonts w:ascii="Tahoma" w:hAnsi="Tahoma" w:cs="Tahoma"/>
          <w:b/>
          <w:color w:val="auto"/>
          <w:sz w:val="20"/>
        </w:rPr>
        <w:t>- Servisní zásahy – reakční doba</w:t>
      </w:r>
    </w:p>
    <w:p w14:paraId="0665BB7B" w14:textId="77777777" w:rsidR="009376B4" w:rsidRDefault="009376B4" w:rsidP="009376B4">
      <w:pPr>
        <w:pStyle w:val="Zkladntext"/>
        <w:jc w:val="both"/>
        <w:rPr>
          <w:rFonts w:ascii="Tahoma" w:hAnsi="Tahoma" w:cs="Tahoma"/>
          <w:b/>
          <w:color w:val="auto"/>
          <w:sz w:val="20"/>
        </w:rPr>
      </w:pPr>
    </w:p>
    <w:p w14:paraId="39D049E7" w14:textId="3954E87A" w:rsidR="009376B4" w:rsidRDefault="009376B4" w:rsidP="009376B4">
      <w:pPr>
        <w:pStyle w:val="Zkladntext"/>
        <w:jc w:val="both"/>
        <w:rPr>
          <w:rFonts w:ascii="Tahoma" w:hAnsi="Tahoma" w:cs="Tahoma"/>
          <w:color w:val="auto"/>
          <w:sz w:val="20"/>
        </w:rPr>
      </w:pPr>
      <w:r>
        <w:rPr>
          <w:rFonts w:ascii="Tahoma" w:hAnsi="Tahoma" w:cs="Tahoma"/>
          <w:b/>
          <w:color w:val="auto"/>
          <w:sz w:val="20"/>
        </w:rPr>
        <w:tab/>
      </w:r>
      <w:r>
        <w:rPr>
          <w:rFonts w:ascii="Tahoma" w:hAnsi="Tahoma" w:cs="Tahoma"/>
          <w:color w:val="auto"/>
          <w:sz w:val="20"/>
        </w:rPr>
        <w:t>V případě servisního zásahu s reakční dobou 48 hodin není finančně zohledňován časový parametr</w:t>
      </w:r>
      <w:r w:rsidR="007941DC">
        <w:rPr>
          <w:rFonts w:ascii="Tahoma" w:hAnsi="Tahoma" w:cs="Tahoma"/>
          <w:color w:val="auto"/>
          <w:sz w:val="20"/>
        </w:rPr>
        <w:t xml:space="preserve"> </w:t>
      </w:r>
      <w:r>
        <w:rPr>
          <w:rFonts w:ascii="Tahoma" w:hAnsi="Tahoma" w:cs="Tahoma"/>
          <w:color w:val="auto"/>
          <w:sz w:val="20"/>
        </w:rPr>
        <w:t>zásahu.</w:t>
      </w:r>
    </w:p>
    <w:p w14:paraId="29F33F78" w14:textId="09677434" w:rsidR="009376B4" w:rsidRDefault="009376B4" w:rsidP="009376B4">
      <w:pPr>
        <w:pStyle w:val="Zkladntext"/>
        <w:ind w:firstLine="720"/>
        <w:jc w:val="both"/>
        <w:rPr>
          <w:rFonts w:ascii="Tahoma" w:hAnsi="Tahoma" w:cs="Tahoma"/>
          <w:color w:val="auto"/>
          <w:sz w:val="20"/>
        </w:rPr>
      </w:pPr>
      <w:r>
        <w:rPr>
          <w:rFonts w:ascii="Tahoma" w:hAnsi="Tahoma" w:cs="Tahoma"/>
          <w:color w:val="auto"/>
          <w:sz w:val="20"/>
        </w:rPr>
        <w:t xml:space="preserve">V případě havarijní situace, kde je sjednaná reakční doba max. 24 hodin, objednatel za každý jeden vyžádaný zásah zaplatí nad rámec sjednané odměny paušální částku 1.000,- Kč. </w:t>
      </w:r>
    </w:p>
    <w:p w14:paraId="73D69716" w14:textId="77777777" w:rsidR="009376B4" w:rsidRDefault="009376B4" w:rsidP="009376B4">
      <w:pPr>
        <w:pStyle w:val="Zkladntext"/>
        <w:jc w:val="both"/>
        <w:rPr>
          <w:rFonts w:ascii="Tahoma" w:hAnsi="Tahoma" w:cs="Tahoma"/>
          <w:color w:val="auto"/>
          <w:sz w:val="20"/>
        </w:rPr>
      </w:pPr>
    </w:p>
    <w:p w14:paraId="0A6F258D" w14:textId="77777777" w:rsidR="009376B4" w:rsidRDefault="009376B4" w:rsidP="009376B4">
      <w:pPr>
        <w:rPr>
          <w:rFonts w:ascii="Tahoma" w:hAnsi="Tahoma" w:cs="Tahoma"/>
        </w:rPr>
      </w:pPr>
    </w:p>
    <w:p w14:paraId="65003DC1" w14:textId="77777777" w:rsidR="009376B4" w:rsidRDefault="009376B4" w:rsidP="009376B4">
      <w:pPr>
        <w:rPr>
          <w:rFonts w:ascii="Tahoma" w:hAnsi="Tahoma" w:cs="Tahoma"/>
        </w:rPr>
      </w:pPr>
    </w:p>
    <w:p w14:paraId="554E0368" w14:textId="77777777" w:rsidR="009376B4" w:rsidRDefault="009376B4" w:rsidP="009376B4">
      <w:pPr>
        <w:rPr>
          <w:rFonts w:ascii="Tahoma" w:hAnsi="Tahoma" w:cs="Tahoma"/>
        </w:rPr>
      </w:pPr>
    </w:p>
    <w:p w14:paraId="2CE59502" w14:textId="77777777" w:rsidR="009376B4" w:rsidRDefault="009376B4" w:rsidP="009376B4">
      <w:pPr>
        <w:rPr>
          <w:rFonts w:ascii="Tahoma" w:hAnsi="Tahoma" w:cs="Tahoma"/>
        </w:rPr>
      </w:pPr>
    </w:p>
    <w:p w14:paraId="7E923A99" w14:textId="77777777" w:rsidR="009376B4" w:rsidRDefault="009376B4" w:rsidP="009376B4">
      <w:pPr>
        <w:rPr>
          <w:rFonts w:ascii="Tahoma" w:hAnsi="Tahoma" w:cs="Tahoma"/>
        </w:rPr>
      </w:pPr>
    </w:p>
    <w:p w14:paraId="4ADF0DB8" w14:textId="77777777" w:rsidR="009376B4" w:rsidRDefault="009376B4" w:rsidP="009376B4">
      <w:pPr>
        <w:rPr>
          <w:rFonts w:ascii="Tahoma" w:hAnsi="Tahoma" w:cs="Tahoma"/>
        </w:rPr>
      </w:pPr>
    </w:p>
    <w:p w14:paraId="6A1E3BB6" w14:textId="77777777" w:rsidR="009376B4" w:rsidRDefault="009376B4" w:rsidP="009376B4">
      <w:pPr>
        <w:rPr>
          <w:rFonts w:ascii="Tahoma" w:hAnsi="Tahoma" w:cs="Tahoma"/>
        </w:rPr>
      </w:pPr>
    </w:p>
    <w:p w14:paraId="24E5963A" w14:textId="77777777" w:rsidR="009376B4" w:rsidRDefault="009376B4" w:rsidP="009376B4">
      <w:pPr>
        <w:rPr>
          <w:rFonts w:ascii="Tahoma" w:hAnsi="Tahoma" w:cs="Tahoma"/>
        </w:rPr>
      </w:pPr>
    </w:p>
    <w:p w14:paraId="16C0F222" w14:textId="77777777" w:rsidR="009376B4" w:rsidRDefault="009376B4" w:rsidP="009376B4">
      <w:pPr>
        <w:rPr>
          <w:rFonts w:ascii="Tahoma" w:hAnsi="Tahoma" w:cs="Tahoma"/>
        </w:rPr>
      </w:pPr>
    </w:p>
    <w:p w14:paraId="0315CBA3" w14:textId="77777777" w:rsidR="009376B4" w:rsidRDefault="009376B4" w:rsidP="009376B4">
      <w:pPr>
        <w:rPr>
          <w:rFonts w:ascii="Tahoma" w:hAnsi="Tahoma" w:cs="Tahoma"/>
        </w:rPr>
      </w:pPr>
    </w:p>
    <w:p w14:paraId="7631D20D" w14:textId="77777777" w:rsidR="009376B4" w:rsidRDefault="009376B4" w:rsidP="009376B4">
      <w:pPr>
        <w:rPr>
          <w:rFonts w:ascii="Tahoma" w:hAnsi="Tahoma" w:cs="Tahoma"/>
        </w:rPr>
      </w:pPr>
    </w:p>
    <w:p w14:paraId="70543282" w14:textId="77777777" w:rsidR="009376B4" w:rsidRDefault="009376B4" w:rsidP="009376B4">
      <w:pPr>
        <w:rPr>
          <w:rFonts w:ascii="Tahoma" w:hAnsi="Tahoma" w:cs="Tahoma"/>
        </w:rPr>
      </w:pPr>
    </w:p>
    <w:p w14:paraId="6922AAD2" w14:textId="77777777" w:rsidR="009376B4" w:rsidRDefault="009376B4" w:rsidP="009376B4">
      <w:pPr>
        <w:rPr>
          <w:rFonts w:ascii="Tahoma" w:hAnsi="Tahoma" w:cs="Tahoma"/>
        </w:rPr>
      </w:pPr>
    </w:p>
    <w:p w14:paraId="72003565" w14:textId="77777777" w:rsidR="009376B4" w:rsidRDefault="009376B4" w:rsidP="009376B4">
      <w:pPr>
        <w:rPr>
          <w:rFonts w:ascii="Tahoma" w:hAnsi="Tahoma" w:cs="Tahoma"/>
        </w:rPr>
      </w:pPr>
    </w:p>
    <w:p w14:paraId="0D0D4E3E" w14:textId="77777777" w:rsidR="009376B4" w:rsidRDefault="009376B4" w:rsidP="009376B4">
      <w:pPr>
        <w:rPr>
          <w:rFonts w:ascii="Tahoma" w:hAnsi="Tahoma" w:cs="Tahoma"/>
        </w:rPr>
      </w:pPr>
    </w:p>
    <w:p w14:paraId="527F5F63" w14:textId="77777777" w:rsidR="009376B4" w:rsidRDefault="009376B4" w:rsidP="009376B4">
      <w:pPr>
        <w:rPr>
          <w:rFonts w:ascii="Tahoma" w:hAnsi="Tahoma" w:cs="Tahoma"/>
        </w:rPr>
      </w:pPr>
    </w:p>
    <w:p w14:paraId="7B7B4203" w14:textId="77777777" w:rsidR="009376B4" w:rsidRDefault="009376B4" w:rsidP="009376B4">
      <w:pPr>
        <w:rPr>
          <w:rFonts w:ascii="Tahoma" w:hAnsi="Tahoma" w:cs="Tahoma"/>
        </w:rPr>
      </w:pPr>
    </w:p>
    <w:p w14:paraId="42A06041" w14:textId="77777777" w:rsidR="009376B4" w:rsidRDefault="009376B4" w:rsidP="009376B4">
      <w:pPr>
        <w:rPr>
          <w:rFonts w:ascii="Tahoma" w:hAnsi="Tahoma" w:cs="Tahoma"/>
        </w:rPr>
      </w:pPr>
    </w:p>
    <w:p w14:paraId="1D997E7F" w14:textId="77777777" w:rsidR="009376B4" w:rsidRDefault="009376B4" w:rsidP="009376B4">
      <w:pPr>
        <w:rPr>
          <w:rFonts w:ascii="Tahoma" w:hAnsi="Tahoma" w:cs="Tahoma"/>
        </w:rPr>
      </w:pPr>
    </w:p>
    <w:p w14:paraId="2496A2A8" w14:textId="77777777" w:rsidR="009376B4" w:rsidRDefault="009376B4" w:rsidP="009376B4">
      <w:pPr>
        <w:rPr>
          <w:rFonts w:ascii="Tahoma" w:hAnsi="Tahoma" w:cs="Tahoma"/>
        </w:rPr>
      </w:pPr>
    </w:p>
    <w:p w14:paraId="3F73C2F6" w14:textId="2014F98B" w:rsidR="009376B4" w:rsidRPr="00860317" w:rsidRDefault="009376B4" w:rsidP="00664BBC">
      <w:pPr>
        <w:pStyle w:val="Nzev"/>
        <w:jc w:val="left"/>
        <w:rPr>
          <w:rFonts w:ascii="Tahoma" w:hAnsi="Tahoma" w:cs="Tahoma"/>
          <w:i w:val="0"/>
          <w:sz w:val="20"/>
          <w:u w:val="single"/>
        </w:rPr>
      </w:pPr>
      <w:r>
        <w:rPr>
          <w:rFonts w:ascii="Tahoma" w:hAnsi="Tahoma" w:cs="Tahoma"/>
          <w:i w:val="0"/>
          <w:sz w:val="20"/>
          <w:u w:val="single"/>
        </w:rPr>
        <w:t xml:space="preserve">Příloha č. 2 </w:t>
      </w:r>
      <w:r w:rsidR="000D1F6D">
        <w:rPr>
          <w:rFonts w:ascii="Tahoma" w:hAnsi="Tahoma" w:cs="Tahoma"/>
          <w:i w:val="0"/>
          <w:sz w:val="20"/>
          <w:u w:val="single"/>
        </w:rPr>
        <w:t xml:space="preserve">Smlouvy o technickém dohledu nad </w:t>
      </w:r>
      <w:r w:rsidR="000D1F6D" w:rsidRPr="007941DC">
        <w:rPr>
          <w:rFonts w:ascii="Tahoma" w:hAnsi="Tahoma" w:cs="Tahoma"/>
          <w:i w:val="0"/>
          <w:sz w:val="20"/>
          <w:u w:val="single"/>
        </w:rPr>
        <w:t xml:space="preserve">síťovou </w:t>
      </w:r>
      <w:r w:rsidR="000D1F6D" w:rsidRPr="008F58E0">
        <w:rPr>
          <w:rFonts w:ascii="Tahoma" w:hAnsi="Tahoma" w:cs="Tahoma"/>
          <w:i w:val="0"/>
          <w:sz w:val="20"/>
          <w:u w:val="single"/>
        </w:rPr>
        <w:t>infrastrukturou č. WS</w:t>
      </w:r>
      <w:r w:rsidR="00A030A2" w:rsidRPr="008F58E0">
        <w:rPr>
          <w:rFonts w:ascii="Tahoma" w:hAnsi="Tahoma" w:cs="Tahoma"/>
          <w:i w:val="0"/>
          <w:sz w:val="20"/>
          <w:u w:val="single"/>
        </w:rPr>
        <w:t>08</w:t>
      </w:r>
      <w:r w:rsidR="000D1F6D" w:rsidRPr="008F58E0">
        <w:rPr>
          <w:rFonts w:ascii="Tahoma" w:hAnsi="Tahoma" w:cs="Tahoma"/>
          <w:i w:val="0"/>
          <w:sz w:val="20"/>
          <w:u w:val="single"/>
        </w:rPr>
        <w:t>2</w:t>
      </w:r>
      <w:r w:rsidR="0013588E">
        <w:rPr>
          <w:rFonts w:ascii="Tahoma" w:hAnsi="Tahoma" w:cs="Tahoma"/>
          <w:i w:val="0"/>
          <w:sz w:val="20"/>
          <w:u w:val="single"/>
        </w:rPr>
        <w:t>5</w:t>
      </w:r>
    </w:p>
    <w:p w14:paraId="570B272A" w14:textId="77777777" w:rsidR="009376B4" w:rsidRDefault="009376B4" w:rsidP="009376B4">
      <w:pPr>
        <w:rPr>
          <w:rFonts w:ascii="Tahoma" w:hAnsi="Tahoma" w:cs="Tahoma"/>
        </w:rPr>
      </w:pPr>
    </w:p>
    <w:p w14:paraId="61EA6141" w14:textId="77777777" w:rsidR="009376B4" w:rsidRDefault="009376B4" w:rsidP="009376B4">
      <w:pPr>
        <w:rPr>
          <w:rFonts w:ascii="Tahoma" w:hAnsi="Tahoma" w:cs="Tahoma"/>
        </w:rPr>
      </w:pPr>
    </w:p>
    <w:p w14:paraId="4D34A85E" w14:textId="77777777" w:rsidR="00E04950" w:rsidRPr="004F1813" w:rsidRDefault="00E04950" w:rsidP="004F1813">
      <w:pPr>
        <w:pStyle w:val="Zkladntext"/>
        <w:ind w:firstLine="720"/>
        <w:jc w:val="both"/>
        <w:rPr>
          <w:rFonts w:ascii="Tahoma" w:hAnsi="Tahoma" w:cs="Tahoma"/>
          <w:sz w:val="20"/>
        </w:rPr>
      </w:pPr>
    </w:p>
    <w:p w14:paraId="3BFBB661" w14:textId="77777777" w:rsidR="000D1F6D" w:rsidRPr="004F1813" w:rsidRDefault="000D1F6D" w:rsidP="004F1813">
      <w:pPr>
        <w:pStyle w:val="Zkladntext"/>
        <w:ind w:firstLine="720"/>
        <w:jc w:val="both"/>
        <w:rPr>
          <w:rFonts w:ascii="Tahoma" w:hAnsi="Tahoma" w:cs="Tahoma"/>
          <w:sz w:val="20"/>
        </w:rPr>
      </w:pPr>
    </w:p>
    <w:p w14:paraId="429084D3" w14:textId="733E0BC6" w:rsidR="000D1F6D" w:rsidRPr="004F1813" w:rsidRDefault="004F1813" w:rsidP="004F1813">
      <w:pPr>
        <w:pStyle w:val="Zkladntext"/>
        <w:ind w:firstLine="720"/>
        <w:jc w:val="both"/>
        <w:rPr>
          <w:rFonts w:ascii="Tahoma" w:hAnsi="Tahoma" w:cs="Tahoma"/>
          <w:sz w:val="20"/>
        </w:rPr>
      </w:pPr>
      <w:r w:rsidRPr="004F1813">
        <w:rPr>
          <w:rFonts w:ascii="Tahoma" w:hAnsi="Tahoma" w:cs="Tahoma"/>
          <w:sz w:val="20"/>
        </w:rPr>
        <w:t xml:space="preserve">Internetové připojení bude zajištěno dvěma nezávislými </w:t>
      </w:r>
      <w:r w:rsidR="00CA3CA9">
        <w:rPr>
          <w:rFonts w:ascii="Tahoma" w:hAnsi="Tahoma" w:cs="Tahoma"/>
          <w:sz w:val="20"/>
        </w:rPr>
        <w:t>technologiemi</w:t>
      </w:r>
      <w:r w:rsidRPr="004F1813">
        <w:rPr>
          <w:rFonts w:ascii="Tahoma" w:hAnsi="Tahoma" w:cs="Tahoma"/>
          <w:sz w:val="20"/>
        </w:rPr>
        <w:t>:</w:t>
      </w:r>
    </w:p>
    <w:p w14:paraId="6E61E066" w14:textId="240546DF" w:rsidR="004F1813" w:rsidRDefault="004F1813" w:rsidP="004F1813">
      <w:pPr>
        <w:pStyle w:val="Zkladntext"/>
        <w:numPr>
          <w:ilvl w:val="0"/>
          <w:numId w:val="10"/>
        </w:numPr>
        <w:jc w:val="both"/>
        <w:rPr>
          <w:rFonts w:ascii="Tahoma" w:hAnsi="Tahoma" w:cs="Tahoma"/>
          <w:sz w:val="20"/>
        </w:rPr>
      </w:pPr>
      <w:r w:rsidRPr="004F1813">
        <w:rPr>
          <w:rFonts w:ascii="Tahoma" w:hAnsi="Tahoma" w:cs="Tahoma"/>
          <w:sz w:val="20"/>
        </w:rPr>
        <w:t>technologi</w:t>
      </w:r>
      <w:r w:rsidR="00CA3CA9">
        <w:rPr>
          <w:rFonts w:ascii="Tahoma" w:hAnsi="Tahoma" w:cs="Tahoma"/>
          <w:sz w:val="20"/>
        </w:rPr>
        <w:t>e</w:t>
      </w:r>
      <w:r w:rsidRPr="004F1813">
        <w:rPr>
          <w:rFonts w:ascii="Tahoma" w:hAnsi="Tahoma" w:cs="Tahoma"/>
          <w:sz w:val="20"/>
        </w:rPr>
        <w:t xml:space="preserve"> </w:t>
      </w:r>
      <w:proofErr w:type="spellStart"/>
      <w:r w:rsidRPr="004F1813">
        <w:rPr>
          <w:rFonts w:ascii="Tahoma" w:hAnsi="Tahoma" w:cs="Tahoma"/>
          <w:sz w:val="20"/>
        </w:rPr>
        <w:t>xDSL</w:t>
      </w:r>
      <w:proofErr w:type="spellEnd"/>
      <w:r w:rsidRPr="004F1813">
        <w:rPr>
          <w:rFonts w:ascii="Tahoma" w:hAnsi="Tahoma" w:cs="Tahoma"/>
          <w:sz w:val="20"/>
        </w:rPr>
        <w:t xml:space="preserve"> s garantovanou rychlostí 100Mbps </w:t>
      </w:r>
      <w:proofErr w:type="spellStart"/>
      <w:r w:rsidRPr="004F1813">
        <w:rPr>
          <w:rFonts w:ascii="Tahoma" w:hAnsi="Tahoma" w:cs="Tahoma"/>
          <w:sz w:val="20"/>
        </w:rPr>
        <w:t>download</w:t>
      </w:r>
      <w:proofErr w:type="spellEnd"/>
      <w:r w:rsidRPr="004F1813">
        <w:rPr>
          <w:rFonts w:ascii="Tahoma" w:hAnsi="Tahoma" w:cs="Tahoma"/>
          <w:sz w:val="20"/>
        </w:rPr>
        <w:t xml:space="preserve"> a 10Mbps upload</w:t>
      </w:r>
    </w:p>
    <w:p w14:paraId="72C2E48E" w14:textId="3E6AB7F0" w:rsidR="004F1813" w:rsidRDefault="004F1813" w:rsidP="004F1813">
      <w:pPr>
        <w:pStyle w:val="Zkladntext"/>
        <w:numPr>
          <w:ilvl w:val="0"/>
          <w:numId w:val="10"/>
        </w:numPr>
        <w:jc w:val="both"/>
        <w:rPr>
          <w:rFonts w:ascii="Tahoma" w:hAnsi="Tahoma" w:cs="Tahoma"/>
          <w:sz w:val="20"/>
        </w:rPr>
      </w:pPr>
      <w:r>
        <w:rPr>
          <w:rFonts w:ascii="Tahoma" w:hAnsi="Tahoma" w:cs="Tahoma"/>
          <w:sz w:val="20"/>
        </w:rPr>
        <w:t>technologi</w:t>
      </w:r>
      <w:r w:rsidR="00CA3CA9">
        <w:rPr>
          <w:rFonts w:ascii="Tahoma" w:hAnsi="Tahoma" w:cs="Tahoma"/>
          <w:sz w:val="20"/>
        </w:rPr>
        <w:t>e</w:t>
      </w:r>
      <w:r>
        <w:rPr>
          <w:rFonts w:ascii="Tahoma" w:hAnsi="Tahoma" w:cs="Tahoma"/>
          <w:sz w:val="20"/>
        </w:rPr>
        <w:t xml:space="preserve"> WIFI s garantovanou rychlostí 50Mbps oba směry</w:t>
      </w:r>
    </w:p>
    <w:p w14:paraId="093B2EBE" w14:textId="77777777" w:rsidR="004F1813" w:rsidRDefault="004F1813" w:rsidP="004F1813">
      <w:pPr>
        <w:pStyle w:val="Zkladntext"/>
        <w:jc w:val="both"/>
        <w:rPr>
          <w:rFonts w:ascii="Tahoma" w:hAnsi="Tahoma" w:cs="Tahoma"/>
          <w:sz w:val="20"/>
        </w:rPr>
      </w:pPr>
    </w:p>
    <w:p w14:paraId="3E7CF53B" w14:textId="77777777" w:rsidR="004F1813" w:rsidRPr="004F1813" w:rsidRDefault="004F1813" w:rsidP="004F1813">
      <w:pPr>
        <w:pStyle w:val="Zkladntext"/>
        <w:jc w:val="both"/>
        <w:rPr>
          <w:rFonts w:ascii="Tahoma" w:hAnsi="Tahoma" w:cs="Tahoma"/>
          <w:sz w:val="20"/>
        </w:rPr>
      </w:pPr>
    </w:p>
    <w:p w14:paraId="3D446779" w14:textId="08F2D45F" w:rsidR="000D1F6D" w:rsidRDefault="004F1813" w:rsidP="004F1813">
      <w:pPr>
        <w:pStyle w:val="Zkladntext"/>
        <w:ind w:firstLine="720"/>
        <w:jc w:val="both"/>
        <w:rPr>
          <w:rFonts w:ascii="Tahoma" w:hAnsi="Tahoma" w:cs="Tahoma"/>
          <w:sz w:val="20"/>
        </w:rPr>
      </w:pPr>
      <w:r w:rsidRPr="004F1813">
        <w:rPr>
          <w:rFonts w:ascii="Tahoma" w:hAnsi="Tahoma" w:cs="Tahoma"/>
          <w:sz w:val="20"/>
        </w:rPr>
        <w:t>Zřízení obout internetových přípojek bude provedeno na základě vystaveného písemného souhlasu Objednatele s jejich zřízením v uvedeném objektu.</w:t>
      </w:r>
    </w:p>
    <w:p w14:paraId="66C9F2F0" w14:textId="6008A5D2" w:rsidR="004F1813" w:rsidRDefault="004F1813" w:rsidP="004F1813">
      <w:pPr>
        <w:pStyle w:val="Zkladntext"/>
        <w:ind w:firstLine="720"/>
        <w:jc w:val="both"/>
        <w:rPr>
          <w:rFonts w:ascii="Tahoma" w:hAnsi="Tahoma" w:cs="Tahoma"/>
          <w:sz w:val="20"/>
        </w:rPr>
      </w:pPr>
      <w:r>
        <w:rPr>
          <w:rFonts w:ascii="Tahoma" w:hAnsi="Tahoma" w:cs="Tahoma"/>
          <w:sz w:val="20"/>
        </w:rPr>
        <w:t>U obou internetových přípojek bude aktivována služby pevné veřejné adresy, která je potřebná pro provozování VPN spojení.</w:t>
      </w:r>
    </w:p>
    <w:p w14:paraId="4A6A032D" w14:textId="03FE31D7" w:rsidR="004F1813" w:rsidRDefault="00CA3CA9" w:rsidP="004F1813">
      <w:pPr>
        <w:pStyle w:val="Zkladntext"/>
        <w:ind w:firstLine="720"/>
        <w:jc w:val="both"/>
        <w:rPr>
          <w:rFonts w:ascii="Tahoma" w:hAnsi="Tahoma" w:cs="Tahoma"/>
          <w:sz w:val="20"/>
        </w:rPr>
      </w:pPr>
      <w:r>
        <w:rPr>
          <w:rFonts w:ascii="Tahoma" w:hAnsi="Tahoma" w:cs="Tahoma"/>
          <w:sz w:val="20"/>
        </w:rPr>
        <w:t>Na obou</w:t>
      </w:r>
      <w:r w:rsidR="004F1813">
        <w:rPr>
          <w:rFonts w:ascii="Tahoma" w:hAnsi="Tahoma" w:cs="Tahoma"/>
          <w:sz w:val="20"/>
        </w:rPr>
        <w:t xml:space="preserve"> internetov</w:t>
      </w:r>
      <w:r>
        <w:rPr>
          <w:rFonts w:ascii="Tahoma" w:hAnsi="Tahoma" w:cs="Tahoma"/>
          <w:sz w:val="20"/>
        </w:rPr>
        <w:t>ých</w:t>
      </w:r>
      <w:r w:rsidR="004F1813">
        <w:rPr>
          <w:rFonts w:ascii="Tahoma" w:hAnsi="Tahoma" w:cs="Tahoma"/>
          <w:sz w:val="20"/>
        </w:rPr>
        <w:t xml:space="preserve"> přípojk</w:t>
      </w:r>
      <w:r>
        <w:rPr>
          <w:rFonts w:ascii="Tahoma" w:hAnsi="Tahoma" w:cs="Tahoma"/>
          <w:sz w:val="20"/>
        </w:rPr>
        <w:t>ách</w:t>
      </w:r>
      <w:r w:rsidR="004F1813">
        <w:rPr>
          <w:rFonts w:ascii="Tahoma" w:hAnsi="Tahoma" w:cs="Tahoma"/>
          <w:sz w:val="20"/>
        </w:rPr>
        <w:t xml:space="preserve"> bud</w:t>
      </w:r>
      <w:r>
        <w:rPr>
          <w:rFonts w:ascii="Tahoma" w:hAnsi="Tahoma" w:cs="Tahoma"/>
          <w:sz w:val="20"/>
        </w:rPr>
        <w:t>e</w:t>
      </w:r>
      <w:r w:rsidR="004F1813">
        <w:rPr>
          <w:rFonts w:ascii="Tahoma" w:hAnsi="Tahoma" w:cs="Tahoma"/>
          <w:sz w:val="20"/>
        </w:rPr>
        <w:t xml:space="preserve"> </w:t>
      </w:r>
      <w:r>
        <w:rPr>
          <w:rFonts w:ascii="Tahoma" w:hAnsi="Tahoma" w:cs="Tahoma"/>
          <w:sz w:val="20"/>
        </w:rPr>
        <w:t>zřízená pevné VPN spojení do vyhrazené sítě Poskytovatele za účelem dálkového dohledu</w:t>
      </w:r>
      <w:r w:rsidR="002E661D">
        <w:rPr>
          <w:rFonts w:ascii="Tahoma" w:hAnsi="Tahoma" w:cs="Tahoma"/>
          <w:sz w:val="20"/>
        </w:rPr>
        <w:t xml:space="preserve"> a</w:t>
      </w:r>
      <w:r>
        <w:rPr>
          <w:rFonts w:ascii="Tahoma" w:hAnsi="Tahoma" w:cs="Tahoma"/>
          <w:sz w:val="20"/>
        </w:rPr>
        <w:t xml:space="preserve"> vzdálené konfigurace.</w:t>
      </w:r>
    </w:p>
    <w:p w14:paraId="61FEBAEC" w14:textId="3D1AFFE7" w:rsidR="00CA3CA9" w:rsidRDefault="00CA3CA9" w:rsidP="004F1813">
      <w:pPr>
        <w:pStyle w:val="Zkladntext"/>
        <w:ind w:firstLine="720"/>
        <w:jc w:val="both"/>
        <w:rPr>
          <w:rFonts w:ascii="Tahoma" w:hAnsi="Tahoma" w:cs="Tahoma"/>
          <w:sz w:val="20"/>
        </w:rPr>
      </w:pPr>
      <w:r>
        <w:rPr>
          <w:rFonts w:ascii="Tahoma" w:hAnsi="Tahoma" w:cs="Tahoma"/>
          <w:sz w:val="20"/>
        </w:rPr>
        <w:t>Vzhledem k tomu, že firewall je zásadním prvkem pro zajištění trvalého provozu Internetového připojení, bude ve spojovacím bodě Objednatele instalováno druhé zařízení firewall s totožnou konfigurací tak, aby bylo možné v případě poruchy v co nejkratším čase připojení opětovně zprovoznit.</w:t>
      </w:r>
    </w:p>
    <w:p w14:paraId="4B662F8F" w14:textId="77777777" w:rsidR="00D81F55" w:rsidRDefault="00D81F55" w:rsidP="004F1813">
      <w:pPr>
        <w:pStyle w:val="Zkladntext"/>
        <w:ind w:firstLine="720"/>
        <w:jc w:val="both"/>
        <w:rPr>
          <w:rFonts w:ascii="Tahoma" w:hAnsi="Tahoma" w:cs="Tahoma"/>
          <w:sz w:val="20"/>
        </w:rPr>
      </w:pPr>
    </w:p>
    <w:p w14:paraId="2A3B547F" w14:textId="56AC63B8" w:rsidR="00D81F55" w:rsidRPr="004F1813" w:rsidRDefault="00D81F55" w:rsidP="004F1813">
      <w:pPr>
        <w:pStyle w:val="Zkladntext"/>
        <w:ind w:firstLine="720"/>
        <w:jc w:val="both"/>
        <w:rPr>
          <w:rFonts w:ascii="Tahoma" w:hAnsi="Tahoma" w:cs="Tahoma"/>
          <w:sz w:val="20"/>
        </w:rPr>
      </w:pPr>
      <w:r>
        <w:rPr>
          <w:rFonts w:ascii="Tahoma" w:hAnsi="Tahoma" w:cs="Tahoma"/>
          <w:sz w:val="20"/>
        </w:rPr>
        <w:t>Cenová kalkulace na měsíční náklady dle Přílohy č. 2 je v přiložené tabulce.</w:t>
      </w:r>
    </w:p>
    <w:p w14:paraId="0442581D" w14:textId="77777777" w:rsidR="000D1F6D" w:rsidRDefault="000D1F6D" w:rsidP="009376B4">
      <w:pPr>
        <w:rPr>
          <w:rFonts w:ascii="Tahoma" w:hAnsi="Tahoma" w:cs="Tahoma"/>
        </w:rPr>
      </w:pPr>
    </w:p>
    <w:p w14:paraId="003B0B22" w14:textId="77777777" w:rsidR="000D1F6D" w:rsidRDefault="000D1F6D" w:rsidP="009376B4">
      <w:pPr>
        <w:rPr>
          <w:rFonts w:ascii="Tahoma" w:hAnsi="Tahoma" w:cs="Tahoma"/>
        </w:rPr>
      </w:pPr>
    </w:p>
    <w:p w14:paraId="7426CC79" w14:textId="77777777" w:rsidR="000D1F6D" w:rsidRDefault="000D1F6D" w:rsidP="009376B4">
      <w:pPr>
        <w:rPr>
          <w:rFonts w:ascii="Tahoma" w:hAnsi="Tahoma" w:cs="Tahoma"/>
        </w:rPr>
      </w:pPr>
    </w:p>
    <w:p w14:paraId="50EAF84C" w14:textId="1AD080F5" w:rsidR="001F44E8" w:rsidRDefault="001F44E8" w:rsidP="00DD1962"/>
    <w:sectPr w:rsidR="001F44E8" w:rsidSect="005F27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233D" w14:textId="77777777" w:rsidR="00A20CAF" w:rsidRDefault="00A20CAF" w:rsidP="00EB51DE">
      <w:r>
        <w:separator/>
      </w:r>
    </w:p>
  </w:endnote>
  <w:endnote w:type="continuationSeparator" w:id="0">
    <w:p w14:paraId="2A86FF99" w14:textId="77777777" w:rsidR="00A20CAF" w:rsidRDefault="00A20CAF" w:rsidP="00EB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E">
    <w:charset w:val="02"/>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86173"/>
      <w:docPartObj>
        <w:docPartGallery w:val="Page Numbers (Bottom of Page)"/>
        <w:docPartUnique/>
      </w:docPartObj>
    </w:sdtPr>
    <w:sdtEndPr/>
    <w:sdtContent>
      <w:p w14:paraId="45C52D2D" w14:textId="777ECEFA" w:rsidR="00EB51DE" w:rsidRDefault="00EB51DE">
        <w:pPr>
          <w:pStyle w:val="Zpat"/>
          <w:jc w:val="center"/>
        </w:pPr>
        <w:r>
          <w:fldChar w:fldCharType="begin"/>
        </w:r>
        <w:r>
          <w:instrText>PAGE   \* MERGEFORMAT</w:instrText>
        </w:r>
        <w:r>
          <w:fldChar w:fldCharType="separate"/>
        </w:r>
        <w:r w:rsidR="00101FB1">
          <w:rPr>
            <w:noProof/>
          </w:rPr>
          <w:t>6</w:t>
        </w:r>
        <w:r>
          <w:fldChar w:fldCharType="end"/>
        </w:r>
      </w:p>
    </w:sdtContent>
  </w:sdt>
  <w:p w14:paraId="04404FE7" w14:textId="77777777" w:rsidR="00EB51DE" w:rsidRDefault="00EB51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D7A0" w14:textId="77777777" w:rsidR="00A20CAF" w:rsidRDefault="00A20CAF" w:rsidP="00EB51DE">
      <w:r>
        <w:separator/>
      </w:r>
    </w:p>
  </w:footnote>
  <w:footnote w:type="continuationSeparator" w:id="0">
    <w:p w14:paraId="083C06F4" w14:textId="77777777" w:rsidR="00A20CAF" w:rsidRDefault="00A20CAF" w:rsidP="00EB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95"/>
        </w:tabs>
        <w:ind w:left="1495"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440"/>
        </w:tabs>
        <w:ind w:left="1440" w:hanging="360"/>
      </w:pPr>
      <w:rPr>
        <w:rFonts w:ascii="Tahoma" w:hAnsi="Tahoma" w:cs="Tahoma"/>
        <w:sz w:val="20"/>
        <w:szCs w:val="20"/>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ahoma"/>
      </w:rPr>
    </w:lvl>
    <w:lvl w:ilvl="1">
      <w:start w:val="1"/>
      <w:numFmt w:val="decimal"/>
      <w:lvlText w:val="%1.%2."/>
      <w:lvlJc w:val="left"/>
      <w:pPr>
        <w:tabs>
          <w:tab w:val="num" w:pos="792"/>
        </w:tabs>
        <w:ind w:left="792" w:hanging="432"/>
      </w:pPr>
      <w:rPr>
        <w:rFonts w:cs="Tahoma"/>
      </w:rPr>
    </w:lvl>
    <w:lvl w:ilvl="2">
      <w:start w:val="1"/>
      <w:numFmt w:val="decimal"/>
      <w:lvlText w:val="%1.%2.%3."/>
      <w:lvlJc w:val="left"/>
      <w:pPr>
        <w:tabs>
          <w:tab w:val="num" w:pos="1224"/>
        </w:tabs>
        <w:ind w:left="1224" w:hanging="504"/>
      </w:pPr>
      <w:rPr>
        <w:rFonts w:cs="Tahoma"/>
      </w:rPr>
    </w:lvl>
    <w:lvl w:ilvl="3">
      <w:start w:val="1"/>
      <w:numFmt w:val="decimal"/>
      <w:lvlText w:val="%1.%2.%3.%4."/>
      <w:lvlJc w:val="left"/>
      <w:pPr>
        <w:tabs>
          <w:tab w:val="num" w:pos="1728"/>
        </w:tabs>
        <w:ind w:left="1728" w:hanging="648"/>
      </w:pPr>
      <w:rPr>
        <w:rFonts w:cs="Tahoma"/>
      </w:rPr>
    </w:lvl>
    <w:lvl w:ilvl="4">
      <w:start w:val="1"/>
      <w:numFmt w:val="decimal"/>
      <w:lvlText w:val="%1.%2.%3.%4.%5."/>
      <w:lvlJc w:val="left"/>
      <w:pPr>
        <w:tabs>
          <w:tab w:val="num" w:pos="2232"/>
        </w:tabs>
        <w:ind w:left="2232" w:hanging="792"/>
      </w:pPr>
      <w:rPr>
        <w:rFonts w:cs="Tahoma"/>
      </w:rPr>
    </w:lvl>
    <w:lvl w:ilvl="5">
      <w:start w:val="1"/>
      <w:numFmt w:val="decimal"/>
      <w:lvlText w:val="%1.%2.%3.%4.%5.%6."/>
      <w:lvlJc w:val="left"/>
      <w:pPr>
        <w:tabs>
          <w:tab w:val="num" w:pos="2736"/>
        </w:tabs>
        <w:ind w:left="2736" w:hanging="936"/>
      </w:pPr>
      <w:rPr>
        <w:rFonts w:cs="Tahoma"/>
      </w:rPr>
    </w:lvl>
    <w:lvl w:ilvl="6">
      <w:start w:val="1"/>
      <w:numFmt w:val="decimal"/>
      <w:lvlText w:val="%1.%2.%3.%4.%5.%6.%7."/>
      <w:lvlJc w:val="left"/>
      <w:pPr>
        <w:tabs>
          <w:tab w:val="num" w:pos="3240"/>
        </w:tabs>
        <w:ind w:left="3240" w:hanging="1080"/>
      </w:pPr>
      <w:rPr>
        <w:rFonts w:cs="Tahoma"/>
      </w:rPr>
    </w:lvl>
    <w:lvl w:ilvl="7">
      <w:start w:val="1"/>
      <w:numFmt w:val="decimal"/>
      <w:lvlText w:val="%1.%2.%3.%4.%5.%6.%7.%8."/>
      <w:lvlJc w:val="left"/>
      <w:pPr>
        <w:tabs>
          <w:tab w:val="num" w:pos="3744"/>
        </w:tabs>
        <w:ind w:left="3744" w:hanging="1224"/>
      </w:pPr>
      <w:rPr>
        <w:rFonts w:cs="Tahoma"/>
      </w:rPr>
    </w:lvl>
    <w:lvl w:ilvl="8">
      <w:start w:val="1"/>
      <w:numFmt w:val="decimal"/>
      <w:lvlText w:val="%1.%2.%3.%4.%5.%6.%7.%8.%9."/>
      <w:lvlJc w:val="left"/>
      <w:pPr>
        <w:tabs>
          <w:tab w:val="num" w:pos="4320"/>
        </w:tabs>
        <w:ind w:left="4320" w:hanging="1440"/>
      </w:pPr>
      <w:rPr>
        <w:rFonts w:cs="Tahoma"/>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296"/>
        </w:tabs>
        <w:ind w:left="1296" w:hanging="360"/>
      </w:pPr>
      <w:rPr>
        <w:rFonts w:cs="Tahoma" w:hint="default"/>
      </w:rPr>
    </w:lvl>
  </w:abstractNum>
  <w:abstractNum w:abstractNumId="5" w15:restartNumberingAfterBreak="0">
    <w:nsid w:val="00000006"/>
    <w:multiLevelType w:val="multilevel"/>
    <w:tmpl w:val="C096B674"/>
    <w:name w:val="WW8Num6"/>
    <w:lvl w:ilvl="0">
      <w:start w:val="1"/>
      <w:numFmt w:val="lowerLetter"/>
      <w:lvlText w:val="%1."/>
      <w:lvlJc w:val="left"/>
      <w:pPr>
        <w:tabs>
          <w:tab w:val="num" w:pos="1440"/>
        </w:tabs>
        <w:ind w:left="1440" w:hanging="360"/>
      </w:pPr>
      <w:rPr>
        <w:rFonts w:hint="default"/>
        <w:b/>
        <w:i w:val="0"/>
        <w:sz w:val="22"/>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ahoma"/>
        <w:sz w:val="20"/>
        <w:szCs w:val="20"/>
      </w:rPr>
    </w:lvl>
    <w:lvl w:ilvl="1">
      <w:start w:val="1"/>
      <w:numFmt w:val="decimal"/>
      <w:lvlText w:val="%1.%2."/>
      <w:lvlJc w:val="left"/>
      <w:pPr>
        <w:tabs>
          <w:tab w:val="num" w:pos="792"/>
        </w:tabs>
        <w:ind w:left="792" w:hanging="432"/>
      </w:pPr>
      <w:rPr>
        <w:rFonts w:cs="Tahoma"/>
        <w:sz w:val="20"/>
        <w:szCs w:val="20"/>
      </w:rPr>
    </w:lvl>
    <w:lvl w:ilvl="2">
      <w:start w:val="1"/>
      <w:numFmt w:val="decimal"/>
      <w:lvlText w:val="%1.%2.%3."/>
      <w:lvlJc w:val="left"/>
      <w:pPr>
        <w:tabs>
          <w:tab w:val="num" w:pos="1224"/>
        </w:tabs>
        <w:ind w:left="1224" w:hanging="504"/>
      </w:pPr>
      <w:rPr>
        <w:rFonts w:cs="Tahoma"/>
        <w:sz w:val="20"/>
        <w:szCs w:val="20"/>
      </w:rPr>
    </w:lvl>
    <w:lvl w:ilvl="3">
      <w:start w:val="1"/>
      <w:numFmt w:val="decimal"/>
      <w:lvlText w:val="%1.%2.%3.%4."/>
      <w:lvlJc w:val="left"/>
      <w:pPr>
        <w:tabs>
          <w:tab w:val="num" w:pos="1728"/>
        </w:tabs>
        <w:ind w:left="1728" w:hanging="648"/>
      </w:pPr>
      <w:rPr>
        <w:rFonts w:cs="Tahoma"/>
        <w:sz w:val="20"/>
        <w:szCs w:val="20"/>
      </w:rPr>
    </w:lvl>
    <w:lvl w:ilvl="4">
      <w:start w:val="1"/>
      <w:numFmt w:val="decimal"/>
      <w:lvlText w:val="%1.%2.%3.%4.%5."/>
      <w:lvlJc w:val="left"/>
      <w:pPr>
        <w:tabs>
          <w:tab w:val="num" w:pos="2232"/>
        </w:tabs>
        <w:ind w:left="2232" w:hanging="792"/>
      </w:pPr>
      <w:rPr>
        <w:rFonts w:cs="Tahoma"/>
        <w:sz w:val="20"/>
        <w:szCs w:val="20"/>
      </w:rPr>
    </w:lvl>
    <w:lvl w:ilvl="5">
      <w:start w:val="1"/>
      <w:numFmt w:val="decimal"/>
      <w:lvlText w:val="%1.%2.%3.%4.%5.%6."/>
      <w:lvlJc w:val="left"/>
      <w:pPr>
        <w:tabs>
          <w:tab w:val="num" w:pos="2736"/>
        </w:tabs>
        <w:ind w:left="2736" w:hanging="936"/>
      </w:pPr>
      <w:rPr>
        <w:rFonts w:cs="Tahoma"/>
        <w:sz w:val="20"/>
        <w:szCs w:val="20"/>
      </w:rPr>
    </w:lvl>
    <w:lvl w:ilvl="6">
      <w:start w:val="1"/>
      <w:numFmt w:val="decimal"/>
      <w:lvlText w:val="%1.%2.%3.%4.%5.%6.%7."/>
      <w:lvlJc w:val="left"/>
      <w:pPr>
        <w:tabs>
          <w:tab w:val="num" w:pos="3240"/>
        </w:tabs>
        <w:ind w:left="3240" w:hanging="1080"/>
      </w:pPr>
      <w:rPr>
        <w:rFonts w:cs="Tahoma"/>
        <w:sz w:val="20"/>
        <w:szCs w:val="20"/>
      </w:rPr>
    </w:lvl>
    <w:lvl w:ilvl="7">
      <w:start w:val="1"/>
      <w:numFmt w:val="decimal"/>
      <w:lvlText w:val="%1.%2.%3.%4.%5.%6.%7.%8."/>
      <w:lvlJc w:val="left"/>
      <w:pPr>
        <w:tabs>
          <w:tab w:val="num" w:pos="3744"/>
        </w:tabs>
        <w:ind w:left="3744" w:hanging="1224"/>
      </w:pPr>
      <w:rPr>
        <w:rFonts w:cs="Tahoma"/>
        <w:sz w:val="20"/>
        <w:szCs w:val="20"/>
      </w:rPr>
    </w:lvl>
    <w:lvl w:ilvl="8">
      <w:start w:val="1"/>
      <w:numFmt w:val="decimal"/>
      <w:lvlText w:val="%1.%2.%3.%4.%5.%6.%7.%8.%9."/>
      <w:lvlJc w:val="left"/>
      <w:pPr>
        <w:tabs>
          <w:tab w:val="num" w:pos="4320"/>
        </w:tabs>
        <w:ind w:left="4320" w:hanging="1440"/>
      </w:pPr>
      <w:rPr>
        <w:rFonts w:cs="Tahoma"/>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rFonts w:cs="Tahom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495"/>
        </w:tabs>
        <w:ind w:left="1495" w:hanging="360"/>
      </w:pPr>
      <w:rPr>
        <w:rFonts w:hint="default"/>
      </w:rPr>
    </w:lvl>
  </w:abstractNum>
  <w:abstractNum w:abstractNumId="9" w15:restartNumberingAfterBreak="0">
    <w:nsid w:val="20E532DE"/>
    <w:multiLevelType w:val="hybridMultilevel"/>
    <w:tmpl w:val="A5E6F33C"/>
    <w:lvl w:ilvl="0" w:tplc="C744EE4E">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15:restartNumberingAfterBreak="0">
    <w:nsid w:val="28BC5BBF"/>
    <w:multiLevelType w:val="multilevel"/>
    <w:tmpl w:val="F3629BAA"/>
    <w:lvl w:ilvl="0">
      <w:start w:val="1"/>
      <w:numFmt w:val="lowerLetter"/>
      <w:lvlText w:val="%1."/>
      <w:lvlJc w:val="left"/>
      <w:pPr>
        <w:tabs>
          <w:tab w:val="num" w:pos="1440"/>
        </w:tabs>
        <w:ind w:left="1440" w:hanging="360"/>
      </w:pPr>
      <w:rPr>
        <w:rFonts w:hint="default"/>
        <w:b/>
        <w:i w:val="0"/>
        <w:sz w:val="22"/>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321F1642"/>
    <w:multiLevelType w:val="multilevel"/>
    <w:tmpl w:val="F3629BAA"/>
    <w:name w:val="WW8Num62"/>
    <w:lvl w:ilvl="0">
      <w:start w:val="1"/>
      <w:numFmt w:val="lowerLetter"/>
      <w:lvlText w:val="%1."/>
      <w:lvlJc w:val="left"/>
      <w:pPr>
        <w:tabs>
          <w:tab w:val="num" w:pos="1440"/>
        </w:tabs>
        <w:ind w:left="1440" w:hanging="360"/>
      </w:pPr>
      <w:rPr>
        <w:rFonts w:hint="default"/>
        <w:b/>
        <w:i w:val="0"/>
        <w:sz w:val="22"/>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4393327E"/>
    <w:multiLevelType w:val="hybridMultilevel"/>
    <w:tmpl w:val="F30A5894"/>
    <w:name w:val="WW8Num33"/>
    <w:lvl w:ilvl="0" w:tplc="B7F23144">
      <w:start w:val="1"/>
      <w:numFmt w:val="lowerLetter"/>
      <w:lvlText w:val="%1."/>
      <w:lvlJc w:val="left"/>
      <w:pPr>
        <w:tabs>
          <w:tab w:val="num" w:pos="1440"/>
        </w:tabs>
        <w:ind w:left="144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333821"/>
    <w:multiLevelType w:val="hybridMultilevel"/>
    <w:tmpl w:val="EC505E2A"/>
    <w:name w:val="WW8Num32"/>
    <w:lvl w:ilvl="0" w:tplc="34F4C5EE">
      <w:start w:val="1"/>
      <w:numFmt w:val="lowerLetter"/>
      <w:lvlText w:val="%1."/>
      <w:lvlJc w:val="left"/>
      <w:pPr>
        <w:tabs>
          <w:tab w:val="num" w:pos="1440"/>
        </w:tabs>
        <w:ind w:left="144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B4"/>
    <w:rsid w:val="00043CB5"/>
    <w:rsid w:val="0005365C"/>
    <w:rsid w:val="00055FEA"/>
    <w:rsid w:val="00085DAB"/>
    <w:rsid w:val="000911F7"/>
    <w:rsid w:val="00094FAC"/>
    <w:rsid w:val="000A5359"/>
    <w:rsid w:val="000B5E69"/>
    <w:rsid w:val="000D1F6D"/>
    <w:rsid w:val="000E1362"/>
    <w:rsid w:val="000E514B"/>
    <w:rsid w:val="00101FB1"/>
    <w:rsid w:val="0010200C"/>
    <w:rsid w:val="00105EF1"/>
    <w:rsid w:val="0012003C"/>
    <w:rsid w:val="0013588E"/>
    <w:rsid w:val="00136245"/>
    <w:rsid w:val="00180643"/>
    <w:rsid w:val="00190D86"/>
    <w:rsid w:val="001B049B"/>
    <w:rsid w:val="001C0B63"/>
    <w:rsid w:val="001C7A66"/>
    <w:rsid w:val="001F44E8"/>
    <w:rsid w:val="00235D14"/>
    <w:rsid w:val="00245AEA"/>
    <w:rsid w:val="00261576"/>
    <w:rsid w:val="002A1C78"/>
    <w:rsid w:val="002B5654"/>
    <w:rsid w:val="002E661D"/>
    <w:rsid w:val="00311544"/>
    <w:rsid w:val="00324370"/>
    <w:rsid w:val="0033619C"/>
    <w:rsid w:val="003545F0"/>
    <w:rsid w:val="003921DD"/>
    <w:rsid w:val="003D32B2"/>
    <w:rsid w:val="003E3661"/>
    <w:rsid w:val="003F056E"/>
    <w:rsid w:val="00404B2C"/>
    <w:rsid w:val="00413237"/>
    <w:rsid w:val="004372A4"/>
    <w:rsid w:val="00442020"/>
    <w:rsid w:val="004C43C3"/>
    <w:rsid w:val="004F1813"/>
    <w:rsid w:val="00537E0F"/>
    <w:rsid w:val="005533A2"/>
    <w:rsid w:val="005871FF"/>
    <w:rsid w:val="005A5C9F"/>
    <w:rsid w:val="005C49C4"/>
    <w:rsid w:val="005C7BDD"/>
    <w:rsid w:val="005F27D1"/>
    <w:rsid w:val="00664BBC"/>
    <w:rsid w:val="00687E96"/>
    <w:rsid w:val="006972C7"/>
    <w:rsid w:val="006A20B9"/>
    <w:rsid w:val="006A5E55"/>
    <w:rsid w:val="006D3E41"/>
    <w:rsid w:val="00700D47"/>
    <w:rsid w:val="00701361"/>
    <w:rsid w:val="00713146"/>
    <w:rsid w:val="0072346E"/>
    <w:rsid w:val="0077135E"/>
    <w:rsid w:val="0078171B"/>
    <w:rsid w:val="007941DC"/>
    <w:rsid w:val="007E0C14"/>
    <w:rsid w:val="007E2081"/>
    <w:rsid w:val="007E4CFB"/>
    <w:rsid w:val="007F2004"/>
    <w:rsid w:val="0081795E"/>
    <w:rsid w:val="00826422"/>
    <w:rsid w:val="00890C00"/>
    <w:rsid w:val="008A4406"/>
    <w:rsid w:val="008B1512"/>
    <w:rsid w:val="008B742B"/>
    <w:rsid w:val="008C1DCD"/>
    <w:rsid w:val="008E3338"/>
    <w:rsid w:val="008E4433"/>
    <w:rsid w:val="008E62C3"/>
    <w:rsid w:val="008F58E0"/>
    <w:rsid w:val="008F6901"/>
    <w:rsid w:val="00916692"/>
    <w:rsid w:val="009376B4"/>
    <w:rsid w:val="009630D0"/>
    <w:rsid w:val="009912BD"/>
    <w:rsid w:val="009921F3"/>
    <w:rsid w:val="00992E6F"/>
    <w:rsid w:val="009B02B4"/>
    <w:rsid w:val="009E12D8"/>
    <w:rsid w:val="009E7A72"/>
    <w:rsid w:val="009F1419"/>
    <w:rsid w:val="00A030A2"/>
    <w:rsid w:val="00A20CAF"/>
    <w:rsid w:val="00A34DFD"/>
    <w:rsid w:val="00A509F5"/>
    <w:rsid w:val="00AA5020"/>
    <w:rsid w:val="00AD3F4E"/>
    <w:rsid w:val="00B02E9C"/>
    <w:rsid w:val="00B553A6"/>
    <w:rsid w:val="00B63A6E"/>
    <w:rsid w:val="00B65031"/>
    <w:rsid w:val="00B74812"/>
    <w:rsid w:val="00BA5D98"/>
    <w:rsid w:val="00BE5F99"/>
    <w:rsid w:val="00BE7835"/>
    <w:rsid w:val="00C07358"/>
    <w:rsid w:val="00C55BF9"/>
    <w:rsid w:val="00C70BE0"/>
    <w:rsid w:val="00C91F02"/>
    <w:rsid w:val="00CA0DFD"/>
    <w:rsid w:val="00CA3CA9"/>
    <w:rsid w:val="00CA697D"/>
    <w:rsid w:val="00CE30E8"/>
    <w:rsid w:val="00CF608E"/>
    <w:rsid w:val="00D140CA"/>
    <w:rsid w:val="00D2583D"/>
    <w:rsid w:val="00D71B0E"/>
    <w:rsid w:val="00D74585"/>
    <w:rsid w:val="00D81F55"/>
    <w:rsid w:val="00DD142C"/>
    <w:rsid w:val="00DD1962"/>
    <w:rsid w:val="00DF6D3E"/>
    <w:rsid w:val="00E04950"/>
    <w:rsid w:val="00E07D75"/>
    <w:rsid w:val="00E17AA0"/>
    <w:rsid w:val="00E635E9"/>
    <w:rsid w:val="00E665AB"/>
    <w:rsid w:val="00EA6342"/>
    <w:rsid w:val="00EB51DE"/>
    <w:rsid w:val="00F00BFF"/>
    <w:rsid w:val="00F0483D"/>
    <w:rsid w:val="00F31DCD"/>
    <w:rsid w:val="00F60DBA"/>
    <w:rsid w:val="00FE3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383E0"/>
  <w15:docId w15:val="{8BB3B15A-4215-4AF2-9ABF-FC3D374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6B4"/>
    <w:pPr>
      <w:widowControl w:val="0"/>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9376B4"/>
    <w:pPr>
      <w:keepNext/>
      <w:keepLines/>
      <w:numPr>
        <w:numId w:val="1"/>
      </w:numPr>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6B4"/>
    <w:rPr>
      <w:rFonts w:ascii="Times New Roman" w:eastAsia="Times New Roman" w:hAnsi="Times New Roman" w:cs="Times New Roman"/>
      <w:sz w:val="24"/>
      <w:szCs w:val="20"/>
      <w:lang w:eastAsia="ar-SA"/>
    </w:rPr>
  </w:style>
  <w:style w:type="character" w:customStyle="1" w:styleId="Odkaznakoment1">
    <w:name w:val="Odkaz na komentář1"/>
    <w:rsid w:val="009376B4"/>
    <w:rPr>
      <w:sz w:val="16"/>
      <w:szCs w:val="16"/>
    </w:rPr>
  </w:style>
  <w:style w:type="character" w:styleId="Hypertextovodkaz">
    <w:name w:val="Hyperlink"/>
    <w:rsid w:val="009376B4"/>
    <w:rPr>
      <w:color w:val="0000FF"/>
      <w:u w:val="single"/>
    </w:rPr>
  </w:style>
  <w:style w:type="paragraph" w:styleId="Zkladntext">
    <w:name w:val="Body Text"/>
    <w:basedOn w:val="Normln"/>
    <w:link w:val="ZkladntextChar"/>
    <w:rsid w:val="009376B4"/>
    <w:rPr>
      <w:color w:val="000000"/>
      <w:sz w:val="24"/>
    </w:rPr>
  </w:style>
  <w:style w:type="character" w:customStyle="1" w:styleId="ZkladntextChar">
    <w:name w:val="Základní text Char"/>
    <w:basedOn w:val="Standardnpsmoodstavce"/>
    <w:link w:val="Zkladntext"/>
    <w:rsid w:val="009376B4"/>
    <w:rPr>
      <w:rFonts w:ascii="Times New Roman" w:eastAsia="Times New Roman" w:hAnsi="Times New Roman" w:cs="Times New Roman"/>
      <w:color w:val="000000"/>
      <w:sz w:val="24"/>
      <w:szCs w:val="20"/>
      <w:lang w:eastAsia="ar-SA"/>
    </w:rPr>
  </w:style>
  <w:style w:type="paragraph" w:customStyle="1" w:styleId="dka">
    <w:name w:val="Řádka"/>
    <w:rsid w:val="009376B4"/>
    <w:pPr>
      <w:widowControl w:val="0"/>
      <w:suppressAutoHyphens/>
      <w:spacing w:after="0" w:line="240" w:lineRule="auto"/>
    </w:pPr>
    <w:rPr>
      <w:rFonts w:ascii="TimesE" w:eastAsia="Times New Roman" w:hAnsi="TimesE" w:cs="TimesE"/>
      <w:color w:val="000000"/>
      <w:sz w:val="24"/>
      <w:szCs w:val="20"/>
      <w:lang w:eastAsia="ar-SA"/>
    </w:rPr>
  </w:style>
  <w:style w:type="paragraph" w:customStyle="1" w:styleId="Znaka1">
    <w:name w:val="Značka 1"/>
    <w:rsid w:val="009376B4"/>
    <w:pPr>
      <w:widowControl w:val="0"/>
      <w:suppressAutoHyphens/>
      <w:spacing w:after="0" w:line="240" w:lineRule="auto"/>
      <w:ind w:left="576"/>
    </w:pPr>
    <w:rPr>
      <w:rFonts w:ascii="Times New Roman" w:eastAsia="Times New Roman" w:hAnsi="Times New Roman" w:cs="Times New Roman"/>
      <w:color w:val="000000"/>
      <w:sz w:val="24"/>
      <w:szCs w:val="20"/>
      <w:lang w:eastAsia="ar-SA"/>
    </w:rPr>
  </w:style>
  <w:style w:type="paragraph" w:styleId="Nzev">
    <w:name w:val="Title"/>
    <w:basedOn w:val="Normln"/>
    <w:next w:val="Podnadpis"/>
    <w:link w:val="NzevChar"/>
    <w:qFormat/>
    <w:rsid w:val="009376B4"/>
    <w:pPr>
      <w:widowControl/>
      <w:jc w:val="center"/>
    </w:pPr>
    <w:rPr>
      <w:b/>
      <w:i/>
      <w:sz w:val="24"/>
    </w:rPr>
  </w:style>
  <w:style w:type="character" w:customStyle="1" w:styleId="NzevChar">
    <w:name w:val="Název Char"/>
    <w:basedOn w:val="Standardnpsmoodstavce"/>
    <w:link w:val="Nzev"/>
    <w:rsid w:val="009376B4"/>
    <w:rPr>
      <w:rFonts w:ascii="Times New Roman" w:eastAsia="Times New Roman" w:hAnsi="Times New Roman" w:cs="Times New Roman"/>
      <w:b/>
      <w:i/>
      <w:sz w:val="24"/>
      <w:szCs w:val="20"/>
      <w:lang w:eastAsia="ar-SA"/>
    </w:rPr>
  </w:style>
  <w:style w:type="paragraph" w:customStyle="1" w:styleId="Standard">
    <w:name w:val="Standard"/>
    <w:rsid w:val="009376B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Barevnseznamzvraznn11">
    <w:name w:val="Barevný seznam – zvýraznění 11"/>
    <w:basedOn w:val="Normln"/>
    <w:rsid w:val="009376B4"/>
    <w:pPr>
      <w:widowControl/>
      <w:spacing w:after="200" w:line="276" w:lineRule="auto"/>
      <w:ind w:left="720"/>
    </w:pPr>
    <w:rPr>
      <w:rFonts w:ascii="Calibri" w:eastAsia="Calibri" w:hAnsi="Calibri"/>
      <w:sz w:val="22"/>
      <w:szCs w:val="22"/>
    </w:rPr>
  </w:style>
  <w:style w:type="paragraph" w:styleId="Podnadpis">
    <w:name w:val="Subtitle"/>
    <w:basedOn w:val="Normln"/>
    <w:next w:val="Normln"/>
    <w:link w:val="PodnadpisChar"/>
    <w:uiPriority w:val="11"/>
    <w:qFormat/>
    <w:rsid w:val="009376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376B4"/>
    <w:rPr>
      <w:rFonts w:asciiTheme="majorHAnsi" w:eastAsiaTheme="majorEastAsia" w:hAnsiTheme="majorHAnsi" w:cstheme="majorBidi"/>
      <w:i/>
      <w:iCs/>
      <w:color w:val="4F81BD" w:themeColor="accent1"/>
      <w:spacing w:val="15"/>
      <w:sz w:val="24"/>
      <w:szCs w:val="24"/>
      <w:lang w:eastAsia="ar-SA"/>
    </w:rPr>
  </w:style>
  <w:style w:type="character" w:styleId="Odkaznakoment">
    <w:name w:val="annotation reference"/>
    <w:basedOn w:val="Standardnpsmoodstavce"/>
    <w:uiPriority w:val="99"/>
    <w:semiHidden/>
    <w:unhideWhenUsed/>
    <w:rsid w:val="005C49C4"/>
    <w:rPr>
      <w:sz w:val="16"/>
      <w:szCs w:val="16"/>
    </w:rPr>
  </w:style>
  <w:style w:type="paragraph" w:styleId="Textkomente">
    <w:name w:val="annotation text"/>
    <w:basedOn w:val="Normln"/>
    <w:link w:val="TextkomenteChar"/>
    <w:uiPriority w:val="99"/>
    <w:semiHidden/>
    <w:unhideWhenUsed/>
    <w:rsid w:val="005C49C4"/>
  </w:style>
  <w:style w:type="character" w:customStyle="1" w:styleId="TextkomenteChar">
    <w:name w:val="Text komentáře Char"/>
    <w:basedOn w:val="Standardnpsmoodstavce"/>
    <w:link w:val="Textkomente"/>
    <w:uiPriority w:val="99"/>
    <w:semiHidden/>
    <w:rsid w:val="005C49C4"/>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C49C4"/>
    <w:rPr>
      <w:b/>
      <w:bCs/>
    </w:rPr>
  </w:style>
  <w:style w:type="character" w:customStyle="1" w:styleId="PedmtkomenteChar">
    <w:name w:val="Předmět komentáře Char"/>
    <w:basedOn w:val="TextkomenteChar"/>
    <w:link w:val="Pedmtkomente"/>
    <w:uiPriority w:val="99"/>
    <w:semiHidden/>
    <w:rsid w:val="005C49C4"/>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5C49C4"/>
    <w:rPr>
      <w:rFonts w:ascii="Tahoma" w:hAnsi="Tahoma" w:cs="Tahoma"/>
      <w:sz w:val="16"/>
      <w:szCs w:val="16"/>
    </w:rPr>
  </w:style>
  <w:style w:type="character" w:customStyle="1" w:styleId="TextbublinyChar">
    <w:name w:val="Text bubliny Char"/>
    <w:basedOn w:val="Standardnpsmoodstavce"/>
    <w:link w:val="Textbubliny"/>
    <w:uiPriority w:val="99"/>
    <w:semiHidden/>
    <w:rsid w:val="005C49C4"/>
    <w:rPr>
      <w:rFonts w:ascii="Tahoma" w:eastAsia="Times New Roman" w:hAnsi="Tahoma" w:cs="Tahoma"/>
      <w:sz w:val="16"/>
      <w:szCs w:val="16"/>
      <w:lang w:eastAsia="ar-SA"/>
    </w:rPr>
  </w:style>
  <w:style w:type="character" w:customStyle="1" w:styleId="Nevyeenzmnka1">
    <w:name w:val="Nevyřešená zmínka1"/>
    <w:basedOn w:val="Standardnpsmoodstavce"/>
    <w:uiPriority w:val="99"/>
    <w:semiHidden/>
    <w:unhideWhenUsed/>
    <w:rsid w:val="00B65031"/>
    <w:rPr>
      <w:color w:val="605E5C"/>
      <w:shd w:val="clear" w:color="auto" w:fill="E1DFDD"/>
    </w:rPr>
  </w:style>
  <w:style w:type="paragraph" w:styleId="Odstavecseseznamem">
    <w:name w:val="List Paragraph"/>
    <w:basedOn w:val="Normln"/>
    <w:uiPriority w:val="34"/>
    <w:qFormat/>
    <w:rsid w:val="004F1813"/>
    <w:pPr>
      <w:ind w:left="720"/>
      <w:contextualSpacing/>
    </w:pPr>
  </w:style>
  <w:style w:type="paragraph" w:styleId="Zhlav">
    <w:name w:val="header"/>
    <w:basedOn w:val="Normln"/>
    <w:link w:val="ZhlavChar"/>
    <w:uiPriority w:val="99"/>
    <w:unhideWhenUsed/>
    <w:rsid w:val="00EB51DE"/>
    <w:pPr>
      <w:tabs>
        <w:tab w:val="center" w:pos="4536"/>
        <w:tab w:val="right" w:pos="9072"/>
      </w:tabs>
    </w:pPr>
  </w:style>
  <w:style w:type="character" w:customStyle="1" w:styleId="ZhlavChar">
    <w:name w:val="Záhlaví Char"/>
    <w:basedOn w:val="Standardnpsmoodstavce"/>
    <w:link w:val="Zhlav"/>
    <w:uiPriority w:val="99"/>
    <w:rsid w:val="00EB51DE"/>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EB51DE"/>
    <w:pPr>
      <w:tabs>
        <w:tab w:val="center" w:pos="4536"/>
        <w:tab w:val="right" w:pos="9072"/>
      </w:tabs>
    </w:pPr>
  </w:style>
  <w:style w:type="character" w:customStyle="1" w:styleId="ZpatChar">
    <w:name w:val="Zápatí Char"/>
    <w:basedOn w:val="Standardnpsmoodstavce"/>
    <w:link w:val="Zpat"/>
    <w:uiPriority w:val="99"/>
    <w:rsid w:val="00EB51DE"/>
    <w:rPr>
      <w:rFonts w:ascii="Times New Roman" w:eastAsia="Times New Roman" w:hAnsi="Times New Roman" w:cs="Times New Roman"/>
      <w:sz w:val="20"/>
      <w:szCs w:val="20"/>
      <w:lang w:eastAsia="ar-SA"/>
    </w:rPr>
  </w:style>
  <w:style w:type="paragraph" w:styleId="Revize">
    <w:name w:val="Revision"/>
    <w:hidden/>
    <w:uiPriority w:val="99"/>
    <w:semiHidden/>
    <w:rsid w:val="009F1419"/>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247">
      <w:bodyDiv w:val="1"/>
      <w:marLeft w:val="0"/>
      <w:marRight w:val="0"/>
      <w:marTop w:val="0"/>
      <w:marBottom w:val="0"/>
      <w:divBdr>
        <w:top w:val="none" w:sz="0" w:space="0" w:color="auto"/>
        <w:left w:val="none" w:sz="0" w:space="0" w:color="auto"/>
        <w:bottom w:val="none" w:sz="0" w:space="0" w:color="auto"/>
        <w:right w:val="none" w:sz="0" w:space="0" w:color="auto"/>
      </w:divBdr>
    </w:div>
    <w:div w:id="82921656">
      <w:bodyDiv w:val="1"/>
      <w:marLeft w:val="0"/>
      <w:marRight w:val="0"/>
      <w:marTop w:val="0"/>
      <w:marBottom w:val="0"/>
      <w:divBdr>
        <w:top w:val="none" w:sz="0" w:space="0" w:color="auto"/>
        <w:left w:val="none" w:sz="0" w:space="0" w:color="auto"/>
        <w:bottom w:val="none" w:sz="0" w:space="0" w:color="auto"/>
        <w:right w:val="none" w:sz="0" w:space="0" w:color="auto"/>
      </w:divBdr>
      <w:divsChild>
        <w:div w:id="330566223">
          <w:marLeft w:val="0"/>
          <w:marRight w:val="0"/>
          <w:marTop w:val="0"/>
          <w:marBottom w:val="0"/>
          <w:divBdr>
            <w:top w:val="none" w:sz="0" w:space="0" w:color="auto"/>
            <w:left w:val="none" w:sz="0" w:space="0" w:color="auto"/>
            <w:bottom w:val="none" w:sz="0" w:space="0" w:color="auto"/>
            <w:right w:val="none" w:sz="0" w:space="0" w:color="auto"/>
          </w:divBdr>
          <w:divsChild>
            <w:div w:id="2126578592">
              <w:marLeft w:val="0"/>
              <w:marRight w:val="0"/>
              <w:marTop w:val="0"/>
              <w:marBottom w:val="0"/>
              <w:divBdr>
                <w:top w:val="none" w:sz="0" w:space="0" w:color="auto"/>
                <w:left w:val="none" w:sz="0" w:space="0" w:color="auto"/>
                <w:bottom w:val="none" w:sz="0" w:space="0" w:color="auto"/>
                <w:right w:val="none" w:sz="0" w:space="0" w:color="auto"/>
              </w:divBdr>
              <w:divsChild>
                <w:div w:id="5498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385">
          <w:marLeft w:val="0"/>
          <w:marRight w:val="0"/>
          <w:marTop w:val="0"/>
          <w:marBottom w:val="0"/>
          <w:divBdr>
            <w:top w:val="none" w:sz="0" w:space="0" w:color="auto"/>
            <w:left w:val="none" w:sz="0" w:space="0" w:color="auto"/>
            <w:bottom w:val="none" w:sz="0" w:space="0" w:color="auto"/>
            <w:right w:val="none" w:sz="0" w:space="0" w:color="auto"/>
          </w:divBdr>
          <w:divsChild>
            <w:div w:id="1948583155">
              <w:marLeft w:val="0"/>
              <w:marRight w:val="0"/>
              <w:marTop w:val="0"/>
              <w:marBottom w:val="0"/>
              <w:divBdr>
                <w:top w:val="none" w:sz="0" w:space="0" w:color="auto"/>
                <w:left w:val="none" w:sz="0" w:space="0" w:color="auto"/>
                <w:bottom w:val="none" w:sz="0" w:space="0" w:color="auto"/>
                <w:right w:val="none" w:sz="0" w:space="0" w:color="auto"/>
              </w:divBdr>
              <w:divsChild>
                <w:div w:id="1134060240">
                  <w:marLeft w:val="0"/>
                  <w:marRight w:val="0"/>
                  <w:marTop w:val="0"/>
                  <w:marBottom w:val="0"/>
                  <w:divBdr>
                    <w:top w:val="none" w:sz="0" w:space="0" w:color="auto"/>
                    <w:left w:val="none" w:sz="0" w:space="0" w:color="auto"/>
                    <w:bottom w:val="none" w:sz="0" w:space="0" w:color="auto"/>
                    <w:right w:val="none" w:sz="0" w:space="0" w:color="auto"/>
                  </w:divBdr>
                  <w:divsChild>
                    <w:div w:id="331687016">
                      <w:marLeft w:val="0"/>
                      <w:marRight w:val="0"/>
                      <w:marTop w:val="0"/>
                      <w:marBottom w:val="0"/>
                      <w:divBdr>
                        <w:top w:val="none" w:sz="0" w:space="0" w:color="auto"/>
                        <w:left w:val="none" w:sz="0" w:space="0" w:color="auto"/>
                        <w:bottom w:val="none" w:sz="0" w:space="0" w:color="auto"/>
                        <w:right w:val="none" w:sz="0" w:space="0" w:color="auto"/>
                      </w:divBdr>
                      <w:divsChild>
                        <w:div w:id="1639258604">
                          <w:marLeft w:val="0"/>
                          <w:marRight w:val="0"/>
                          <w:marTop w:val="0"/>
                          <w:marBottom w:val="0"/>
                          <w:divBdr>
                            <w:top w:val="none" w:sz="0" w:space="0" w:color="auto"/>
                            <w:left w:val="none" w:sz="0" w:space="0" w:color="auto"/>
                            <w:bottom w:val="none" w:sz="0" w:space="0" w:color="auto"/>
                            <w:right w:val="none" w:sz="0" w:space="0" w:color="auto"/>
                          </w:divBdr>
                          <w:divsChild>
                            <w:div w:id="685324211">
                              <w:marLeft w:val="0"/>
                              <w:marRight w:val="0"/>
                              <w:marTop w:val="0"/>
                              <w:marBottom w:val="0"/>
                              <w:divBdr>
                                <w:top w:val="none" w:sz="0" w:space="0" w:color="auto"/>
                                <w:left w:val="none" w:sz="0" w:space="0" w:color="auto"/>
                                <w:bottom w:val="none" w:sz="0" w:space="0" w:color="auto"/>
                                <w:right w:val="none" w:sz="0" w:space="0" w:color="auto"/>
                              </w:divBdr>
                              <w:divsChild>
                                <w:div w:id="2031295184">
                                  <w:marLeft w:val="0"/>
                                  <w:marRight w:val="0"/>
                                  <w:marTop w:val="0"/>
                                  <w:marBottom w:val="0"/>
                                  <w:divBdr>
                                    <w:top w:val="none" w:sz="0" w:space="0" w:color="auto"/>
                                    <w:left w:val="none" w:sz="0" w:space="0" w:color="auto"/>
                                    <w:bottom w:val="none" w:sz="0" w:space="0" w:color="auto"/>
                                    <w:right w:val="none" w:sz="0" w:space="0" w:color="auto"/>
                                  </w:divBdr>
                                </w:div>
                                <w:div w:id="912273025">
                                  <w:marLeft w:val="0"/>
                                  <w:marRight w:val="0"/>
                                  <w:marTop w:val="0"/>
                                  <w:marBottom w:val="0"/>
                                  <w:divBdr>
                                    <w:top w:val="none" w:sz="0" w:space="0" w:color="auto"/>
                                    <w:left w:val="none" w:sz="0" w:space="0" w:color="auto"/>
                                    <w:bottom w:val="none" w:sz="0" w:space="0" w:color="auto"/>
                                    <w:right w:val="none" w:sz="0" w:space="0" w:color="auto"/>
                                  </w:divBdr>
                                </w:div>
                                <w:div w:id="811361569">
                                  <w:marLeft w:val="0"/>
                                  <w:marRight w:val="0"/>
                                  <w:marTop w:val="0"/>
                                  <w:marBottom w:val="0"/>
                                  <w:divBdr>
                                    <w:top w:val="none" w:sz="0" w:space="0" w:color="auto"/>
                                    <w:left w:val="none" w:sz="0" w:space="0" w:color="auto"/>
                                    <w:bottom w:val="none" w:sz="0" w:space="0" w:color="auto"/>
                                    <w:right w:val="none" w:sz="0" w:space="0" w:color="auto"/>
                                  </w:divBdr>
                                </w:div>
                                <w:div w:id="913397140">
                                  <w:marLeft w:val="0"/>
                                  <w:marRight w:val="0"/>
                                  <w:marTop w:val="0"/>
                                  <w:marBottom w:val="0"/>
                                  <w:divBdr>
                                    <w:top w:val="none" w:sz="0" w:space="0" w:color="auto"/>
                                    <w:left w:val="none" w:sz="0" w:space="0" w:color="auto"/>
                                    <w:bottom w:val="none" w:sz="0" w:space="0" w:color="auto"/>
                                    <w:right w:val="none" w:sz="0" w:space="0" w:color="auto"/>
                                  </w:divBdr>
                                </w:div>
                                <w:div w:id="1105464765">
                                  <w:marLeft w:val="0"/>
                                  <w:marRight w:val="0"/>
                                  <w:marTop w:val="0"/>
                                  <w:marBottom w:val="0"/>
                                  <w:divBdr>
                                    <w:top w:val="none" w:sz="0" w:space="0" w:color="auto"/>
                                    <w:left w:val="none" w:sz="0" w:space="0" w:color="auto"/>
                                    <w:bottom w:val="none" w:sz="0" w:space="0" w:color="auto"/>
                                    <w:right w:val="none" w:sz="0" w:space="0" w:color="auto"/>
                                  </w:divBdr>
                                </w:div>
                                <w:div w:id="86661358">
                                  <w:marLeft w:val="0"/>
                                  <w:marRight w:val="0"/>
                                  <w:marTop w:val="0"/>
                                  <w:marBottom w:val="0"/>
                                  <w:divBdr>
                                    <w:top w:val="none" w:sz="0" w:space="0" w:color="auto"/>
                                    <w:left w:val="none" w:sz="0" w:space="0" w:color="auto"/>
                                    <w:bottom w:val="none" w:sz="0" w:space="0" w:color="auto"/>
                                    <w:right w:val="none" w:sz="0" w:space="0" w:color="auto"/>
                                  </w:divBdr>
                                </w:div>
                                <w:div w:id="1320233500">
                                  <w:marLeft w:val="0"/>
                                  <w:marRight w:val="0"/>
                                  <w:marTop w:val="0"/>
                                  <w:marBottom w:val="0"/>
                                  <w:divBdr>
                                    <w:top w:val="none" w:sz="0" w:space="0" w:color="auto"/>
                                    <w:left w:val="none" w:sz="0" w:space="0" w:color="auto"/>
                                    <w:bottom w:val="none" w:sz="0" w:space="0" w:color="auto"/>
                                    <w:right w:val="none" w:sz="0" w:space="0" w:color="auto"/>
                                  </w:divBdr>
                                </w:div>
                                <w:div w:id="31346712">
                                  <w:marLeft w:val="0"/>
                                  <w:marRight w:val="0"/>
                                  <w:marTop w:val="0"/>
                                  <w:marBottom w:val="0"/>
                                  <w:divBdr>
                                    <w:top w:val="none" w:sz="0" w:space="0" w:color="auto"/>
                                    <w:left w:val="none" w:sz="0" w:space="0" w:color="auto"/>
                                    <w:bottom w:val="none" w:sz="0" w:space="0" w:color="auto"/>
                                    <w:right w:val="none" w:sz="0" w:space="0" w:color="auto"/>
                                  </w:divBdr>
                                </w:div>
                                <w:div w:id="1084375311">
                                  <w:marLeft w:val="0"/>
                                  <w:marRight w:val="0"/>
                                  <w:marTop w:val="0"/>
                                  <w:marBottom w:val="0"/>
                                  <w:divBdr>
                                    <w:top w:val="none" w:sz="0" w:space="0" w:color="auto"/>
                                    <w:left w:val="none" w:sz="0" w:space="0" w:color="auto"/>
                                    <w:bottom w:val="none" w:sz="0" w:space="0" w:color="auto"/>
                                    <w:right w:val="none" w:sz="0" w:space="0" w:color="auto"/>
                                  </w:divBdr>
                                </w:div>
                                <w:div w:id="2021076946">
                                  <w:marLeft w:val="0"/>
                                  <w:marRight w:val="0"/>
                                  <w:marTop w:val="0"/>
                                  <w:marBottom w:val="0"/>
                                  <w:divBdr>
                                    <w:top w:val="none" w:sz="0" w:space="0" w:color="auto"/>
                                    <w:left w:val="none" w:sz="0" w:space="0" w:color="auto"/>
                                    <w:bottom w:val="none" w:sz="0" w:space="0" w:color="auto"/>
                                    <w:right w:val="none" w:sz="0" w:space="0" w:color="auto"/>
                                  </w:divBdr>
                                </w:div>
                                <w:div w:id="732118602">
                                  <w:marLeft w:val="0"/>
                                  <w:marRight w:val="0"/>
                                  <w:marTop w:val="0"/>
                                  <w:marBottom w:val="0"/>
                                  <w:divBdr>
                                    <w:top w:val="none" w:sz="0" w:space="0" w:color="auto"/>
                                    <w:left w:val="none" w:sz="0" w:space="0" w:color="auto"/>
                                    <w:bottom w:val="none" w:sz="0" w:space="0" w:color="auto"/>
                                    <w:right w:val="none" w:sz="0" w:space="0" w:color="auto"/>
                                  </w:divBdr>
                                </w:div>
                                <w:div w:id="1181236812">
                                  <w:marLeft w:val="0"/>
                                  <w:marRight w:val="0"/>
                                  <w:marTop w:val="0"/>
                                  <w:marBottom w:val="0"/>
                                  <w:divBdr>
                                    <w:top w:val="none" w:sz="0" w:space="0" w:color="auto"/>
                                    <w:left w:val="none" w:sz="0" w:space="0" w:color="auto"/>
                                    <w:bottom w:val="none" w:sz="0" w:space="0" w:color="auto"/>
                                    <w:right w:val="none" w:sz="0" w:space="0" w:color="auto"/>
                                  </w:divBdr>
                                </w:div>
                                <w:div w:id="325671003">
                                  <w:marLeft w:val="0"/>
                                  <w:marRight w:val="0"/>
                                  <w:marTop w:val="0"/>
                                  <w:marBottom w:val="0"/>
                                  <w:divBdr>
                                    <w:top w:val="none" w:sz="0" w:space="0" w:color="auto"/>
                                    <w:left w:val="none" w:sz="0" w:space="0" w:color="auto"/>
                                    <w:bottom w:val="none" w:sz="0" w:space="0" w:color="auto"/>
                                    <w:right w:val="none" w:sz="0" w:space="0" w:color="auto"/>
                                  </w:divBdr>
                                </w:div>
                                <w:div w:id="796803455">
                                  <w:marLeft w:val="0"/>
                                  <w:marRight w:val="0"/>
                                  <w:marTop w:val="0"/>
                                  <w:marBottom w:val="0"/>
                                  <w:divBdr>
                                    <w:top w:val="none" w:sz="0" w:space="0" w:color="auto"/>
                                    <w:left w:val="none" w:sz="0" w:space="0" w:color="auto"/>
                                    <w:bottom w:val="none" w:sz="0" w:space="0" w:color="auto"/>
                                    <w:right w:val="none" w:sz="0" w:space="0" w:color="auto"/>
                                  </w:divBdr>
                                </w:div>
                                <w:div w:id="892958967">
                                  <w:marLeft w:val="0"/>
                                  <w:marRight w:val="0"/>
                                  <w:marTop w:val="0"/>
                                  <w:marBottom w:val="0"/>
                                  <w:divBdr>
                                    <w:top w:val="none" w:sz="0" w:space="0" w:color="auto"/>
                                    <w:left w:val="none" w:sz="0" w:space="0" w:color="auto"/>
                                    <w:bottom w:val="none" w:sz="0" w:space="0" w:color="auto"/>
                                    <w:right w:val="none" w:sz="0" w:space="0" w:color="auto"/>
                                  </w:divBdr>
                                </w:div>
                                <w:div w:id="1506283762">
                                  <w:marLeft w:val="0"/>
                                  <w:marRight w:val="0"/>
                                  <w:marTop w:val="0"/>
                                  <w:marBottom w:val="0"/>
                                  <w:divBdr>
                                    <w:top w:val="none" w:sz="0" w:space="0" w:color="auto"/>
                                    <w:left w:val="none" w:sz="0" w:space="0" w:color="auto"/>
                                    <w:bottom w:val="none" w:sz="0" w:space="0" w:color="auto"/>
                                    <w:right w:val="none" w:sz="0" w:space="0" w:color="auto"/>
                                  </w:divBdr>
                                </w:div>
                                <w:div w:id="713773450">
                                  <w:marLeft w:val="0"/>
                                  <w:marRight w:val="0"/>
                                  <w:marTop w:val="0"/>
                                  <w:marBottom w:val="0"/>
                                  <w:divBdr>
                                    <w:top w:val="none" w:sz="0" w:space="0" w:color="auto"/>
                                    <w:left w:val="none" w:sz="0" w:space="0" w:color="auto"/>
                                    <w:bottom w:val="none" w:sz="0" w:space="0" w:color="auto"/>
                                    <w:right w:val="none" w:sz="0" w:space="0" w:color="auto"/>
                                  </w:divBdr>
                                </w:div>
                                <w:div w:id="989596975">
                                  <w:marLeft w:val="0"/>
                                  <w:marRight w:val="0"/>
                                  <w:marTop w:val="0"/>
                                  <w:marBottom w:val="0"/>
                                  <w:divBdr>
                                    <w:top w:val="none" w:sz="0" w:space="0" w:color="auto"/>
                                    <w:left w:val="none" w:sz="0" w:space="0" w:color="auto"/>
                                    <w:bottom w:val="none" w:sz="0" w:space="0" w:color="auto"/>
                                    <w:right w:val="none" w:sz="0" w:space="0" w:color="auto"/>
                                  </w:divBdr>
                                </w:div>
                                <w:div w:id="1565986464">
                                  <w:marLeft w:val="0"/>
                                  <w:marRight w:val="0"/>
                                  <w:marTop w:val="0"/>
                                  <w:marBottom w:val="0"/>
                                  <w:divBdr>
                                    <w:top w:val="none" w:sz="0" w:space="0" w:color="auto"/>
                                    <w:left w:val="none" w:sz="0" w:space="0" w:color="auto"/>
                                    <w:bottom w:val="none" w:sz="0" w:space="0" w:color="auto"/>
                                    <w:right w:val="none" w:sz="0" w:space="0" w:color="auto"/>
                                  </w:divBdr>
                                </w:div>
                                <w:div w:id="424767707">
                                  <w:marLeft w:val="0"/>
                                  <w:marRight w:val="0"/>
                                  <w:marTop w:val="0"/>
                                  <w:marBottom w:val="0"/>
                                  <w:divBdr>
                                    <w:top w:val="none" w:sz="0" w:space="0" w:color="auto"/>
                                    <w:left w:val="none" w:sz="0" w:space="0" w:color="auto"/>
                                    <w:bottom w:val="none" w:sz="0" w:space="0" w:color="auto"/>
                                    <w:right w:val="none" w:sz="0" w:space="0" w:color="auto"/>
                                  </w:divBdr>
                                </w:div>
                                <w:div w:id="426316882">
                                  <w:marLeft w:val="0"/>
                                  <w:marRight w:val="0"/>
                                  <w:marTop w:val="0"/>
                                  <w:marBottom w:val="0"/>
                                  <w:divBdr>
                                    <w:top w:val="none" w:sz="0" w:space="0" w:color="auto"/>
                                    <w:left w:val="none" w:sz="0" w:space="0" w:color="auto"/>
                                    <w:bottom w:val="none" w:sz="0" w:space="0" w:color="auto"/>
                                    <w:right w:val="none" w:sz="0" w:space="0" w:color="auto"/>
                                  </w:divBdr>
                                </w:div>
                                <w:div w:id="378406769">
                                  <w:marLeft w:val="0"/>
                                  <w:marRight w:val="0"/>
                                  <w:marTop w:val="0"/>
                                  <w:marBottom w:val="0"/>
                                  <w:divBdr>
                                    <w:top w:val="none" w:sz="0" w:space="0" w:color="auto"/>
                                    <w:left w:val="none" w:sz="0" w:space="0" w:color="auto"/>
                                    <w:bottom w:val="none" w:sz="0" w:space="0" w:color="auto"/>
                                    <w:right w:val="none" w:sz="0" w:space="0" w:color="auto"/>
                                  </w:divBdr>
                                </w:div>
                                <w:div w:id="274290193">
                                  <w:marLeft w:val="0"/>
                                  <w:marRight w:val="0"/>
                                  <w:marTop w:val="0"/>
                                  <w:marBottom w:val="0"/>
                                  <w:divBdr>
                                    <w:top w:val="none" w:sz="0" w:space="0" w:color="auto"/>
                                    <w:left w:val="none" w:sz="0" w:space="0" w:color="auto"/>
                                    <w:bottom w:val="none" w:sz="0" w:space="0" w:color="auto"/>
                                    <w:right w:val="none" w:sz="0" w:space="0" w:color="auto"/>
                                  </w:divBdr>
                                </w:div>
                                <w:div w:id="2080210563">
                                  <w:marLeft w:val="0"/>
                                  <w:marRight w:val="0"/>
                                  <w:marTop w:val="0"/>
                                  <w:marBottom w:val="0"/>
                                  <w:divBdr>
                                    <w:top w:val="none" w:sz="0" w:space="0" w:color="auto"/>
                                    <w:left w:val="none" w:sz="0" w:space="0" w:color="auto"/>
                                    <w:bottom w:val="none" w:sz="0" w:space="0" w:color="auto"/>
                                    <w:right w:val="none" w:sz="0" w:space="0" w:color="auto"/>
                                  </w:divBdr>
                                </w:div>
                                <w:div w:id="50153386">
                                  <w:marLeft w:val="0"/>
                                  <w:marRight w:val="0"/>
                                  <w:marTop w:val="0"/>
                                  <w:marBottom w:val="0"/>
                                  <w:divBdr>
                                    <w:top w:val="none" w:sz="0" w:space="0" w:color="auto"/>
                                    <w:left w:val="none" w:sz="0" w:space="0" w:color="auto"/>
                                    <w:bottom w:val="none" w:sz="0" w:space="0" w:color="auto"/>
                                    <w:right w:val="none" w:sz="0" w:space="0" w:color="auto"/>
                                  </w:divBdr>
                                </w:div>
                                <w:div w:id="1837727255">
                                  <w:marLeft w:val="0"/>
                                  <w:marRight w:val="0"/>
                                  <w:marTop w:val="0"/>
                                  <w:marBottom w:val="0"/>
                                  <w:divBdr>
                                    <w:top w:val="none" w:sz="0" w:space="0" w:color="auto"/>
                                    <w:left w:val="none" w:sz="0" w:space="0" w:color="auto"/>
                                    <w:bottom w:val="none" w:sz="0" w:space="0" w:color="auto"/>
                                    <w:right w:val="none" w:sz="0" w:space="0" w:color="auto"/>
                                  </w:divBdr>
                                </w:div>
                                <w:div w:id="1688017580">
                                  <w:marLeft w:val="0"/>
                                  <w:marRight w:val="0"/>
                                  <w:marTop w:val="0"/>
                                  <w:marBottom w:val="0"/>
                                  <w:divBdr>
                                    <w:top w:val="none" w:sz="0" w:space="0" w:color="auto"/>
                                    <w:left w:val="none" w:sz="0" w:space="0" w:color="auto"/>
                                    <w:bottom w:val="none" w:sz="0" w:space="0" w:color="auto"/>
                                    <w:right w:val="none" w:sz="0" w:space="0" w:color="auto"/>
                                  </w:divBdr>
                                </w:div>
                                <w:div w:id="1052536568">
                                  <w:marLeft w:val="0"/>
                                  <w:marRight w:val="0"/>
                                  <w:marTop w:val="0"/>
                                  <w:marBottom w:val="0"/>
                                  <w:divBdr>
                                    <w:top w:val="none" w:sz="0" w:space="0" w:color="auto"/>
                                    <w:left w:val="none" w:sz="0" w:space="0" w:color="auto"/>
                                    <w:bottom w:val="none" w:sz="0" w:space="0" w:color="auto"/>
                                    <w:right w:val="none" w:sz="0" w:space="0" w:color="auto"/>
                                  </w:divBdr>
                                </w:div>
                                <w:div w:id="1410662918">
                                  <w:marLeft w:val="0"/>
                                  <w:marRight w:val="0"/>
                                  <w:marTop w:val="0"/>
                                  <w:marBottom w:val="0"/>
                                  <w:divBdr>
                                    <w:top w:val="none" w:sz="0" w:space="0" w:color="auto"/>
                                    <w:left w:val="none" w:sz="0" w:space="0" w:color="auto"/>
                                    <w:bottom w:val="none" w:sz="0" w:space="0" w:color="auto"/>
                                    <w:right w:val="none" w:sz="0" w:space="0" w:color="auto"/>
                                  </w:divBdr>
                                </w:div>
                                <w:div w:id="655112295">
                                  <w:marLeft w:val="0"/>
                                  <w:marRight w:val="0"/>
                                  <w:marTop w:val="0"/>
                                  <w:marBottom w:val="0"/>
                                  <w:divBdr>
                                    <w:top w:val="none" w:sz="0" w:space="0" w:color="auto"/>
                                    <w:left w:val="none" w:sz="0" w:space="0" w:color="auto"/>
                                    <w:bottom w:val="none" w:sz="0" w:space="0" w:color="auto"/>
                                    <w:right w:val="none" w:sz="0" w:space="0" w:color="auto"/>
                                  </w:divBdr>
                                </w:div>
                                <w:div w:id="1810515070">
                                  <w:marLeft w:val="0"/>
                                  <w:marRight w:val="0"/>
                                  <w:marTop w:val="0"/>
                                  <w:marBottom w:val="0"/>
                                  <w:divBdr>
                                    <w:top w:val="none" w:sz="0" w:space="0" w:color="auto"/>
                                    <w:left w:val="none" w:sz="0" w:space="0" w:color="auto"/>
                                    <w:bottom w:val="none" w:sz="0" w:space="0" w:color="auto"/>
                                    <w:right w:val="none" w:sz="0" w:space="0" w:color="auto"/>
                                  </w:divBdr>
                                </w:div>
                                <w:div w:id="865563893">
                                  <w:marLeft w:val="0"/>
                                  <w:marRight w:val="0"/>
                                  <w:marTop w:val="0"/>
                                  <w:marBottom w:val="0"/>
                                  <w:divBdr>
                                    <w:top w:val="none" w:sz="0" w:space="0" w:color="auto"/>
                                    <w:left w:val="none" w:sz="0" w:space="0" w:color="auto"/>
                                    <w:bottom w:val="none" w:sz="0" w:space="0" w:color="auto"/>
                                    <w:right w:val="none" w:sz="0" w:space="0" w:color="auto"/>
                                  </w:divBdr>
                                </w:div>
                                <w:div w:id="62487635">
                                  <w:marLeft w:val="0"/>
                                  <w:marRight w:val="0"/>
                                  <w:marTop w:val="0"/>
                                  <w:marBottom w:val="0"/>
                                  <w:divBdr>
                                    <w:top w:val="none" w:sz="0" w:space="0" w:color="auto"/>
                                    <w:left w:val="none" w:sz="0" w:space="0" w:color="auto"/>
                                    <w:bottom w:val="none" w:sz="0" w:space="0" w:color="auto"/>
                                    <w:right w:val="none" w:sz="0" w:space="0" w:color="auto"/>
                                  </w:divBdr>
                                </w:div>
                                <w:div w:id="606616877">
                                  <w:marLeft w:val="0"/>
                                  <w:marRight w:val="0"/>
                                  <w:marTop w:val="0"/>
                                  <w:marBottom w:val="0"/>
                                  <w:divBdr>
                                    <w:top w:val="none" w:sz="0" w:space="0" w:color="auto"/>
                                    <w:left w:val="none" w:sz="0" w:space="0" w:color="auto"/>
                                    <w:bottom w:val="none" w:sz="0" w:space="0" w:color="auto"/>
                                    <w:right w:val="none" w:sz="0" w:space="0" w:color="auto"/>
                                  </w:divBdr>
                                </w:div>
                                <w:div w:id="288515046">
                                  <w:marLeft w:val="0"/>
                                  <w:marRight w:val="0"/>
                                  <w:marTop w:val="0"/>
                                  <w:marBottom w:val="0"/>
                                  <w:divBdr>
                                    <w:top w:val="none" w:sz="0" w:space="0" w:color="auto"/>
                                    <w:left w:val="none" w:sz="0" w:space="0" w:color="auto"/>
                                    <w:bottom w:val="none" w:sz="0" w:space="0" w:color="auto"/>
                                    <w:right w:val="none" w:sz="0" w:space="0" w:color="auto"/>
                                  </w:divBdr>
                                </w:div>
                                <w:div w:id="53091467">
                                  <w:marLeft w:val="0"/>
                                  <w:marRight w:val="0"/>
                                  <w:marTop w:val="0"/>
                                  <w:marBottom w:val="0"/>
                                  <w:divBdr>
                                    <w:top w:val="none" w:sz="0" w:space="0" w:color="auto"/>
                                    <w:left w:val="none" w:sz="0" w:space="0" w:color="auto"/>
                                    <w:bottom w:val="none" w:sz="0" w:space="0" w:color="auto"/>
                                    <w:right w:val="none" w:sz="0" w:space="0" w:color="auto"/>
                                  </w:divBdr>
                                </w:div>
                                <w:div w:id="300575684">
                                  <w:marLeft w:val="0"/>
                                  <w:marRight w:val="0"/>
                                  <w:marTop w:val="0"/>
                                  <w:marBottom w:val="0"/>
                                  <w:divBdr>
                                    <w:top w:val="none" w:sz="0" w:space="0" w:color="auto"/>
                                    <w:left w:val="none" w:sz="0" w:space="0" w:color="auto"/>
                                    <w:bottom w:val="none" w:sz="0" w:space="0" w:color="auto"/>
                                    <w:right w:val="none" w:sz="0" w:space="0" w:color="auto"/>
                                  </w:divBdr>
                                </w:div>
                                <w:div w:id="1684357013">
                                  <w:marLeft w:val="0"/>
                                  <w:marRight w:val="0"/>
                                  <w:marTop w:val="0"/>
                                  <w:marBottom w:val="0"/>
                                  <w:divBdr>
                                    <w:top w:val="none" w:sz="0" w:space="0" w:color="auto"/>
                                    <w:left w:val="none" w:sz="0" w:space="0" w:color="auto"/>
                                    <w:bottom w:val="none" w:sz="0" w:space="0" w:color="auto"/>
                                    <w:right w:val="none" w:sz="0" w:space="0" w:color="auto"/>
                                  </w:divBdr>
                                </w:div>
                                <w:div w:id="1386492823">
                                  <w:marLeft w:val="0"/>
                                  <w:marRight w:val="0"/>
                                  <w:marTop w:val="0"/>
                                  <w:marBottom w:val="0"/>
                                  <w:divBdr>
                                    <w:top w:val="none" w:sz="0" w:space="0" w:color="auto"/>
                                    <w:left w:val="none" w:sz="0" w:space="0" w:color="auto"/>
                                    <w:bottom w:val="none" w:sz="0" w:space="0" w:color="auto"/>
                                    <w:right w:val="none" w:sz="0" w:space="0" w:color="auto"/>
                                  </w:divBdr>
                                </w:div>
                                <w:div w:id="747770555">
                                  <w:marLeft w:val="0"/>
                                  <w:marRight w:val="0"/>
                                  <w:marTop w:val="0"/>
                                  <w:marBottom w:val="0"/>
                                  <w:divBdr>
                                    <w:top w:val="none" w:sz="0" w:space="0" w:color="auto"/>
                                    <w:left w:val="none" w:sz="0" w:space="0" w:color="auto"/>
                                    <w:bottom w:val="none" w:sz="0" w:space="0" w:color="auto"/>
                                    <w:right w:val="none" w:sz="0" w:space="0" w:color="auto"/>
                                  </w:divBdr>
                                </w:div>
                                <w:div w:id="418991885">
                                  <w:marLeft w:val="0"/>
                                  <w:marRight w:val="0"/>
                                  <w:marTop w:val="0"/>
                                  <w:marBottom w:val="0"/>
                                  <w:divBdr>
                                    <w:top w:val="none" w:sz="0" w:space="0" w:color="auto"/>
                                    <w:left w:val="none" w:sz="0" w:space="0" w:color="auto"/>
                                    <w:bottom w:val="none" w:sz="0" w:space="0" w:color="auto"/>
                                    <w:right w:val="none" w:sz="0" w:space="0" w:color="auto"/>
                                  </w:divBdr>
                                </w:div>
                                <w:div w:id="985818238">
                                  <w:marLeft w:val="0"/>
                                  <w:marRight w:val="0"/>
                                  <w:marTop w:val="0"/>
                                  <w:marBottom w:val="0"/>
                                  <w:divBdr>
                                    <w:top w:val="none" w:sz="0" w:space="0" w:color="auto"/>
                                    <w:left w:val="none" w:sz="0" w:space="0" w:color="auto"/>
                                    <w:bottom w:val="none" w:sz="0" w:space="0" w:color="auto"/>
                                    <w:right w:val="none" w:sz="0" w:space="0" w:color="auto"/>
                                  </w:divBdr>
                                </w:div>
                                <w:div w:id="1586069148">
                                  <w:marLeft w:val="0"/>
                                  <w:marRight w:val="0"/>
                                  <w:marTop w:val="0"/>
                                  <w:marBottom w:val="0"/>
                                  <w:divBdr>
                                    <w:top w:val="none" w:sz="0" w:space="0" w:color="auto"/>
                                    <w:left w:val="none" w:sz="0" w:space="0" w:color="auto"/>
                                    <w:bottom w:val="none" w:sz="0" w:space="0" w:color="auto"/>
                                    <w:right w:val="none" w:sz="0" w:space="0" w:color="auto"/>
                                  </w:divBdr>
                                </w:div>
                                <w:div w:id="1150438907">
                                  <w:marLeft w:val="0"/>
                                  <w:marRight w:val="0"/>
                                  <w:marTop w:val="0"/>
                                  <w:marBottom w:val="0"/>
                                  <w:divBdr>
                                    <w:top w:val="none" w:sz="0" w:space="0" w:color="auto"/>
                                    <w:left w:val="none" w:sz="0" w:space="0" w:color="auto"/>
                                    <w:bottom w:val="none" w:sz="0" w:space="0" w:color="auto"/>
                                    <w:right w:val="none" w:sz="0" w:space="0" w:color="auto"/>
                                  </w:divBdr>
                                </w:div>
                                <w:div w:id="756824249">
                                  <w:marLeft w:val="0"/>
                                  <w:marRight w:val="0"/>
                                  <w:marTop w:val="0"/>
                                  <w:marBottom w:val="0"/>
                                  <w:divBdr>
                                    <w:top w:val="none" w:sz="0" w:space="0" w:color="auto"/>
                                    <w:left w:val="none" w:sz="0" w:space="0" w:color="auto"/>
                                    <w:bottom w:val="none" w:sz="0" w:space="0" w:color="auto"/>
                                    <w:right w:val="none" w:sz="0" w:space="0" w:color="auto"/>
                                  </w:divBdr>
                                </w:div>
                                <w:div w:id="778914597">
                                  <w:marLeft w:val="0"/>
                                  <w:marRight w:val="0"/>
                                  <w:marTop w:val="0"/>
                                  <w:marBottom w:val="0"/>
                                  <w:divBdr>
                                    <w:top w:val="none" w:sz="0" w:space="0" w:color="auto"/>
                                    <w:left w:val="none" w:sz="0" w:space="0" w:color="auto"/>
                                    <w:bottom w:val="none" w:sz="0" w:space="0" w:color="auto"/>
                                    <w:right w:val="none" w:sz="0" w:space="0" w:color="auto"/>
                                  </w:divBdr>
                                </w:div>
                                <w:div w:id="1971978374">
                                  <w:marLeft w:val="0"/>
                                  <w:marRight w:val="0"/>
                                  <w:marTop w:val="0"/>
                                  <w:marBottom w:val="0"/>
                                  <w:divBdr>
                                    <w:top w:val="none" w:sz="0" w:space="0" w:color="auto"/>
                                    <w:left w:val="none" w:sz="0" w:space="0" w:color="auto"/>
                                    <w:bottom w:val="none" w:sz="0" w:space="0" w:color="auto"/>
                                    <w:right w:val="none" w:sz="0" w:space="0" w:color="auto"/>
                                  </w:divBdr>
                                </w:div>
                                <w:div w:id="739209635">
                                  <w:marLeft w:val="0"/>
                                  <w:marRight w:val="0"/>
                                  <w:marTop w:val="0"/>
                                  <w:marBottom w:val="0"/>
                                  <w:divBdr>
                                    <w:top w:val="none" w:sz="0" w:space="0" w:color="auto"/>
                                    <w:left w:val="none" w:sz="0" w:space="0" w:color="auto"/>
                                    <w:bottom w:val="none" w:sz="0" w:space="0" w:color="auto"/>
                                    <w:right w:val="none" w:sz="0" w:space="0" w:color="auto"/>
                                  </w:divBdr>
                                </w:div>
                                <w:div w:id="728455140">
                                  <w:marLeft w:val="0"/>
                                  <w:marRight w:val="0"/>
                                  <w:marTop w:val="0"/>
                                  <w:marBottom w:val="0"/>
                                  <w:divBdr>
                                    <w:top w:val="none" w:sz="0" w:space="0" w:color="auto"/>
                                    <w:left w:val="none" w:sz="0" w:space="0" w:color="auto"/>
                                    <w:bottom w:val="none" w:sz="0" w:space="0" w:color="auto"/>
                                    <w:right w:val="none" w:sz="0" w:space="0" w:color="auto"/>
                                  </w:divBdr>
                                </w:div>
                                <w:div w:id="1858885301">
                                  <w:marLeft w:val="0"/>
                                  <w:marRight w:val="0"/>
                                  <w:marTop w:val="0"/>
                                  <w:marBottom w:val="0"/>
                                  <w:divBdr>
                                    <w:top w:val="none" w:sz="0" w:space="0" w:color="auto"/>
                                    <w:left w:val="none" w:sz="0" w:space="0" w:color="auto"/>
                                    <w:bottom w:val="none" w:sz="0" w:space="0" w:color="auto"/>
                                    <w:right w:val="none" w:sz="0" w:space="0" w:color="auto"/>
                                  </w:divBdr>
                                </w:div>
                                <w:div w:id="1832017504">
                                  <w:marLeft w:val="0"/>
                                  <w:marRight w:val="0"/>
                                  <w:marTop w:val="0"/>
                                  <w:marBottom w:val="0"/>
                                  <w:divBdr>
                                    <w:top w:val="none" w:sz="0" w:space="0" w:color="auto"/>
                                    <w:left w:val="none" w:sz="0" w:space="0" w:color="auto"/>
                                    <w:bottom w:val="none" w:sz="0" w:space="0" w:color="auto"/>
                                    <w:right w:val="none" w:sz="0" w:space="0" w:color="auto"/>
                                  </w:divBdr>
                                </w:div>
                                <w:div w:id="624697093">
                                  <w:marLeft w:val="0"/>
                                  <w:marRight w:val="0"/>
                                  <w:marTop w:val="0"/>
                                  <w:marBottom w:val="0"/>
                                  <w:divBdr>
                                    <w:top w:val="none" w:sz="0" w:space="0" w:color="auto"/>
                                    <w:left w:val="none" w:sz="0" w:space="0" w:color="auto"/>
                                    <w:bottom w:val="none" w:sz="0" w:space="0" w:color="auto"/>
                                    <w:right w:val="none" w:sz="0" w:space="0" w:color="auto"/>
                                  </w:divBdr>
                                </w:div>
                                <w:div w:id="470100583">
                                  <w:marLeft w:val="0"/>
                                  <w:marRight w:val="0"/>
                                  <w:marTop w:val="0"/>
                                  <w:marBottom w:val="0"/>
                                  <w:divBdr>
                                    <w:top w:val="none" w:sz="0" w:space="0" w:color="auto"/>
                                    <w:left w:val="none" w:sz="0" w:space="0" w:color="auto"/>
                                    <w:bottom w:val="none" w:sz="0" w:space="0" w:color="auto"/>
                                    <w:right w:val="none" w:sz="0" w:space="0" w:color="auto"/>
                                  </w:divBdr>
                                </w:div>
                                <w:div w:id="1064060918">
                                  <w:marLeft w:val="0"/>
                                  <w:marRight w:val="0"/>
                                  <w:marTop w:val="0"/>
                                  <w:marBottom w:val="0"/>
                                  <w:divBdr>
                                    <w:top w:val="none" w:sz="0" w:space="0" w:color="auto"/>
                                    <w:left w:val="none" w:sz="0" w:space="0" w:color="auto"/>
                                    <w:bottom w:val="none" w:sz="0" w:space="0" w:color="auto"/>
                                    <w:right w:val="none" w:sz="0" w:space="0" w:color="auto"/>
                                  </w:divBdr>
                                </w:div>
                                <w:div w:id="1283610854">
                                  <w:marLeft w:val="0"/>
                                  <w:marRight w:val="0"/>
                                  <w:marTop w:val="0"/>
                                  <w:marBottom w:val="0"/>
                                  <w:divBdr>
                                    <w:top w:val="none" w:sz="0" w:space="0" w:color="auto"/>
                                    <w:left w:val="none" w:sz="0" w:space="0" w:color="auto"/>
                                    <w:bottom w:val="none" w:sz="0" w:space="0" w:color="auto"/>
                                    <w:right w:val="none" w:sz="0" w:space="0" w:color="auto"/>
                                  </w:divBdr>
                                </w:div>
                                <w:div w:id="328603180">
                                  <w:marLeft w:val="0"/>
                                  <w:marRight w:val="0"/>
                                  <w:marTop w:val="0"/>
                                  <w:marBottom w:val="0"/>
                                  <w:divBdr>
                                    <w:top w:val="none" w:sz="0" w:space="0" w:color="auto"/>
                                    <w:left w:val="none" w:sz="0" w:space="0" w:color="auto"/>
                                    <w:bottom w:val="none" w:sz="0" w:space="0" w:color="auto"/>
                                    <w:right w:val="none" w:sz="0" w:space="0" w:color="auto"/>
                                  </w:divBdr>
                                </w:div>
                                <w:div w:id="756095383">
                                  <w:marLeft w:val="0"/>
                                  <w:marRight w:val="0"/>
                                  <w:marTop w:val="0"/>
                                  <w:marBottom w:val="0"/>
                                  <w:divBdr>
                                    <w:top w:val="none" w:sz="0" w:space="0" w:color="auto"/>
                                    <w:left w:val="none" w:sz="0" w:space="0" w:color="auto"/>
                                    <w:bottom w:val="none" w:sz="0" w:space="0" w:color="auto"/>
                                    <w:right w:val="none" w:sz="0" w:space="0" w:color="auto"/>
                                  </w:divBdr>
                                </w:div>
                                <w:div w:id="928152745">
                                  <w:marLeft w:val="0"/>
                                  <w:marRight w:val="0"/>
                                  <w:marTop w:val="0"/>
                                  <w:marBottom w:val="0"/>
                                  <w:divBdr>
                                    <w:top w:val="none" w:sz="0" w:space="0" w:color="auto"/>
                                    <w:left w:val="none" w:sz="0" w:space="0" w:color="auto"/>
                                    <w:bottom w:val="none" w:sz="0" w:space="0" w:color="auto"/>
                                    <w:right w:val="none" w:sz="0" w:space="0" w:color="auto"/>
                                  </w:divBdr>
                                </w:div>
                                <w:div w:id="283584758">
                                  <w:marLeft w:val="0"/>
                                  <w:marRight w:val="0"/>
                                  <w:marTop w:val="0"/>
                                  <w:marBottom w:val="0"/>
                                  <w:divBdr>
                                    <w:top w:val="none" w:sz="0" w:space="0" w:color="auto"/>
                                    <w:left w:val="none" w:sz="0" w:space="0" w:color="auto"/>
                                    <w:bottom w:val="none" w:sz="0" w:space="0" w:color="auto"/>
                                    <w:right w:val="none" w:sz="0" w:space="0" w:color="auto"/>
                                  </w:divBdr>
                                </w:div>
                                <w:div w:id="120733028">
                                  <w:marLeft w:val="0"/>
                                  <w:marRight w:val="0"/>
                                  <w:marTop w:val="0"/>
                                  <w:marBottom w:val="0"/>
                                  <w:divBdr>
                                    <w:top w:val="none" w:sz="0" w:space="0" w:color="auto"/>
                                    <w:left w:val="none" w:sz="0" w:space="0" w:color="auto"/>
                                    <w:bottom w:val="none" w:sz="0" w:space="0" w:color="auto"/>
                                    <w:right w:val="none" w:sz="0" w:space="0" w:color="auto"/>
                                  </w:divBdr>
                                </w:div>
                                <w:div w:id="921333855">
                                  <w:marLeft w:val="0"/>
                                  <w:marRight w:val="0"/>
                                  <w:marTop w:val="0"/>
                                  <w:marBottom w:val="0"/>
                                  <w:divBdr>
                                    <w:top w:val="none" w:sz="0" w:space="0" w:color="auto"/>
                                    <w:left w:val="none" w:sz="0" w:space="0" w:color="auto"/>
                                    <w:bottom w:val="none" w:sz="0" w:space="0" w:color="auto"/>
                                    <w:right w:val="none" w:sz="0" w:space="0" w:color="auto"/>
                                  </w:divBdr>
                                </w:div>
                                <w:div w:id="513497259">
                                  <w:marLeft w:val="0"/>
                                  <w:marRight w:val="0"/>
                                  <w:marTop w:val="0"/>
                                  <w:marBottom w:val="0"/>
                                  <w:divBdr>
                                    <w:top w:val="none" w:sz="0" w:space="0" w:color="auto"/>
                                    <w:left w:val="none" w:sz="0" w:space="0" w:color="auto"/>
                                    <w:bottom w:val="none" w:sz="0" w:space="0" w:color="auto"/>
                                    <w:right w:val="none" w:sz="0" w:space="0" w:color="auto"/>
                                  </w:divBdr>
                                </w:div>
                                <w:div w:id="873230107">
                                  <w:marLeft w:val="0"/>
                                  <w:marRight w:val="0"/>
                                  <w:marTop w:val="0"/>
                                  <w:marBottom w:val="0"/>
                                  <w:divBdr>
                                    <w:top w:val="none" w:sz="0" w:space="0" w:color="auto"/>
                                    <w:left w:val="none" w:sz="0" w:space="0" w:color="auto"/>
                                    <w:bottom w:val="none" w:sz="0" w:space="0" w:color="auto"/>
                                    <w:right w:val="none" w:sz="0" w:space="0" w:color="auto"/>
                                  </w:divBdr>
                                </w:div>
                                <w:div w:id="224492925">
                                  <w:marLeft w:val="0"/>
                                  <w:marRight w:val="0"/>
                                  <w:marTop w:val="0"/>
                                  <w:marBottom w:val="0"/>
                                  <w:divBdr>
                                    <w:top w:val="none" w:sz="0" w:space="0" w:color="auto"/>
                                    <w:left w:val="none" w:sz="0" w:space="0" w:color="auto"/>
                                    <w:bottom w:val="none" w:sz="0" w:space="0" w:color="auto"/>
                                    <w:right w:val="none" w:sz="0" w:space="0" w:color="auto"/>
                                  </w:divBdr>
                                </w:div>
                                <w:div w:id="1219510881">
                                  <w:marLeft w:val="0"/>
                                  <w:marRight w:val="0"/>
                                  <w:marTop w:val="0"/>
                                  <w:marBottom w:val="0"/>
                                  <w:divBdr>
                                    <w:top w:val="none" w:sz="0" w:space="0" w:color="auto"/>
                                    <w:left w:val="none" w:sz="0" w:space="0" w:color="auto"/>
                                    <w:bottom w:val="none" w:sz="0" w:space="0" w:color="auto"/>
                                    <w:right w:val="none" w:sz="0" w:space="0" w:color="auto"/>
                                  </w:divBdr>
                                </w:div>
                                <w:div w:id="524370154">
                                  <w:marLeft w:val="0"/>
                                  <w:marRight w:val="0"/>
                                  <w:marTop w:val="0"/>
                                  <w:marBottom w:val="0"/>
                                  <w:divBdr>
                                    <w:top w:val="none" w:sz="0" w:space="0" w:color="auto"/>
                                    <w:left w:val="none" w:sz="0" w:space="0" w:color="auto"/>
                                    <w:bottom w:val="none" w:sz="0" w:space="0" w:color="auto"/>
                                    <w:right w:val="none" w:sz="0" w:space="0" w:color="auto"/>
                                  </w:divBdr>
                                </w:div>
                                <w:div w:id="1646276458">
                                  <w:marLeft w:val="0"/>
                                  <w:marRight w:val="0"/>
                                  <w:marTop w:val="0"/>
                                  <w:marBottom w:val="0"/>
                                  <w:divBdr>
                                    <w:top w:val="none" w:sz="0" w:space="0" w:color="auto"/>
                                    <w:left w:val="none" w:sz="0" w:space="0" w:color="auto"/>
                                    <w:bottom w:val="none" w:sz="0" w:space="0" w:color="auto"/>
                                    <w:right w:val="none" w:sz="0" w:space="0" w:color="auto"/>
                                  </w:divBdr>
                                </w:div>
                                <w:div w:id="14699141">
                                  <w:marLeft w:val="0"/>
                                  <w:marRight w:val="0"/>
                                  <w:marTop w:val="0"/>
                                  <w:marBottom w:val="0"/>
                                  <w:divBdr>
                                    <w:top w:val="none" w:sz="0" w:space="0" w:color="auto"/>
                                    <w:left w:val="none" w:sz="0" w:space="0" w:color="auto"/>
                                    <w:bottom w:val="none" w:sz="0" w:space="0" w:color="auto"/>
                                    <w:right w:val="none" w:sz="0" w:space="0" w:color="auto"/>
                                  </w:divBdr>
                                </w:div>
                                <w:div w:id="1643660297">
                                  <w:marLeft w:val="0"/>
                                  <w:marRight w:val="0"/>
                                  <w:marTop w:val="0"/>
                                  <w:marBottom w:val="0"/>
                                  <w:divBdr>
                                    <w:top w:val="none" w:sz="0" w:space="0" w:color="auto"/>
                                    <w:left w:val="none" w:sz="0" w:space="0" w:color="auto"/>
                                    <w:bottom w:val="none" w:sz="0" w:space="0" w:color="auto"/>
                                    <w:right w:val="none" w:sz="0" w:space="0" w:color="auto"/>
                                  </w:divBdr>
                                </w:div>
                                <w:div w:id="556018688">
                                  <w:marLeft w:val="0"/>
                                  <w:marRight w:val="0"/>
                                  <w:marTop w:val="0"/>
                                  <w:marBottom w:val="0"/>
                                  <w:divBdr>
                                    <w:top w:val="none" w:sz="0" w:space="0" w:color="auto"/>
                                    <w:left w:val="none" w:sz="0" w:space="0" w:color="auto"/>
                                    <w:bottom w:val="none" w:sz="0" w:space="0" w:color="auto"/>
                                    <w:right w:val="none" w:sz="0" w:space="0" w:color="auto"/>
                                  </w:divBdr>
                                </w:div>
                                <w:div w:id="2137408479">
                                  <w:marLeft w:val="0"/>
                                  <w:marRight w:val="0"/>
                                  <w:marTop w:val="0"/>
                                  <w:marBottom w:val="0"/>
                                  <w:divBdr>
                                    <w:top w:val="none" w:sz="0" w:space="0" w:color="auto"/>
                                    <w:left w:val="none" w:sz="0" w:space="0" w:color="auto"/>
                                    <w:bottom w:val="none" w:sz="0" w:space="0" w:color="auto"/>
                                    <w:right w:val="none" w:sz="0" w:space="0" w:color="auto"/>
                                  </w:divBdr>
                                </w:div>
                                <w:div w:id="1581014919">
                                  <w:marLeft w:val="0"/>
                                  <w:marRight w:val="0"/>
                                  <w:marTop w:val="0"/>
                                  <w:marBottom w:val="0"/>
                                  <w:divBdr>
                                    <w:top w:val="none" w:sz="0" w:space="0" w:color="auto"/>
                                    <w:left w:val="none" w:sz="0" w:space="0" w:color="auto"/>
                                    <w:bottom w:val="none" w:sz="0" w:space="0" w:color="auto"/>
                                    <w:right w:val="none" w:sz="0" w:space="0" w:color="auto"/>
                                  </w:divBdr>
                                </w:div>
                                <w:div w:id="1716076207">
                                  <w:marLeft w:val="0"/>
                                  <w:marRight w:val="0"/>
                                  <w:marTop w:val="0"/>
                                  <w:marBottom w:val="0"/>
                                  <w:divBdr>
                                    <w:top w:val="none" w:sz="0" w:space="0" w:color="auto"/>
                                    <w:left w:val="none" w:sz="0" w:space="0" w:color="auto"/>
                                    <w:bottom w:val="none" w:sz="0" w:space="0" w:color="auto"/>
                                    <w:right w:val="none" w:sz="0" w:space="0" w:color="auto"/>
                                  </w:divBdr>
                                </w:div>
                                <w:div w:id="1524826925">
                                  <w:marLeft w:val="0"/>
                                  <w:marRight w:val="0"/>
                                  <w:marTop w:val="0"/>
                                  <w:marBottom w:val="0"/>
                                  <w:divBdr>
                                    <w:top w:val="none" w:sz="0" w:space="0" w:color="auto"/>
                                    <w:left w:val="none" w:sz="0" w:space="0" w:color="auto"/>
                                    <w:bottom w:val="none" w:sz="0" w:space="0" w:color="auto"/>
                                    <w:right w:val="none" w:sz="0" w:space="0" w:color="auto"/>
                                  </w:divBdr>
                                </w:div>
                                <w:div w:id="1394624079">
                                  <w:marLeft w:val="0"/>
                                  <w:marRight w:val="0"/>
                                  <w:marTop w:val="0"/>
                                  <w:marBottom w:val="0"/>
                                  <w:divBdr>
                                    <w:top w:val="none" w:sz="0" w:space="0" w:color="auto"/>
                                    <w:left w:val="none" w:sz="0" w:space="0" w:color="auto"/>
                                    <w:bottom w:val="none" w:sz="0" w:space="0" w:color="auto"/>
                                    <w:right w:val="none" w:sz="0" w:space="0" w:color="auto"/>
                                  </w:divBdr>
                                </w:div>
                                <w:div w:id="1557353691">
                                  <w:marLeft w:val="0"/>
                                  <w:marRight w:val="0"/>
                                  <w:marTop w:val="0"/>
                                  <w:marBottom w:val="0"/>
                                  <w:divBdr>
                                    <w:top w:val="none" w:sz="0" w:space="0" w:color="auto"/>
                                    <w:left w:val="none" w:sz="0" w:space="0" w:color="auto"/>
                                    <w:bottom w:val="none" w:sz="0" w:space="0" w:color="auto"/>
                                    <w:right w:val="none" w:sz="0" w:space="0" w:color="auto"/>
                                  </w:divBdr>
                                </w:div>
                                <w:div w:id="1816483612">
                                  <w:marLeft w:val="0"/>
                                  <w:marRight w:val="0"/>
                                  <w:marTop w:val="0"/>
                                  <w:marBottom w:val="0"/>
                                  <w:divBdr>
                                    <w:top w:val="none" w:sz="0" w:space="0" w:color="auto"/>
                                    <w:left w:val="none" w:sz="0" w:space="0" w:color="auto"/>
                                    <w:bottom w:val="none" w:sz="0" w:space="0" w:color="auto"/>
                                    <w:right w:val="none" w:sz="0" w:space="0" w:color="auto"/>
                                  </w:divBdr>
                                </w:div>
                                <w:div w:id="1571187324">
                                  <w:marLeft w:val="0"/>
                                  <w:marRight w:val="0"/>
                                  <w:marTop w:val="0"/>
                                  <w:marBottom w:val="0"/>
                                  <w:divBdr>
                                    <w:top w:val="none" w:sz="0" w:space="0" w:color="auto"/>
                                    <w:left w:val="none" w:sz="0" w:space="0" w:color="auto"/>
                                    <w:bottom w:val="none" w:sz="0" w:space="0" w:color="auto"/>
                                    <w:right w:val="none" w:sz="0" w:space="0" w:color="auto"/>
                                  </w:divBdr>
                                </w:div>
                                <w:div w:id="947808354">
                                  <w:marLeft w:val="0"/>
                                  <w:marRight w:val="0"/>
                                  <w:marTop w:val="0"/>
                                  <w:marBottom w:val="0"/>
                                  <w:divBdr>
                                    <w:top w:val="none" w:sz="0" w:space="0" w:color="auto"/>
                                    <w:left w:val="none" w:sz="0" w:space="0" w:color="auto"/>
                                    <w:bottom w:val="none" w:sz="0" w:space="0" w:color="auto"/>
                                    <w:right w:val="none" w:sz="0" w:space="0" w:color="auto"/>
                                  </w:divBdr>
                                </w:div>
                                <w:div w:id="331301682">
                                  <w:marLeft w:val="0"/>
                                  <w:marRight w:val="0"/>
                                  <w:marTop w:val="0"/>
                                  <w:marBottom w:val="0"/>
                                  <w:divBdr>
                                    <w:top w:val="none" w:sz="0" w:space="0" w:color="auto"/>
                                    <w:left w:val="none" w:sz="0" w:space="0" w:color="auto"/>
                                    <w:bottom w:val="none" w:sz="0" w:space="0" w:color="auto"/>
                                    <w:right w:val="none" w:sz="0" w:space="0" w:color="auto"/>
                                  </w:divBdr>
                                </w:div>
                                <w:div w:id="2085562768">
                                  <w:marLeft w:val="0"/>
                                  <w:marRight w:val="0"/>
                                  <w:marTop w:val="0"/>
                                  <w:marBottom w:val="0"/>
                                  <w:divBdr>
                                    <w:top w:val="none" w:sz="0" w:space="0" w:color="auto"/>
                                    <w:left w:val="none" w:sz="0" w:space="0" w:color="auto"/>
                                    <w:bottom w:val="none" w:sz="0" w:space="0" w:color="auto"/>
                                    <w:right w:val="none" w:sz="0" w:space="0" w:color="auto"/>
                                  </w:divBdr>
                                </w:div>
                                <w:div w:id="476916358">
                                  <w:marLeft w:val="0"/>
                                  <w:marRight w:val="0"/>
                                  <w:marTop w:val="0"/>
                                  <w:marBottom w:val="0"/>
                                  <w:divBdr>
                                    <w:top w:val="none" w:sz="0" w:space="0" w:color="auto"/>
                                    <w:left w:val="none" w:sz="0" w:space="0" w:color="auto"/>
                                    <w:bottom w:val="none" w:sz="0" w:space="0" w:color="auto"/>
                                    <w:right w:val="none" w:sz="0" w:space="0" w:color="auto"/>
                                  </w:divBdr>
                                </w:div>
                                <w:div w:id="1608347249">
                                  <w:marLeft w:val="0"/>
                                  <w:marRight w:val="0"/>
                                  <w:marTop w:val="0"/>
                                  <w:marBottom w:val="0"/>
                                  <w:divBdr>
                                    <w:top w:val="none" w:sz="0" w:space="0" w:color="auto"/>
                                    <w:left w:val="none" w:sz="0" w:space="0" w:color="auto"/>
                                    <w:bottom w:val="none" w:sz="0" w:space="0" w:color="auto"/>
                                    <w:right w:val="none" w:sz="0" w:space="0" w:color="auto"/>
                                  </w:divBdr>
                                </w:div>
                                <w:div w:id="523707769">
                                  <w:marLeft w:val="0"/>
                                  <w:marRight w:val="0"/>
                                  <w:marTop w:val="0"/>
                                  <w:marBottom w:val="0"/>
                                  <w:divBdr>
                                    <w:top w:val="none" w:sz="0" w:space="0" w:color="auto"/>
                                    <w:left w:val="none" w:sz="0" w:space="0" w:color="auto"/>
                                    <w:bottom w:val="none" w:sz="0" w:space="0" w:color="auto"/>
                                    <w:right w:val="none" w:sz="0" w:space="0" w:color="auto"/>
                                  </w:divBdr>
                                </w:div>
                                <w:div w:id="859198087">
                                  <w:marLeft w:val="0"/>
                                  <w:marRight w:val="0"/>
                                  <w:marTop w:val="0"/>
                                  <w:marBottom w:val="0"/>
                                  <w:divBdr>
                                    <w:top w:val="none" w:sz="0" w:space="0" w:color="auto"/>
                                    <w:left w:val="none" w:sz="0" w:space="0" w:color="auto"/>
                                    <w:bottom w:val="none" w:sz="0" w:space="0" w:color="auto"/>
                                    <w:right w:val="none" w:sz="0" w:space="0" w:color="auto"/>
                                  </w:divBdr>
                                </w:div>
                                <w:div w:id="598683833">
                                  <w:marLeft w:val="0"/>
                                  <w:marRight w:val="0"/>
                                  <w:marTop w:val="0"/>
                                  <w:marBottom w:val="0"/>
                                  <w:divBdr>
                                    <w:top w:val="none" w:sz="0" w:space="0" w:color="auto"/>
                                    <w:left w:val="none" w:sz="0" w:space="0" w:color="auto"/>
                                    <w:bottom w:val="none" w:sz="0" w:space="0" w:color="auto"/>
                                    <w:right w:val="none" w:sz="0" w:space="0" w:color="auto"/>
                                  </w:divBdr>
                                </w:div>
                                <w:div w:id="1228225532">
                                  <w:marLeft w:val="0"/>
                                  <w:marRight w:val="0"/>
                                  <w:marTop w:val="0"/>
                                  <w:marBottom w:val="0"/>
                                  <w:divBdr>
                                    <w:top w:val="none" w:sz="0" w:space="0" w:color="auto"/>
                                    <w:left w:val="none" w:sz="0" w:space="0" w:color="auto"/>
                                    <w:bottom w:val="none" w:sz="0" w:space="0" w:color="auto"/>
                                    <w:right w:val="none" w:sz="0" w:space="0" w:color="auto"/>
                                  </w:divBdr>
                                </w:div>
                                <w:div w:id="1290042258">
                                  <w:marLeft w:val="0"/>
                                  <w:marRight w:val="0"/>
                                  <w:marTop w:val="0"/>
                                  <w:marBottom w:val="0"/>
                                  <w:divBdr>
                                    <w:top w:val="none" w:sz="0" w:space="0" w:color="auto"/>
                                    <w:left w:val="none" w:sz="0" w:space="0" w:color="auto"/>
                                    <w:bottom w:val="none" w:sz="0" w:space="0" w:color="auto"/>
                                    <w:right w:val="none" w:sz="0" w:space="0" w:color="auto"/>
                                  </w:divBdr>
                                </w:div>
                                <w:div w:id="1197238233">
                                  <w:marLeft w:val="0"/>
                                  <w:marRight w:val="0"/>
                                  <w:marTop w:val="0"/>
                                  <w:marBottom w:val="0"/>
                                  <w:divBdr>
                                    <w:top w:val="none" w:sz="0" w:space="0" w:color="auto"/>
                                    <w:left w:val="none" w:sz="0" w:space="0" w:color="auto"/>
                                    <w:bottom w:val="none" w:sz="0" w:space="0" w:color="auto"/>
                                    <w:right w:val="none" w:sz="0" w:space="0" w:color="auto"/>
                                  </w:divBdr>
                                </w:div>
                                <w:div w:id="616327713">
                                  <w:marLeft w:val="0"/>
                                  <w:marRight w:val="0"/>
                                  <w:marTop w:val="0"/>
                                  <w:marBottom w:val="0"/>
                                  <w:divBdr>
                                    <w:top w:val="none" w:sz="0" w:space="0" w:color="auto"/>
                                    <w:left w:val="none" w:sz="0" w:space="0" w:color="auto"/>
                                    <w:bottom w:val="none" w:sz="0" w:space="0" w:color="auto"/>
                                    <w:right w:val="none" w:sz="0" w:space="0" w:color="auto"/>
                                  </w:divBdr>
                                </w:div>
                                <w:div w:id="532770405">
                                  <w:marLeft w:val="0"/>
                                  <w:marRight w:val="0"/>
                                  <w:marTop w:val="0"/>
                                  <w:marBottom w:val="0"/>
                                  <w:divBdr>
                                    <w:top w:val="none" w:sz="0" w:space="0" w:color="auto"/>
                                    <w:left w:val="none" w:sz="0" w:space="0" w:color="auto"/>
                                    <w:bottom w:val="none" w:sz="0" w:space="0" w:color="auto"/>
                                    <w:right w:val="none" w:sz="0" w:space="0" w:color="auto"/>
                                  </w:divBdr>
                                </w:div>
                                <w:div w:id="1076443001">
                                  <w:marLeft w:val="0"/>
                                  <w:marRight w:val="0"/>
                                  <w:marTop w:val="0"/>
                                  <w:marBottom w:val="0"/>
                                  <w:divBdr>
                                    <w:top w:val="none" w:sz="0" w:space="0" w:color="auto"/>
                                    <w:left w:val="none" w:sz="0" w:space="0" w:color="auto"/>
                                    <w:bottom w:val="none" w:sz="0" w:space="0" w:color="auto"/>
                                    <w:right w:val="none" w:sz="0" w:space="0" w:color="auto"/>
                                  </w:divBdr>
                                </w:div>
                                <w:div w:id="811672803">
                                  <w:marLeft w:val="0"/>
                                  <w:marRight w:val="0"/>
                                  <w:marTop w:val="0"/>
                                  <w:marBottom w:val="0"/>
                                  <w:divBdr>
                                    <w:top w:val="none" w:sz="0" w:space="0" w:color="auto"/>
                                    <w:left w:val="none" w:sz="0" w:space="0" w:color="auto"/>
                                    <w:bottom w:val="none" w:sz="0" w:space="0" w:color="auto"/>
                                    <w:right w:val="none" w:sz="0" w:space="0" w:color="auto"/>
                                  </w:divBdr>
                                </w:div>
                                <w:div w:id="774138351">
                                  <w:marLeft w:val="0"/>
                                  <w:marRight w:val="0"/>
                                  <w:marTop w:val="0"/>
                                  <w:marBottom w:val="0"/>
                                  <w:divBdr>
                                    <w:top w:val="none" w:sz="0" w:space="0" w:color="auto"/>
                                    <w:left w:val="none" w:sz="0" w:space="0" w:color="auto"/>
                                    <w:bottom w:val="none" w:sz="0" w:space="0" w:color="auto"/>
                                    <w:right w:val="none" w:sz="0" w:space="0" w:color="auto"/>
                                  </w:divBdr>
                                </w:div>
                                <w:div w:id="364671416">
                                  <w:marLeft w:val="0"/>
                                  <w:marRight w:val="0"/>
                                  <w:marTop w:val="0"/>
                                  <w:marBottom w:val="0"/>
                                  <w:divBdr>
                                    <w:top w:val="none" w:sz="0" w:space="0" w:color="auto"/>
                                    <w:left w:val="none" w:sz="0" w:space="0" w:color="auto"/>
                                    <w:bottom w:val="none" w:sz="0" w:space="0" w:color="auto"/>
                                    <w:right w:val="none" w:sz="0" w:space="0" w:color="auto"/>
                                  </w:divBdr>
                                </w:div>
                                <w:div w:id="1424380236">
                                  <w:marLeft w:val="0"/>
                                  <w:marRight w:val="0"/>
                                  <w:marTop w:val="0"/>
                                  <w:marBottom w:val="0"/>
                                  <w:divBdr>
                                    <w:top w:val="none" w:sz="0" w:space="0" w:color="auto"/>
                                    <w:left w:val="none" w:sz="0" w:space="0" w:color="auto"/>
                                    <w:bottom w:val="none" w:sz="0" w:space="0" w:color="auto"/>
                                    <w:right w:val="none" w:sz="0" w:space="0" w:color="auto"/>
                                  </w:divBdr>
                                </w:div>
                                <w:div w:id="2061319959">
                                  <w:marLeft w:val="0"/>
                                  <w:marRight w:val="0"/>
                                  <w:marTop w:val="0"/>
                                  <w:marBottom w:val="0"/>
                                  <w:divBdr>
                                    <w:top w:val="none" w:sz="0" w:space="0" w:color="auto"/>
                                    <w:left w:val="none" w:sz="0" w:space="0" w:color="auto"/>
                                    <w:bottom w:val="none" w:sz="0" w:space="0" w:color="auto"/>
                                    <w:right w:val="none" w:sz="0" w:space="0" w:color="auto"/>
                                  </w:divBdr>
                                </w:div>
                                <w:div w:id="1780028206">
                                  <w:marLeft w:val="0"/>
                                  <w:marRight w:val="0"/>
                                  <w:marTop w:val="0"/>
                                  <w:marBottom w:val="0"/>
                                  <w:divBdr>
                                    <w:top w:val="none" w:sz="0" w:space="0" w:color="auto"/>
                                    <w:left w:val="none" w:sz="0" w:space="0" w:color="auto"/>
                                    <w:bottom w:val="none" w:sz="0" w:space="0" w:color="auto"/>
                                    <w:right w:val="none" w:sz="0" w:space="0" w:color="auto"/>
                                  </w:divBdr>
                                </w:div>
                                <w:div w:id="1317763427">
                                  <w:marLeft w:val="0"/>
                                  <w:marRight w:val="0"/>
                                  <w:marTop w:val="0"/>
                                  <w:marBottom w:val="0"/>
                                  <w:divBdr>
                                    <w:top w:val="none" w:sz="0" w:space="0" w:color="auto"/>
                                    <w:left w:val="none" w:sz="0" w:space="0" w:color="auto"/>
                                    <w:bottom w:val="none" w:sz="0" w:space="0" w:color="auto"/>
                                    <w:right w:val="none" w:sz="0" w:space="0" w:color="auto"/>
                                  </w:divBdr>
                                </w:div>
                                <w:div w:id="1680306909">
                                  <w:marLeft w:val="0"/>
                                  <w:marRight w:val="0"/>
                                  <w:marTop w:val="0"/>
                                  <w:marBottom w:val="0"/>
                                  <w:divBdr>
                                    <w:top w:val="none" w:sz="0" w:space="0" w:color="auto"/>
                                    <w:left w:val="none" w:sz="0" w:space="0" w:color="auto"/>
                                    <w:bottom w:val="none" w:sz="0" w:space="0" w:color="auto"/>
                                    <w:right w:val="none" w:sz="0" w:space="0" w:color="auto"/>
                                  </w:divBdr>
                                </w:div>
                                <w:div w:id="721095780">
                                  <w:marLeft w:val="0"/>
                                  <w:marRight w:val="0"/>
                                  <w:marTop w:val="0"/>
                                  <w:marBottom w:val="0"/>
                                  <w:divBdr>
                                    <w:top w:val="none" w:sz="0" w:space="0" w:color="auto"/>
                                    <w:left w:val="none" w:sz="0" w:space="0" w:color="auto"/>
                                    <w:bottom w:val="none" w:sz="0" w:space="0" w:color="auto"/>
                                    <w:right w:val="none" w:sz="0" w:space="0" w:color="auto"/>
                                  </w:divBdr>
                                </w:div>
                                <w:div w:id="1548443678">
                                  <w:marLeft w:val="0"/>
                                  <w:marRight w:val="0"/>
                                  <w:marTop w:val="0"/>
                                  <w:marBottom w:val="0"/>
                                  <w:divBdr>
                                    <w:top w:val="none" w:sz="0" w:space="0" w:color="auto"/>
                                    <w:left w:val="none" w:sz="0" w:space="0" w:color="auto"/>
                                    <w:bottom w:val="none" w:sz="0" w:space="0" w:color="auto"/>
                                    <w:right w:val="none" w:sz="0" w:space="0" w:color="auto"/>
                                  </w:divBdr>
                                </w:div>
                                <w:div w:id="2122214855">
                                  <w:marLeft w:val="0"/>
                                  <w:marRight w:val="0"/>
                                  <w:marTop w:val="0"/>
                                  <w:marBottom w:val="0"/>
                                  <w:divBdr>
                                    <w:top w:val="none" w:sz="0" w:space="0" w:color="auto"/>
                                    <w:left w:val="none" w:sz="0" w:space="0" w:color="auto"/>
                                    <w:bottom w:val="none" w:sz="0" w:space="0" w:color="auto"/>
                                    <w:right w:val="none" w:sz="0" w:space="0" w:color="auto"/>
                                  </w:divBdr>
                                </w:div>
                                <w:div w:id="249848561">
                                  <w:marLeft w:val="0"/>
                                  <w:marRight w:val="0"/>
                                  <w:marTop w:val="0"/>
                                  <w:marBottom w:val="0"/>
                                  <w:divBdr>
                                    <w:top w:val="none" w:sz="0" w:space="0" w:color="auto"/>
                                    <w:left w:val="none" w:sz="0" w:space="0" w:color="auto"/>
                                    <w:bottom w:val="none" w:sz="0" w:space="0" w:color="auto"/>
                                    <w:right w:val="none" w:sz="0" w:space="0" w:color="auto"/>
                                  </w:divBdr>
                                </w:div>
                                <w:div w:id="1590194666">
                                  <w:marLeft w:val="0"/>
                                  <w:marRight w:val="0"/>
                                  <w:marTop w:val="0"/>
                                  <w:marBottom w:val="0"/>
                                  <w:divBdr>
                                    <w:top w:val="none" w:sz="0" w:space="0" w:color="auto"/>
                                    <w:left w:val="none" w:sz="0" w:space="0" w:color="auto"/>
                                    <w:bottom w:val="none" w:sz="0" w:space="0" w:color="auto"/>
                                    <w:right w:val="none" w:sz="0" w:space="0" w:color="auto"/>
                                  </w:divBdr>
                                </w:div>
                                <w:div w:id="993068327">
                                  <w:marLeft w:val="0"/>
                                  <w:marRight w:val="0"/>
                                  <w:marTop w:val="0"/>
                                  <w:marBottom w:val="0"/>
                                  <w:divBdr>
                                    <w:top w:val="none" w:sz="0" w:space="0" w:color="auto"/>
                                    <w:left w:val="none" w:sz="0" w:space="0" w:color="auto"/>
                                    <w:bottom w:val="none" w:sz="0" w:space="0" w:color="auto"/>
                                    <w:right w:val="none" w:sz="0" w:space="0" w:color="auto"/>
                                  </w:divBdr>
                                </w:div>
                                <w:div w:id="1148478052">
                                  <w:marLeft w:val="0"/>
                                  <w:marRight w:val="0"/>
                                  <w:marTop w:val="0"/>
                                  <w:marBottom w:val="0"/>
                                  <w:divBdr>
                                    <w:top w:val="none" w:sz="0" w:space="0" w:color="auto"/>
                                    <w:left w:val="none" w:sz="0" w:space="0" w:color="auto"/>
                                    <w:bottom w:val="none" w:sz="0" w:space="0" w:color="auto"/>
                                    <w:right w:val="none" w:sz="0" w:space="0" w:color="auto"/>
                                  </w:divBdr>
                                </w:div>
                                <w:div w:id="805663161">
                                  <w:marLeft w:val="0"/>
                                  <w:marRight w:val="0"/>
                                  <w:marTop w:val="0"/>
                                  <w:marBottom w:val="0"/>
                                  <w:divBdr>
                                    <w:top w:val="none" w:sz="0" w:space="0" w:color="auto"/>
                                    <w:left w:val="none" w:sz="0" w:space="0" w:color="auto"/>
                                    <w:bottom w:val="none" w:sz="0" w:space="0" w:color="auto"/>
                                    <w:right w:val="none" w:sz="0" w:space="0" w:color="auto"/>
                                  </w:divBdr>
                                </w:div>
                                <w:div w:id="1880123725">
                                  <w:marLeft w:val="0"/>
                                  <w:marRight w:val="0"/>
                                  <w:marTop w:val="0"/>
                                  <w:marBottom w:val="0"/>
                                  <w:divBdr>
                                    <w:top w:val="none" w:sz="0" w:space="0" w:color="auto"/>
                                    <w:left w:val="none" w:sz="0" w:space="0" w:color="auto"/>
                                    <w:bottom w:val="none" w:sz="0" w:space="0" w:color="auto"/>
                                    <w:right w:val="none" w:sz="0" w:space="0" w:color="auto"/>
                                  </w:divBdr>
                                </w:div>
                                <w:div w:id="1355771565">
                                  <w:marLeft w:val="0"/>
                                  <w:marRight w:val="0"/>
                                  <w:marTop w:val="0"/>
                                  <w:marBottom w:val="0"/>
                                  <w:divBdr>
                                    <w:top w:val="none" w:sz="0" w:space="0" w:color="auto"/>
                                    <w:left w:val="none" w:sz="0" w:space="0" w:color="auto"/>
                                    <w:bottom w:val="none" w:sz="0" w:space="0" w:color="auto"/>
                                    <w:right w:val="none" w:sz="0" w:space="0" w:color="auto"/>
                                  </w:divBdr>
                                </w:div>
                                <w:div w:id="447627111">
                                  <w:marLeft w:val="0"/>
                                  <w:marRight w:val="0"/>
                                  <w:marTop w:val="0"/>
                                  <w:marBottom w:val="0"/>
                                  <w:divBdr>
                                    <w:top w:val="none" w:sz="0" w:space="0" w:color="auto"/>
                                    <w:left w:val="none" w:sz="0" w:space="0" w:color="auto"/>
                                    <w:bottom w:val="none" w:sz="0" w:space="0" w:color="auto"/>
                                    <w:right w:val="none" w:sz="0" w:space="0" w:color="auto"/>
                                  </w:divBdr>
                                </w:div>
                                <w:div w:id="1726221912">
                                  <w:marLeft w:val="0"/>
                                  <w:marRight w:val="0"/>
                                  <w:marTop w:val="0"/>
                                  <w:marBottom w:val="0"/>
                                  <w:divBdr>
                                    <w:top w:val="none" w:sz="0" w:space="0" w:color="auto"/>
                                    <w:left w:val="none" w:sz="0" w:space="0" w:color="auto"/>
                                    <w:bottom w:val="none" w:sz="0" w:space="0" w:color="auto"/>
                                    <w:right w:val="none" w:sz="0" w:space="0" w:color="auto"/>
                                  </w:divBdr>
                                </w:div>
                                <w:div w:id="1263218437">
                                  <w:marLeft w:val="0"/>
                                  <w:marRight w:val="0"/>
                                  <w:marTop w:val="0"/>
                                  <w:marBottom w:val="0"/>
                                  <w:divBdr>
                                    <w:top w:val="none" w:sz="0" w:space="0" w:color="auto"/>
                                    <w:left w:val="none" w:sz="0" w:space="0" w:color="auto"/>
                                    <w:bottom w:val="none" w:sz="0" w:space="0" w:color="auto"/>
                                    <w:right w:val="none" w:sz="0" w:space="0" w:color="auto"/>
                                  </w:divBdr>
                                </w:div>
                                <w:div w:id="1943949770">
                                  <w:marLeft w:val="0"/>
                                  <w:marRight w:val="0"/>
                                  <w:marTop w:val="0"/>
                                  <w:marBottom w:val="0"/>
                                  <w:divBdr>
                                    <w:top w:val="none" w:sz="0" w:space="0" w:color="auto"/>
                                    <w:left w:val="none" w:sz="0" w:space="0" w:color="auto"/>
                                    <w:bottom w:val="none" w:sz="0" w:space="0" w:color="auto"/>
                                    <w:right w:val="none" w:sz="0" w:space="0" w:color="auto"/>
                                  </w:divBdr>
                                </w:div>
                                <w:div w:id="1247880405">
                                  <w:marLeft w:val="0"/>
                                  <w:marRight w:val="0"/>
                                  <w:marTop w:val="0"/>
                                  <w:marBottom w:val="0"/>
                                  <w:divBdr>
                                    <w:top w:val="none" w:sz="0" w:space="0" w:color="auto"/>
                                    <w:left w:val="none" w:sz="0" w:space="0" w:color="auto"/>
                                    <w:bottom w:val="none" w:sz="0" w:space="0" w:color="auto"/>
                                    <w:right w:val="none" w:sz="0" w:space="0" w:color="auto"/>
                                  </w:divBdr>
                                </w:div>
                                <w:div w:id="422188953">
                                  <w:marLeft w:val="0"/>
                                  <w:marRight w:val="0"/>
                                  <w:marTop w:val="0"/>
                                  <w:marBottom w:val="0"/>
                                  <w:divBdr>
                                    <w:top w:val="none" w:sz="0" w:space="0" w:color="auto"/>
                                    <w:left w:val="none" w:sz="0" w:space="0" w:color="auto"/>
                                    <w:bottom w:val="none" w:sz="0" w:space="0" w:color="auto"/>
                                    <w:right w:val="none" w:sz="0" w:space="0" w:color="auto"/>
                                  </w:divBdr>
                                </w:div>
                                <w:div w:id="1229153420">
                                  <w:marLeft w:val="0"/>
                                  <w:marRight w:val="0"/>
                                  <w:marTop w:val="0"/>
                                  <w:marBottom w:val="0"/>
                                  <w:divBdr>
                                    <w:top w:val="none" w:sz="0" w:space="0" w:color="auto"/>
                                    <w:left w:val="none" w:sz="0" w:space="0" w:color="auto"/>
                                    <w:bottom w:val="none" w:sz="0" w:space="0" w:color="auto"/>
                                    <w:right w:val="none" w:sz="0" w:space="0" w:color="auto"/>
                                  </w:divBdr>
                                </w:div>
                                <w:div w:id="73867790">
                                  <w:marLeft w:val="0"/>
                                  <w:marRight w:val="0"/>
                                  <w:marTop w:val="0"/>
                                  <w:marBottom w:val="0"/>
                                  <w:divBdr>
                                    <w:top w:val="none" w:sz="0" w:space="0" w:color="auto"/>
                                    <w:left w:val="none" w:sz="0" w:space="0" w:color="auto"/>
                                    <w:bottom w:val="none" w:sz="0" w:space="0" w:color="auto"/>
                                    <w:right w:val="none" w:sz="0" w:space="0" w:color="auto"/>
                                  </w:divBdr>
                                </w:div>
                                <w:div w:id="2102484537">
                                  <w:marLeft w:val="0"/>
                                  <w:marRight w:val="0"/>
                                  <w:marTop w:val="0"/>
                                  <w:marBottom w:val="0"/>
                                  <w:divBdr>
                                    <w:top w:val="none" w:sz="0" w:space="0" w:color="auto"/>
                                    <w:left w:val="none" w:sz="0" w:space="0" w:color="auto"/>
                                    <w:bottom w:val="none" w:sz="0" w:space="0" w:color="auto"/>
                                    <w:right w:val="none" w:sz="0" w:space="0" w:color="auto"/>
                                  </w:divBdr>
                                </w:div>
                                <w:div w:id="1454785154">
                                  <w:marLeft w:val="0"/>
                                  <w:marRight w:val="0"/>
                                  <w:marTop w:val="0"/>
                                  <w:marBottom w:val="0"/>
                                  <w:divBdr>
                                    <w:top w:val="none" w:sz="0" w:space="0" w:color="auto"/>
                                    <w:left w:val="none" w:sz="0" w:space="0" w:color="auto"/>
                                    <w:bottom w:val="none" w:sz="0" w:space="0" w:color="auto"/>
                                    <w:right w:val="none" w:sz="0" w:space="0" w:color="auto"/>
                                  </w:divBdr>
                                </w:div>
                                <w:div w:id="164982733">
                                  <w:marLeft w:val="0"/>
                                  <w:marRight w:val="0"/>
                                  <w:marTop w:val="0"/>
                                  <w:marBottom w:val="0"/>
                                  <w:divBdr>
                                    <w:top w:val="none" w:sz="0" w:space="0" w:color="auto"/>
                                    <w:left w:val="none" w:sz="0" w:space="0" w:color="auto"/>
                                    <w:bottom w:val="none" w:sz="0" w:space="0" w:color="auto"/>
                                    <w:right w:val="none" w:sz="0" w:space="0" w:color="auto"/>
                                  </w:divBdr>
                                </w:div>
                                <w:div w:id="722750989">
                                  <w:marLeft w:val="0"/>
                                  <w:marRight w:val="0"/>
                                  <w:marTop w:val="0"/>
                                  <w:marBottom w:val="0"/>
                                  <w:divBdr>
                                    <w:top w:val="none" w:sz="0" w:space="0" w:color="auto"/>
                                    <w:left w:val="none" w:sz="0" w:space="0" w:color="auto"/>
                                    <w:bottom w:val="none" w:sz="0" w:space="0" w:color="auto"/>
                                    <w:right w:val="none" w:sz="0" w:space="0" w:color="auto"/>
                                  </w:divBdr>
                                </w:div>
                                <w:div w:id="1783109287">
                                  <w:marLeft w:val="0"/>
                                  <w:marRight w:val="0"/>
                                  <w:marTop w:val="0"/>
                                  <w:marBottom w:val="0"/>
                                  <w:divBdr>
                                    <w:top w:val="none" w:sz="0" w:space="0" w:color="auto"/>
                                    <w:left w:val="none" w:sz="0" w:space="0" w:color="auto"/>
                                    <w:bottom w:val="none" w:sz="0" w:space="0" w:color="auto"/>
                                    <w:right w:val="none" w:sz="0" w:space="0" w:color="auto"/>
                                  </w:divBdr>
                                </w:div>
                                <w:div w:id="593321723">
                                  <w:marLeft w:val="0"/>
                                  <w:marRight w:val="0"/>
                                  <w:marTop w:val="0"/>
                                  <w:marBottom w:val="0"/>
                                  <w:divBdr>
                                    <w:top w:val="none" w:sz="0" w:space="0" w:color="auto"/>
                                    <w:left w:val="none" w:sz="0" w:space="0" w:color="auto"/>
                                    <w:bottom w:val="none" w:sz="0" w:space="0" w:color="auto"/>
                                    <w:right w:val="none" w:sz="0" w:space="0" w:color="auto"/>
                                  </w:divBdr>
                                </w:div>
                                <w:div w:id="1467045303">
                                  <w:marLeft w:val="0"/>
                                  <w:marRight w:val="0"/>
                                  <w:marTop w:val="0"/>
                                  <w:marBottom w:val="0"/>
                                  <w:divBdr>
                                    <w:top w:val="none" w:sz="0" w:space="0" w:color="auto"/>
                                    <w:left w:val="none" w:sz="0" w:space="0" w:color="auto"/>
                                    <w:bottom w:val="none" w:sz="0" w:space="0" w:color="auto"/>
                                    <w:right w:val="none" w:sz="0" w:space="0" w:color="auto"/>
                                  </w:divBdr>
                                </w:div>
                                <w:div w:id="2111851207">
                                  <w:marLeft w:val="0"/>
                                  <w:marRight w:val="0"/>
                                  <w:marTop w:val="0"/>
                                  <w:marBottom w:val="0"/>
                                  <w:divBdr>
                                    <w:top w:val="none" w:sz="0" w:space="0" w:color="auto"/>
                                    <w:left w:val="none" w:sz="0" w:space="0" w:color="auto"/>
                                    <w:bottom w:val="none" w:sz="0" w:space="0" w:color="auto"/>
                                    <w:right w:val="none" w:sz="0" w:space="0" w:color="auto"/>
                                  </w:divBdr>
                                </w:div>
                                <w:div w:id="1169711488">
                                  <w:marLeft w:val="0"/>
                                  <w:marRight w:val="0"/>
                                  <w:marTop w:val="0"/>
                                  <w:marBottom w:val="0"/>
                                  <w:divBdr>
                                    <w:top w:val="none" w:sz="0" w:space="0" w:color="auto"/>
                                    <w:left w:val="none" w:sz="0" w:space="0" w:color="auto"/>
                                    <w:bottom w:val="none" w:sz="0" w:space="0" w:color="auto"/>
                                    <w:right w:val="none" w:sz="0" w:space="0" w:color="auto"/>
                                  </w:divBdr>
                                </w:div>
                                <w:div w:id="50932261">
                                  <w:marLeft w:val="0"/>
                                  <w:marRight w:val="0"/>
                                  <w:marTop w:val="0"/>
                                  <w:marBottom w:val="0"/>
                                  <w:divBdr>
                                    <w:top w:val="none" w:sz="0" w:space="0" w:color="auto"/>
                                    <w:left w:val="none" w:sz="0" w:space="0" w:color="auto"/>
                                    <w:bottom w:val="none" w:sz="0" w:space="0" w:color="auto"/>
                                    <w:right w:val="none" w:sz="0" w:space="0" w:color="auto"/>
                                  </w:divBdr>
                                </w:div>
                                <w:div w:id="1348828523">
                                  <w:marLeft w:val="0"/>
                                  <w:marRight w:val="0"/>
                                  <w:marTop w:val="0"/>
                                  <w:marBottom w:val="0"/>
                                  <w:divBdr>
                                    <w:top w:val="none" w:sz="0" w:space="0" w:color="auto"/>
                                    <w:left w:val="none" w:sz="0" w:space="0" w:color="auto"/>
                                    <w:bottom w:val="none" w:sz="0" w:space="0" w:color="auto"/>
                                    <w:right w:val="none" w:sz="0" w:space="0" w:color="auto"/>
                                  </w:divBdr>
                                </w:div>
                                <w:div w:id="681971840">
                                  <w:marLeft w:val="0"/>
                                  <w:marRight w:val="0"/>
                                  <w:marTop w:val="0"/>
                                  <w:marBottom w:val="0"/>
                                  <w:divBdr>
                                    <w:top w:val="none" w:sz="0" w:space="0" w:color="auto"/>
                                    <w:left w:val="none" w:sz="0" w:space="0" w:color="auto"/>
                                    <w:bottom w:val="none" w:sz="0" w:space="0" w:color="auto"/>
                                    <w:right w:val="none" w:sz="0" w:space="0" w:color="auto"/>
                                  </w:divBdr>
                                </w:div>
                                <w:div w:id="2113892238">
                                  <w:marLeft w:val="0"/>
                                  <w:marRight w:val="0"/>
                                  <w:marTop w:val="0"/>
                                  <w:marBottom w:val="0"/>
                                  <w:divBdr>
                                    <w:top w:val="none" w:sz="0" w:space="0" w:color="auto"/>
                                    <w:left w:val="none" w:sz="0" w:space="0" w:color="auto"/>
                                    <w:bottom w:val="none" w:sz="0" w:space="0" w:color="auto"/>
                                    <w:right w:val="none" w:sz="0" w:space="0" w:color="auto"/>
                                  </w:divBdr>
                                </w:div>
                                <w:div w:id="1241064303">
                                  <w:marLeft w:val="0"/>
                                  <w:marRight w:val="0"/>
                                  <w:marTop w:val="0"/>
                                  <w:marBottom w:val="0"/>
                                  <w:divBdr>
                                    <w:top w:val="none" w:sz="0" w:space="0" w:color="auto"/>
                                    <w:left w:val="none" w:sz="0" w:space="0" w:color="auto"/>
                                    <w:bottom w:val="none" w:sz="0" w:space="0" w:color="auto"/>
                                    <w:right w:val="none" w:sz="0" w:space="0" w:color="auto"/>
                                  </w:divBdr>
                                </w:div>
                                <w:div w:id="1656639201">
                                  <w:marLeft w:val="0"/>
                                  <w:marRight w:val="0"/>
                                  <w:marTop w:val="0"/>
                                  <w:marBottom w:val="0"/>
                                  <w:divBdr>
                                    <w:top w:val="none" w:sz="0" w:space="0" w:color="auto"/>
                                    <w:left w:val="none" w:sz="0" w:space="0" w:color="auto"/>
                                    <w:bottom w:val="none" w:sz="0" w:space="0" w:color="auto"/>
                                    <w:right w:val="none" w:sz="0" w:space="0" w:color="auto"/>
                                  </w:divBdr>
                                </w:div>
                                <w:div w:id="783958371">
                                  <w:marLeft w:val="0"/>
                                  <w:marRight w:val="0"/>
                                  <w:marTop w:val="0"/>
                                  <w:marBottom w:val="0"/>
                                  <w:divBdr>
                                    <w:top w:val="none" w:sz="0" w:space="0" w:color="auto"/>
                                    <w:left w:val="none" w:sz="0" w:space="0" w:color="auto"/>
                                    <w:bottom w:val="none" w:sz="0" w:space="0" w:color="auto"/>
                                    <w:right w:val="none" w:sz="0" w:space="0" w:color="auto"/>
                                  </w:divBdr>
                                </w:div>
                                <w:div w:id="216281809">
                                  <w:marLeft w:val="0"/>
                                  <w:marRight w:val="0"/>
                                  <w:marTop w:val="0"/>
                                  <w:marBottom w:val="0"/>
                                  <w:divBdr>
                                    <w:top w:val="none" w:sz="0" w:space="0" w:color="auto"/>
                                    <w:left w:val="none" w:sz="0" w:space="0" w:color="auto"/>
                                    <w:bottom w:val="none" w:sz="0" w:space="0" w:color="auto"/>
                                    <w:right w:val="none" w:sz="0" w:space="0" w:color="auto"/>
                                  </w:divBdr>
                                </w:div>
                                <w:div w:id="586574760">
                                  <w:marLeft w:val="0"/>
                                  <w:marRight w:val="0"/>
                                  <w:marTop w:val="0"/>
                                  <w:marBottom w:val="0"/>
                                  <w:divBdr>
                                    <w:top w:val="none" w:sz="0" w:space="0" w:color="auto"/>
                                    <w:left w:val="none" w:sz="0" w:space="0" w:color="auto"/>
                                    <w:bottom w:val="none" w:sz="0" w:space="0" w:color="auto"/>
                                    <w:right w:val="none" w:sz="0" w:space="0" w:color="auto"/>
                                  </w:divBdr>
                                </w:div>
                                <w:div w:id="815758503">
                                  <w:marLeft w:val="0"/>
                                  <w:marRight w:val="0"/>
                                  <w:marTop w:val="0"/>
                                  <w:marBottom w:val="0"/>
                                  <w:divBdr>
                                    <w:top w:val="none" w:sz="0" w:space="0" w:color="auto"/>
                                    <w:left w:val="none" w:sz="0" w:space="0" w:color="auto"/>
                                    <w:bottom w:val="none" w:sz="0" w:space="0" w:color="auto"/>
                                    <w:right w:val="none" w:sz="0" w:space="0" w:color="auto"/>
                                  </w:divBdr>
                                </w:div>
                                <w:div w:id="937374228">
                                  <w:marLeft w:val="0"/>
                                  <w:marRight w:val="0"/>
                                  <w:marTop w:val="0"/>
                                  <w:marBottom w:val="0"/>
                                  <w:divBdr>
                                    <w:top w:val="none" w:sz="0" w:space="0" w:color="auto"/>
                                    <w:left w:val="none" w:sz="0" w:space="0" w:color="auto"/>
                                    <w:bottom w:val="none" w:sz="0" w:space="0" w:color="auto"/>
                                    <w:right w:val="none" w:sz="0" w:space="0" w:color="auto"/>
                                  </w:divBdr>
                                </w:div>
                                <w:div w:id="1256401139">
                                  <w:marLeft w:val="0"/>
                                  <w:marRight w:val="0"/>
                                  <w:marTop w:val="0"/>
                                  <w:marBottom w:val="0"/>
                                  <w:divBdr>
                                    <w:top w:val="none" w:sz="0" w:space="0" w:color="auto"/>
                                    <w:left w:val="none" w:sz="0" w:space="0" w:color="auto"/>
                                    <w:bottom w:val="none" w:sz="0" w:space="0" w:color="auto"/>
                                    <w:right w:val="none" w:sz="0" w:space="0" w:color="auto"/>
                                  </w:divBdr>
                                </w:div>
                                <w:div w:id="120417464">
                                  <w:marLeft w:val="0"/>
                                  <w:marRight w:val="0"/>
                                  <w:marTop w:val="0"/>
                                  <w:marBottom w:val="0"/>
                                  <w:divBdr>
                                    <w:top w:val="none" w:sz="0" w:space="0" w:color="auto"/>
                                    <w:left w:val="none" w:sz="0" w:space="0" w:color="auto"/>
                                    <w:bottom w:val="none" w:sz="0" w:space="0" w:color="auto"/>
                                    <w:right w:val="none" w:sz="0" w:space="0" w:color="auto"/>
                                  </w:divBdr>
                                </w:div>
                                <w:div w:id="2134473211">
                                  <w:marLeft w:val="0"/>
                                  <w:marRight w:val="0"/>
                                  <w:marTop w:val="0"/>
                                  <w:marBottom w:val="0"/>
                                  <w:divBdr>
                                    <w:top w:val="none" w:sz="0" w:space="0" w:color="auto"/>
                                    <w:left w:val="none" w:sz="0" w:space="0" w:color="auto"/>
                                    <w:bottom w:val="none" w:sz="0" w:space="0" w:color="auto"/>
                                    <w:right w:val="none" w:sz="0" w:space="0" w:color="auto"/>
                                  </w:divBdr>
                                </w:div>
                                <w:div w:id="816455513">
                                  <w:marLeft w:val="0"/>
                                  <w:marRight w:val="0"/>
                                  <w:marTop w:val="0"/>
                                  <w:marBottom w:val="0"/>
                                  <w:divBdr>
                                    <w:top w:val="none" w:sz="0" w:space="0" w:color="auto"/>
                                    <w:left w:val="none" w:sz="0" w:space="0" w:color="auto"/>
                                    <w:bottom w:val="none" w:sz="0" w:space="0" w:color="auto"/>
                                    <w:right w:val="none" w:sz="0" w:space="0" w:color="auto"/>
                                  </w:divBdr>
                                </w:div>
                                <w:div w:id="875773638">
                                  <w:marLeft w:val="0"/>
                                  <w:marRight w:val="0"/>
                                  <w:marTop w:val="0"/>
                                  <w:marBottom w:val="0"/>
                                  <w:divBdr>
                                    <w:top w:val="none" w:sz="0" w:space="0" w:color="auto"/>
                                    <w:left w:val="none" w:sz="0" w:space="0" w:color="auto"/>
                                    <w:bottom w:val="none" w:sz="0" w:space="0" w:color="auto"/>
                                    <w:right w:val="none" w:sz="0" w:space="0" w:color="auto"/>
                                  </w:divBdr>
                                </w:div>
                                <w:div w:id="1057319041">
                                  <w:marLeft w:val="0"/>
                                  <w:marRight w:val="0"/>
                                  <w:marTop w:val="0"/>
                                  <w:marBottom w:val="0"/>
                                  <w:divBdr>
                                    <w:top w:val="none" w:sz="0" w:space="0" w:color="auto"/>
                                    <w:left w:val="none" w:sz="0" w:space="0" w:color="auto"/>
                                    <w:bottom w:val="none" w:sz="0" w:space="0" w:color="auto"/>
                                    <w:right w:val="none" w:sz="0" w:space="0" w:color="auto"/>
                                  </w:divBdr>
                                </w:div>
                                <w:div w:id="1116215511">
                                  <w:marLeft w:val="0"/>
                                  <w:marRight w:val="0"/>
                                  <w:marTop w:val="0"/>
                                  <w:marBottom w:val="0"/>
                                  <w:divBdr>
                                    <w:top w:val="none" w:sz="0" w:space="0" w:color="auto"/>
                                    <w:left w:val="none" w:sz="0" w:space="0" w:color="auto"/>
                                    <w:bottom w:val="none" w:sz="0" w:space="0" w:color="auto"/>
                                    <w:right w:val="none" w:sz="0" w:space="0" w:color="auto"/>
                                  </w:divBdr>
                                </w:div>
                                <w:div w:id="1971470968">
                                  <w:marLeft w:val="0"/>
                                  <w:marRight w:val="0"/>
                                  <w:marTop w:val="0"/>
                                  <w:marBottom w:val="0"/>
                                  <w:divBdr>
                                    <w:top w:val="none" w:sz="0" w:space="0" w:color="auto"/>
                                    <w:left w:val="none" w:sz="0" w:space="0" w:color="auto"/>
                                    <w:bottom w:val="none" w:sz="0" w:space="0" w:color="auto"/>
                                    <w:right w:val="none" w:sz="0" w:space="0" w:color="auto"/>
                                  </w:divBdr>
                                </w:div>
                                <w:div w:id="607856915">
                                  <w:marLeft w:val="0"/>
                                  <w:marRight w:val="0"/>
                                  <w:marTop w:val="0"/>
                                  <w:marBottom w:val="0"/>
                                  <w:divBdr>
                                    <w:top w:val="none" w:sz="0" w:space="0" w:color="auto"/>
                                    <w:left w:val="none" w:sz="0" w:space="0" w:color="auto"/>
                                    <w:bottom w:val="none" w:sz="0" w:space="0" w:color="auto"/>
                                    <w:right w:val="none" w:sz="0" w:space="0" w:color="auto"/>
                                  </w:divBdr>
                                </w:div>
                                <w:div w:id="1438401273">
                                  <w:marLeft w:val="0"/>
                                  <w:marRight w:val="0"/>
                                  <w:marTop w:val="0"/>
                                  <w:marBottom w:val="0"/>
                                  <w:divBdr>
                                    <w:top w:val="none" w:sz="0" w:space="0" w:color="auto"/>
                                    <w:left w:val="none" w:sz="0" w:space="0" w:color="auto"/>
                                    <w:bottom w:val="none" w:sz="0" w:space="0" w:color="auto"/>
                                    <w:right w:val="none" w:sz="0" w:space="0" w:color="auto"/>
                                  </w:divBdr>
                                </w:div>
                                <w:div w:id="1950811872">
                                  <w:marLeft w:val="0"/>
                                  <w:marRight w:val="0"/>
                                  <w:marTop w:val="0"/>
                                  <w:marBottom w:val="0"/>
                                  <w:divBdr>
                                    <w:top w:val="none" w:sz="0" w:space="0" w:color="auto"/>
                                    <w:left w:val="none" w:sz="0" w:space="0" w:color="auto"/>
                                    <w:bottom w:val="none" w:sz="0" w:space="0" w:color="auto"/>
                                    <w:right w:val="none" w:sz="0" w:space="0" w:color="auto"/>
                                  </w:divBdr>
                                </w:div>
                                <w:div w:id="1197545013">
                                  <w:marLeft w:val="0"/>
                                  <w:marRight w:val="0"/>
                                  <w:marTop w:val="0"/>
                                  <w:marBottom w:val="0"/>
                                  <w:divBdr>
                                    <w:top w:val="none" w:sz="0" w:space="0" w:color="auto"/>
                                    <w:left w:val="none" w:sz="0" w:space="0" w:color="auto"/>
                                    <w:bottom w:val="none" w:sz="0" w:space="0" w:color="auto"/>
                                    <w:right w:val="none" w:sz="0" w:space="0" w:color="auto"/>
                                  </w:divBdr>
                                </w:div>
                                <w:div w:id="53894024">
                                  <w:marLeft w:val="0"/>
                                  <w:marRight w:val="0"/>
                                  <w:marTop w:val="0"/>
                                  <w:marBottom w:val="0"/>
                                  <w:divBdr>
                                    <w:top w:val="none" w:sz="0" w:space="0" w:color="auto"/>
                                    <w:left w:val="none" w:sz="0" w:space="0" w:color="auto"/>
                                    <w:bottom w:val="none" w:sz="0" w:space="0" w:color="auto"/>
                                    <w:right w:val="none" w:sz="0" w:space="0" w:color="auto"/>
                                  </w:divBdr>
                                </w:div>
                                <w:div w:id="170730599">
                                  <w:marLeft w:val="0"/>
                                  <w:marRight w:val="0"/>
                                  <w:marTop w:val="0"/>
                                  <w:marBottom w:val="0"/>
                                  <w:divBdr>
                                    <w:top w:val="none" w:sz="0" w:space="0" w:color="auto"/>
                                    <w:left w:val="none" w:sz="0" w:space="0" w:color="auto"/>
                                    <w:bottom w:val="none" w:sz="0" w:space="0" w:color="auto"/>
                                    <w:right w:val="none" w:sz="0" w:space="0" w:color="auto"/>
                                  </w:divBdr>
                                </w:div>
                                <w:div w:id="179393986">
                                  <w:marLeft w:val="0"/>
                                  <w:marRight w:val="0"/>
                                  <w:marTop w:val="0"/>
                                  <w:marBottom w:val="0"/>
                                  <w:divBdr>
                                    <w:top w:val="none" w:sz="0" w:space="0" w:color="auto"/>
                                    <w:left w:val="none" w:sz="0" w:space="0" w:color="auto"/>
                                    <w:bottom w:val="none" w:sz="0" w:space="0" w:color="auto"/>
                                    <w:right w:val="none" w:sz="0" w:space="0" w:color="auto"/>
                                  </w:divBdr>
                                </w:div>
                                <w:div w:id="162667931">
                                  <w:marLeft w:val="0"/>
                                  <w:marRight w:val="0"/>
                                  <w:marTop w:val="0"/>
                                  <w:marBottom w:val="0"/>
                                  <w:divBdr>
                                    <w:top w:val="none" w:sz="0" w:space="0" w:color="auto"/>
                                    <w:left w:val="none" w:sz="0" w:space="0" w:color="auto"/>
                                    <w:bottom w:val="none" w:sz="0" w:space="0" w:color="auto"/>
                                    <w:right w:val="none" w:sz="0" w:space="0" w:color="auto"/>
                                  </w:divBdr>
                                </w:div>
                                <w:div w:id="1604998450">
                                  <w:marLeft w:val="0"/>
                                  <w:marRight w:val="0"/>
                                  <w:marTop w:val="0"/>
                                  <w:marBottom w:val="0"/>
                                  <w:divBdr>
                                    <w:top w:val="none" w:sz="0" w:space="0" w:color="auto"/>
                                    <w:left w:val="none" w:sz="0" w:space="0" w:color="auto"/>
                                    <w:bottom w:val="none" w:sz="0" w:space="0" w:color="auto"/>
                                    <w:right w:val="none" w:sz="0" w:space="0" w:color="auto"/>
                                  </w:divBdr>
                                </w:div>
                                <w:div w:id="59713218">
                                  <w:marLeft w:val="0"/>
                                  <w:marRight w:val="0"/>
                                  <w:marTop w:val="0"/>
                                  <w:marBottom w:val="0"/>
                                  <w:divBdr>
                                    <w:top w:val="none" w:sz="0" w:space="0" w:color="auto"/>
                                    <w:left w:val="none" w:sz="0" w:space="0" w:color="auto"/>
                                    <w:bottom w:val="none" w:sz="0" w:space="0" w:color="auto"/>
                                    <w:right w:val="none" w:sz="0" w:space="0" w:color="auto"/>
                                  </w:divBdr>
                                </w:div>
                                <w:div w:id="1656032931">
                                  <w:marLeft w:val="0"/>
                                  <w:marRight w:val="0"/>
                                  <w:marTop w:val="0"/>
                                  <w:marBottom w:val="0"/>
                                  <w:divBdr>
                                    <w:top w:val="none" w:sz="0" w:space="0" w:color="auto"/>
                                    <w:left w:val="none" w:sz="0" w:space="0" w:color="auto"/>
                                    <w:bottom w:val="none" w:sz="0" w:space="0" w:color="auto"/>
                                    <w:right w:val="none" w:sz="0" w:space="0" w:color="auto"/>
                                  </w:divBdr>
                                </w:div>
                                <w:div w:id="96028188">
                                  <w:marLeft w:val="0"/>
                                  <w:marRight w:val="0"/>
                                  <w:marTop w:val="0"/>
                                  <w:marBottom w:val="0"/>
                                  <w:divBdr>
                                    <w:top w:val="none" w:sz="0" w:space="0" w:color="auto"/>
                                    <w:left w:val="none" w:sz="0" w:space="0" w:color="auto"/>
                                    <w:bottom w:val="none" w:sz="0" w:space="0" w:color="auto"/>
                                    <w:right w:val="none" w:sz="0" w:space="0" w:color="auto"/>
                                  </w:divBdr>
                                </w:div>
                                <w:div w:id="793060106">
                                  <w:marLeft w:val="0"/>
                                  <w:marRight w:val="0"/>
                                  <w:marTop w:val="0"/>
                                  <w:marBottom w:val="0"/>
                                  <w:divBdr>
                                    <w:top w:val="none" w:sz="0" w:space="0" w:color="auto"/>
                                    <w:left w:val="none" w:sz="0" w:space="0" w:color="auto"/>
                                    <w:bottom w:val="none" w:sz="0" w:space="0" w:color="auto"/>
                                    <w:right w:val="none" w:sz="0" w:space="0" w:color="auto"/>
                                  </w:divBdr>
                                </w:div>
                                <w:div w:id="1169175408">
                                  <w:marLeft w:val="0"/>
                                  <w:marRight w:val="0"/>
                                  <w:marTop w:val="0"/>
                                  <w:marBottom w:val="0"/>
                                  <w:divBdr>
                                    <w:top w:val="none" w:sz="0" w:space="0" w:color="auto"/>
                                    <w:left w:val="none" w:sz="0" w:space="0" w:color="auto"/>
                                    <w:bottom w:val="none" w:sz="0" w:space="0" w:color="auto"/>
                                    <w:right w:val="none" w:sz="0" w:space="0" w:color="auto"/>
                                  </w:divBdr>
                                </w:div>
                                <w:div w:id="1787237218">
                                  <w:marLeft w:val="0"/>
                                  <w:marRight w:val="0"/>
                                  <w:marTop w:val="0"/>
                                  <w:marBottom w:val="0"/>
                                  <w:divBdr>
                                    <w:top w:val="none" w:sz="0" w:space="0" w:color="auto"/>
                                    <w:left w:val="none" w:sz="0" w:space="0" w:color="auto"/>
                                    <w:bottom w:val="none" w:sz="0" w:space="0" w:color="auto"/>
                                    <w:right w:val="none" w:sz="0" w:space="0" w:color="auto"/>
                                  </w:divBdr>
                                </w:div>
                                <w:div w:id="526796011">
                                  <w:marLeft w:val="0"/>
                                  <w:marRight w:val="0"/>
                                  <w:marTop w:val="0"/>
                                  <w:marBottom w:val="0"/>
                                  <w:divBdr>
                                    <w:top w:val="none" w:sz="0" w:space="0" w:color="auto"/>
                                    <w:left w:val="none" w:sz="0" w:space="0" w:color="auto"/>
                                    <w:bottom w:val="none" w:sz="0" w:space="0" w:color="auto"/>
                                    <w:right w:val="none" w:sz="0" w:space="0" w:color="auto"/>
                                  </w:divBdr>
                                </w:div>
                                <w:div w:id="90198858">
                                  <w:marLeft w:val="0"/>
                                  <w:marRight w:val="0"/>
                                  <w:marTop w:val="0"/>
                                  <w:marBottom w:val="0"/>
                                  <w:divBdr>
                                    <w:top w:val="none" w:sz="0" w:space="0" w:color="auto"/>
                                    <w:left w:val="none" w:sz="0" w:space="0" w:color="auto"/>
                                    <w:bottom w:val="none" w:sz="0" w:space="0" w:color="auto"/>
                                    <w:right w:val="none" w:sz="0" w:space="0" w:color="auto"/>
                                  </w:divBdr>
                                </w:div>
                                <w:div w:id="1400860033">
                                  <w:marLeft w:val="0"/>
                                  <w:marRight w:val="0"/>
                                  <w:marTop w:val="0"/>
                                  <w:marBottom w:val="0"/>
                                  <w:divBdr>
                                    <w:top w:val="none" w:sz="0" w:space="0" w:color="auto"/>
                                    <w:left w:val="none" w:sz="0" w:space="0" w:color="auto"/>
                                    <w:bottom w:val="none" w:sz="0" w:space="0" w:color="auto"/>
                                    <w:right w:val="none" w:sz="0" w:space="0" w:color="auto"/>
                                  </w:divBdr>
                                </w:div>
                                <w:div w:id="300422486">
                                  <w:marLeft w:val="0"/>
                                  <w:marRight w:val="0"/>
                                  <w:marTop w:val="0"/>
                                  <w:marBottom w:val="0"/>
                                  <w:divBdr>
                                    <w:top w:val="none" w:sz="0" w:space="0" w:color="auto"/>
                                    <w:left w:val="none" w:sz="0" w:space="0" w:color="auto"/>
                                    <w:bottom w:val="none" w:sz="0" w:space="0" w:color="auto"/>
                                    <w:right w:val="none" w:sz="0" w:space="0" w:color="auto"/>
                                  </w:divBdr>
                                </w:div>
                                <w:div w:id="101270057">
                                  <w:marLeft w:val="0"/>
                                  <w:marRight w:val="0"/>
                                  <w:marTop w:val="0"/>
                                  <w:marBottom w:val="0"/>
                                  <w:divBdr>
                                    <w:top w:val="none" w:sz="0" w:space="0" w:color="auto"/>
                                    <w:left w:val="none" w:sz="0" w:space="0" w:color="auto"/>
                                    <w:bottom w:val="none" w:sz="0" w:space="0" w:color="auto"/>
                                    <w:right w:val="none" w:sz="0" w:space="0" w:color="auto"/>
                                  </w:divBdr>
                                </w:div>
                                <w:div w:id="708994726">
                                  <w:marLeft w:val="0"/>
                                  <w:marRight w:val="0"/>
                                  <w:marTop w:val="0"/>
                                  <w:marBottom w:val="0"/>
                                  <w:divBdr>
                                    <w:top w:val="none" w:sz="0" w:space="0" w:color="auto"/>
                                    <w:left w:val="none" w:sz="0" w:space="0" w:color="auto"/>
                                    <w:bottom w:val="none" w:sz="0" w:space="0" w:color="auto"/>
                                    <w:right w:val="none" w:sz="0" w:space="0" w:color="auto"/>
                                  </w:divBdr>
                                </w:div>
                                <w:div w:id="409471588">
                                  <w:marLeft w:val="0"/>
                                  <w:marRight w:val="0"/>
                                  <w:marTop w:val="0"/>
                                  <w:marBottom w:val="0"/>
                                  <w:divBdr>
                                    <w:top w:val="none" w:sz="0" w:space="0" w:color="auto"/>
                                    <w:left w:val="none" w:sz="0" w:space="0" w:color="auto"/>
                                    <w:bottom w:val="none" w:sz="0" w:space="0" w:color="auto"/>
                                    <w:right w:val="none" w:sz="0" w:space="0" w:color="auto"/>
                                  </w:divBdr>
                                </w:div>
                                <w:div w:id="620310440">
                                  <w:marLeft w:val="0"/>
                                  <w:marRight w:val="0"/>
                                  <w:marTop w:val="0"/>
                                  <w:marBottom w:val="0"/>
                                  <w:divBdr>
                                    <w:top w:val="none" w:sz="0" w:space="0" w:color="auto"/>
                                    <w:left w:val="none" w:sz="0" w:space="0" w:color="auto"/>
                                    <w:bottom w:val="none" w:sz="0" w:space="0" w:color="auto"/>
                                    <w:right w:val="none" w:sz="0" w:space="0" w:color="auto"/>
                                  </w:divBdr>
                                </w:div>
                                <w:div w:id="1155537337">
                                  <w:marLeft w:val="0"/>
                                  <w:marRight w:val="0"/>
                                  <w:marTop w:val="0"/>
                                  <w:marBottom w:val="0"/>
                                  <w:divBdr>
                                    <w:top w:val="none" w:sz="0" w:space="0" w:color="auto"/>
                                    <w:left w:val="none" w:sz="0" w:space="0" w:color="auto"/>
                                    <w:bottom w:val="none" w:sz="0" w:space="0" w:color="auto"/>
                                    <w:right w:val="none" w:sz="0" w:space="0" w:color="auto"/>
                                  </w:divBdr>
                                </w:div>
                                <w:div w:id="1407723976">
                                  <w:marLeft w:val="0"/>
                                  <w:marRight w:val="0"/>
                                  <w:marTop w:val="0"/>
                                  <w:marBottom w:val="0"/>
                                  <w:divBdr>
                                    <w:top w:val="none" w:sz="0" w:space="0" w:color="auto"/>
                                    <w:left w:val="none" w:sz="0" w:space="0" w:color="auto"/>
                                    <w:bottom w:val="none" w:sz="0" w:space="0" w:color="auto"/>
                                    <w:right w:val="none" w:sz="0" w:space="0" w:color="auto"/>
                                  </w:divBdr>
                                </w:div>
                                <w:div w:id="2143040208">
                                  <w:marLeft w:val="0"/>
                                  <w:marRight w:val="0"/>
                                  <w:marTop w:val="0"/>
                                  <w:marBottom w:val="0"/>
                                  <w:divBdr>
                                    <w:top w:val="none" w:sz="0" w:space="0" w:color="auto"/>
                                    <w:left w:val="none" w:sz="0" w:space="0" w:color="auto"/>
                                    <w:bottom w:val="none" w:sz="0" w:space="0" w:color="auto"/>
                                    <w:right w:val="none" w:sz="0" w:space="0" w:color="auto"/>
                                  </w:divBdr>
                                </w:div>
                                <w:div w:id="1832676941">
                                  <w:marLeft w:val="0"/>
                                  <w:marRight w:val="0"/>
                                  <w:marTop w:val="0"/>
                                  <w:marBottom w:val="0"/>
                                  <w:divBdr>
                                    <w:top w:val="none" w:sz="0" w:space="0" w:color="auto"/>
                                    <w:left w:val="none" w:sz="0" w:space="0" w:color="auto"/>
                                    <w:bottom w:val="none" w:sz="0" w:space="0" w:color="auto"/>
                                    <w:right w:val="none" w:sz="0" w:space="0" w:color="auto"/>
                                  </w:divBdr>
                                </w:div>
                                <w:div w:id="536356190">
                                  <w:marLeft w:val="0"/>
                                  <w:marRight w:val="0"/>
                                  <w:marTop w:val="0"/>
                                  <w:marBottom w:val="0"/>
                                  <w:divBdr>
                                    <w:top w:val="none" w:sz="0" w:space="0" w:color="auto"/>
                                    <w:left w:val="none" w:sz="0" w:space="0" w:color="auto"/>
                                    <w:bottom w:val="none" w:sz="0" w:space="0" w:color="auto"/>
                                    <w:right w:val="none" w:sz="0" w:space="0" w:color="auto"/>
                                  </w:divBdr>
                                </w:div>
                                <w:div w:id="694961907">
                                  <w:marLeft w:val="0"/>
                                  <w:marRight w:val="0"/>
                                  <w:marTop w:val="0"/>
                                  <w:marBottom w:val="0"/>
                                  <w:divBdr>
                                    <w:top w:val="none" w:sz="0" w:space="0" w:color="auto"/>
                                    <w:left w:val="none" w:sz="0" w:space="0" w:color="auto"/>
                                    <w:bottom w:val="none" w:sz="0" w:space="0" w:color="auto"/>
                                    <w:right w:val="none" w:sz="0" w:space="0" w:color="auto"/>
                                  </w:divBdr>
                                </w:div>
                                <w:div w:id="2132936303">
                                  <w:marLeft w:val="0"/>
                                  <w:marRight w:val="0"/>
                                  <w:marTop w:val="0"/>
                                  <w:marBottom w:val="0"/>
                                  <w:divBdr>
                                    <w:top w:val="none" w:sz="0" w:space="0" w:color="auto"/>
                                    <w:left w:val="none" w:sz="0" w:space="0" w:color="auto"/>
                                    <w:bottom w:val="none" w:sz="0" w:space="0" w:color="auto"/>
                                    <w:right w:val="none" w:sz="0" w:space="0" w:color="auto"/>
                                  </w:divBdr>
                                </w:div>
                                <w:div w:id="1395424041">
                                  <w:marLeft w:val="0"/>
                                  <w:marRight w:val="0"/>
                                  <w:marTop w:val="0"/>
                                  <w:marBottom w:val="0"/>
                                  <w:divBdr>
                                    <w:top w:val="none" w:sz="0" w:space="0" w:color="auto"/>
                                    <w:left w:val="none" w:sz="0" w:space="0" w:color="auto"/>
                                    <w:bottom w:val="none" w:sz="0" w:space="0" w:color="auto"/>
                                    <w:right w:val="none" w:sz="0" w:space="0" w:color="auto"/>
                                  </w:divBdr>
                                </w:div>
                                <w:div w:id="286280478">
                                  <w:marLeft w:val="0"/>
                                  <w:marRight w:val="0"/>
                                  <w:marTop w:val="0"/>
                                  <w:marBottom w:val="0"/>
                                  <w:divBdr>
                                    <w:top w:val="none" w:sz="0" w:space="0" w:color="auto"/>
                                    <w:left w:val="none" w:sz="0" w:space="0" w:color="auto"/>
                                    <w:bottom w:val="none" w:sz="0" w:space="0" w:color="auto"/>
                                    <w:right w:val="none" w:sz="0" w:space="0" w:color="auto"/>
                                  </w:divBdr>
                                </w:div>
                                <w:div w:id="1301763900">
                                  <w:marLeft w:val="0"/>
                                  <w:marRight w:val="0"/>
                                  <w:marTop w:val="0"/>
                                  <w:marBottom w:val="0"/>
                                  <w:divBdr>
                                    <w:top w:val="none" w:sz="0" w:space="0" w:color="auto"/>
                                    <w:left w:val="none" w:sz="0" w:space="0" w:color="auto"/>
                                    <w:bottom w:val="none" w:sz="0" w:space="0" w:color="auto"/>
                                    <w:right w:val="none" w:sz="0" w:space="0" w:color="auto"/>
                                  </w:divBdr>
                                </w:div>
                                <w:div w:id="1280258761">
                                  <w:marLeft w:val="0"/>
                                  <w:marRight w:val="0"/>
                                  <w:marTop w:val="0"/>
                                  <w:marBottom w:val="0"/>
                                  <w:divBdr>
                                    <w:top w:val="none" w:sz="0" w:space="0" w:color="auto"/>
                                    <w:left w:val="none" w:sz="0" w:space="0" w:color="auto"/>
                                    <w:bottom w:val="none" w:sz="0" w:space="0" w:color="auto"/>
                                    <w:right w:val="none" w:sz="0" w:space="0" w:color="auto"/>
                                  </w:divBdr>
                                </w:div>
                                <w:div w:id="1607419265">
                                  <w:marLeft w:val="0"/>
                                  <w:marRight w:val="0"/>
                                  <w:marTop w:val="0"/>
                                  <w:marBottom w:val="0"/>
                                  <w:divBdr>
                                    <w:top w:val="none" w:sz="0" w:space="0" w:color="auto"/>
                                    <w:left w:val="none" w:sz="0" w:space="0" w:color="auto"/>
                                    <w:bottom w:val="none" w:sz="0" w:space="0" w:color="auto"/>
                                    <w:right w:val="none" w:sz="0" w:space="0" w:color="auto"/>
                                  </w:divBdr>
                                </w:div>
                                <w:div w:id="20280987">
                                  <w:marLeft w:val="0"/>
                                  <w:marRight w:val="0"/>
                                  <w:marTop w:val="0"/>
                                  <w:marBottom w:val="0"/>
                                  <w:divBdr>
                                    <w:top w:val="none" w:sz="0" w:space="0" w:color="auto"/>
                                    <w:left w:val="none" w:sz="0" w:space="0" w:color="auto"/>
                                    <w:bottom w:val="none" w:sz="0" w:space="0" w:color="auto"/>
                                    <w:right w:val="none" w:sz="0" w:space="0" w:color="auto"/>
                                  </w:divBdr>
                                </w:div>
                                <w:div w:id="983777650">
                                  <w:marLeft w:val="0"/>
                                  <w:marRight w:val="0"/>
                                  <w:marTop w:val="0"/>
                                  <w:marBottom w:val="0"/>
                                  <w:divBdr>
                                    <w:top w:val="none" w:sz="0" w:space="0" w:color="auto"/>
                                    <w:left w:val="none" w:sz="0" w:space="0" w:color="auto"/>
                                    <w:bottom w:val="none" w:sz="0" w:space="0" w:color="auto"/>
                                    <w:right w:val="none" w:sz="0" w:space="0" w:color="auto"/>
                                  </w:divBdr>
                                </w:div>
                                <w:div w:id="1132938041">
                                  <w:marLeft w:val="0"/>
                                  <w:marRight w:val="0"/>
                                  <w:marTop w:val="0"/>
                                  <w:marBottom w:val="0"/>
                                  <w:divBdr>
                                    <w:top w:val="none" w:sz="0" w:space="0" w:color="auto"/>
                                    <w:left w:val="none" w:sz="0" w:space="0" w:color="auto"/>
                                    <w:bottom w:val="none" w:sz="0" w:space="0" w:color="auto"/>
                                    <w:right w:val="none" w:sz="0" w:space="0" w:color="auto"/>
                                  </w:divBdr>
                                </w:div>
                                <w:div w:id="218706384">
                                  <w:marLeft w:val="0"/>
                                  <w:marRight w:val="0"/>
                                  <w:marTop w:val="0"/>
                                  <w:marBottom w:val="0"/>
                                  <w:divBdr>
                                    <w:top w:val="none" w:sz="0" w:space="0" w:color="auto"/>
                                    <w:left w:val="none" w:sz="0" w:space="0" w:color="auto"/>
                                    <w:bottom w:val="none" w:sz="0" w:space="0" w:color="auto"/>
                                    <w:right w:val="none" w:sz="0" w:space="0" w:color="auto"/>
                                  </w:divBdr>
                                </w:div>
                                <w:div w:id="208884007">
                                  <w:marLeft w:val="0"/>
                                  <w:marRight w:val="0"/>
                                  <w:marTop w:val="0"/>
                                  <w:marBottom w:val="0"/>
                                  <w:divBdr>
                                    <w:top w:val="none" w:sz="0" w:space="0" w:color="auto"/>
                                    <w:left w:val="none" w:sz="0" w:space="0" w:color="auto"/>
                                    <w:bottom w:val="none" w:sz="0" w:space="0" w:color="auto"/>
                                    <w:right w:val="none" w:sz="0" w:space="0" w:color="auto"/>
                                  </w:divBdr>
                                </w:div>
                                <w:div w:id="1677920782">
                                  <w:marLeft w:val="0"/>
                                  <w:marRight w:val="0"/>
                                  <w:marTop w:val="0"/>
                                  <w:marBottom w:val="0"/>
                                  <w:divBdr>
                                    <w:top w:val="none" w:sz="0" w:space="0" w:color="auto"/>
                                    <w:left w:val="none" w:sz="0" w:space="0" w:color="auto"/>
                                    <w:bottom w:val="none" w:sz="0" w:space="0" w:color="auto"/>
                                    <w:right w:val="none" w:sz="0" w:space="0" w:color="auto"/>
                                  </w:divBdr>
                                </w:div>
                                <w:div w:id="1445467791">
                                  <w:marLeft w:val="0"/>
                                  <w:marRight w:val="0"/>
                                  <w:marTop w:val="0"/>
                                  <w:marBottom w:val="0"/>
                                  <w:divBdr>
                                    <w:top w:val="none" w:sz="0" w:space="0" w:color="auto"/>
                                    <w:left w:val="none" w:sz="0" w:space="0" w:color="auto"/>
                                    <w:bottom w:val="none" w:sz="0" w:space="0" w:color="auto"/>
                                    <w:right w:val="none" w:sz="0" w:space="0" w:color="auto"/>
                                  </w:divBdr>
                                </w:div>
                                <w:div w:id="133252721">
                                  <w:marLeft w:val="0"/>
                                  <w:marRight w:val="0"/>
                                  <w:marTop w:val="0"/>
                                  <w:marBottom w:val="0"/>
                                  <w:divBdr>
                                    <w:top w:val="none" w:sz="0" w:space="0" w:color="auto"/>
                                    <w:left w:val="none" w:sz="0" w:space="0" w:color="auto"/>
                                    <w:bottom w:val="none" w:sz="0" w:space="0" w:color="auto"/>
                                    <w:right w:val="none" w:sz="0" w:space="0" w:color="auto"/>
                                  </w:divBdr>
                                </w:div>
                                <w:div w:id="2108380817">
                                  <w:marLeft w:val="0"/>
                                  <w:marRight w:val="0"/>
                                  <w:marTop w:val="0"/>
                                  <w:marBottom w:val="0"/>
                                  <w:divBdr>
                                    <w:top w:val="none" w:sz="0" w:space="0" w:color="auto"/>
                                    <w:left w:val="none" w:sz="0" w:space="0" w:color="auto"/>
                                    <w:bottom w:val="none" w:sz="0" w:space="0" w:color="auto"/>
                                    <w:right w:val="none" w:sz="0" w:space="0" w:color="auto"/>
                                  </w:divBdr>
                                </w:div>
                                <w:div w:id="445005359">
                                  <w:marLeft w:val="0"/>
                                  <w:marRight w:val="0"/>
                                  <w:marTop w:val="0"/>
                                  <w:marBottom w:val="0"/>
                                  <w:divBdr>
                                    <w:top w:val="none" w:sz="0" w:space="0" w:color="auto"/>
                                    <w:left w:val="none" w:sz="0" w:space="0" w:color="auto"/>
                                    <w:bottom w:val="none" w:sz="0" w:space="0" w:color="auto"/>
                                    <w:right w:val="none" w:sz="0" w:space="0" w:color="auto"/>
                                  </w:divBdr>
                                </w:div>
                                <w:div w:id="805200226">
                                  <w:marLeft w:val="0"/>
                                  <w:marRight w:val="0"/>
                                  <w:marTop w:val="0"/>
                                  <w:marBottom w:val="0"/>
                                  <w:divBdr>
                                    <w:top w:val="none" w:sz="0" w:space="0" w:color="auto"/>
                                    <w:left w:val="none" w:sz="0" w:space="0" w:color="auto"/>
                                    <w:bottom w:val="none" w:sz="0" w:space="0" w:color="auto"/>
                                    <w:right w:val="none" w:sz="0" w:space="0" w:color="auto"/>
                                  </w:divBdr>
                                </w:div>
                                <w:div w:id="160698725">
                                  <w:marLeft w:val="0"/>
                                  <w:marRight w:val="0"/>
                                  <w:marTop w:val="0"/>
                                  <w:marBottom w:val="0"/>
                                  <w:divBdr>
                                    <w:top w:val="none" w:sz="0" w:space="0" w:color="auto"/>
                                    <w:left w:val="none" w:sz="0" w:space="0" w:color="auto"/>
                                    <w:bottom w:val="none" w:sz="0" w:space="0" w:color="auto"/>
                                    <w:right w:val="none" w:sz="0" w:space="0" w:color="auto"/>
                                  </w:divBdr>
                                </w:div>
                                <w:div w:id="1814061696">
                                  <w:marLeft w:val="0"/>
                                  <w:marRight w:val="0"/>
                                  <w:marTop w:val="0"/>
                                  <w:marBottom w:val="0"/>
                                  <w:divBdr>
                                    <w:top w:val="none" w:sz="0" w:space="0" w:color="auto"/>
                                    <w:left w:val="none" w:sz="0" w:space="0" w:color="auto"/>
                                    <w:bottom w:val="none" w:sz="0" w:space="0" w:color="auto"/>
                                    <w:right w:val="none" w:sz="0" w:space="0" w:color="auto"/>
                                  </w:divBdr>
                                </w:div>
                                <w:div w:id="1663047180">
                                  <w:marLeft w:val="0"/>
                                  <w:marRight w:val="0"/>
                                  <w:marTop w:val="0"/>
                                  <w:marBottom w:val="0"/>
                                  <w:divBdr>
                                    <w:top w:val="none" w:sz="0" w:space="0" w:color="auto"/>
                                    <w:left w:val="none" w:sz="0" w:space="0" w:color="auto"/>
                                    <w:bottom w:val="none" w:sz="0" w:space="0" w:color="auto"/>
                                    <w:right w:val="none" w:sz="0" w:space="0" w:color="auto"/>
                                  </w:divBdr>
                                </w:div>
                                <w:div w:id="1193106390">
                                  <w:marLeft w:val="0"/>
                                  <w:marRight w:val="0"/>
                                  <w:marTop w:val="0"/>
                                  <w:marBottom w:val="0"/>
                                  <w:divBdr>
                                    <w:top w:val="none" w:sz="0" w:space="0" w:color="auto"/>
                                    <w:left w:val="none" w:sz="0" w:space="0" w:color="auto"/>
                                    <w:bottom w:val="none" w:sz="0" w:space="0" w:color="auto"/>
                                    <w:right w:val="none" w:sz="0" w:space="0" w:color="auto"/>
                                  </w:divBdr>
                                </w:div>
                                <w:div w:id="917251216">
                                  <w:marLeft w:val="0"/>
                                  <w:marRight w:val="0"/>
                                  <w:marTop w:val="0"/>
                                  <w:marBottom w:val="0"/>
                                  <w:divBdr>
                                    <w:top w:val="none" w:sz="0" w:space="0" w:color="auto"/>
                                    <w:left w:val="none" w:sz="0" w:space="0" w:color="auto"/>
                                    <w:bottom w:val="none" w:sz="0" w:space="0" w:color="auto"/>
                                    <w:right w:val="none" w:sz="0" w:space="0" w:color="auto"/>
                                  </w:divBdr>
                                </w:div>
                                <w:div w:id="1276130635">
                                  <w:marLeft w:val="0"/>
                                  <w:marRight w:val="0"/>
                                  <w:marTop w:val="0"/>
                                  <w:marBottom w:val="0"/>
                                  <w:divBdr>
                                    <w:top w:val="none" w:sz="0" w:space="0" w:color="auto"/>
                                    <w:left w:val="none" w:sz="0" w:space="0" w:color="auto"/>
                                    <w:bottom w:val="none" w:sz="0" w:space="0" w:color="auto"/>
                                    <w:right w:val="none" w:sz="0" w:space="0" w:color="auto"/>
                                  </w:divBdr>
                                </w:div>
                                <w:div w:id="406466731">
                                  <w:marLeft w:val="0"/>
                                  <w:marRight w:val="0"/>
                                  <w:marTop w:val="0"/>
                                  <w:marBottom w:val="0"/>
                                  <w:divBdr>
                                    <w:top w:val="none" w:sz="0" w:space="0" w:color="auto"/>
                                    <w:left w:val="none" w:sz="0" w:space="0" w:color="auto"/>
                                    <w:bottom w:val="none" w:sz="0" w:space="0" w:color="auto"/>
                                    <w:right w:val="none" w:sz="0" w:space="0" w:color="auto"/>
                                  </w:divBdr>
                                </w:div>
                                <w:div w:id="422726848">
                                  <w:marLeft w:val="0"/>
                                  <w:marRight w:val="0"/>
                                  <w:marTop w:val="0"/>
                                  <w:marBottom w:val="0"/>
                                  <w:divBdr>
                                    <w:top w:val="none" w:sz="0" w:space="0" w:color="auto"/>
                                    <w:left w:val="none" w:sz="0" w:space="0" w:color="auto"/>
                                    <w:bottom w:val="none" w:sz="0" w:space="0" w:color="auto"/>
                                    <w:right w:val="none" w:sz="0" w:space="0" w:color="auto"/>
                                  </w:divBdr>
                                </w:div>
                                <w:div w:id="2106269561">
                                  <w:marLeft w:val="0"/>
                                  <w:marRight w:val="0"/>
                                  <w:marTop w:val="0"/>
                                  <w:marBottom w:val="0"/>
                                  <w:divBdr>
                                    <w:top w:val="none" w:sz="0" w:space="0" w:color="auto"/>
                                    <w:left w:val="none" w:sz="0" w:space="0" w:color="auto"/>
                                    <w:bottom w:val="none" w:sz="0" w:space="0" w:color="auto"/>
                                    <w:right w:val="none" w:sz="0" w:space="0" w:color="auto"/>
                                  </w:divBdr>
                                </w:div>
                                <w:div w:id="2136412018">
                                  <w:marLeft w:val="0"/>
                                  <w:marRight w:val="0"/>
                                  <w:marTop w:val="0"/>
                                  <w:marBottom w:val="0"/>
                                  <w:divBdr>
                                    <w:top w:val="none" w:sz="0" w:space="0" w:color="auto"/>
                                    <w:left w:val="none" w:sz="0" w:space="0" w:color="auto"/>
                                    <w:bottom w:val="none" w:sz="0" w:space="0" w:color="auto"/>
                                    <w:right w:val="none" w:sz="0" w:space="0" w:color="auto"/>
                                  </w:divBdr>
                                </w:div>
                                <w:div w:id="291404150">
                                  <w:marLeft w:val="0"/>
                                  <w:marRight w:val="0"/>
                                  <w:marTop w:val="0"/>
                                  <w:marBottom w:val="0"/>
                                  <w:divBdr>
                                    <w:top w:val="none" w:sz="0" w:space="0" w:color="auto"/>
                                    <w:left w:val="none" w:sz="0" w:space="0" w:color="auto"/>
                                    <w:bottom w:val="none" w:sz="0" w:space="0" w:color="auto"/>
                                    <w:right w:val="none" w:sz="0" w:space="0" w:color="auto"/>
                                  </w:divBdr>
                                </w:div>
                                <w:div w:id="1327516430">
                                  <w:marLeft w:val="0"/>
                                  <w:marRight w:val="0"/>
                                  <w:marTop w:val="0"/>
                                  <w:marBottom w:val="0"/>
                                  <w:divBdr>
                                    <w:top w:val="none" w:sz="0" w:space="0" w:color="auto"/>
                                    <w:left w:val="none" w:sz="0" w:space="0" w:color="auto"/>
                                    <w:bottom w:val="none" w:sz="0" w:space="0" w:color="auto"/>
                                    <w:right w:val="none" w:sz="0" w:space="0" w:color="auto"/>
                                  </w:divBdr>
                                </w:div>
                                <w:div w:id="97601088">
                                  <w:marLeft w:val="0"/>
                                  <w:marRight w:val="0"/>
                                  <w:marTop w:val="0"/>
                                  <w:marBottom w:val="0"/>
                                  <w:divBdr>
                                    <w:top w:val="none" w:sz="0" w:space="0" w:color="auto"/>
                                    <w:left w:val="none" w:sz="0" w:space="0" w:color="auto"/>
                                    <w:bottom w:val="none" w:sz="0" w:space="0" w:color="auto"/>
                                    <w:right w:val="none" w:sz="0" w:space="0" w:color="auto"/>
                                  </w:divBdr>
                                </w:div>
                                <w:div w:id="481430370">
                                  <w:marLeft w:val="0"/>
                                  <w:marRight w:val="0"/>
                                  <w:marTop w:val="0"/>
                                  <w:marBottom w:val="0"/>
                                  <w:divBdr>
                                    <w:top w:val="none" w:sz="0" w:space="0" w:color="auto"/>
                                    <w:left w:val="none" w:sz="0" w:space="0" w:color="auto"/>
                                    <w:bottom w:val="none" w:sz="0" w:space="0" w:color="auto"/>
                                    <w:right w:val="none" w:sz="0" w:space="0" w:color="auto"/>
                                  </w:divBdr>
                                </w:div>
                                <w:div w:id="1085498901">
                                  <w:marLeft w:val="0"/>
                                  <w:marRight w:val="0"/>
                                  <w:marTop w:val="0"/>
                                  <w:marBottom w:val="0"/>
                                  <w:divBdr>
                                    <w:top w:val="none" w:sz="0" w:space="0" w:color="auto"/>
                                    <w:left w:val="none" w:sz="0" w:space="0" w:color="auto"/>
                                    <w:bottom w:val="none" w:sz="0" w:space="0" w:color="auto"/>
                                    <w:right w:val="none" w:sz="0" w:space="0" w:color="auto"/>
                                  </w:divBdr>
                                </w:div>
                                <w:div w:id="1287468060">
                                  <w:marLeft w:val="0"/>
                                  <w:marRight w:val="0"/>
                                  <w:marTop w:val="0"/>
                                  <w:marBottom w:val="0"/>
                                  <w:divBdr>
                                    <w:top w:val="none" w:sz="0" w:space="0" w:color="auto"/>
                                    <w:left w:val="none" w:sz="0" w:space="0" w:color="auto"/>
                                    <w:bottom w:val="none" w:sz="0" w:space="0" w:color="auto"/>
                                    <w:right w:val="none" w:sz="0" w:space="0" w:color="auto"/>
                                  </w:divBdr>
                                </w:div>
                                <w:div w:id="922301864">
                                  <w:marLeft w:val="0"/>
                                  <w:marRight w:val="0"/>
                                  <w:marTop w:val="0"/>
                                  <w:marBottom w:val="0"/>
                                  <w:divBdr>
                                    <w:top w:val="none" w:sz="0" w:space="0" w:color="auto"/>
                                    <w:left w:val="none" w:sz="0" w:space="0" w:color="auto"/>
                                    <w:bottom w:val="none" w:sz="0" w:space="0" w:color="auto"/>
                                    <w:right w:val="none" w:sz="0" w:space="0" w:color="auto"/>
                                  </w:divBdr>
                                </w:div>
                                <w:div w:id="368915134">
                                  <w:marLeft w:val="0"/>
                                  <w:marRight w:val="0"/>
                                  <w:marTop w:val="0"/>
                                  <w:marBottom w:val="0"/>
                                  <w:divBdr>
                                    <w:top w:val="none" w:sz="0" w:space="0" w:color="auto"/>
                                    <w:left w:val="none" w:sz="0" w:space="0" w:color="auto"/>
                                    <w:bottom w:val="none" w:sz="0" w:space="0" w:color="auto"/>
                                    <w:right w:val="none" w:sz="0" w:space="0" w:color="auto"/>
                                  </w:divBdr>
                                </w:div>
                                <w:div w:id="703100599">
                                  <w:marLeft w:val="0"/>
                                  <w:marRight w:val="0"/>
                                  <w:marTop w:val="0"/>
                                  <w:marBottom w:val="0"/>
                                  <w:divBdr>
                                    <w:top w:val="none" w:sz="0" w:space="0" w:color="auto"/>
                                    <w:left w:val="none" w:sz="0" w:space="0" w:color="auto"/>
                                    <w:bottom w:val="none" w:sz="0" w:space="0" w:color="auto"/>
                                    <w:right w:val="none" w:sz="0" w:space="0" w:color="auto"/>
                                  </w:divBdr>
                                </w:div>
                                <w:div w:id="2047563823">
                                  <w:marLeft w:val="0"/>
                                  <w:marRight w:val="0"/>
                                  <w:marTop w:val="0"/>
                                  <w:marBottom w:val="0"/>
                                  <w:divBdr>
                                    <w:top w:val="none" w:sz="0" w:space="0" w:color="auto"/>
                                    <w:left w:val="none" w:sz="0" w:space="0" w:color="auto"/>
                                    <w:bottom w:val="none" w:sz="0" w:space="0" w:color="auto"/>
                                    <w:right w:val="none" w:sz="0" w:space="0" w:color="auto"/>
                                  </w:divBdr>
                                </w:div>
                                <w:div w:id="458111731">
                                  <w:marLeft w:val="0"/>
                                  <w:marRight w:val="0"/>
                                  <w:marTop w:val="0"/>
                                  <w:marBottom w:val="0"/>
                                  <w:divBdr>
                                    <w:top w:val="none" w:sz="0" w:space="0" w:color="auto"/>
                                    <w:left w:val="none" w:sz="0" w:space="0" w:color="auto"/>
                                    <w:bottom w:val="none" w:sz="0" w:space="0" w:color="auto"/>
                                    <w:right w:val="none" w:sz="0" w:space="0" w:color="auto"/>
                                  </w:divBdr>
                                </w:div>
                                <w:div w:id="595019205">
                                  <w:marLeft w:val="0"/>
                                  <w:marRight w:val="0"/>
                                  <w:marTop w:val="0"/>
                                  <w:marBottom w:val="0"/>
                                  <w:divBdr>
                                    <w:top w:val="none" w:sz="0" w:space="0" w:color="auto"/>
                                    <w:left w:val="none" w:sz="0" w:space="0" w:color="auto"/>
                                    <w:bottom w:val="none" w:sz="0" w:space="0" w:color="auto"/>
                                    <w:right w:val="none" w:sz="0" w:space="0" w:color="auto"/>
                                  </w:divBdr>
                                </w:div>
                                <w:div w:id="1040743345">
                                  <w:marLeft w:val="0"/>
                                  <w:marRight w:val="0"/>
                                  <w:marTop w:val="0"/>
                                  <w:marBottom w:val="0"/>
                                  <w:divBdr>
                                    <w:top w:val="none" w:sz="0" w:space="0" w:color="auto"/>
                                    <w:left w:val="none" w:sz="0" w:space="0" w:color="auto"/>
                                    <w:bottom w:val="none" w:sz="0" w:space="0" w:color="auto"/>
                                    <w:right w:val="none" w:sz="0" w:space="0" w:color="auto"/>
                                  </w:divBdr>
                                </w:div>
                                <w:div w:id="1420172027">
                                  <w:marLeft w:val="0"/>
                                  <w:marRight w:val="0"/>
                                  <w:marTop w:val="0"/>
                                  <w:marBottom w:val="0"/>
                                  <w:divBdr>
                                    <w:top w:val="none" w:sz="0" w:space="0" w:color="auto"/>
                                    <w:left w:val="none" w:sz="0" w:space="0" w:color="auto"/>
                                    <w:bottom w:val="none" w:sz="0" w:space="0" w:color="auto"/>
                                    <w:right w:val="none" w:sz="0" w:space="0" w:color="auto"/>
                                  </w:divBdr>
                                </w:div>
                                <w:div w:id="724915389">
                                  <w:marLeft w:val="0"/>
                                  <w:marRight w:val="0"/>
                                  <w:marTop w:val="0"/>
                                  <w:marBottom w:val="0"/>
                                  <w:divBdr>
                                    <w:top w:val="none" w:sz="0" w:space="0" w:color="auto"/>
                                    <w:left w:val="none" w:sz="0" w:space="0" w:color="auto"/>
                                    <w:bottom w:val="none" w:sz="0" w:space="0" w:color="auto"/>
                                    <w:right w:val="none" w:sz="0" w:space="0" w:color="auto"/>
                                  </w:divBdr>
                                </w:div>
                                <w:div w:id="2133479741">
                                  <w:marLeft w:val="0"/>
                                  <w:marRight w:val="0"/>
                                  <w:marTop w:val="0"/>
                                  <w:marBottom w:val="0"/>
                                  <w:divBdr>
                                    <w:top w:val="none" w:sz="0" w:space="0" w:color="auto"/>
                                    <w:left w:val="none" w:sz="0" w:space="0" w:color="auto"/>
                                    <w:bottom w:val="none" w:sz="0" w:space="0" w:color="auto"/>
                                    <w:right w:val="none" w:sz="0" w:space="0" w:color="auto"/>
                                  </w:divBdr>
                                </w:div>
                                <w:div w:id="853540881">
                                  <w:marLeft w:val="0"/>
                                  <w:marRight w:val="0"/>
                                  <w:marTop w:val="0"/>
                                  <w:marBottom w:val="0"/>
                                  <w:divBdr>
                                    <w:top w:val="none" w:sz="0" w:space="0" w:color="auto"/>
                                    <w:left w:val="none" w:sz="0" w:space="0" w:color="auto"/>
                                    <w:bottom w:val="none" w:sz="0" w:space="0" w:color="auto"/>
                                    <w:right w:val="none" w:sz="0" w:space="0" w:color="auto"/>
                                  </w:divBdr>
                                </w:div>
                                <w:div w:id="620383085">
                                  <w:marLeft w:val="0"/>
                                  <w:marRight w:val="0"/>
                                  <w:marTop w:val="0"/>
                                  <w:marBottom w:val="0"/>
                                  <w:divBdr>
                                    <w:top w:val="none" w:sz="0" w:space="0" w:color="auto"/>
                                    <w:left w:val="none" w:sz="0" w:space="0" w:color="auto"/>
                                    <w:bottom w:val="none" w:sz="0" w:space="0" w:color="auto"/>
                                    <w:right w:val="none" w:sz="0" w:space="0" w:color="auto"/>
                                  </w:divBdr>
                                </w:div>
                                <w:div w:id="539783299">
                                  <w:marLeft w:val="0"/>
                                  <w:marRight w:val="0"/>
                                  <w:marTop w:val="0"/>
                                  <w:marBottom w:val="0"/>
                                  <w:divBdr>
                                    <w:top w:val="none" w:sz="0" w:space="0" w:color="auto"/>
                                    <w:left w:val="none" w:sz="0" w:space="0" w:color="auto"/>
                                    <w:bottom w:val="none" w:sz="0" w:space="0" w:color="auto"/>
                                    <w:right w:val="none" w:sz="0" w:space="0" w:color="auto"/>
                                  </w:divBdr>
                                </w:div>
                                <w:div w:id="1938556370">
                                  <w:marLeft w:val="0"/>
                                  <w:marRight w:val="0"/>
                                  <w:marTop w:val="0"/>
                                  <w:marBottom w:val="0"/>
                                  <w:divBdr>
                                    <w:top w:val="none" w:sz="0" w:space="0" w:color="auto"/>
                                    <w:left w:val="none" w:sz="0" w:space="0" w:color="auto"/>
                                    <w:bottom w:val="none" w:sz="0" w:space="0" w:color="auto"/>
                                    <w:right w:val="none" w:sz="0" w:space="0" w:color="auto"/>
                                  </w:divBdr>
                                </w:div>
                                <w:div w:id="1337728628">
                                  <w:marLeft w:val="0"/>
                                  <w:marRight w:val="0"/>
                                  <w:marTop w:val="0"/>
                                  <w:marBottom w:val="0"/>
                                  <w:divBdr>
                                    <w:top w:val="none" w:sz="0" w:space="0" w:color="auto"/>
                                    <w:left w:val="none" w:sz="0" w:space="0" w:color="auto"/>
                                    <w:bottom w:val="none" w:sz="0" w:space="0" w:color="auto"/>
                                    <w:right w:val="none" w:sz="0" w:space="0" w:color="auto"/>
                                  </w:divBdr>
                                </w:div>
                                <w:div w:id="1576432932">
                                  <w:marLeft w:val="0"/>
                                  <w:marRight w:val="0"/>
                                  <w:marTop w:val="0"/>
                                  <w:marBottom w:val="0"/>
                                  <w:divBdr>
                                    <w:top w:val="none" w:sz="0" w:space="0" w:color="auto"/>
                                    <w:left w:val="none" w:sz="0" w:space="0" w:color="auto"/>
                                    <w:bottom w:val="none" w:sz="0" w:space="0" w:color="auto"/>
                                    <w:right w:val="none" w:sz="0" w:space="0" w:color="auto"/>
                                  </w:divBdr>
                                </w:div>
                                <w:div w:id="272174816">
                                  <w:marLeft w:val="0"/>
                                  <w:marRight w:val="0"/>
                                  <w:marTop w:val="0"/>
                                  <w:marBottom w:val="0"/>
                                  <w:divBdr>
                                    <w:top w:val="none" w:sz="0" w:space="0" w:color="auto"/>
                                    <w:left w:val="none" w:sz="0" w:space="0" w:color="auto"/>
                                    <w:bottom w:val="none" w:sz="0" w:space="0" w:color="auto"/>
                                    <w:right w:val="none" w:sz="0" w:space="0" w:color="auto"/>
                                  </w:divBdr>
                                </w:div>
                                <w:div w:id="1106191635">
                                  <w:marLeft w:val="0"/>
                                  <w:marRight w:val="0"/>
                                  <w:marTop w:val="0"/>
                                  <w:marBottom w:val="0"/>
                                  <w:divBdr>
                                    <w:top w:val="none" w:sz="0" w:space="0" w:color="auto"/>
                                    <w:left w:val="none" w:sz="0" w:space="0" w:color="auto"/>
                                    <w:bottom w:val="none" w:sz="0" w:space="0" w:color="auto"/>
                                    <w:right w:val="none" w:sz="0" w:space="0" w:color="auto"/>
                                  </w:divBdr>
                                </w:div>
                                <w:div w:id="1497111323">
                                  <w:marLeft w:val="0"/>
                                  <w:marRight w:val="0"/>
                                  <w:marTop w:val="0"/>
                                  <w:marBottom w:val="0"/>
                                  <w:divBdr>
                                    <w:top w:val="none" w:sz="0" w:space="0" w:color="auto"/>
                                    <w:left w:val="none" w:sz="0" w:space="0" w:color="auto"/>
                                    <w:bottom w:val="none" w:sz="0" w:space="0" w:color="auto"/>
                                    <w:right w:val="none" w:sz="0" w:space="0" w:color="auto"/>
                                  </w:divBdr>
                                </w:div>
                                <w:div w:id="2098017883">
                                  <w:marLeft w:val="0"/>
                                  <w:marRight w:val="0"/>
                                  <w:marTop w:val="0"/>
                                  <w:marBottom w:val="0"/>
                                  <w:divBdr>
                                    <w:top w:val="none" w:sz="0" w:space="0" w:color="auto"/>
                                    <w:left w:val="none" w:sz="0" w:space="0" w:color="auto"/>
                                    <w:bottom w:val="none" w:sz="0" w:space="0" w:color="auto"/>
                                    <w:right w:val="none" w:sz="0" w:space="0" w:color="auto"/>
                                  </w:divBdr>
                                </w:div>
                                <w:div w:id="1268537997">
                                  <w:marLeft w:val="0"/>
                                  <w:marRight w:val="0"/>
                                  <w:marTop w:val="0"/>
                                  <w:marBottom w:val="0"/>
                                  <w:divBdr>
                                    <w:top w:val="none" w:sz="0" w:space="0" w:color="auto"/>
                                    <w:left w:val="none" w:sz="0" w:space="0" w:color="auto"/>
                                    <w:bottom w:val="none" w:sz="0" w:space="0" w:color="auto"/>
                                    <w:right w:val="none" w:sz="0" w:space="0" w:color="auto"/>
                                  </w:divBdr>
                                </w:div>
                                <w:div w:id="1711760278">
                                  <w:marLeft w:val="0"/>
                                  <w:marRight w:val="0"/>
                                  <w:marTop w:val="0"/>
                                  <w:marBottom w:val="0"/>
                                  <w:divBdr>
                                    <w:top w:val="none" w:sz="0" w:space="0" w:color="auto"/>
                                    <w:left w:val="none" w:sz="0" w:space="0" w:color="auto"/>
                                    <w:bottom w:val="none" w:sz="0" w:space="0" w:color="auto"/>
                                    <w:right w:val="none" w:sz="0" w:space="0" w:color="auto"/>
                                  </w:divBdr>
                                </w:div>
                                <w:div w:id="126627353">
                                  <w:marLeft w:val="0"/>
                                  <w:marRight w:val="0"/>
                                  <w:marTop w:val="0"/>
                                  <w:marBottom w:val="0"/>
                                  <w:divBdr>
                                    <w:top w:val="none" w:sz="0" w:space="0" w:color="auto"/>
                                    <w:left w:val="none" w:sz="0" w:space="0" w:color="auto"/>
                                    <w:bottom w:val="none" w:sz="0" w:space="0" w:color="auto"/>
                                    <w:right w:val="none" w:sz="0" w:space="0" w:color="auto"/>
                                  </w:divBdr>
                                </w:div>
                                <w:div w:id="314144670">
                                  <w:marLeft w:val="0"/>
                                  <w:marRight w:val="0"/>
                                  <w:marTop w:val="0"/>
                                  <w:marBottom w:val="0"/>
                                  <w:divBdr>
                                    <w:top w:val="none" w:sz="0" w:space="0" w:color="auto"/>
                                    <w:left w:val="none" w:sz="0" w:space="0" w:color="auto"/>
                                    <w:bottom w:val="none" w:sz="0" w:space="0" w:color="auto"/>
                                    <w:right w:val="none" w:sz="0" w:space="0" w:color="auto"/>
                                  </w:divBdr>
                                </w:div>
                                <w:div w:id="306936717">
                                  <w:marLeft w:val="0"/>
                                  <w:marRight w:val="0"/>
                                  <w:marTop w:val="0"/>
                                  <w:marBottom w:val="0"/>
                                  <w:divBdr>
                                    <w:top w:val="none" w:sz="0" w:space="0" w:color="auto"/>
                                    <w:left w:val="none" w:sz="0" w:space="0" w:color="auto"/>
                                    <w:bottom w:val="none" w:sz="0" w:space="0" w:color="auto"/>
                                    <w:right w:val="none" w:sz="0" w:space="0" w:color="auto"/>
                                  </w:divBdr>
                                </w:div>
                                <w:div w:id="99374943">
                                  <w:marLeft w:val="0"/>
                                  <w:marRight w:val="0"/>
                                  <w:marTop w:val="0"/>
                                  <w:marBottom w:val="0"/>
                                  <w:divBdr>
                                    <w:top w:val="none" w:sz="0" w:space="0" w:color="auto"/>
                                    <w:left w:val="none" w:sz="0" w:space="0" w:color="auto"/>
                                    <w:bottom w:val="none" w:sz="0" w:space="0" w:color="auto"/>
                                    <w:right w:val="none" w:sz="0" w:space="0" w:color="auto"/>
                                  </w:divBdr>
                                </w:div>
                                <w:div w:id="23681021">
                                  <w:marLeft w:val="0"/>
                                  <w:marRight w:val="0"/>
                                  <w:marTop w:val="0"/>
                                  <w:marBottom w:val="0"/>
                                  <w:divBdr>
                                    <w:top w:val="none" w:sz="0" w:space="0" w:color="auto"/>
                                    <w:left w:val="none" w:sz="0" w:space="0" w:color="auto"/>
                                    <w:bottom w:val="none" w:sz="0" w:space="0" w:color="auto"/>
                                    <w:right w:val="none" w:sz="0" w:space="0" w:color="auto"/>
                                  </w:divBdr>
                                </w:div>
                                <w:div w:id="612980706">
                                  <w:marLeft w:val="0"/>
                                  <w:marRight w:val="0"/>
                                  <w:marTop w:val="0"/>
                                  <w:marBottom w:val="0"/>
                                  <w:divBdr>
                                    <w:top w:val="none" w:sz="0" w:space="0" w:color="auto"/>
                                    <w:left w:val="none" w:sz="0" w:space="0" w:color="auto"/>
                                    <w:bottom w:val="none" w:sz="0" w:space="0" w:color="auto"/>
                                    <w:right w:val="none" w:sz="0" w:space="0" w:color="auto"/>
                                  </w:divBdr>
                                </w:div>
                                <w:div w:id="598485602">
                                  <w:marLeft w:val="0"/>
                                  <w:marRight w:val="0"/>
                                  <w:marTop w:val="0"/>
                                  <w:marBottom w:val="0"/>
                                  <w:divBdr>
                                    <w:top w:val="none" w:sz="0" w:space="0" w:color="auto"/>
                                    <w:left w:val="none" w:sz="0" w:space="0" w:color="auto"/>
                                    <w:bottom w:val="none" w:sz="0" w:space="0" w:color="auto"/>
                                    <w:right w:val="none" w:sz="0" w:space="0" w:color="auto"/>
                                  </w:divBdr>
                                </w:div>
                                <w:div w:id="167526840">
                                  <w:marLeft w:val="0"/>
                                  <w:marRight w:val="0"/>
                                  <w:marTop w:val="0"/>
                                  <w:marBottom w:val="0"/>
                                  <w:divBdr>
                                    <w:top w:val="none" w:sz="0" w:space="0" w:color="auto"/>
                                    <w:left w:val="none" w:sz="0" w:space="0" w:color="auto"/>
                                    <w:bottom w:val="none" w:sz="0" w:space="0" w:color="auto"/>
                                    <w:right w:val="none" w:sz="0" w:space="0" w:color="auto"/>
                                  </w:divBdr>
                                </w:div>
                                <w:div w:id="1489780862">
                                  <w:marLeft w:val="0"/>
                                  <w:marRight w:val="0"/>
                                  <w:marTop w:val="0"/>
                                  <w:marBottom w:val="0"/>
                                  <w:divBdr>
                                    <w:top w:val="none" w:sz="0" w:space="0" w:color="auto"/>
                                    <w:left w:val="none" w:sz="0" w:space="0" w:color="auto"/>
                                    <w:bottom w:val="none" w:sz="0" w:space="0" w:color="auto"/>
                                    <w:right w:val="none" w:sz="0" w:space="0" w:color="auto"/>
                                  </w:divBdr>
                                </w:div>
                                <w:div w:id="741029536">
                                  <w:marLeft w:val="0"/>
                                  <w:marRight w:val="0"/>
                                  <w:marTop w:val="0"/>
                                  <w:marBottom w:val="0"/>
                                  <w:divBdr>
                                    <w:top w:val="none" w:sz="0" w:space="0" w:color="auto"/>
                                    <w:left w:val="none" w:sz="0" w:space="0" w:color="auto"/>
                                    <w:bottom w:val="none" w:sz="0" w:space="0" w:color="auto"/>
                                    <w:right w:val="none" w:sz="0" w:space="0" w:color="auto"/>
                                  </w:divBdr>
                                </w:div>
                                <w:div w:id="819611851">
                                  <w:marLeft w:val="0"/>
                                  <w:marRight w:val="0"/>
                                  <w:marTop w:val="0"/>
                                  <w:marBottom w:val="0"/>
                                  <w:divBdr>
                                    <w:top w:val="none" w:sz="0" w:space="0" w:color="auto"/>
                                    <w:left w:val="none" w:sz="0" w:space="0" w:color="auto"/>
                                    <w:bottom w:val="none" w:sz="0" w:space="0" w:color="auto"/>
                                    <w:right w:val="none" w:sz="0" w:space="0" w:color="auto"/>
                                  </w:divBdr>
                                </w:div>
                                <w:div w:id="943153779">
                                  <w:marLeft w:val="0"/>
                                  <w:marRight w:val="0"/>
                                  <w:marTop w:val="0"/>
                                  <w:marBottom w:val="0"/>
                                  <w:divBdr>
                                    <w:top w:val="none" w:sz="0" w:space="0" w:color="auto"/>
                                    <w:left w:val="none" w:sz="0" w:space="0" w:color="auto"/>
                                    <w:bottom w:val="none" w:sz="0" w:space="0" w:color="auto"/>
                                    <w:right w:val="none" w:sz="0" w:space="0" w:color="auto"/>
                                  </w:divBdr>
                                </w:div>
                                <w:div w:id="2063286887">
                                  <w:marLeft w:val="0"/>
                                  <w:marRight w:val="0"/>
                                  <w:marTop w:val="0"/>
                                  <w:marBottom w:val="0"/>
                                  <w:divBdr>
                                    <w:top w:val="none" w:sz="0" w:space="0" w:color="auto"/>
                                    <w:left w:val="none" w:sz="0" w:space="0" w:color="auto"/>
                                    <w:bottom w:val="none" w:sz="0" w:space="0" w:color="auto"/>
                                    <w:right w:val="none" w:sz="0" w:space="0" w:color="auto"/>
                                  </w:divBdr>
                                </w:div>
                                <w:div w:id="219099355">
                                  <w:marLeft w:val="0"/>
                                  <w:marRight w:val="0"/>
                                  <w:marTop w:val="0"/>
                                  <w:marBottom w:val="0"/>
                                  <w:divBdr>
                                    <w:top w:val="none" w:sz="0" w:space="0" w:color="auto"/>
                                    <w:left w:val="none" w:sz="0" w:space="0" w:color="auto"/>
                                    <w:bottom w:val="none" w:sz="0" w:space="0" w:color="auto"/>
                                    <w:right w:val="none" w:sz="0" w:space="0" w:color="auto"/>
                                  </w:divBdr>
                                </w:div>
                                <w:div w:id="1765031280">
                                  <w:marLeft w:val="0"/>
                                  <w:marRight w:val="0"/>
                                  <w:marTop w:val="0"/>
                                  <w:marBottom w:val="0"/>
                                  <w:divBdr>
                                    <w:top w:val="none" w:sz="0" w:space="0" w:color="auto"/>
                                    <w:left w:val="none" w:sz="0" w:space="0" w:color="auto"/>
                                    <w:bottom w:val="none" w:sz="0" w:space="0" w:color="auto"/>
                                    <w:right w:val="none" w:sz="0" w:space="0" w:color="auto"/>
                                  </w:divBdr>
                                </w:div>
                                <w:div w:id="202211307">
                                  <w:marLeft w:val="0"/>
                                  <w:marRight w:val="0"/>
                                  <w:marTop w:val="0"/>
                                  <w:marBottom w:val="0"/>
                                  <w:divBdr>
                                    <w:top w:val="none" w:sz="0" w:space="0" w:color="auto"/>
                                    <w:left w:val="none" w:sz="0" w:space="0" w:color="auto"/>
                                    <w:bottom w:val="none" w:sz="0" w:space="0" w:color="auto"/>
                                    <w:right w:val="none" w:sz="0" w:space="0" w:color="auto"/>
                                  </w:divBdr>
                                </w:div>
                                <w:div w:id="74598087">
                                  <w:marLeft w:val="0"/>
                                  <w:marRight w:val="0"/>
                                  <w:marTop w:val="0"/>
                                  <w:marBottom w:val="0"/>
                                  <w:divBdr>
                                    <w:top w:val="none" w:sz="0" w:space="0" w:color="auto"/>
                                    <w:left w:val="none" w:sz="0" w:space="0" w:color="auto"/>
                                    <w:bottom w:val="none" w:sz="0" w:space="0" w:color="auto"/>
                                    <w:right w:val="none" w:sz="0" w:space="0" w:color="auto"/>
                                  </w:divBdr>
                                </w:div>
                                <w:div w:id="1301692903">
                                  <w:marLeft w:val="0"/>
                                  <w:marRight w:val="0"/>
                                  <w:marTop w:val="0"/>
                                  <w:marBottom w:val="0"/>
                                  <w:divBdr>
                                    <w:top w:val="none" w:sz="0" w:space="0" w:color="auto"/>
                                    <w:left w:val="none" w:sz="0" w:space="0" w:color="auto"/>
                                    <w:bottom w:val="none" w:sz="0" w:space="0" w:color="auto"/>
                                    <w:right w:val="none" w:sz="0" w:space="0" w:color="auto"/>
                                  </w:divBdr>
                                </w:div>
                                <w:div w:id="1527671143">
                                  <w:marLeft w:val="0"/>
                                  <w:marRight w:val="0"/>
                                  <w:marTop w:val="0"/>
                                  <w:marBottom w:val="0"/>
                                  <w:divBdr>
                                    <w:top w:val="none" w:sz="0" w:space="0" w:color="auto"/>
                                    <w:left w:val="none" w:sz="0" w:space="0" w:color="auto"/>
                                    <w:bottom w:val="none" w:sz="0" w:space="0" w:color="auto"/>
                                    <w:right w:val="none" w:sz="0" w:space="0" w:color="auto"/>
                                  </w:divBdr>
                                </w:div>
                                <w:div w:id="970328558">
                                  <w:marLeft w:val="0"/>
                                  <w:marRight w:val="0"/>
                                  <w:marTop w:val="0"/>
                                  <w:marBottom w:val="0"/>
                                  <w:divBdr>
                                    <w:top w:val="none" w:sz="0" w:space="0" w:color="auto"/>
                                    <w:left w:val="none" w:sz="0" w:space="0" w:color="auto"/>
                                    <w:bottom w:val="none" w:sz="0" w:space="0" w:color="auto"/>
                                    <w:right w:val="none" w:sz="0" w:space="0" w:color="auto"/>
                                  </w:divBdr>
                                </w:div>
                                <w:div w:id="1931546622">
                                  <w:marLeft w:val="0"/>
                                  <w:marRight w:val="0"/>
                                  <w:marTop w:val="0"/>
                                  <w:marBottom w:val="0"/>
                                  <w:divBdr>
                                    <w:top w:val="none" w:sz="0" w:space="0" w:color="auto"/>
                                    <w:left w:val="none" w:sz="0" w:space="0" w:color="auto"/>
                                    <w:bottom w:val="none" w:sz="0" w:space="0" w:color="auto"/>
                                    <w:right w:val="none" w:sz="0" w:space="0" w:color="auto"/>
                                  </w:divBdr>
                                </w:div>
                                <w:div w:id="411240879">
                                  <w:marLeft w:val="0"/>
                                  <w:marRight w:val="0"/>
                                  <w:marTop w:val="0"/>
                                  <w:marBottom w:val="0"/>
                                  <w:divBdr>
                                    <w:top w:val="none" w:sz="0" w:space="0" w:color="auto"/>
                                    <w:left w:val="none" w:sz="0" w:space="0" w:color="auto"/>
                                    <w:bottom w:val="none" w:sz="0" w:space="0" w:color="auto"/>
                                    <w:right w:val="none" w:sz="0" w:space="0" w:color="auto"/>
                                  </w:divBdr>
                                </w:div>
                                <w:div w:id="235017162">
                                  <w:marLeft w:val="0"/>
                                  <w:marRight w:val="0"/>
                                  <w:marTop w:val="0"/>
                                  <w:marBottom w:val="0"/>
                                  <w:divBdr>
                                    <w:top w:val="none" w:sz="0" w:space="0" w:color="auto"/>
                                    <w:left w:val="none" w:sz="0" w:space="0" w:color="auto"/>
                                    <w:bottom w:val="none" w:sz="0" w:space="0" w:color="auto"/>
                                    <w:right w:val="none" w:sz="0" w:space="0" w:color="auto"/>
                                  </w:divBdr>
                                </w:div>
                                <w:div w:id="704602128">
                                  <w:marLeft w:val="0"/>
                                  <w:marRight w:val="0"/>
                                  <w:marTop w:val="0"/>
                                  <w:marBottom w:val="0"/>
                                  <w:divBdr>
                                    <w:top w:val="none" w:sz="0" w:space="0" w:color="auto"/>
                                    <w:left w:val="none" w:sz="0" w:space="0" w:color="auto"/>
                                    <w:bottom w:val="none" w:sz="0" w:space="0" w:color="auto"/>
                                    <w:right w:val="none" w:sz="0" w:space="0" w:color="auto"/>
                                  </w:divBdr>
                                </w:div>
                                <w:div w:id="1690720047">
                                  <w:marLeft w:val="0"/>
                                  <w:marRight w:val="0"/>
                                  <w:marTop w:val="0"/>
                                  <w:marBottom w:val="0"/>
                                  <w:divBdr>
                                    <w:top w:val="none" w:sz="0" w:space="0" w:color="auto"/>
                                    <w:left w:val="none" w:sz="0" w:space="0" w:color="auto"/>
                                    <w:bottom w:val="none" w:sz="0" w:space="0" w:color="auto"/>
                                    <w:right w:val="none" w:sz="0" w:space="0" w:color="auto"/>
                                  </w:divBdr>
                                </w:div>
                                <w:div w:id="1210337786">
                                  <w:marLeft w:val="0"/>
                                  <w:marRight w:val="0"/>
                                  <w:marTop w:val="0"/>
                                  <w:marBottom w:val="0"/>
                                  <w:divBdr>
                                    <w:top w:val="none" w:sz="0" w:space="0" w:color="auto"/>
                                    <w:left w:val="none" w:sz="0" w:space="0" w:color="auto"/>
                                    <w:bottom w:val="none" w:sz="0" w:space="0" w:color="auto"/>
                                    <w:right w:val="none" w:sz="0" w:space="0" w:color="auto"/>
                                  </w:divBdr>
                                </w:div>
                                <w:div w:id="353113269">
                                  <w:marLeft w:val="0"/>
                                  <w:marRight w:val="0"/>
                                  <w:marTop w:val="0"/>
                                  <w:marBottom w:val="0"/>
                                  <w:divBdr>
                                    <w:top w:val="none" w:sz="0" w:space="0" w:color="auto"/>
                                    <w:left w:val="none" w:sz="0" w:space="0" w:color="auto"/>
                                    <w:bottom w:val="none" w:sz="0" w:space="0" w:color="auto"/>
                                    <w:right w:val="none" w:sz="0" w:space="0" w:color="auto"/>
                                  </w:divBdr>
                                </w:div>
                                <w:div w:id="1869634801">
                                  <w:marLeft w:val="0"/>
                                  <w:marRight w:val="0"/>
                                  <w:marTop w:val="0"/>
                                  <w:marBottom w:val="0"/>
                                  <w:divBdr>
                                    <w:top w:val="none" w:sz="0" w:space="0" w:color="auto"/>
                                    <w:left w:val="none" w:sz="0" w:space="0" w:color="auto"/>
                                    <w:bottom w:val="none" w:sz="0" w:space="0" w:color="auto"/>
                                    <w:right w:val="none" w:sz="0" w:space="0" w:color="auto"/>
                                  </w:divBdr>
                                </w:div>
                                <w:div w:id="748965080">
                                  <w:marLeft w:val="0"/>
                                  <w:marRight w:val="0"/>
                                  <w:marTop w:val="0"/>
                                  <w:marBottom w:val="0"/>
                                  <w:divBdr>
                                    <w:top w:val="none" w:sz="0" w:space="0" w:color="auto"/>
                                    <w:left w:val="none" w:sz="0" w:space="0" w:color="auto"/>
                                    <w:bottom w:val="none" w:sz="0" w:space="0" w:color="auto"/>
                                    <w:right w:val="none" w:sz="0" w:space="0" w:color="auto"/>
                                  </w:divBdr>
                                </w:div>
                                <w:div w:id="345056452">
                                  <w:marLeft w:val="0"/>
                                  <w:marRight w:val="0"/>
                                  <w:marTop w:val="0"/>
                                  <w:marBottom w:val="0"/>
                                  <w:divBdr>
                                    <w:top w:val="none" w:sz="0" w:space="0" w:color="auto"/>
                                    <w:left w:val="none" w:sz="0" w:space="0" w:color="auto"/>
                                    <w:bottom w:val="none" w:sz="0" w:space="0" w:color="auto"/>
                                    <w:right w:val="none" w:sz="0" w:space="0" w:color="auto"/>
                                  </w:divBdr>
                                </w:div>
                                <w:div w:id="244994270">
                                  <w:marLeft w:val="0"/>
                                  <w:marRight w:val="0"/>
                                  <w:marTop w:val="0"/>
                                  <w:marBottom w:val="0"/>
                                  <w:divBdr>
                                    <w:top w:val="none" w:sz="0" w:space="0" w:color="auto"/>
                                    <w:left w:val="none" w:sz="0" w:space="0" w:color="auto"/>
                                    <w:bottom w:val="none" w:sz="0" w:space="0" w:color="auto"/>
                                    <w:right w:val="none" w:sz="0" w:space="0" w:color="auto"/>
                                  </w:divBdr>
                                </w:div>
                                <w:div w:id="1851528179">
                                  <w:marLeft w:val="0"/>
                                  <w:marRight w:val="0"/>
                                  <w:marTop w:val="0"/>
                                  <w:marBottom w:val="0"/>
                                  <w:divBdr>
                                    <w:top w:val="none" w:sz="0" w:space="0" w:color="auto"/>
                                    <w:left w:val="none" w:sz="0" w:space="0" w:color="auto"/>
                                    <w:bottom w:val="none" w:sz="0" w:space="0" w:color="auto"/>
                                    <w:right w:val="none" w:sz="0" w:space="0" w:color="auto"/>
                                  </w:divBdr>
                                </w:div>
                                <w:div w:id="1362633363">
                                  <w:marLeft w:val="0"/>
                                  <w:marRight w:val="0"/>
                                  <w:marTop w:val="0"/>
                                  <w:marBottom w:val="0"/>
                                  <w:divBdr>
                                    <w:top w:val="none" w:sz="0" w:space="0" w:color="auto"/>
                                    <w:left w:val="none" w:sz="0" w:space="0" w:color="auto"/>
                                    <w:bottom w:val="none" w:sz="0" w:space="0" w:color="auto"/>
                                    <w:right w:val="none" w:sz="0" w:space="0" w:color="auto"/>
                                  </w:divBdr>
                                </w:div>
                                <w:div w:id="1819419208">
                                  <w:marLeft w:val="0"/>
                                  <w:marRight w:val="0"/>
                                  <w:marTop w:val="0"/>
                                  <w:marBottom w:val="0"/>
                                  <w:divBdr>
                                    <w:top w:val="none" w:sz="0" w:space="0" w:color="auto"/>
                                    <w:left w:val="none" w:sz="0" w:space="0" w:color="auto"/>
                                    <w:bottom w:val="none" w:sz="0" w:space="0" w:color="auto"/>
                                    <w:right w:val="none" w:sz="0" w:space="0" w:color="auto"/>
                                  </w:divBdr>
                                </w:div>
                                <w:div w:id="1105730593">
                                  <w:marLeft w:val="0"/>
                                  <w:marRight w:val="0"/>
                                  <w:marTop w:val="0"/>
                                  <w:marBottom w:val="0"/>
                                  <w:divBdr>
                                    <w:top w:val="none" w:sz="0" w:space="0" w:color="auto"/>
                                    <w:left w:val="none" w:sz="0" w:space="0" w:color="auto"/>
                                    <w:bottom w:val="none" w:sz="0" w:space="0" w:color="auto"/>
                                    <w:right w:val="none" w:sz="0" w:space="0" w:color="auto"/>
                                  </w:divBdr>
                                </w:div>
                                <w:div w:id="969480540">
                                  <w:marLeft w:val="0"/>
                                  <w:marRight w:val="0"/>
                                  <w:marTop w:val="0"/>
                                  <w:marBottom w:val="0"/>
                                  <w:divBdr>
                                    <w:top w:val="none" w:sz="0" w:space="0" w:color="auto"/>
                                    <w:left w:val="none" w:sz="0" w:space="0" w:color="auto"/>
                                    <w:bottom w:val="none" w:sz="0" w:space="0" w:color="auto"/>
                                    <w:right w:val="none" w:sz="0" w:space="0" w:color="auto"/>
                                  </w:divBdr>
                                </w:div>
                                <w:div w:id="1584336068">
                                  <w:marLeft w:val="0"/>
                                  <w:marRight w:val="0"/>
                                  <w:marTop w:val="0"/>
                                  <w:marBottom w:val="0"/>
                                  <w:divBdr>
                                    <w:top w:val="none" w:sz="0" w:space="0" w:color="auto"/>
                                    <w:left w:val="none" w:sz="0" w:space="0" w:color="auto"/>
                                    <w:bottom w:val="none" w:sz="0" w:space="0" w:color="auto"/>
                                    <w:right w:val="none" w:sz="0" w:space="0" w:color="auto"/>
                                  </w:divBdr>
                                </w:div>
                                <w:div w:id="1505127743">
                                  <w:marLeft w:val="0"/>
                                  <w:marRight w:val="0"/>
                                  <w:marTop w:val="0"/>
                                  <w:marBottom w:val="0"/>
                                  <w:divBdr>
                                    <w:top w:val="none" w:sz="0" w:space="0" w:color="auto"/>
                                    <w:left w:val="none" w:sz="0" w:space="0" w:color="auto"/>
                                    <w:bottom w:val="none" w:sz="0" w:space="0" w:color="auto"/>
                                    <w:right w:val="none" w:sz="0" w:space="0" w:color="auto"/>
                                  </w:divBdr>
                                </w:div>
                                <w:div w:id="863593137">
                                  <w:marLeft w:val="0"/>
                                  <w:marRight w:val="0"/>
                                  <w:marTop w:val="0"/>
                                  <w:marBottom w:val="0"/>
                                  <w:divBdr>
                                    <w:top w:val="none" w:sz="0" w:space="0" w:color="auto"/>
                                    <w:left w:val="none" w:sz="0" w:space="0" w:color="auto"/>
                                    <w:bottom w:val="none" w:sz="0" w:space="0" w:color="auto"/>
                                    <w:right w:val="none" w:sz="0" w:space="0" w:color="auto"/>
                                  </w:divBdr>
                                </w:div>
                                <w:div w:id="1191382695">
                                  <w:marLeft w:val="0"/>
                                  <w:marRight w:val="0"/>
                                  <w:marTop w:val="0"/>
                                  <w:marBottom w:val="0"/>
                                  <w:divBdr>
                                    <w:top w:val="none" w:sz="0" w:space="0" w:color="auto"/>
                                    <w:left w:val="none" w:sz="0" w:space="0" w:color="auto"/>
                                    <w:bottom w:val="none" w:sz="0" w:space="0" w:color="auto"/>
                                    <w:right w:val="none" w:sz="0" w:space="0" w:color="auto"/>
                                  </w:divBdr>
                                </w:div>
                                <w:div w:id="763838177">
                                  <w:marLeft w:val="0"/>
                                  <w:marRight w:val="0"/>
                                  <w:marTop w:val="0"/>
                                  <w:marBottom w:val="0"/>
                                  <w:divBdr>
                                    <w:top w:val="none" w:sz="0" w:space="0" w:color="auto"/>
                                    <w:left w:val="none" w:sz="0" w:space="0" w:color="auto"/>
                                    <w:bottom w:val="none" w:sz="0" w:space="0" w:color="auto"/>
                                    <w:right w:val="none" w:sz="0" w:space="0" w:color="auto"/>
                                  </w:divBdr>
                                </w:div>
                                <w:div w:id="1746612012">
                                  <w:marLeft w:val="0"/>
                                  <w:marRight w:val="0"/>
                                  <w:marTop w:val="0"/>
                                  <w:marBottom w:val="0"/>
                                  <w:divBdr>
                                    <w:top w:val="none" w:sz="0" w:space="0" w:color="auto"/>
                                    <w:left w:val="none" w:sz="0" w:space="0" w:color="auto"/>
                                    <w:bottom w:val="none" w:sz="0" w:space="0" w:color="auto"/>
                                    <w:right w:val="none" w:sz="0" w:space="0" w:color="auto"/>
                                  </w:divBdr>
                                </w:div>
                                <w:div w:id="1314480719">
                                  <w:marLeft w:val="0"/>
                                  <w:marRight w:val="0"/>
                                  <w:marTop w:val="0"/>
                                  <w:marBottom w:val="0"/>
                                  <w:divBdr>
                                    <w:top w:val="none" w:sz="0" w:space="0" w:color="auto"/>
                                    <w:left w:val="none" w:sz="0" w:space="0" w:color="auto"/>
                                    <w:bottom w:val="none" w:sz="0" w:space="0" w:color="auto"/>
                                    <w:right w:val="none" w:sz="0" w:space="0" w:color="auto"/>
                                  </w:divBdr>
                                </w:div>
                                <w:div w:id="427774815">
                                  <w:marLeft w:val="0"/>
                                  <w:marRight w:val="0"/>
                                  <w:marTop w:val="0"/>
                                  <w:marBottom w:val="0"/>
                                  <w:divBdr>
                                    <w:top w:val="none" w:sz="0" w:space="0" w:color="auto"/>
                                    <w:left w:val="none" w:sz="0" w:space="0" w:color="auto"/>
                                    <w:bottom w:val="none" w:sz="0" w:space="0" w:color="auto"/>
                                    <w:right w:val="none" w:sz="0" w:space="0" w:color="auto"/>
                                  </w:divBdr>
                                </w:div>
                                <w:div w:id="128597159">
                                  <w:marLeft w:val="0"/>
                                  <w:marRight w:val="0"/>
                                  <w:marTop w:val="0"/>
                                  <w:marBottom w:val="0"/>
                                  <w:divBdr>
                                    <w:top w:val="none" w:sz="0" w:space="0" w:color="auto"/>
                                    <w:left w:val="none" w:sz="0" w:space="0" w:color="auto"/>
                                    <w:bottom w:val="none" w:sz="0" w:space="0" w:color="auto"/>
                                    <w:right w:val="none" w:sz="0" w:space="0" w:color="auto"/>
                                  </w:divBdr>
                                </w:div>
                                <w:div w:id="1918663363">
                                  <w:marLeft w:val="0"/>
                                  <w:marRight w:val="0"/>
                                  <w:marTop w:val="0"/>
                                  <w:marBottom w:val="0"/>
                                  <w:divBdr>
                                    <w:top w:val="none" w:sz="0" w:space="0" w:color="auto"/>
                                    <w:left w:val="none" w:sz="0" w:space="0" w:color="auto"/>
                                    <w:bottom w:val="none" w:sz="0" w:space="0" w:color="auto"/>
                                    <w:right w:val="none" w:sz="0" w:space="0" w:color="auto"/>
                                  </w:divBdr>
                                </w:div>
                                <w:div w:id="804782432">
                                  <w:marLeft w:val="0"/>
                                  <w:marRight w:val="0"/>
                                  <w:marTop w:val="0"/>
                                  <w:marBottom w:val="0"/>
                                  <w:divBdr>
                                    <w:top w:val="none" w:sz="0" w:space="0" w:color="auto"/>
                                    <w:left w:val="none" w:sz="0" w:space="0" w:color="auto"/>
                                    <w:bottom w:val="none" w:sz="0" w:space="0" w:color="auto"/>
                                    <w:right w:val="none" w:sz="0" w:space="0" w:color="auto"/>
                                  </w:divBdr>
                                </w:div>
                                <w:div w:id="1165243026">
                                  <w:marLeft w:val="0"/>
                                  <w:marRight w:val="0"/>
                                  <w:marTop w:val="0"/>
                                  <w:marBottom w:val="0"/>
                                  <w:divBdr>
                                    <w:top w:val="none" w:sz="0" w:space="0" w:color="auto"/>
                                    <w:left w:val="none" w:sz="0" w:space="0" w:color="auto"/>
                                    <w:bottom w:val="none" w:sz="0" w:space="0" w:color="auto"/>
                                    <w:right w:val="none" w:sz="0" w:space="0" w:color="auto"/>
                                  </w:divBdr>
                                </w:div>
                                <w:div w:id="412094587">
                                  <w:marLeft w:val="0"/>
                                  <w:marRight w:val="0"/>
                                  <w:marTop w:val="0"/>
                                  <w:marBottom w:val="0"/>
                                  <w:divBdr>
                                    <w:top w:val="none" w:sz="0" w:space="0" w:color="auto"/>
                                    <w:left w:val="none" w:sz="0" w:space="0" w:color="auto"/>
                                    <w:bottom w:val="none" w:sz="0" w:space="0" w:color="auto"/>
                                    <w:right w:val="none" w:sz="0" w:space="0" w:color="auto"/>
                                  </w:divBdr>
                                </w:div>
                                <w:div w:id="1109545658">
                                  <w:marLeft w:val="0"/>
                                  <w:marRight w:val="0"/>
                                  <w:marTop w:val="0"/>
                                  <w:marBottom w:val="0"/>
                                  <w:divBdr>
                                    <w:top w:val="none" w:sz="0" w:space="0" w:color="auto"/>
                                    <w:left w:val="none" w:sz="0" w:space="0" w:color="auto"/>
                                    <w:bottom w:val="none" w:sz="0" w:space="0" w:color="auto"/>
                                    <w:right w:val="none" w:sz="0" w:space="0" w:color="auto"/>
                                  </w:divBdr>
                                </w:div>
                                <w:div w:id="924268255">
                                  <w:marLeft w:val="0"/>
                                  <w:marRight w:val="0"/>
                                  <w:marTop w:val="0"/>
                                  <w:marBottom w:val="0"/>
                                  <w:divBdr>
                                    <w:top w:val="none" w:sz="0" w:space="0" w:color="auto"/>
                                    <w:left w:val="none" w:sz="0" w:space="0" w:color="auto"/>
                                    <w:bottom w:val="none" w:sz="0" w:space="0" w:color="auto"/>
                                    <w:right w:val="none" w:sz="0" w:space="0" w:color="auto"/>
                                  </w:divBdr>
                                </w:div>
                                <w:div w:id="843205368">
                                  <w:marLeft w:val="0"/>
                                  <w:marRight w:val="0"/>
                                  <w:marTop w:val="0"/>
                                  <w:marBottom w:val="0"/>
                                  <w:divBdr>
                                    <w:top w:val="none" w:sz="0" w:space="0" w:color="auto"/>
                                    <w:left w:val="none" w:sz="0" w:space="0" w:color="auto"/>
                                    <w:bottom w:val="none" w:sz="0" w:space="0" w:color="auto"/>
                                    <w:right w:val="none" w:sz="0" w:space="0" w:color="auto"/>
                                  </w:divBdr>
                                </w:div>
                                <w:div w:id="1022780511">
                                  <w:marLeft w:val="0"/>
                                  <w:marRight w:val="0"/>
                                  <w:marTop w:val="0"/>
                                  <w:marBottom w:val="0"/>
                                  <w:divBdr>
                                    <w:top w:val="none" w:sz="0" w:space="0" w:color="auto"/>
                                    <w:left w:val="none" w:sz="0" w:space="0" w:color="auto"/>
                                    <w:bottom w:val="none" w:sz="0" w:space="0" w:color="auto"/>
                                    <w:right w:val="none" w:sz="0" w:space="0" w:color="auto"/>
                                  </w:divBdr>
                                </w:div>
                                <w:div w:id="725302299">
                                  <w:marLeft w:val="0"/>
                                  <w:marRight w:val="0"/>
                                  <w:marTop w:val="0"/>
                                  <w:marBottom w:val="0"/>
                                  <w:divBdr>
                                    <w:top w:val="none" w:sz="0" w:space="0" w:color="auto"/>
                                    <w:left w:val="none" w:sz="0" w:space="0" w:color="auto"/>
                                    <w:bottom w:val="none" w:sz="0" w:space="0" w:color="auto"/>
                                    <w:right w:val="none" w:sz="0" w:space="0" w:color="auto"/>
                                  </w:divBdr>
                                </w:div>
                                <w:div w:id="1704868999">
                                  <w:marLeft w:val="0"/>
                                  <w:marRight w:val="0"/>
                                  <w:marTop w:val="0"/>
                                  <w:marBottom w:val="0"/>
                                  <w:divBdr>
                                    <w:top w:val="none" w:sz="0" w:space="0" w:color="auto"/>
                                    <w:left w:val="none" w:sz="0" w:space="0" w:color="auto"/>
                                    <w:bottom w:val="none" w:sz="0" w:space="0" w:color="auto"/>
                                    <w:right w:val="none" w:sz="0" w:space="0" w:color="auto"/>
                                  </w:divBdr>
                                </w:div>
                                <w:div w:id="391200050">
                                  <w:marLeft w:val="0"/>
                                  <w:marRight w:val="0"/>
                                  <w:marTop w:val="0"/>
                                  <w:marBottom w:val="0"/>
                                  <w:divBdr>
                                    <w:top w:val="none" w:sz="0" w:space="0" w:color="auto"/>
                                    <w:left w:val="none" w:sz="0" w:space="0" w:color="auto"/>
                                    <w:bottom w:val="none" w:sz="0" w:space="0" w:color="auto"/>
                                    <w:right w:val="none" w:sz="0" w:space="0" w:color="auto"/>
                                  </w:divBdr>
                                </w:div>
                                <w:div w:id="967319174">
                                  <w:marLeft w:val="0"/>
                                  <w:marRight w:val="0"/>
                                  <w:marTop w:val="0"/>
                                  <w:marBottom w:val="0"/>
                                  <w:divBdr>
                                    <w:top w:val="none" w:sz="0" w:space="0" w:color="auto"/>
                                    <w:left w:val="none" w:sz="0" w:space="0" w:color="auto"/>
                                    <w:bottom w:val="none" w:sz="0" w:space="0" w:color="auto"/>
                                    <w:right w:val="none" w:sz="0" w:space="0" w:color="auto"/>
                                  </w:divBdr>
                                </w:div>
                                <w:div w:id="2038389704">
                                  <w:marLeft w:val="0"/>
                                  <w:marRight w:val="0"/>
                                  <w:marTop w:val="0"/>
                                  <w:marBottom w:val="0"/>
                                  <w:divBdr>
                                    <w:top w:val="none" w:sz="0" w:space="0" w:color="auto"/>
                                    <w:left w:val="none" w:sz="0" w:space="0" w:color="auto"/>
                                    <w:bottom w:val="none" w:sz="0" w:space="0" w:color="auto"/>
                                    <w:right w:val="none" w:sz="0" w:space="0" w:color="auto"/>
                                  </w:divBdr>
                                </w:div>
                                <w:div w:id="785546232">
                                  <w:marLeft w:val="0"/>
                                  <w:marRight w:val="0"/>
                                  <w:marTop w:val="0"/>
                                  <w:marBottom w:val="0"/>
                                  <w:divBdr>
                                    <w:top w:val="none" w:sz="0" w:space="0" w:color="auto"/>
                                    <w:left w:val="none" w:sz="0" w:space="0" w:color="auto"/>
                                    <w:bottom w:val="none" w:sz="0" w:space="0" w:color="auto"/>
                                    <w:right w:val="none" w:sz="0" w:space="0" w:color="auto"/>
                                  </w:divBdr>
                                </w:div>
                                <w:div w:id="1963687513">
                                  <w:marLeft w:val="0"/>
                                  <w:marRight w:val="0"/>
                                  <w:marTop w:val="0"/>
                                  <w:marBottom w:val="0"/>
                                  <w:divBdr>
                                    <w:top w:val="none" w:sz="0" w:space="0" w:color="auto"/>
                                    <w:left w:val="none" w:sz="0" w:space="0" w:color="auto"/>
                                    <w:bottom w:val="none" w:sz="0" w:space="0" w:color="auto"/>
                                    <w:right w:val="none" w:sz="0" w:space="0" w:color="auto"/>
                                  </w:divBdr>
                                </w:div>
                                <w:div w:id="1361055181">
                                  <w:marLeft w:val="0"/>
                                  <w:marRight w:val="0"/>
                                  <w:marTop w:val="0"/>
                                  <w:marBottom w:val="0"/>
                                  <w:divBdr>
                                    <w:top w:val="none" w:sz="0" w:space="0" w:color="auto"/>
                                    <w:left w:val="none" w:sz="0" w:space="0" w:color="auto"/>
                                    <w:bottom w:val="none" w:sz="0" w:space="0" w:color="auto"/>
                                    <w:right w:val="none" w:sz="0" w:space="0" w:color="auto"/>
                                  </w:divBdr>
                                </w:div>
                                <w:div w:id="1996520757">
                                  <w:marLeft w:val="0"/>
                                  <w:marRight w:val="0"/>
                                  <w:marTop w:val="0"/>
                                  <w:marBottom w:val="0"/>
                                  <w:divBdr>
                                    <w:top w:val="none" w:sz="0" w:space="0" w:color="auto"/>
                                    <w:left w:val="none" w:sz="0" w:space="0" w:color="auto"/>
                                    <w:bottom w:val="none" w:sz="0" w:space="0" w:color="auto"/>
                                    <w:right w:val="none" w:sz="0" w:space="0" w:color="auto"/>
                                  </w:divBdr>
                                </w:div>
                                <w:div w:id="438569045">
                                  <w:marLeft w:val="0"/>
                                  <w:marRight w:val="0"/>
                                  <w:marTop w:val="0"/>
                                  <w:marBottom w:val="0"/>
                                  <w:divBdr>
                                    <w:top w:val="none" w:sz="0" w:space="0" w:color="auto"/>
                                    <w:left w:val="none" w:sz="0" w:space="0" w:color="auto"/>
                                    <w:bottom w:val="none" w:sz="0" w:space="0" w:color="auto"/>
                                    <w:right w:val="none" w:sz="0" w:space="0" w:color="auto"/>
                                  </w:divBdr>
                                </w:div>
                                <w:div w:id="1058629390">
                                  <w:marLeft w:val="0"/>
                                  <w:marRight w:val="0"/>
                                  <w:marTop w:val="0"/>
                                  <w:marBottom w:val="0"/>
                                  <w:divBdr>
                                    <w:top w:val="none" w:sz="0" w:space="0" w:color="auto"/>
                                    <w:left w:val="none" w:sz="0" w:space="0" w:color="auto"/>
                                    <w:bottom w:val="none" w:sz="0" w:space="0" w:color="auto"/>
                                    <w:right w:val="none" w:sz="0" w:space="0" w:color="auto"/>
                                  </w:divBdr>
                                </w:div>
                                <w:div w:id="515121363">
                                  <w:marLeft w:val="0"/>
                                  <w:marRight w:val="0"/>
                                  <w:marTop w:val="0"/>
                                  <w:marBottom w:val="0"/>
                                  <w:divBdr>
                                    <w:top w:val="none" w:sz="0" w:space="0" w:color="auto"/>
                                    <w:left w:val="none" w:sz="0" w:space="0" w:color="auto"/>
                                    <w:bottom w:val="none" w:sz="0" w:space="0" w:color="auto"/>
                                    <w:right w:val="none" w:sz="0" w:space="0" w:color="auto"/>
                                  </w:divBdr>
                                </w:div>
                                <w:div w:id="1406143054">
                                  <w:marLeft w:val="0"/>
                                  <w:marRight w:val="0"/>
                                  <w:marTop w:val="0"/>
                                  <w:marBottom w:val="0"/>
                                  <w:divBdr>
                                    <w:top w:val="none" w:sz="0" w:space="0" w:color="auto"/>
                                    <w:left w:val="none" w:sz="0" w:space="0" w:color="auto"/>
                                    <w:bottom w:val="none" w:sz="0" w:space="0" w:color="auto"/>
                                    <w:right w:val="none" w:sz="0" w:space="0" w:color="auto"/>
                                  </w:divBdr>
                                </w:div>
                                <w:div w:id="1351251199">
                                  <w:marLeft w:val="0"/>
                                  <w:marRight w:val="0"/>
                                  <w:marTop w:val="0"/>
                                  <w:marBottom w:val="0"/>
                                  <w:divBdr>
                                    <w:top w:val="none" w:sz="0" w:space="0" w:color="auto"/>
                                    <w:left w:val="none" w:sz="0" w:space="0" w:color="auto"/>
                                    <w:bottom w:val="none" w:sz="0" w:space="0" w:color="auto"/>
                                    <w:right w:val="none" w:sz="0" w:space="0" w:color="auto"/>
                                  </w:divBdr>
                                </w:div>
                                <w:div w:id="285158682">
                                  <w:marLeft w:val="0"/>
                                  <w:marRight w:val="0"/>
                                  <w:marTop w:val="0"/>
                                  <w:marBottom w:val="0"/>
                                  <w:divBdr>
                                    <w:top w:val="none" w:sz="0" w:space="0" w:color="auto"/>
                                    <w:left w:val="none" w:sz="0" w:space="0" w:color="auto"/>
                                    <w:bottom w:val="none" w:sz="0" w:space="0" w:color="auto"/>
                                    <w:right w:val="none" w:sz="0" w:space="0" w:color="auto"/>
                                  </w:divBdr>
                                </w:div>
                                <w:div w:id="1689137731">
                                  <w:marLeft w:val="0"/>
                                  <w:marRight w:val="0"/>
                                  <w:marTop w:val="0"/>
                                  <w:marBottom w:val="0"/>
                                  <w:divBdr>
                                    <w:top w:val="none" w:sz="0" w:space="0" w:color="auto"/>
                                    <w:left w:val="none" w:sz="0" w:space="0" w:color="auto"/>
                                    <w:bottom w:val="none" w:sz="0" w:space="0" w:color="auto"/>
                                    <w:right w:val="none" w:sz="0" w:space="0" w:color="auto"/>
                                  </w:divBdr>
                                </w:div>
                                <w:div w:id="1366515764">
                                  <w:marLeft w:val="0"/>
                                  <w:marRight w:val="0"/>
                                  <w:marTop w:val="0"/>
                                  <w:marBottom w:val="0"/>
                                  <w:divBdr>
                                    <w:top w:val="none" w:sz="0" w:space="0" w:color="auto"/>
                                    <w:left w:val="none" w:sz="0" w:space="0" w:color="auto"/>
                                    <w:bottom w:val="none" w:sz="0" w:space="0" w:color="auto"/>
                                    <w:right w:val="none" w:sz="0" w:space="0" w:color="auto"/>
                                  </w:divBdr>
                                </w:div>
                                <w:div w:id="1567061770">
                                  <w:marLeft w:val="0"/>
                                  <w:marRight w:val="0"/>
                                  <w:marTop w:val="0"/>
                                  <w:marBottom w:val="0"/>
                                  <w:divBdr>
                                    <w:top w:val="none" w:sz="0" w:space="0" w:color="auto"/>
                                    <w:left w:val="none" w:sz="0" w:space="0" w:color="auto"/>
                                    <w:bottom w:val="none" w:sz="0" w:space="0" w:color="auto"/>
                                    <w:right w:val="none" w:sz="0" w:space="0" w:color="auto"/>
                                  </w:divBdr>
                                </w:div>
                                <w:div w:id="1636788507">
                                  <w:marLeft w:val="0"/>
                                  <w:marRight w:val="0"/>
                                  <w:marTop w:val="0"/>
                                  <w:marBottom w:val="0"/>
                                  <w:divBdr>
                                    <w:top w:val="none" w:sz="0" w:space="0" w:color="auto"/>
                                    <w:left w:val="none" w:sz="0" w:space="0" w:color="auto"/>
                                    <w:bottom w:val="none" w:sz="0" w:space="0" w:color="auto"/>
                                    <w:right w:val="none" w:sz="0" w:space="0" w:color="auto"/>
                                  </w:divBdr>
                                </w:div>
                                <w:div w:id="1518958744">
                                  <w:marLeft w:val="0"/>
                                  <w:marRight w:val="0"/>
                                  <w:marTop w:val="0"/>
                                  <w:marBottom w:val="0"/>
                                  <w:divBdr>
                                    <w:top w:val="none" w:sz="0" w:space="0" w:color="auto"/>
                                    <w:left w:val="none" w:sz="0" w:space="0" w:color="auto"/>
                                    <w:bottom w:val="none" w:sz="0" w:space="0" w:color="auto"/>
                                    <w:right w:val="none" w:sz="0" w:space="0" w:color="auto"/>
                                  </w:divBdr>
                                </w:div>
                                <w:div w:id="266810517">
                                  <w:marLeft w:val="0"/>
                                  <w:marRight w:val="0"/>
                                  <w:marTop w:val="0"/>
                                  <w:marBottom w:val="0"/>
                                  <w:divBdr>
                                    <w:top w:val="none" w:sz="0" w:space="0" w:color="auto"/>
                                    <w:left w:val="none" w:sz="0" w:space="0" w:color="auto"/>
                                    <w:bottom w:val="none" w:sz="0" w:space="0" w:color="auto"/>
                                    <w:right w:val="none" w:sz="0" w:space="0" w:color="auto"/>
                                  </w:divBdr>
                                </w:div>
                                <w:div w:id="1098402375">
                                  <w:marLeft w:val="0"/>
                                  <w:marRight w:val="0"/>
                                  <w:marTop w:val="0"/>
                                  <w:marBottom w:val="0"/>
                                  <w:divBdr>
                                    <w:top w:val="none" w:sz="0" w:space="0" w:color="auto"/>
                                    <w:left w:val="none" w:sz="0" w:space="0" w:color="auto"/>
                                    <w:bottom w:val="none" w:sz="0" w:space="0" w:color="auto"/>
                                    <w:right w:val="none" w:sz="0" w:space="0" w:color="auto"/>
                                  </w:divBdr>
                                </w:div>
                                <w:div w:id="475269542">
                                  <w:marLeft w:val="0"/>
                                  <w:marRight w:val="0"/>
                                  <w:marTop w:val="0"/>
                                  <w:marBottom w:val="0"/>
                                  <w:divBdr>
                                    <w:top w:val="none" w:sz="0" w:space="0" w:color="auto"/>
                                    <w:left w:val="none" w:sz="0" w:space="0" w:color="auto"/>
                                    <w:bottom w:val="none" w:sz="0" w:space="0" w:color="auto"/>
                                    <w:right w:val="none" w:sz="0" w:space="0" w:color="auto"/>
                                  </w:divBdr>
                                </w:div>
                                <w:div w:id="600376788">
                                  <w:marLeft w:val="0"/>
                                  <w:marRight w:val="0"/>
                                  <w:marTop w:val="0"/>
                                  <w:marBottom w:val="0"/>
                                  <w:divBdr>
                                    <w:top w:val="none" w:sz="0" w:space="0" w:color="auto"/>
                                    <w:left w:val="none" w:sz="0" w:space="0" w:color="auto"/>
                                    <w:bottom w:val="none" w:sz="0" w:space="0" w:color="auto"/>
                                    <w:right w:val="none" w:sz="0" w:space="0" w:color="auto"/>
                                  </w:divBdr>
                                </w:div>
                                <w:div w:id="651830004">
                                  <w:marLeft w:val="0"/>
                                  <w:marRight w:val="0"/>
                                  <w:marTop w:val="0"/>
                                  <w:marBottom w:val="0"/>
                                  <w:divBdr>
                                    <w:top w:val="none" w:sz="0" w:space="0" w:color="auto"/>
                                    <w:left w:val="none" w:sz="0" w:space="0" w:color="auto"/>
                                    <w:bottom w:val="none" w:sz="0" w:space="0" w:color="auto"/>
                                    <w:right w:val="none" w:sz="0" w:space="0" w:color="auto"/>
                                  </w:divBdr>
                                </w:div>
                                <w:div w:id="1794981445">
                                  <w:marLeft w:val="0"/>
                                  <w:marRight w:val="0"/>
                                  <w:marTop w:val="0"/>
                                  <w:marBottom w:val="0"/>
                                  <w:divBdr>
                                    <w:top w:val="none" w:sz="0" w:space="0" w:color="auto"/>
                                    <w:left w:val="none" w:sz="0" w:space="0" w:color="auto"/>
                                    <w:bottom w:val="none" w:sz="0" w:space="0" w:color="auto"/>
                                    <w:right w:val="none" w:sz="0" w:space="0" w:color="auto"/>
                                  </w:divBdr>
                                </w:div>
                                <w:div w:id="1792168568">
                                  <w:marLeft w:val="0"/>
                                  <w:marRight w:val="0"/>
                                  <w:marTop w:val="0"/>
                                  <w:marBottom w:val="0"/>
                                  <w:divBdr>
                                    <w:top w:val="none" w:sz="0" w:space="0" w:color="auto"/>
                                    <w:left w:val="none" w:sz="0" w:space="0" w:color="auto"/>
                                    <w:bottom w:val="none" w:sz="0" w:space="0" w:color="auto"/>
                                    <w:right w:val="none" w:sz="0" w:space="0" w:color="auto"/>
                                  </w:divBdr>
                                </w:div>
                                <w:div w:id="1879202004">
                                  <w:marLeft w:val="0"/>
                                  <w:marRight w:val="0"/>
                                  <w:marTop w:val="0"/>
                                  <w:marBottom w:val="0"/>
                                  <w:divBdr>
                                    <w:top w:val="none" w:sz="0" w:space="0" w:color="auto"/>
                                    <w:left w:val="none" w:sz="0" w:space="0" w:color="auto"/>
                                    <w:bottom w:val="none" w:sz="0" w:space="0" w:color="auto"/>
                                    <w:right w:val="none" w:sz="0" w:space="0" w:color="auto"/>
                                  </w:divBdr>
                                </w:div>
                                <w:div w:id="1700474378">
                                  <w:marLeft w:val="0"/>
                                  <w:marRight w:val="0"/>
                                  <w:marTop w:val="0"/>
                                  <w:marBottom w:val="0"/>
                                  <w:divBdr>
                                    <w:top w:val="none" w:sz="0" w:space="0" w:color="auto"/>
                                    <w:left w:val="none" w:sz="0" w:space="0" w:color="auto"/>
                                    <w:bottom w:val="none" w:sz="0" w:space="0" w:color="auto"/>
                                    <w:right w:val="none" w:sz="0" w:space="0" w:color="auto"/>
                                  </w:divBdr>
                                </w:div>
                                <w:div w:id="996806522">
                                  <w:marLeft w:val="0"/>
                                  <w:marRight w:val="0"/>
                                  <w:marTop w:val="0"/>
                                  <w:marBottom w:val="0"/>
                                  <w:divBdr>
                                    <w:top w:val="none" w:sz="0" w:space="0" w:color="auto"/>
                                    <w:left w:val="none" w:sz="0" w:space="0" w:color="auto"/>
                                    <w:bottom w:val="none" w:sz="0" w:space="0" w:color="auto"/>
                                    <w:right w:val="none" w:sz="0" w:space="0" w:color="auto"/>
                                  </w:divBdr>
                                </w:div>
                                <w:div w:id="1021975789">
                                  <w:marLeft w:val="0"/>
                                  <w:marRight w:val="0"/>
                                  <w:marTop w:val="0"/>
                                  <w:marBottom w:val="0"/>
                                  <w:divBdr>
                                    <w:top w:val="none" w:sz="0" w:space="0" w:color="auto"/>
                                    <w:left w:val="none" w:sz="0" w:space="0" w:color="auto"/>
                                    <w:bottom w:val="none" w:sz="0" w:space="0" w:color="auto"/>
                                    <w:right w:val="none" w:sz="0" w:space="0" w:color="auto"/>
                                  </w:divBdr>
                                </w:div>
                                <w:div w:id="788202437">
                                  <w:marLeft w:val="0"/>
                                  <w:marRight w:val="0"/>
                                  <w:marTop w:val="0"/>
                                  <w:marBottom w:val="0"/>
                                  <w:divBdr>
                                    <w:top w:val="none" w:sz="0" w:space="0" w:color="auto"/>
                                    <w:left w:val="none" w:sz="0" w:space="0" w:color="auto"/>
                                    <w:bottom w:val="none" w:sz="0" w:space="0" w:color="auto"/>
                                    <w:right w:val="none" w:sz="0" w:space="0" w:color="auto"/>
                                  </w:divBdr>
                                </w:div>
                                <w:div w:id="641076847">
                                  <w:marLeft w:val="0"/>
                                  <w:marRight w:val="0"/>
                                  <w:marTop w:val="0"/>
                                  <w:marBottom w:val="0"/>
                                  <w:divBdr>
                                    <w:top w:val="none" w:sz="0" w:space="0" w:color="auto"/>
                                    <w:left w:val="none" w:sz="0" w:space="0" w:color="auto"/>
                                    <w:bottom w:val="none" w:sz="0" w:space="0" w:color="auto"/>
                                    <w:right w:val="none" w:sz="0" w:space="0" w:color="auto"/>
                                  </w:divBdr>
                                </w:div>
                                <w:div w:id="1095442733">
                                  <w:marLeft w:val="0"/>
                                  <w:marRight w:val="0"/>
                                  <w:marTop w:val="0"/>
                                  <w:marBottom w:val="0"/>
                                  <w:divBdr>
                                    <w:top w:val="none" w:sz="0" w:space="0" w:color="auto"/>
                                    <w:left w:val="none" w:sz="0" w:space="0" w:color="auto"/>
                                    <w:bottom w:val="none" w:sz="0" w:space="0" w:color="auto"/>
                                    <w:right w:val="none" w:sz="0" w:space="0" w:color="auto"/>
                                  </w:divBdr>
                                </w:div>
                                <w:div w:id="1141269404">
                                  <w:marLeft w:val="0"/>
                                  <w:marRight w:val="0"/>
                                  <w:marTop w:val="0"/>
                                  <w:marBottom w:val="0"/>
                                  <w:divBdr>
                                    <w:top w:val="none" w:sz="0" w:space="0" w:color="auto"/>
                                    <w:left w:val="none" w:sz="0" w:space="0" w:color="auto"/>
                                    <w:bottom w:val="none" w:sz="0" w:space="0" w:color="auto"/>
                                    <w:right w:val="none" w:sz="0" w:space="0" w:color="auto"/>
                                  </w:divBdr>
                                </w:div>
                                <w:div w:id="168640737">
                                  <w:marLeft w:val="0"/>
                                  <w:marRight w:val="0"/>
                                  <w:marTop w:val="0"/>
                                  <w:marBottom w:val="0"/>
                                  <w:divBdr>
                                    <w:top w:val="none" w:sz="0" w:space="0" w:color="auto"/>
                                    <w:left w:val="none" w:sz="0" w:space="0" w:color="auto"/>
                                    <w:bottom w:val="none" w:sz="0" w:space="0" w:color="auto"/>
                                    <w:right w:val="none" w:sz="0" w:space="0" w:color="auto"/>
                                  </w:divBdr>
                                </w:div>
                                <w:div w:id="282543947">
                                  <w:marLeft w:val="0"/>
                                  <w:marRight w:val="0"/>
                                  <w:marTop w:val="0"/>
                                  <w:marBottom w:val="0"/>
                                  <w:divBdr>
                                    <w:top w:val="none" w:sz="0" w:space="0" w:color="auto"/>
                                    <w:left w:val="none" w:sz="0" w:space="0" w:color="auto"/>
                                    <w:bottom w:val="none" w:sz="0" w:space="0" w:color="auto"/>
                                    <w:right w:val="none" w:sz="0" w:space="0" w:color="auto"/>
                                  </w:divBdr>
                                </w:div>
                                <w:div w:id="436875765">
                                  <w:marLeft w:val="0"/>
                                  <w:marRight w:val="0"/>
                                  <w:marTop w:val="0"/>
                                  <w:marBottom w:val="0"/>
                                  <w:divBdr>
                                    <w:top w:val="none" w:sz="0" w:space="0" w:color="auto"/>
                                    <w:left w:val="none" w:sz="0" w:space="0" w:color="auto"/>
                                    <w:bottom w:val="none" w:sz="0" w:space="0" w:color="auto"/>
                                    <w:right w:val="none" w:sz="0" w:space="0" w:color="auto"/>
                                  </w:divBdr>
                                </w:div>
                                <w:div w:id="388960324">
                                  <w:marLeft w:val="0"/>
                                  <w:marRight w:val="0"/>
                                  <w:marTop w:val="0"/>
                                  <w:marBottom w:val="0"/>
                                  <w:divBdr>
                                    <w:top w:val="none" w:sz="0" w:space="0" w:color="auto"/>
                                    <w:left w:val="none" w:sz="0" w:space="0" w:color="auto"/>
                                    <w:bottom w:val="none" w:sz="0" w:space="0" w:color="auto"/>
                                    <w:right w:val="none" w:sz="0" w:space="0" w:color="auto"/>
                                  </w:divBdr>
                                </w:div>
                                <w:div w:id="344790898">
                                  <w:marLeft w:val="0"/>
                                  <w:marRight w:val="0"/>
                                  <w:marTop w:val="0"/>
                                  <w:marBottom w:val="0"/>
                                  <w:divBdr>
                                    <w:top w:val="none" w:sz="0" w:space="0" w:color="auto"/>
                                    <w:left w:val="none" w:sz="0" w:space="0" w:color="auto"/>
                                    <w:bottom w:val="none" w:sz="0" w:space="0" w:color="auto"/>
                                    <w:right w:val="none" w:sz="0" w:space="0" w:color="auto"/>
                                  </w:divBdr>
                                </w:div>
                                <w:div w:id="228225798">
                                  <w:marLeft w:val="0"/>
                                  <w:marRight w:val="0"/>
                                  <w:marTop w:val="0"/>
                                  <w:marBottom w:val="0"/>
                                  <w:divBdr>
                                    <w:top w:val="none" w:sz="0" w:space="0" w:color="auto"/>
                                    <w:left w:val="none" w:sz="0" w:space="0" w:color="auto"/>
                                    <w:bottom w:val="none" w:sz="0" w:space="0" w:color="auto"/>
                                    <w:right w:val="none" w:sz="0" w:space="0" w:color="auto"/>
                                  </w:divBdr>
                                </w:div>
                                <w:div w:id="1531799945">
                                  <w:marLeft w:val="0"/>
                                  <w:marRight w:val="0"/>
                                  <w:marTop w:val="0"/>
                                  <w:marBottom w:val="0"/>
                                  <w:divBdr>
                                    <w:top w:val="none" w:sz="0" w:space="0" w:color="auto"/>
                                    <w:left w:val="none" w:sz="0" w:space="0" w:color="auto"/>
                                    <w:bottom w:val="none" w:sz="0" w:space="0" w:color="auto"/>
                                    <w:right w:val="none" w:sz="0" w:space="0" w:color="auto"/>
                                  </w:divBdr>
                                </w:div>
                                <w:div w:id="1299216281">
                                  <w:marLeft w:val="0"/>
                                  <w:marRight w:val="0"/>
                                  <w:marTop w:val="0"/>
                                  <w:marBottom w:val="0"/>
                                  <w:divBdr>
                                    <w:top w:val="none" w:sz="0" w:space="0" w:color="auto"/>
                                    <w:left w:val="none" w:sz="0" w:space="0" w:color="auto"/>
                                    <w:bottom w:val="none" w:sz="0" w:space="0" w:color="auto"/>
                                    <w:right w:val="none" w:sz="0" w:space="0" w:color="auto"/>
                                  </w:divBdr>
                                </w:div>
                                <w:div w:id="1648313423">
                                  <w:marLeft w:val="0"/>
                                  <w:marRight w:val="0"/>
                                  <w:marTop w:val="0"/>
                                  <w:marBottom w:val="0"/>
                                  <w:divBdr>
                                    <w:top w:val="none" w:sz="0" w:space="0" w:color="auto"/>
                                    <w:left w:val="none" w:sz="0" w:space="0" w:color="auto"/>
                                    <w:bottom w:val="none" w:sz="0" w:space="0" w:color="auto"/>
                                    <w:right w:val="none" w:sz="0" w:space="0" w:color="auto"/>
                                  </w:divBdr>
                                </w:div>
                                <w:div w:id="470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3504">
      <w:bodyDiv w:val="1"/>
      <w:marLeft w:val="0"/>
      <w:marRight w:val="0"/>
      <w:marTop w:val="0"/>
      <w:marBottom w:val="0"/>
      <w:divBdr>
        <w:top w:val="none" w:sz="0" w:space="0" w:color="auto"/>
        <w:left w:val="none" w:sz="0" w:space="0" w:color="auto"/>
        <w:bottom w:val="none" w:sz="0" w:space="0" w:color="auto"/>
        <w:right w:val="none" w:sz="0" w:space="0" w:color="auto"/>
      </w:divBdr>
      <w:divsChild>
        <w:div w:id="526868165">
          <w:marLeft w:val="0"/>
          <w:marRight w:val="0"/>
          <w:marTop w:val="0"/>
          <w:marBottom w:val="0"/>
          <w:divBdr>
            <w:top w:val="none" w:sz="0" w:space="0" w:color="auto"/>
            <w:left w:val="none" w:sz="0" w:space="0" w:color="auto"/>
            <w:bottom w:val="none" w:sz="0" w:space="0" w:color="auto"/>
            <w:right w:val="none" w:sz="0" w:space="0" w:color="auto"/>
          </w:divBdr>
          <w:divsChild>
            <w:div w:id="75522322">
              <w:marLeft w:val="0"/>
              <w:marRight w:val="0"/>
              <w:marTop w:val="0"/>
              <w:marBottom w:val="0"/>
              <w:divBdr>
                <w:top w:val="none" w:sz="0" w:space="0" w:color="auto"/>
                <w:left w:val="none" w:sz="0" w:space="0" w:color="auto"/>
                <w:bottom w:val="none" w:sz="0" w:space="0" w:color="auto"/>
                <w:right w:val="none" w:sz="0" w:space="0" w:color="auto"/>
              </w:divBdr>
              <w:divsChild>
                <w:div w:id="8965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3061">
          <w:marLeft w:val="0"/>
          <w:marRight w:val="0"/>
          <w:marTop w:val="0"/>
          <w:marBottom w:val="0"/>
          <w:divBdr>
            <w:top w:val="none" w:sz="0" w:space="0" w:color="auto"/>
            <w:left w:val="none" w:sz="0" w:space="0" w:color="auto"/>
            <w:bottom w:val="none" w:sz="0" w:space="0" w:color="auto"/>
            <w:right w:val="none" w:sz="0" w:space="0" w:color="auto"/>
          </w:divBdr>
          <w:divsChild>
            <w:div w:id="309404531">
              <w:marLeft w:val="0"/>
              <w:marRight w:val="0"/>
              <w:marTop w:val="0"/>
              <w:marBottom w:val="0"/>
              <w:divBdr>
                <w:top w:val="none" w:sz="0" w:space="0" w:color="auto"/>
                <w:left w:val="none" w:sz="0" w:space="0" w:color="auto"/>
                <w:bottom w:val="none" w:sz="0" w:space="0" w:color="auto"/>
                <w:right w:val="none" w:sz="0" w:space="0" w:color="auto"/>
              </w:divBdr>
              <w:divsChild>
                <w:div w:id="1875531993">
                  <w:marLeft w:val="0"/>
                  <w:marRight w:val="0"/>
                  <w:marTop w:val="0"/>
                  <w:marBottom w:val="0"/>
                  <w:divBdr>
                    <w:top w:val="none" w:sz="0" w:space="0" w:color="auto"/>
                    <w:left w:val="none" w:sz="0" w:space="0" w:color="auto"/>
                    <w:bottom w:val="none" w:sz="0" w:space="0" w:color="auto"/>
                    <w:right w:val="none" w:sz="0" w:space="0" w:color="auto"/>
                  </w:divBdr>
                  <w:divsChild>
                    <w:div w:id="1888296067">
                      <w:marLeft w:val="0"/>
                      <w:marRight w:val="0"/>
                      <w:marTop w:val="0"/>
                      <w:marBottom w:val="0"/>
                      <w:divBdr>
                        <w:top w:val="none" w:sz="0" w:space="0" w:color="auto"/>
                        <w:left w:val="none" w:sz="0" w:space="0" w:color="auto"/>
                        <w:bottom w:val="none" w:sz="0" w:space="0" w:color="auto"/>
                        <w:right w:val="none" w:sz="0" w:space="0" w:color="auto"/>
                      </w:divBdr>
                      <w:divsChild>
                        <w:div w:id="541096554">
                          <w:marLeft w:val="0"/>
                          <w:marRight w:val="0"/>
                          <w:marTop w:val="0"/>
                          <w:marBottom w:val="0"/>
                          <w:divBdr>
                            <w:top w:val="none" w:sz="0" w:space="0" w:color="auto"/>
                            <w:left w:val="none" w:sz="0" w:space="0" w:color="auto"/>
                            <w:bottom w:val="none" w:sz="0" w:space="0" w:color="auto"/>
                            <w:right w:val="none" w:sz="0" w:space="0" w:color="auto"/>
                          </w:divBdr>
                          <w:divsChild>
                            <w:div w:id="1337541090">
                              <w:marLeft w:val="0"/>
                              <w:marRight w:val="0"/>
                              <w:marTop w:val="0"/>
                              <w:marBottom w:val="0"/>
                              <w:divBdr>
                                <w:top w:val="none" w:sz="0" w:space="0" w:color="auto"/>
                                <w:left w:val="none" w:sz="0" w:space="0" w:color="auto"/>
                                <w:bottom w:val="none" w:sz="0" w:space="0" w:color="auto"/>
                                <w:right w:val="none" w:sz="0" w:space="0" w:color="auto"/>
                              </w:divBdr>
                              <w:divsChild>
                                <w:div w:id="1574969573">
                                  <w:marLeft w:val="0"/>
                                  <w:marRight w:val="0"/>
                                  <w:marTop w:val="0"/>
                                  <w:marBottom w:val="0"/>
                                  <w:divBdr>
                                    <w:top w:val="none" w:sz="0" w:space="0" w:color="auto"/>
                                    <w:left w:val="none" w:sz="0" w:space="0" w:color="auto"/>
                                    <w:bottom w:val="none" w:sz="0" w:space="0" w:color="auto"/>
                                    <w:right w:val="none" w:sz="0" w:space="0" w:color="auto"/>
                                  </w:divBdr>
                                </w:div>
                                <w:div w:id="16205036">
                                  <w:marLeft w:val="0"/>
                                  <w:marRight w:val="0"/>
                                  <w:marTop w:val="0"/>
                                  <w:marBottom w:val="0"/>
                                  <w:divBdr>
                                    <w:top w:val="none" w:sz="0" w:space="0" w:color="auto"/>
                                    <w:left w:val="none" w:sz="0" w:space="0" w:color="auto"/>
                                    <w:bottom w:val="none" w:sz="0" w:space="0" w:color="auto"/>
                                    <w:right w:val="none" w:sz="0" w:space="0" w:color="auto"/>
                                  </w:divBdr>
                                </w:div>
                                <w:div w:id="893125785">
                                  <w:marLeft w:val="0"/>
                                  <w:marRight w:val="0"/>
                                  <w:marTop w:val="0"/>
                                  <w:marBottom w:val="0"/>
                                  <w:divBdr>
                                    <w:top w:val="none" w:sz="0" w:space="0" w:color="auto"/>
                                    <w:left w:val="none" w:sz="0" w:space="0" w:color="auto"/>
                                    <w:bottom w:val="none" w:sz="0" w:space="0" w:color="auto"/>
                                    <w:right w:val="none" w:sz="0" w:space="0" w:color="auto"/>
                                  </w:divBdr>
                                </w:div>
                                <w:div w:id="1789426221">
                                  <w:marLeft w:val="0"/>
                                  <w:marRight w:val="0"/>
                                  <w:marTop w:val="0"/>
                                  <w:marBottom w:val="0"/>
                                  <w:divBdr>
                                    <w:top w:val="none" w:sz="0" w:space="0" w:color="auto"/>
                                    <w:left w:val="none" w:sz="0" w:space="0" w:color="auto"/>
                                    <w:bottom w:val="none" w:sz="0" w:space="0" w:color="auto"/>
                                    <w:right w:val="none" w:sz="0" w:space="0" w:color="auto"/>
                                  </w:divBdr>
                                </w:div>
                                <w:div w:id="1197542657">
                                  <w:marLeft w:val="0"/>
                                  <w:marRight w:val="0"/>
                                  <w:marTop w:val="0"/>
                                  <w:marBottom w:val="0"/>
                                  <w:divBdr>
                                    <w:top w:val="none" w:sz="0" w:space="0" w:color="auto"/>
                                    <w:left w:val="none" w:sz="0" w:space="0" w:color="auto"/>
                                    <w:bottom w:val="none" w:sz="0" w:space="0" w:color="auto"/>
                                    <w:right w:val="none" w:sz="0" w:space="0" w:color="auto"/>
                                  </w:divBdr>
                                </w:div>
                                <w:div w:id="2035572913">
                                  <w:marLeft w:val="0"/>
                                  <w:marRight w:val="0"/>
                                  <w:marTop w:val="0"/>
                                  <w:marBottom w:val="0"/>
                                  <w:divBdr>
                                    <w:top w:val="none" w:sz="0" w:space="0" w:color="auto"/>
                                    <w:left w:val="none" w:sz="0" w:space="0" w:color="auto"/>
                                    <w:bottom w:val="none" w:sz="0" w:space="0" w:color="auto"/>
                                    <w:right w:val="none" w:sz="0" w:space="0" w:color="auto"/>
                                  </w:divBdr>
                                </w:div>
                                <w:div w:id="2137597422">
                                  <w:marLeft w:val="0"/>
                                  <w:marRight w:val="0"/>
                                  <w:marTop w:val="0"/>
                                  <w:marBottom w:val="0"/>
                                  <w:divBdr>
                                    <w:top w:val="none" w:sz="0" w:space="0" w:color="auto"/>
                                    <w:left w:val="none" w:sz="0" w:space="0" w:color="auto"/>
                                    <w:bottom w:val="none" w:sz="0" w:space="0" w:color="auto"/>
                                    <w:right w:val="none" w:sz="0" w:space="0" w:color="auto"/>
                                  </w:divBdr>
                                </w:div>
                                <w:div w:id="1052777342">
                                  <w:marLeft w:val="0"/>
                                  <w:marRight w:val="0"/>
                                  <w:marTop w:val="0"/>
                                  <w:marBottom w:val="0"/>
                                  <w:divBdr>
                                    <w:top w:val="none" w:sz="0" w:space="0" w:color="auto"/>
                                    <w:left w:val="none" w:sz="0" w:space="0" w:color="auto"/>
                                    <w:bottom w:val="none" w:sz="0" w:space="0" w:color="auto"/>
                                    <w:right w:val="none" w:sz="0" w:space="0" w:color="auto"/>
                                  </w:divBdr>
                                </w:div>
                                <w:div w:id="1026298755">
                                  <w:marLeft w:val="0"/>
                                  <w:marRight w:val="0"/>
                                  <w:marTop w:val="0"/>
                                  <w:marBottom w:val="0"/>
                                  <w:divBdr>
                                    <w:top w:val="none" w:sz="0" w:space="0" w:color="auto"/>
                                    <w:left w:val="none" w:sz="0" w:space="0" w:color="auto"/>
                                    <w:bottom w:val="none" w:sz="0" w:space="0" w:color="auto"/>
                                    <w:right w:val="none" w:sz="0" w:space="0" w:color="auto"/>
                                  </w:divBdr>
                                </w:div>
                                <w:div w:id="324671261">
                                  <w:marLeft w:val="0"/>
                                  <w:marRight w:val="0"/>
                                  <w:marTop w:val="0"/>
                                  <w:marBottom w:val="0"/>
                                  <w:divBdr>
                                    <w:top w:val="none" w:sz="0" w:space="0" w:color="auto"/>
                                    <w:left w:val="none" w:sz="0" w:space="0" w:color="auto"/>
                                    <w:bottom w:val="none" w:sz="0" w:space="0" w:color="auto"/>
                                    <w:right w:val="none" w:sz="0" w:space="0" w:color="auto"/>
                                  </w:divBdr>
                                </w:div>
                                <w:div w:id="1265066327">
                                  <w:marLeft w:val="0"/>
                                  <w:marRight w:val="0"/>
                                  <w:marTop w:val="0"/>
                                  <w:marBottom w:val="0"/>
                                  <w:divBdr>
                                    <w:top w:val="none" w:sz="0" w:space="0" w:color="auto"/>
                                    <w:left w:val="none" w:sz="0" w:space="0" w:color="auto"/>
                                    <w:bottom w:val="none" w:sz="0" w:space="0" w:color="auto"/>
                                    <w:right w:val="none" w:sz="0" w:space="0" w:color="auto"/>
                                  </w:divBdr>
                                </w:div>
                                <w:div w:id="1622302782">
                                  <w:marLeft w:val="0"/>
                                  <w:marRight w:val="0"/>
                                  <w:marTop w:val="0"/>
                                  <w:marBottom w:val="0"/>
                                  <w:divBdr>
                                    <w:top w:val="none" w:sz="0" w:space="0" w:color="auto"/>
                                    <w:left w:val="none" w:sz="0" w:space="0" w:color="auto"/>
                                    <w:bottom w:val="none" w:sz="0" w:space="0" w:color="auto"/>
                                    <w:right w:val="none" w:sz="0" w:space="0" w:color="auto"/>
                                  </w:divBdr>
                                </w:div>
                                <w:div w:id="1273056829">
                                  <w:marLeft w:val="0"/>
                                  <w:marRight w:val="0"/>
                                  <w:marTop w:val="0"/>
                                  <w:marBottom w:val="0"/>
                                  <w:divBdr>
                                    <w:top w:val="none" w:sz="0" w:space="0" w:color="auto"/>
                                    <w:left w:val="none" w:sz="0" w:space="0" w:color="auto"/>
                                    <w:bottom w:val="none" w:sz="0" w:space="0" w:color="auto"/>
                                    <w:right w:val="none" w:sz="0" w:space="0" w:color="auto"/>
                                  </w:divBdr>
                                </w:div>
                                <w:div w:id="604732686">
                                  <w:marLeft w:val="0"/>
                                  <w:marRight w:val="0"/>
                                  <w:marTop w:val="0"/>
                                  <w:marBottom w:val="0"/>
                                  <w:divBdr>
                                    <w:top w:val="none" w:sz="0" w:space="0" w:color="auto"/>
                                    <w:left w:val="none" w:sz="0" w:space="0" w:color="auto"/>
                                    <w:bottom w:val="none" w:sz="0" w:space="0" w:color="auto"/>
                                    <w:right w:val="none" w:sz="0" w:space="0" w:color="auto"/>
                                  </w:divBdr>
                                </w:div>
                                <w:div w:id="623082008">
                                  <w:marLeft w:val="0"/>
                                  <w:marRight w:val="0"/>
                                  <w:marTop w:val="0"/>
                                  <w:marBottom w:val="0"/>
                                  <w:divBdr>
                                    <w:top w:val="none" w:sz="0" w:space="0" w:color="auto"/>
                                    <w:left w:val="none" w:sz="0" w:space="0" w:color="auto"/>
                                    <w:bottom w:val="none" w:sz="0" w:space="0" w:color="auto"/>
                                    <w:right w:val="none" w:sz="0" w:space="0" w:color="auto"/>
                                  </w:divBdr>
                                </w:div>
                                <w:div w:id="351229709">
                                  <w:marLeft w:val="0"/>
                                  <w:marRight w:val="0"/>
                                  <w:marTop w:val="0"/>
                                  <w:marBottom w:val="0"/>
                                  <w:divBdr>
                                    <w:top w:val="none" w:sz="0" w:space="0" w:color="auto"/>
                                    <w:left w:val="none" w:sz="0" w:space="0" w:color="auto"/>
                                    <w:bottom w:val="none" w:sz="0" w:space="0" w:color="auto"/>
                                    <w:right w:val="none" w:sz="0" w:space="0" w:color="auto"/>
                                  </w:divBdr>
                                </w:div>
                                <w:div w:id="948854015">
                                  <w:marLeft w:val="0"/>
                                  <w:marRight w:val="0"/>
                                  <w:marTop w:val="0"/>
                                  <w:marBottom w:val="0"/>
                                  <w:divBdr>
                                    <w:top w:val="none" w:sz="0" w:space="0" w:color="auto"/>
                                    <w:left w:val="none" w:sz="0" w:space="0" w:color="auto"/>
                                    <w:bottom w:val="none" w:sz="0" w:space="0" w:color="auto"/>
                                    <w:right w:val="none" w:sz="0" w:space="0" w:color="auto"/>
                                  </w:divBdr>
                                </w:div>
                                <w:div w:id="1466659512">
                                  <w:marLeft w:val="0"/>
                                  <w:marRight w:val="0"/>
                                  <w:marTop w:val="0"/>
                                  <w:marBottom w:val="0"/>
                                  <w:divBdr>
                                    <w:top w:val="none" w:sz="0" w:space="0" w:color="auto"/>
                                    <w:left w:val="none" w:sz="0" w:space="0" w:color="auto"/>
                                    <w:bottom w:val="none" w:sz="0" w:space="0" w:color="auto"/>
                                    <w:right w:val="none" w:sz="0" w:space="0" w:color="auto"/>
                                  </w:divBdr>
                                </w:div>
                                <w:div w:id="739594270">
                                  <w:marLeft w:val="0"/>
                                  <w:marRight w:val="0"/>
                                  <w:marTop w:val="0"/>
                                  <w:marBottom w:val="0"/>
                                  <w:divBdr>
                                    <w:top w:val="none" w:sz="0" w:space="0" w:color="auto"/>
                                    <w:left w:val="none" w:sz="0" w:space="0" w:color="auto"/>
                                    <w:bottom w:val="none" w:sz="0" w:space="0" w:color="auto"/>
                                    <w:right w:val="none" w:sz="0" w:space="0" w:color="auto"/>
                                  </w:divBdr>
                                </w:div>
                                <w:div w:id="652375324">
                                  <w:marLeft w:val="0"/>
                                  <w:marRight w:val="0"/>
                                  <w:marTop w:val="0"/>
                                  <w:marBottom w:val="0"/>
                                  <w:divBdr>
                                    <w:top w:val="none" w:sz="0" w:space="0" w:color="auto"/>
                                    <w:left w:val="none" w:sz="0" w:space="0" w:color="auto"/>
                                    <w:bottom w:val="none" w:sz="0" w:space="0" w:color="auto"/>
                                    <w:right w:val="none" w:sz="0" w:space="0" w:color="auto"/>
                                  </w:divBdr>
                                </w:div>
                                <w:div w:id="1361586419">
                                  <w:marLeft w:val="0"/>
                                  <w:marRight w:val="0"/>
                                  <w:marTop w:val="0"/>
                                  <w:marBottom w:val="0"/>
                                  <w:divBdr>
                                    <w:top w:val="none" w:sz="0" w:space="0" w:color="auto"/>
                                    <w:left w:val="none" w:sz="0" w:space="0" w:color="auto"/>
                                    <w:bottom w:val="none" w:sz="0" w:space="0" w:color="auto"/>
                                    <w:right w:val="none" w:sz="0" w:space="0" w:color="auto"/>
                                  </w:divBdr>
                                </w:div>
                                <w:div w:id="364673218">
                                  <w:marLeft w:val="0"/>
                                  <w:marRight w:val="0"/>
                                  <w:marTop w:val="0"/>
                                  <w:marBottom w:val="0"/>
                                  <w:divBdr>
                                    <w:top w:val="none" w:sz="0" w:space="0" w:color="auto"/>
                                    <w:left w:val="none" w:sz="0" w:space="0" w:color="auto"/>
                                    <w:bottom w:val="none" w:sz="0" w:space="0" w:color="auto"/>
                                    <w:right w:val="none" w:sz="0" w:space="0" w:color="auto"/>
                                  </w:divBdr>
                                </w:div>
                                <w:div w:id="1589651027">
                                  <w:marLeft w:val="0"/>
                                  <w:marRight w:val="0"/>
                                  <w:marTop w:val="0"/>
                                  <w:marBottom w:val="0"/>
                                  <w:divBdr>
                                    <w:top w:val="none" w:sz="0" w:space="0" w:color="auto"/>
                                    <w:left w:val="none" w:sz="0" w:space="0" w:color="auto"/>
                                    <w:bottom w:val="none" w:sz="0" w:space="0" w:color="auto"/>
                                    <w:right w:val="none" w:sz="0" w:space="0" w:color="auto"/>
                                  </w:divBdr>
                                </w:div>
                                <w:div w:id="1057586683">
                                  <w:marLeft w:val="0"/>
                                  <w:marRight w:val="0"/>
                                  <w:marTop w:val="0"/>
                                  <w:marBottom w:val="0"/>
                                  <w:divBdr>
                                    <w:top w:val="none" w:sz="0" w:space="0" w:color="auto"/>
                                    <w:left w:val="none" w:sz="0" w:space="0" w:color="auto"/>
                                    <w:bottom w:val="none" w:sz="0" w:space="0" w:color="auto"/>
                                    <w:right w:val="none" w:sz="0" w:space="0" w:color="auto"/>
                                  </w:divBdr>
                                </w:div>
                                <w:div w:id="1163230856">
                                  <w:marLeft w:val="0"/>
                                  <w:marRight w:val="0"/>
                                  <w:marTop w:val="0"/>
                                  <w:marBottom w:val="0"/>
                                  <w:divBdr>
                                    <w:top w:val="none" w:sz="0" w:space="0" w:color="auto"/>
                                    <w:left w:val="none" w:sz="0" w:space="0" w:color="auto"/>
                                    <w:bottom w:val="none" w:sz="0" w:space="0" w:color="auto"/>
                                    <w:right w:val="none" w:sz="0" w:space="0" w:color="auto"/>
                                  </w:divBdr>
                                </w:div>
                                <w:div w:id="1174956520">
                                  <w:marLeft w:val="0"/>
                                  <w:marRight w:val="0"/>
                                  <w:marTop w:val="0"/>
                                  <w:marBottom w:val="0"/>
                                  <w:divBdr>
                                    <w:top w:val="none" w:sz="0" w:space="0" w:color="auto"/>
                                    <w:left w:val="none" w:sz="0" w:space="0" w:color="auto"/>
                                    <w:bottom w:val="none" w:sz="0" w:space="0" w:color="auto"/>
                                    <w:right w:val="none" w:sz="0" w:space="0" w:color="auto"/>
                                  </w:divBdr>
                                </w:div>
                                <w:div w:id="320668528">
                                  <w:marLeft w:val="0"/>
                                  <w:marRight w:val="0"/>
                                  <w:marTop w:val="0"/>
                                  <w:marBottom w:val="0"/>
                                  <w:divBdr>
                                    <w:top w:val="none" w:sz="0" w:space="0" w:color="auto"/>
                                    <w:left w:val="none" w:sz="0" w:space="0" w:color="auto"/>
                                    <w:bottom w:val="none" w:sz="0" w:space="0" w:color="auto"/>
                                    <w:right w:val="none" w:sz="0" w:space="0" w:color="auto"/>
                                  </w:divBdr>
                                </w:div>
                                <w:div w:id="1565990068">
                                  <w:marLeft w:val="0"/>
                                  <w:marRight w:val="0"/>
                                  <w:marTop w:val="0"/>
                                  <w:marBottom w:val="0"/>
                                  <w:divBdr>
                                    <w:top w:val="none" w:sz="0" w:space="0" w:color="auto"/>
                                    <w:left w:val="none" w:sz="0" w:space="0" w:color="auto"/>
                                    <w:bottom w:val="none" w:sz="0" w:space="0" w:color="auto"/>
                                    <w:right w:val="none" w:sz="0" w:space="0" w:color="auto"/>
                                  </w:divBdr>
                                </w:div>
                                <w:div w:id="895775767">
                                  <w:marLeft w:val="0"/>
                                  <w:marRight w:val="0"/>
                                  <w:marTop w:val="0"/>
                                  <w:marBottom w:val="0"/>
                                  <w:divBdr>
                                    <w:top w:val="none" w:sz="0" w:space="0" w:color="auto"/>
                                    <w:left w:val="none" w:sz="0" w:space="0" w:color="auto"/>
                                    <w:bottom w:val="none" w:sz="0" w:space="0" w:color="auto"/>
                                    <w:right w:val="none" w:sz="0" w:space="0" w:color="auto"/>
                                  </w:divBdr>
                                </w:div>
                                <w:div w:id="1042440911">
                                  <w:marLeft w:val="0"/>
                                  <w:marRight w:val="0"/>
                                  <w:marTop w:val="0"/>
                                  <w:marBottom w:val="0"/>
                                  <w:divBdr>
                                    <w:top w:val="none" w:sz="0" w:space="0" w:color="auto"/>
                                    <w:left w:val="none" w:sz="0" w:space="0" w:color="auto"/>
                                    <w:bottom w:val="none" w:sz="0" w:space="0" w:color="auto"/>
                                    <w:right w:val="none" w:sz="0" w:space="0" w:color="auto"/>
                                  </w:divBdr>
                                </w:div>
                                <w:div w:id="1190997015">
                                  <w:marLeft w:val="0"/>
                                  <w:marRight w:val="0"/>
                                  <w:marTop w:val="0"/>
                                  <w:marBottom w:val="0"/>
                                  <w:divBdr>
                                    <w:top w:val="none" w:sz="0" w:space="0" w:color="auto"/>
                                    <w:left w:val="none" w:sz="0" w:space="0" w:color="auto"/>
                                    <w:bottom w:val="none" w:sz="0" w:space="0" w:color="auto"/>
                                    <w:right w:val="none" w:sz="0" w:space="0" w:color="auto"/>
                                  </w:divBdr>
                                </w:div>
                                <w:div w:id="284503849">
                                  <w:marLeft w:val="0"/>
                                  <w:marRight w:val="0"/>
                                  <w:marTop w:val="0"/>
                                  <w:marBottom w:val="0"/>
                                  <w:divBdr>
                                    <w:top w:val="none" w:sz="0" w:space="0" w:color="auto"/>
                                    <w:left w:val="none" w:sz="0" w:space="0" w:color="auto"/>
                                    <w:bottom w:val="none" w:sz="0" w:space="0" w:color="auto"/>
                                    <w:right w:val="none" w:sz="0" w:space="0" w:color="auto"/>
                                  </w:divBdr>
                                </w:div>
                                <w:div w:id="1423260882">
                                  <w:marLeft w:val="0"/>
                                  <w:marRight w:val="0"/>
                                  <w:marTop w:val="0"/>
                                  <w:marBottom w:val="0"/>
                                  <w:divBdr>
                                    <w:top w:val="none" w:sz="0" w:space="0" w:color="auto"/>
                                    <w:left w:val="none" w:sz="0" w:space="0" w:color="auto"/>
                                    <w:bottom w:val="none" w:sz="0" w:space="0" w:color="auto"/>
                                    <w:right w:val="none" w:sz="0" w:space="0" w:color="auto"/>
                                  </w:divBdr>
                                </w:div>
                                <w:div w:id="1480490469">
                                  <w:marLeft w:val="0"/>
                                  <w:marRight w:val="0"/>
                                  <w:marTop w:val="0"/>
                                  <w:marBottom w:val="0"/>
                                  <w:divBdr>
                                    <w:top w:val="none" w:sz="0" w:space="0" w:color="auto"/>
                                    <w:left w:val="none" w:sz="0" w:space="0" w:color="auto"/>
                                    <w:bottom w:val="none" w:sz="0" w:space="0" w:color="auto"/>
                                    <w:right w:val="none" w:sz="0" w:space="0" w:color="auto"/>
                                  </w:divBdr>
                                </w:div>
                                <w:div w:id="1537697772">
                                  <w:marLeft w:val="0"/>
                                  <w:marRight w:val="0"/>
                                  <w:marTop w:val="0"/>
                                  <w:marBottom w:val="0"/>
                                  <w:divBdr>
                                    <w:top w:val="none" w:sz="0" w:space="0" w:color="auto"/>
                                    <w:left w:val="none" w:sz="0" w:space="0" w:color="auto"/>
                                    <w:bottom w:val="none" w:sz="0" w:space="0" w:color="auto"/>
                                    <w:right w:val="none" w:sz="0" w:space="0" w:color="auto"/>
                                  </w:divBdr>
                                </w:div>
                                <w:div w:id="1929195200">
                                  <w:marLeft w:val="0"/>
                                  <w:marRight w:val="0"/>
                                  <w:marTop w:val="0"/>
                                  <w:marBottom w:val="0"/>
                                  <w:divBdr>
                                    <w:top w:val="none" w:sz="0" w:space="0" w:color="auto"/>
                                    <w:left w:val="none" w:sz="0" w:space="0" w:color="auto"/>
                                    <w:bottom w:val="none" w:sz="0" w:space="0" w:color="auto"/>
                                    <w:right w:val="none" w:sz="0" w:space="0" w:color="auto"/>
                                  </w:divBdr>
                                </w:div>
                                <w:div w:id="571816797">
                                  <w:marLeft w:val="0"/>
                                  <w:marRight w:val="0"/>
                                  <w:marTop w:val="0"/>
                                  <w:marBottom w:val="0"/>
                                  <w:divBdr>
                                    <w:top w:val="none" w:sz="0" w:space="0" w:color="auto"/>
                                    <w:left w:val="none" w:sz="0" w:space="0" w:color="auto"/>
                                    <w:bottom w:val="none" w:sz="0" w:space="0" w:color="auto"/>
                                    <w:right w:val="none" w:sz="0" w:space="0" w:color="auto"/>
                                  </w:divBdr>
                                </w:div>
                                <w:div w:id="36854587">
                                  <w:marLeft w:val="0"/>
                                  <w:marRight w:val="0"/>
                                  <w:marTop w:val="0"/>
                                  <w:marBottom w:val="0"/>
                                  <w:divBdr>
                                    <w:top w:val="none" w:sz="0" w:space="0" w:color="auto"/>
                                    <w:left w:val="none" w:sz="0" w:space="0" w:color="auto"/>
                                    <w:bottom w:val="none" w:sz="0" w:space="0" w:color="auto"/>
                                    <w:right w:val="none" w:sz="0" w:space="0" w:color="auto"/>
                                  </w:divBdr>
                                </w:div>
                                <w:div w:id="103579425">
                                  <w:marLeft w:val="0"/>
                                  <w:marRight w:val="0"/>
                                  <w:marTop w:val="0"/>
                                  <w:marBottom w:val="0"/>
                                  <w:divBdr>
                                    <w:top w:val="none" w:sz="0" w:space="0" w:color="auto"/>
                                    <w:left w:val="none" w:sz="0" w:space="0" w:color="auto"/>
                                    <w:bottom w:val="none" w:sz="0" w:space="0" w:color="auto"/>
                                    <w:right w:val="none" w:sz="0" w:space="0" w:color="auto"/>
                                  </w:divBdr>
                                </w:div>
                                <w:div w:id="1066151062">
                                  <w:marLeft w:val="0"/>
                                  <w:marRight w:val="0"/>
                                  <w:marTop w:val="0"/>
                                  <w:marBottom w:val="0"/>
                                  <w:divBdr>
                                    <w:top w:val="none" w:sz="0" w:space="0" w:color="auto"/>
                                    <w:left w:val="none" w:sz="0" w:space="0" w:color="auto"/>
                                    <w:bottom w:val="none" w:sz="0" w:space="0" w:color="auto"/>
                                    <w:right w:val="none" w:sz="0" w:space="0" w:color="auto"/>
                                  </w:divBdr>
                                </w:div>
                                <w:div w:id="430785885">
                                  <w:marLeft w:val="0"/>
                                  <w:marRight w:val="0"/>
                                  <w:marTop w:val="0"/>
                                  <w:marBottom w:val="0"/>
                                  <w:divBdr>
                                    <w:top w:val="none" w:sz="0" w:space="0" w:color="auto"/>
                                    <w:left w:val="none" w:sz="0" w:space="0" w:color="auto"/>
                                    <w:bottom w:val="none" w:sz="0" w:space="0" w:color="auto"/>
                                    <w:right w:val="none" w:sz="0" w:space="0" w:color="auto"/>
                                  </w:divBdr>
                                </w:div>
                                <w:div w:id="399450117">
                                  <w:marLeft w:val="0"/>
                                  <w:marRight w:val="0"/>
                                  <w:marTop w:val="0"/>
                                  <w:marBottom w:val="0"/>
                                  <w:divBdr>
                                    <w:top w:val="none" w:sz="0" w:space="0" w:color="auto"/>
                                    <w:left w:val="none" w:sz="0" w:space="0" w:color="auto"/>
                                    <w:bottom w:val="none" w:sz="0" w:space="0" w:color="auto"/>
                                    <w:right w:val="none" w:sz="0" w:space="0" w:color="auto"/>
                                  </w:divBdr>
                                </w:div>
                                <w:div w:id="1954943301">
                                  <w:marLeft w:val="0"/>
                                  <w:marRight w:val="0"/>
                                  <w:marTop w:val="0"/>
                                  <w:marBottom w:val="0"/>
                                  <w:divBdr>
                                    <w:top w:val="none" w:sz="0" w:space="0" w:color="auto"/>
                                    <w:left w:val="none" w:sz="0" w:space="0" w:color="auto"/>
                                    <w:bottom w:val="none" w:sz="0" w:space="0" w:color="auto"/>
                                    <w:right w:val="none" w:sz="0" w:space="0" w:color="auto"/>
                                  </w:divBdr>
                                </w:div>
                                <w:div w:id="512764612">
                                  <w:marLeft w:val="0"/>
                                  <w:marRight w:val="0"/>
                                  <w:marTop w:val="0"/>
                                  <w:marBottom w:val="0"/>
                                  <w:divBdr>
                                    <w:top w:val="none" w:sz="0" w:space="0" w:color="auto"/>
                                    <w:left w:val="none" w:sz="0" w:space="0" w:color="auto"/>
                                    <w:bottom w:val="none" w:sz="0" w:space="0" w:color="auto"/>
                                    <w:right w:val="none" w:sz="0" w:space="0" w:color="auto"/>
                                  </w:divBdr>
                                </w:div>
                                <w:div w:id="683483480">
                                  <w:marLeft w:val="0"/>
                                  <w:marRight w:val="0"/>
                                  <w:marTop w:val="0"/>
                                  <w:marBottom w:val="0"/>
                                  <w:divBdr>
                                    <w:top w:val="none" w:sz="0" w:space="0" w:color="auto"/>
                                    <w:left w:val="none" w:sz="0" w:space="0" w:color="auto"/>
                                    <w:bottom w:val="none" w:sz="0" w:space="0" w:color="auto"/>
                                    <w:right w:val="none" w:sz="0" w:space="0" w:color="auto"/>
                                  </w:divBdr>
                                </w:div>
                                <w:div w:id="1351371712">
                                  <w:marLeft w:val="0"/>
                                  <w:marRight w:val="0"/>
                                  <w:marTop w:val="0"/>
                                  <w:marBottom w:val="0"/>
                                  <w:divBdr>
                                    <w:top w:val="none" w:sz="0" w:space="0" w:color="auto"/>
                                    <w:left w:val="none" w:sz="0" w:space="0" w:color="auto"/>
                                    <w:bottom w:val="none" w:sz="0" w:space="0" w:color="auto"/>
                                    <w:right w:val="none" w:sz="0" w:space="0" w:color="auto"/>
                                  </w:divBdr>
                                </w:div>
                                <w:div w:id="734670512">
                                  <w:marLeft w:val="0"/>
                                  <w:marRight w:val="0"/>
                                  <w:marTop w:val="0"/>
                                  <w:marBottom w:val="0"/>
                                  <w:divBdr>
                                    <w:top w:val="none" w:sz="0" w:space="0" w:color="auto"/>
                                    <w:left w:val="none" w:sz="0" w:space="0" w:color="auto"/>
                                    <w:bottom w:val="none" w:sz="0" w:space="0" w:color="auto"/>
                                    <w:right w:val="none" w:sz="0" w:space="0" w:color="auto"/>
                                  </w:divBdr>
                                </w:div>
                                <w:div w:id="440420007">
                                  <w:marLeft w:val="0"/>
                                  <w:marRight w:val="0"/>
                                  <w:marTop w:val="0"/>
                                  <w:marBottom w:val="0"/>
                                  <w:divBdr>
                                    <w:top w:val="none" w:sz="0" w:space="0" w:color="auto"/>
                                    <w:left w:val="none" w:sz="0" w:space="0" w:color="auto"/>
                                    <w:bottom w:val="none" w:sz="0" w:space="0" w:color="auto"/>
                                    <w:right w:val="none" w:sz="0" w:space="0" w:color="auto"/>
                                  </w:divBdr>
                                </w:div>
                                <w:div w:id="158235982">
                                  <w:marLeft w:val="0"/>
                                  <w:marRight w:val="0"/>
                                  <w:marTop w:val="0"/>
                                  <w:marBottom w:val="0"/>
                                  <w:divBdr>
                                    <w:top w:val="none" w:sz="0" w:space="0" w:color="auto"/>
                                    <w:left w:val="none" w:sz="0" w:space="0" w:color="auto"/>
                                    <w:bottom w:val="none" w:sz="0" w:space="0" w:color="auto"/>
                                    <w:right w:val="none" w:sz="0" w:space="0" w:color="auto"/>
                                  </w:divBdr>
                                </w:div>
                                <w:div w:id="1179662068">
                                  <w:marLeft w:val="0"/>
                                  <w:marRight w:val="0"/>
                                  <w:marTop w:val="0"/>
                                  <w:marBottom w:val="0"/>
                                  <w:divBdr>
                                    <w:top w:val="none" w:sz="0" w:space="0" w:color="auto"/>
                                    <w:left w:val="none" w:sz="0" w:space="0" w:color="auto"/>
                                    <w:bottom w:val="none" w:sz="0" w:space="0" w:color="auto"/>
                                    <w:right w:val="none" w:sz="0" w:space="0" w:color="auto"/>
                                  </w:divBdr>
                                </w:div>
                                <w:div w:id="1283461222">
                                  <w:marLeft w:val="0"/>
                                  <w:marRight w:val="0"/>
                                  <w:marTop w:val="0"/>
                                  <w:marBottom w:val="0"/>
                                  <w:divBdr>
                                    <w:top w:val="none" w:sz="0" w:space="0" w:color="auto"/>
                                    <w:left w:val="none" w:sz="0" w:space="0" w:color="auto"/>
                                    <w:bottom w:val="none" w:sz="0" w:space="0" w:color="auto"/>
                                    <w:right w:val="none" w:sz="0" w:space="0" w:color="auto"/>
                                  </w:divBdr>
                                </w:div>
                                <w:div w:id="918901691">
                                  <w:marLeft w:val="0"/>
                                  <w:marRight w:val="0"/>
                                  <w:marTop w:val="0"/>
                                  <w:marBottom w:val="0"/>
                                  <w:divBdr>
                                    <w:top w:val="none" w:sz="0" w:space="0" w:color="auto"/>
                                    <w:left w:val="none" w:sz="0" w:space="0" w:color="auto"/>
                                    <w:bottom w:val="none" w:sz="0" w:space="0" w:color="auto"/>
                                    <w:right w:val="none" w:sz="0" w:space="0" w:color="auto"/>
                                  </w:divBdr>
                                </w:div>
                                <w:div w:id="988293330">
                                  <w:marLeft w:val="0"/>
                                  <w:marRight w:val="0"/>
                                  <w:marTop w:val="0"/>
                                  <w:marBottom w:val="0"/>
                                  <w:divBdr>
                                    <w:top w:val="none" w:sz="0" w:space="0" w:color="auto"/>
                                    <w:left w:val="none" w:sz="0" w:space="0" w:color="auto"/>
                                    <w:bottom w:val="none" w:sz="0" w:space="0" w:color="auto"/>
                                    <w:right w:val="none" w:sz="0" w:space="0" w:color="auto"/>
                                  </w:divBdr>
                                </w:div>
                                <w:div w:id="216551031">
                                  <w:marLeft w:val="0"/>
                                  <w:marRight w:val="0"/>
                                  <w:marTop w:val="0"/>
                                  <w:marBottom w:val="0"/>
                                  <w:divBdr>
                                    <w:top w:val="none" w:sz="0" w:space="0" w:color="auto"/>
                                    <w:left w:val="none" w:sz="0" w:space="0" w:color="auto"/>
                                    <w:bottom w:val="none" w:sz="0" w:space="0" w:color="auto"/>
                                    <w:right w:val="none" w:sz="0" w:space="0" w:color="auto"/>
                                  </w:divBdr>
                                </w:div>
                                <w:div w:id="1133904381">
                                  <w:marLeft w:val="0"/>
                                  <w:marRight w:val="0"/>
                                  <w:marTop w:val="0"/>
                                  <w:marBottom w:val="0"/>
                                  <w:divBdr>
                                    <w:top w:val="none" w:sz="0" w:space="0" w:color="auto"/>
                                    <w:left w:val="none" w:sz="0" w:space="0" w:color="auto"/>
                                    <w:bottom w:val="none" w:sz="0" w:space="0" w:color="auto"/>
                                    <w:right w:val="none" w:sz="0" w:space="0" w:color="auto"/>
                                  </w:divBdr>
                                </w:div>
                                <w:div w:id="1617565152">
                                  <w:marLeft w:val="0"/>
                                  <w:marRight w:val="0"/>
                                  <w:marTop w:val="0"/>
                                  <w:marBottom w:val="0"/>
                                  <w:divBdr>
                                    <w:top w:val="none" w:sz="0" w:space="0" w:color="auto"/>
                                    <w:left w:val="none" w:sz="0" w:space="0" w:color="auto"/>
                                    <w:bottom w:val="none" w:sz="0" w:space="0" w:color="auto"/>
                                    <w:right w:val="none" w:sz="0" w:space="0" w:color="auto"/>
                                  </w:divBdr>
                                </w:div>
                                <w:div w:id="1104806373">
                                  <w:marLeft w:val="0"/>
                                  <w:marRight w:val="0"/>
                                  <w:marTop w:val="0"/>
                                  <w:marBottom w:val="0"/>
                                  <w:divBdr>
                                    <w:top w:val="none" w:sz="0" w:space="0" w:color="auto"/>
                                    <w:left w:val="none" w:sz="0" w:space="0" w:color="auto"/>
                                    <w:bottom w:val="none" w:sz="0" w:space="0" w:color="auto"/>
                                    <w:right w:val="none" w:sz="0" w:space="0" w:color="auto"/>
                                  </w:divBdr>
                                </w:div>
                                <w:div w:id="1137451969">
                                  <w:marLeft w:val="0"/>
                                  <w:marRight w:val="0"/>
                                  <w:marTop w:val="0"/>
                                  <w:marBottom w:val="0"/>
                                  <w:divBdr>
                                    <w:top w:val="none" w:sz="0" w:space="0" w:color="auto"/>
                                    <w:left w:val="none" w:sz="0" w:space="0" w:color="auto"/>
                                    <w:bottom w:val="none" w:sz="0" w:space="0" w:color="auto"/>
                                    <w:right w:val="none" w:sz="0" w:space="0" w:color="auto"/>
                                  </w:divBdr>
                                </w:div>
                                <w:div w:id="707605362">
                                  <w:marLeft w:val="0"/>
                                  <w:marRight w:val="0"/>
                                  <w:marTop w:val="0"/>
                                  <w:marBottom w:val="0"/>
                                  <w:divBdr>
                                    <w:top w:val="none" w:sz="0" w:space="0" w:color="auto"/>
                                    <w:left w:val="none" w:sz="0" w:space="0" w:color="auto"/>
                                    <w:bottom w:val="none" w:sz="0" w:space="0" w:color="auto"/>
                                    <w:right w:val="none" w:sz="0" w:space="0" w:color="auto"/>
                                  </w:divBdr>
                                </w:div>
                                <w:div w:id="978148785">
                                  <w:marLeft w:val="0"/>
                                  <w:marRight w:val="0"/>
                                  <w:marTop w:val="0"/>
                                  <w:marBottom w:val="0"/>
                                  <w:divBdr>
                                    <w:top w:val="none" w:sz="0" w:space="0" w:color="auto"/>
                                    <w:left w:val="none" w:sz="0" w:space="0" w:color="auto"/>
                                    <w:bottom w:val="none" w:sz="0" w:space="0" w:color="auto"/>
                                    <w:right w:val="none" w:sz="0" w:space="0" w:color="auto"/>
                                  </w:divBdr>
                                </w:div>
                                <w:div w:id="1897233160">
                                  <w:marLeft w:val="0"/>
                                  <w:marRight w:val="0"/>
                                  <w:marTop w:val="0"/>
                                  <w:marBottom w:val="0"/>
                                  <w:divBdr>
                                    <w:top w:val="none" w:sz="0" w:space="0" w:color="auto"/>
                                    <w:left w:val="none" w:sz="0" w:space="0" w:color="auto"/>
                                    <w:bottom w:val="none" w:sz="0" w:space="0" w:color="auto"/>
                                    <w:right w:val="none" w:sz="0" w:space="0" w:color="auto"/>
                                  </w:divBdr>
                                </w:div>
                                <w:div w:id="468594172">
                                  <w:marLeft w:val="0"/>
                                  <w:marRight w:val="0"/>
                                  <w:marTop w:val="0"/>
                                  <w:marBottom w:val="0"/>
                                  <w:divBdr>
                                    <w:top w:val="none" w:sz="0" w:space="0" w:color="auto"/>
                                    <w:left w:val="none" w:sz="0" w:space="0" w:color="auto"/>
                                    <w:bottom w:val="none" w:sz="0" w:space="0" w:color="auto"/>
                                    <w:right w:val="none" w:sz="0" w:space="0" w:color="auto"/>
                                  </w:divBdr>
                                </w:div>
                                <w:div w:id="804201711">
                                  <w:marLeft w:val="0"/>
                                  <w:marRight w:val="0"/>
                                  <w:marTop w:val="0"/>
                                  <w:marBottom w:val="0"/>
                                  <w:divBdr>
                                    <w:top w:val="none" w:sz="0" w:space="0" w:color="auto"/>
                                    <w:left w:val="none" w:sz="0" w:space="0" w:color="auto"/>
                                    <w:bottom w:val="none" w:sz="0" w:space="0" w:color="auto"/>
                                    <w:right w:val="none" w:sz="0" w:space="0" w:color="auto"/>
                                  </w:divBdr>
                                </w:div>
                                <w:div w:id="112679247">
                                  <w:marLeft w:val="0"/>
                                  <w:marRight w:val="0"/>
                                  <w:marTop w:val="0"/>
                                  <w:marBottom w:val="0"/>
                                  <w:divBdr>
                                    <w:top w:val="none" w:sz="0" w:space="0" w:color="auto"/>
                                    <w:left w:val="none" w:sz="0" w:space="0" w:color="auto"/>
                                    <w:bottom w:val="none" w:sz="0" w:space="0" w:color="auto"/>
                                    <w:right w:val="none" w:sz="0" w:space="0" w:color="auto"/>
                                  </w:divBdr>
                                </w:div>
                                <w:div w:id="1451050223">
                                  <w:marLeft w:val="0"/>
                                  <w:marRight w:val="0"/>
                                  <w:marTop w:val="0"/>
                                  <w:marBottom w:val="0"/>
                                  <w:divBdr>
                                    <w:top w:val="none" w:sz="0" w:space="0" w:color="auto"/>
                                    <w:left w:val="none" w:sz="0" w:space="0" w:color="auto"/>
                                    <w:bottom w:val="none" w:sz="0" w:space="0" w:color="auto"/>
                                    <w:right w:val="none" w:sz="0" w:space="0" w:color="auto"/>
                                  </w:divBdr>
                                </w:div>
                                <w:div w:id="387996126">
                                  <w:marLeft w:val="0"/>
                                  <w:marRight w:val="0"/>
                                  <w:marTop w:val="0"/>
                                  <w:marBottom w:val="0"/>
                                  <w:divBdr>
                                    <w:top w:val="none" w:sz="0" w:space="0" w:color="auto"/>
                                    <w:left w:val="none" w:sz="0" w:space="0" w:color="auto"/>
                                    <w:bottom w:val="none" w:sz="0" w:space="0" w:color="auto"/>
                                    <w:right w:val="none" w:sz="0" w:space="0" w:color="auto"/>
                                  </w:divBdr>
                                </w:div>
                                <w:div w:id="806242774">
                                  <w:marLeft w:val="0"/>
                                  <w:marRight w:val="0"/>
                                  <w:marTop w:val="0"/>
                                  <w:marBottom w:val="0"/>
                                  <w:divBdr>
                                    <w:top w:val="none" w:sz="0" w:space="0" w:color="auto"/>
                                    <w:left w:val="none" w:sz="0" w:space="0" w:color="auto"/>
                                    <w:bottom w:val="none" w:sz="0" w:space="0" w:color="auto"/>
                                    <w:right w:val="none" w:sz="0" w:space="0" w:color="auto"/>
                                  </w:divBdr>
                                </w:div>
                                <w:div w:id="835461566">
                                  <w:marLeft w:val="0"/>
                                  <w:marRight w:val="0"/>
                                  <w:marTop w:val="0"/>
                                  <w:marBottom w:val="0"/>
                                  <w:divBdr>
                                    <w:top w:val="none" w:sz="0" w:space="0" w:color="auto"/>
                                    <w:left w:val="none" w:sz="0" w:space="0" w:color="auto"/>
                                    <w:bottom w:val="none" w:sz="0" w:space="0" w:color="auto"/>
                                    <w:right w:val="none" w:sz="0" w:space="0" w:color="auto"/>
                                  </w:divBdr>
                                </w:div>
                                <w:div w:id="113403818">
                                  <w:marLeft w:val="0"/>
                                  <w:marRight w:val="0"/>
                                  <w:marTop w:val="0"/>
                                  <w:marBottom w:val="0"/>
                                  <w:divBdr>
                                    <w:top w:val="none" w:sz="0" w:space="0" w:color="auto"/>
                                    <w:left w:val="none" w:sz="0" w:space="0" w:color="auto"/>
                                    <w:bottom w:val="none" w:sz="0" w:space="0" w:color="auto"/>
                                    <w:right w:val="none" w:sz="0" w:space="0" w:color="auto"/>
                                  </w:divBdr>
                                </w:div>
                                <w:div w:id="508644769">
                                  <w:marLeft w:val="0"/>
                                  <w:marRight w:val="0"/>
                                  <w:marTop w:val="0"/>
                                  <w:marBottom w:val="0"/>
                                  <w:divBdr>
                                    <w:top w:val="none" w:sz="0" w:space="0" w:color="auto"/>
                                    <w:left w:val="none" w:sz="0" w:space="0" w:color="auto"/>
                                    <w:bottom w:val="none" w:sz="0" w:space="0" w:color="auto"/>
                                    <w:right w:val="none" w:sz="0" w:space="0" w:color="auto"/>
                                  </w:divBdr>
                                </w:div>
                                <w:div w:id="793253004">
                                  <w:marLeft w:val="0"/>
                                  <w:marRight w:val="0"/>
                                  <w:marTop w:val="0"/>
                                  <w:marBottom w:val="0"/>
                                  <w:divBdr>
                                    <w:top w:val="none" w:sz="0" w:space="0" w:color="auto"/>
                                    <w:left w:val="none" w:sz="0" w:space="0" w:color="auto"/>
                                    <w:bottom w:val="none" w:sz="0" w:space="0" w:color="auto"/>
                                    <w:right w:val="none" w:sz="0" w:space="0" w:color="auto"/>
                                  </w:divBdr>
                                </w:div>
                                <w:div w:id="1123957336">
                                  <w:marLeft w:val="0"/>
                                  <w:marRight w:val="0"/>
                                  <w:marTop w:val="0"/>
                                  <w:marBottom w:val="0"/>
                                  <w:divBdr>
                                    <w:top w:val="none" w:sz="0" w:space="0" w:color="auto"/>
                                    <w:left w:val="none" w:sz="0" w:space="0" w:color="auto"/>
                                    <w:bottom w:val="none" w:sz="0" w:space="0" w:color="auto"/>
                                    <w:right w:val="none" w:sz="0" w:space="0" w:color="auto"/>
                                  </w:divBdr>
                                </w:div>
                                <w:div w:id="1371805869">
                                  <w:marLeft w:val="0"/>
                                  <w:marRight w:val="0"/>
                                  <w:marTop w:val="0"/>
                                  <w:marBottom w:val="0"/>
                                  <w:divBdr>
                                    <w:top w:val="none" w:sz="0" w:space="0" w:color="auto"/>
                                    <w:left w:val="none" w:sz="0" w:space="0" w:color="auto"/>
                                    <w:bottom w:val="none" w:sz="0" w:space="0" w:color="auto"/>
                                    <w:right w:val="none" w:sz="0" w:space="0" w:color="auto"/>
                                  </w:divBdr>
                                </w:div>
                                <w:div w:id="658119373">
                                  <w:marLeft w:val="0"/>
                                  <w:marRight w:val="0"/>
                                  <w:marTop w:val="0"/>
                                  <w:marBottom w:val="0"/>
                                  <w:divBdr>
                                    <w:top w:val="none" w:sz="0" w:space="0" w:color="auto"/>
                                    <w:left w:val="none" w:sz="0" w:space="0" w:color="auto"/>
                                    <w:bottom w:val="none" w:sz="0" w:space="0" w:color="auto"/>
                                    <w:right w:val="none" w:sz="0" w:space="0" w:color="auto"/>
                                  </w:divBdr>
                                </w:div>
                                <w:div w:id="856886344">
                                  <w:marLeft w:val="0"/>
                                  <w:marRight w:val="0"/>
                                  <w:marTop w:val="0"/>
                                  <w:marBottom w:val="0"/>
                                  <w:divBdr>
                                    <w:top w:val="none" w:sz="0" w:space="0" w:color="auto"/>
                                    <w:left w:val="none" w:sz="0" w:space="0" w:color="auto"/>
                                    <w:bottom w:val="none" w:sz="0" w:space="0" w:color="auto"/>
                                    <w:right w:val="none" w:sz="0" w:space="0" w:color="auto"/>
                                  </w:divBdr>
                                </w:div>
                                <w:div w:id="826361073">
                                  <w:marLeft w:val="0"/>
                                  <w:marRight w:val="0"/>
                                  <w:marTop w:val="0"/>
                                  <w:marBottom w:val="0"/>
                                  <w:divBdr>
                                    <w:top w:val="none" w:sz="0" w:space="0" w:color="auto"/>
                                    <w:left w:val="none" w:sz="0" w:space="0" w:color="auto"/>
                                    <w:bottom w:val="none" w:sz="0" w:space="0" w:color="auto"/>
                                    <w:right w:val="none" w:sz="0" w:space="0" w:color="auto"/>
                                  </w:divBdr>
                                </w:div>
                                <w:div w:id="1690377031">
                                  <w:marLeft w:val="0"/>
                                  <w:marRight w:val="0"/>
                                  <w:marTop w:val="0"/>
                                  <w:marBottom w:val="0"/>
                                  <w:divBdr>
                                    <w:top w:val="none" w:sz="0" w:space="0" w:color="auto"/>
                                    <w:left w:val="none" w:sz="0" w:space="0" w:color="auto"/>
                                    <w:bottom w:val="none" w:sz="0" w:space="0" w:color="auto"/>
                                    <w:right w:val="none" w:sz="0" w:space="0" w:color="auto"/>
                                  </w:divBdr>
                                </w:div>
                                <w:div w:id="2140226871">
                                  <w:marLeft w:val="0"/>
                                  <w:marRight w:val="0"/>
                                  <w:marTop w:val="0"/>
                                  <w:marBottom w:val="0"/>
                                  <w:divBdr>
                                    <w:top w:val="none" w:sz="0" w:space="0" w:color="auto"/>
                                    <w:left w:val="none" w:sz="0" w:space="0" w:color="auto"/>
                                    <w:bottom w:val="none" w:sz="0" w:space="0" w:color="auto"/>
                                    <w:right w:val="none" w:sz="0" w:space="0" w:color="auto"/>
                                  </w:divBdr>
                                </w:div>
                                <w:div w:id="1656225941">
                                  <w:marLeft w:val="0"/>
                                  <w:marRight w:val="0"/>
                                  <w:marTop w:val="0"/>
                                  <w:marBottom w:val="0"/>
                                  <w:divBdr>
                                    <w:top w:val="none" w:sz="0" w:space="0" w:color="auto"/>
                                    <w:left w:val="none" w:sz="0" w:space="0" w:color="auto"/>
                                    <w:bottom w:val="none" w:sz="0" w:space="0" w:color="auto"/>
                                    <w:right w:val="none" w:sz="0" w:space="0" w:color="auto"/>
                                  </w:divBdr>
                                </w:div>
                                <w:div w:id="1785228957">
                                  <w:marLeft w:val="0"/>
                                  <w:marRight w:val="0"/>
                                  <w:marTop w:val="0"/>
                                  <w:marBottom w:val="0"/>
                                  <w:divBdr>
                                    <w:top w:val="none" w:sz="0" w:space="0" w:color="auto"/>
                                    <w:left w:val="none" w:sz="0" w:space="0" w:color="auto"/>
                                    <w:bottom w:val="none" w:sz="0" w:space="0" w:color="auto"/>
                                    <w:right w:val="none" w:sz="0" w:space="0" w:color="auto"/>
                                  </w:divBdr>
                                </w:div>
                                <w:div w:id="783427886">
                                  <w:marLeft w:val="0"/>
                                  <w:marRight w:val="0"/>
                                  <w:marTop w:val="0"/>
                                  <w:marBottom w:val="0"/>
                                  <w:divBdr>
                                    <w:top w:val="none" w:sz="0" w:space="0" w:color="auto"/>
                                    <w:left w:val="none" w:sz="0" w:space="0" w:color="auto"/>
                                    <w:bottom w:val="none" w:sz="0" w:space="0" w:color="auto"/>
                                    <w:right w:val="none" w:sz="0" w:space="0" w:color="auto"/>
                                  </w:divBdr>
                                </w:div>
                                <w:div w:id="1511600204">
                                  <w:marLeft w:val="0"/>
                                  <w:marRight w:val="0"/>
                                  <w:marTop w:val="0"/>
                                  <w:marBottom w:val="0"/>
                                  <w:divBdr>
                                    <w:top w:val="none" w:sz="0" w:space="0" w:color="auto"/>
                                    <w:left w:val="none" w:sz="0" w:space="0" w:color="auto"/>
                                    <w:bottom w:val="none" w:sz="0" w:space="0" w:color="auto"/>
                                    <w:right w:val="none" w:sz="0" w:space="0" w:color="auto"/>
                                  </w:divBdr>
                                </w:div>
                                <w:div w:id="1584988855">
                                  <w:marLeft w:val="0"/>
                                  <w:marRight w:val="0"/>
                                  <w:marTop w:val="0"/>
                                  <w:marBottom w:val="0"/>
                                  <w:divBdr>
                                    <w:top w:val="none" w:sz="0" w:space="0" w:color="auto"/>
                                    <w:left w:val="none" w:sz="0" w:space="0" w:color="auto"/>
                                    <w:bottom w:val="none" w:sz="0" w:space="0" w:color="auto"/>
                                    <w:right w:val="none" w:sz="0" w:space="0" w:color="auto"/>
                                  </w:divBdr>
                                </w:div>
                                <w:div w:id="511187663">
                                  <w:marLeft w:val="0"/>
                                  <w:marRight w:val="0"/>
                                  <w:marTop w:val="0"/>
                                  <w:marBottom w:val="0"/>
                                  <w:divBdr>
                                    <w:top w:val="none" w:sz="0" w:space="0" w:color="auto"/>
                                    <w:left w:val="none" w:sz="0" w:space="0" w:color="auto"/>
                                    <w:bottom w:val="none" w:sz="0" w:space="0" w:color="auto"/>
                                    <w:right w:val="none" w:sz="0" w:space="0" w:color="auto"/>
                                  </w:divBdr>
                                </w:div>
                                <w:div w:id="251284699">
                                  <w:marLeft w:val="0"/>
                                  <w:marRight w:val="0"/>
                                  <w:marTop w:val="0"/>
                                  <w:marBottom w:val="0"/>
                                  <w:divBdr>
                                    <w:top w:val="none" w:sz="0" w:space="0" w:color="auto"/>
                                    <w:left w:val="none" w:sz="0" w:space="0" w:color="auto"/>
                                    <w:bottom w:val="none" w:sz="0" w:space="0" w:color="auto"/>
                                    <w:right w:val="none" w:sz="0" w:space="0" w:color="auto"/>
                                  </w:divBdr>
                                </w:div>
                                <w:div w:id="36973451">
                                  <w:marLeft w:val="0"/>
                                  <w:marRight w:val="0"/>
                                  <w:marTop w:val="0"/>
                                  <w:marBottom w:val="0"/>
                                  <w:divBdr>
                                    <w:top w:val="none" w:sz="0" w:space="0" w:color="auto"/>
                                    <w:left w:val="none" w:sz="0" w:space="0" w:color="auto"/>
                                    <w:bottom w:val="none" w:sz="0" w:space="0" w:color="auto"/>
                                    <w:right w:val="none" w:sz="0" w:space="0" w:color="auto"/>
                                  </w:divBdr>
                                </w:div>
                                <w:div w:id="226840307">
                                  <w:marLeft w:val="0"/>
                                  <w:marRight w:val="0"/>
                                  <w:marTop w:val="0"/>
                                  <w:marBottom w:val="0"/>
                                  <w:divBdr>
                                    <w:top w:val="none" w:sz="0" w:space="0" w:color="auto"/>
                                    <w:left w:val="none" w:sz="0" w:space="0" w:color="auto"/>
                                    <w:bottom w:val="none" w:sz="0" w:space="0" w:color="auto"/>
                                    <w:right w:val="none" w:sz="0" w:space="0" w:color="auto"/>
                                  </w:divBdr>
                                </w:div>
                                <w:div w:id="1579440179">
                                  <w:marLeft w:val="0"/>
                                  <w:marRight w:val="0"/>
                                  <w:marTop w:val="0"/>
                                  <w:marBottom w:val="0"/>
                                  <w:divBdr>
                                    <w:top w:val="none" w:sz="0" w:space="0" w:color="auto"/>
                                    <w:left w:val="none" w:sz="0" w:space="0" w:color="auto"/>
                                    <w:bottom w:val="none" w:sz="0" w:space="0" w:color="auto"/>
                                    <w:right w:val="none" w:sz="0" w:space="0" w:color="auto"/>
                                  </w:divBdr>
                                </w:div>
                                <w:div w:id="1266111025">
                                  <w:marLeft w:val="0"/>
                                  <w:marRight w:val="0"/>
                                  <w:marTop w:val="0"/>
                                  <w:marBottom w:val="0"/>
                                  <w:divBdr>
                                    <w:top w:val="none" w:sz="0" w:space="0" w:color="auto"/>
                                    <w:left w:val="none" w:sz="0" w:space="0" w:color="auto"/>
                                    <w:bottom w:val="none" w:sz="0" w:space="0" w:color="auto"/>
                                    <w:right w:val="none" w:sz="0" w:space="0" w:color="auto"/>
                                  </w:divBdr>
                                </w:div>
                                <w:div w:id="1423140485">
                                  <w:marLeft w:val="0"/>
                                  <w:marRight w:val="0"/>
                                  <w:marTop w:val="0"/>
                                  <w:marBottom w:val="0"/>
                                  <w:divBdr>
                                    <w:top w:val="none" w:sz="0" w:space="0" w:color="auto"/>
                                    <w:left w:val="none" w:sz="0" w:space="0" w:color="auto"/>
                                    <w:bottom w:val="none" w:sz="0" w:space="0" w:color="auto"/>
                                    <w:right w:val="none" w:sz="0" w:space="0" w:color="auto"/>
                                  </w:divBdr>
                                </w:div>
                                <w:div w:id="854227568">
                                  <w:marLeft w:val="0"/>
                                  <w:marRight w:val="0"/>
                                  <w:marTop w:val="0"/>
                                  <w:marBottom w:val="0"/>
                                  <w:divBdr>
                                    <w:top w:val="none" w:sz="0" w:space="0" w:color="auto"/>
                                    <w:left w:val="none" w:sz="0" w:space="0" w:color="auto"/>
                                    <w:bottom w:val="none" w:sz="0" w:space="0" w:color="auto"/>
                                    <w:right w:val="none" w:sz="0" w:space="0" w:color="auto"/>
                                  </w:divBdr>
                                </w:div>
                                <w:div w:id="1147476083">
                                  <w:marLeft w:val="0"/>
                                  <w:marRight w:val="0"/>
                                  <w:marTop w:val="0"/>
                                  <w:marBottom w:val="0"/>
                                  <w:divBdr>
                                    <w:top w:val="none" w:sz="0" w:space="0" w:color="auto"/>
                                    <w:left w:val="none" w:sz="0" w:space="0" w:color="auto"/>
                                    <w:bottom w:val="none" w:sz="0" w:space="0" w:color="auto"/>
                                    <w:right w:val="none" w:sz="0" w:space="0" w:color="auto"/>
                                  </w:divBdr>
                                </w:div>
                                <w:div w:id="127751515">
                                  <w:marLeft w:val="0"/>
                                  <w:marRight w:val="0"/>
                                  <w:marTop w:val="0"/>
                                  <w:marBottom w:val="0"/>
                                  <w:divBdr>
                                    <w:top w:val="none" w:sz="0" w:space="0" w:color="auto"/>
                                    <w:left w:val="none" w:sz="0" w:space="0" w:color="auto"/>
                                    <w:bottom w:val="none" w:sz="0" w:space="0" w:color="auto"/>
                                    <w:right w:val="none" w:sz="0" w:space="0" w:color="auto"/>
                                  </w:divBdr>
                                </w:div>
                                <w:div w:id="740367332">
                                  <w:marLeft w:val="0"/>
                                  <w:marRight w:val="0"/>
                                  <w:marTop w:val="0"/>
                                  <w:marBottom w:val="0"/>
                                  <w:divBdr>
                                    <w:top w:val="none" w:sz="0" w:space="0" w:color="auto"/>
                                    <w:left w:val="none" w:sz="0" w:space="0" w:color="auto"/>
                                    <w:bottom w:val="none" w:sz="0" w:space="0" w:color="auto"/>
                                    <w:right w:val="none" w:sz="0" w:space="0" w:color="auto"/>
                                  </w:divBdr>
                                </w:div>
                                <w:div w:id="2109886477">
                                  <w:marLeft w:val="0"/>
                                  <w:marRight w:val="0"/>
                                  <w:marTop w:val="0"/>
                                  <w:marBottom w:val="0"/>
                                  <w:divBdr>
                                    <w:top w:val="none" w:sz="0" w:space="0" w:color="auto"/>
                                    <w:left w:val="none" w:sz="0" w:space="0" w:color="auto"/>
                                    <w:bottom w:val="none" w:sz="0" w:space="0" w:color="auto"/>
                                    <w:right w:val="none" w:sz="0" w:space="0" w:color="auto"/>
                                  </w:divBdr>
                                </w:div>
                                <w:div w:id="702874502">
                                  <w:marLeft w:val="0"/>
                                  <w:marRight w:val="0"/>
                                  <w:marTop w:val="0"/>
                                  <w:marBottom w:val="0"/>
                                  <w:divBdr>
                                    <w:top w:val="none" w:sz="0" w:space="0" w:color="auto"/>
                                    <w:left w:val="none" w:sz="0" w:space="0" w:color="auto"/>
                                    <w:bottom w:val="none" w:sz="0" w:space="0" w:color="auto"/>
                                    <w:right w:val="none" w:sz="0" w:space="0" w:color="auto"/>
                                  </w:divBdr>
                                </w:div>
                                <w:div w:id="760106842">
                                  <w:marLeft w:val="0"/>
                                  <w:marRight w:val="0"/>
                                  <w:marTop w:val="0"/>
                                  <w:marBottom w:val="0"/>
                                  <w:divBdr>
                                    <w:top w:val="none" w:sz="0" w:space="0" w:color="auto"/>
                                    <w:left w:val="none" w:sz="0" w:space="0" w:color="auto"/>
                                    <w:bottom w:val="none" w:sz="0" w:space="0" w:color="auto"/>
                                    <w:right w:val="none" w:sz="0" w:space="0" w:color="auto"/>
                                  </w:divBdr>
                                </w:div>
                                <w:div w:id="1050228574">
                                  <w:marLeft w:val="0"/>
                                  <w:marRight w:val="0"/>
                                  <w:marTop w:val="0"/>
                                  <w:marBottom w:val="0"/>
                                  <w:divBdr>
                                    <w:top w:val="none" w:sz="0" w:space="0" w:color="auto"/>
                                    <w:left w:val="none" w:sz="0" w:space="0" w:color="auto"/>
                                    <w:bottom w:val="none" w:sz="0" w:space="0" w:color="auto"/>
                                    <w:right w:val="none" w:sz="0" w:space="0" w:color="auto"/>
                                  </w:divBdr>
                                </w:div>
                                <w:div w:id="661471976">
                                  <w:marLeft w:val="0"/>
                                  <w:marRight w:val="0"/>
                                  <w:marTop w:val="0"/>
                                  <w:marBottom w:val="0"/>
                                  <w:divBdr>
                                    <w:top w:val="none" w:sz="0" w:space="0" w:color="auto"/>
                                    <w:left w:val="none" w:sz="0" w:space="0" w:color="auto"/>
                                    <w:bottom w:val="none" w:sz="0" w:space="0" w:color="auto"/>
                                    <w:right w:val="none" w:sz="0" w:space="0" w:color="auto"/>
                                  </w:divBdr>
                                </w:div>
                                <w:div w:id="1507013538">
                                  <w:marLeft w:val="0"/>
                                  <w:marRight w:val="0"/>
                                  <w:marTop w:val="0"/>
                                  <w:marBottom w:val="0"/>
                                  <w:divBdr>
                                    <w:top w:val="none" w:sz="0" w:space="0" w:color="auto"/>
                                    <w:left w:val="none" w:sz="0" w:space="0" w:color="auto"/>
                                    <w:bottom w:val="none" w:sz="0" w:space="0" w:color="auto"/>
                                    <w:right w:val="none" w:sz="0" w:space="0" w:color="auto"/>
                                  </w:divBdr>
                                </w:div>
                                <w:div w:id="1905330830">
                                  <w:marLeft w:val="0"/>
                                  <w:marRight w:val="0"/>
                                  <w:marTop w:val="0"/>
                                  <w:marBottom w:val="0"/>
                                  <w:divBdr>
                                    <w:top w:val="none" w:sz="0" w:space="0" w:color="auto"/>
                                    <w:left w:val="none" w:sz="0" w:space="0" w:color="auto"/>
                                    <w:bottom w:val="none" w:sz="0" w:space="0" w:color="auto"/>
                                    <w:right w:val="none" w:sz="0" w:space="0" w:color="auto"/>
                                  </w:divBdr>
                                </w:div>
                                <w:div w:id="118571222">
                                  <w:marLeft w:val="0"/>
                                  <w:marRight w:val="0"/>
                                  <w:marTop w:val="0"/>
                                  <w:marBottom w:val="0"/>
                                  <w:divBdr>
                                    <w:top w:val="none" w:sz="0" w:space="0" w:color="auto"/>
                                    <w:left w:val="none" w:sz="0" w:space="0" w:color="auto"/>
                                    <w:bottom w:val="none" w:sz="0" w:space="0" w:color="auto"/>
                                    <w:right w:val="none" w:sz="0" w:space="0" w:color="auto"/>
                                  </w:divBdr>
                                </w:div>
                                <w:div w:id="2073887953">
                                  <w:marLeft w:val="0"/>
                                  <w:marRight w:val="0"/>
                                  <w:marTop w:val="0"/>
                                  <w:marBottom w:val="0"/>
                                  <w:divBdr>
                                    <w:top w:val="none" w:sz="0" w:space="0" w:color="auto"/>
                                    <w:left w:val="none" w:sz="0" w:space="0" w:color="auto"/>
                                    <w:bottom w:val="none" w:sz="0" w:space="0" w:color="auto"/>
                                    <w:right w:val="none" w:sz="0" w:space="0" w:color="auto"/>
                                  </w:divBdr>
                                </w:div>
                                <w:div w:id="1375501749">
                                  <w:marLeft w:val="0"/>
                                  <w:marRight w:val="0"/>
                                  <w:marTop w:val="0"/>
                                  <w:marBottom w:val="0"/>
                                  <w:divBdr>
                                    <w:top w:val="none" w:sz="0" w:space="0" w:color="auto"/>
                                    <w:left w:val="none" w:sz="0" w:space="0" w:color="auto"/>
                                    <w:bottom w:val="none" w:sz="0" w:space="0" w:color="auto"/>
                                    <w:right w:val="none" w:sz="0" w:space="0" w:color="auto"/>
                                  </w:divBdr>
                                </w:div>
                                <w:div w:id="747658318">
                                  <w:marLeft w:val="0"/>
                                  <w:marRight w:val="0"/>
                                  <w:marTop w:val="0"/>
                                  <w:marBottom w:val="0"/>
                                  <w:divBdr>
                                    <w:top w:val="none" w:sz="0" w:space="0" w:color="auto"/>
                                    <w:left w:val="none" w:sz="0" w:space="0" w:color="auto"/>
                                    <w:bottom w:val="none" w:sz="0" w:space="0" w:color="auto"/>
                                    <w:right w:val="none" w:sz="0" w:space="0" w:color="auto"/>
                                  </w:divBdr>
                                </w:div>
                                <w:div w:id="916138282">
                                  <w:marLeft w:val="0"/>
                                  <w:marRight w:val="0"/>
                                  <w:marTop w:val="0"/>
                                  <w:marBottom w:val="0"/>
                                  <w:divBdr>
                                    <w:top w:val="none" w:sz="0" w:space="0" w:color="auto"/>
                                    <w:left w:val="none" w:sz="0" w:space="0" w:color="auto"/>
                                    <w:bottom w:val="none" w:sz="0" w:space="0" w:color="auto"/>
                                    <w:right w:val="none" w:sz="0" w:space="0" w:color="auto"/>
                                  </w:divBdr>
                                </w:div>
                                <w:div w:id="1113012187">
                                  <w:marLeft w:val="0"/>
                                  <w:marRight w:val="0"/>
                                  <w:marTop w:val="0"/>
                                  <w:marBottom w:val="0"/>
                                  <w:divBdr>
                                    <w:top w:val="none" w:sz="0" w:space="0" w:color="auto"/>
                                    <w:left w:val="none" w:sz="0" w:space="0" w:color="auto"/>
                                    <w:bottom w:val="none" w:sz="0" w:space="0" w:color="auto"/>
                                    <w:right w:val="none" w:sz="0" w:space="0" w:color="auto"/>
                                  </w:divBdr>
                                </w:div>
                                <w:div w:id="1409618583">
                                  <w:marLeft w:val="0"/>
                                  <w:marRight w:val="0"/>
                                  <w:marTop w:val="0"/>
                                  <w:marBottom w:val="0"/>
                                  <w:divBdr>
                                    <w:top w:val="none" w:sz="0" w:space="0" w:color="auto"/>
                                    <w:left w:val="none" w:sz="0" w:space="0" w:color="auto"/>
                                    <w:bottom w:val="none" w:sz="0" w:space="0" w:color="auto"/>
                                    <w:right w:val="none" w:sz="0" w:space="0" w:color="auto"/>
                                  </w:divBdr>
                                </w:div>
                                <w:div w:id="1190408980">
                                  <w:marLeft w:val="0"/>
                                  <w:marRight w:val="0"/>
                                  <w:marTop w:val="0"/>
                                  <w:marBottom w:val="0"/>
                                  <w:divBdr>
                                    <w:top w:val="none" w:sz="0" w:space="0" w:color="auto"/>
                                    <w:left w:val="none" w:sz="0" w:space="0" w:color="auto"/>
                                    <w:bottom w:val="none" w:sz="0" w:space="0" w:color="auto"/>
                                    <w:right w:val="none" w:sz="0" w:space="0" w:color="auto"/>
                                  </w:divBdr>
                                </w:div>
                                <w:div w:id="255795891">
                                  <w:marLeft w:val="0"/>
                                  <w:marRight w:val="0"/>
                                  <w:marTop w:val="0"/>
                                  <w:marBottom w:val="0"/>
                                  <w:divBdr>
                                    <w:top w:val="none" w:sz="0" w:space="0" w:color="auto"/>
                                    <w:left w:val="none" w:sz="0" w:space="0" w:color="auto"/>
                                    <w:bottom w:val="none" w:sz="0" w:space="0" w:color="auto"/>
                                    <w:right w:val="none" w:sz="0" w:space="0" w:color="auto"/>
                                  </w:divBdr>
                                </w:div>
                                <w:div w:id="1101950542">
                                  <w:marLeft w:val="0"/>
                                  <w:marRight w:val="0"/>
                                  <w:marTop w:val="0"/>
                                  <w:marBottom w:val="0"/>
                                  <w:divBdr>
                                    <w:top w:val="none" w:sz="0" w:space="0" w:color="auto"/>
                                    <w:left w:val="none" w:sz="0" w:space="0" w:color="auto"/>
                                    <w:bottom w:val="none" w:sz="0" w:space="0" w:color="auto"/>
                                    <w:right w:val="none" w:sz="0" w:space="0" w:color="auto"/>
                                  </w:divBdr>
                                </w:div>
                                <w:div w:id="1316764322">
                                  <w:marLeft w:val="0"/>
                                  <w:marRight w:val="0"/>
                                  <w:marTop w:val="0"/>
                                  <w:marBottom w:val="0"/>
                                  <w:divBdr>
                                    <w:top w:val="none" w:sz="0" w:space="0" w:color="auto"/>
                                    <w:left w:val="none" w:sz="0" w:space="0" w:color="auto"/>
                                    <w:bottom w:val="none" w:sz="0" w:space="0" w:color="auto"/>
                                    <w:right w:val="none" w:sz="0" w:space="0" w:color="auto"/>
                                  </w:divBdr>
                                </w:div>
                                <w:div w:id="1855680364">
                                  <w:marLeft w:val="0"/>
                                  <w:marRight w:val="0"/>
                                  <w:marTop w:val="0"/>
                                  <w:marBottom w:val="0"/>
                                  <w:divBdr>
                                    <w:top w:val="none" w:sz="0" w:space="0" w:color="auto"/>
                                    <w:left w:val="none" w:sz="0" w:space="0" w:color="auto"/>
                                    <w:bottom w:val="none" w:sz="0" w:space="0" w:color="auto"/>
                                    <w:right w:val="none" w:sz="0" w:space="0" w:color="auto"/>
                                  </w:divBdr>
                                </w:div>
                                <w:div w:id="533156203">
                                  <w:marLeft w:val="0"/>
                                  <w:marRight w:val="0"/>
                                  <w:marTop w:val="0"/>
                                  <w:marBottom w:val="0"/>
                                  <w:divBdr>
                                    <w:top w:val="none" w:sz="0" w:space="0" w:color="auto"/>
                                    <w:left w:val="none" w:sz="0" w:space="0" w:color="auto"/>
                                    <w:bottom w:val="none" w:sz="0" w:space="0" w:color="auto"/>
                                    <w:right w:val="none" w:sz="0" w:space="0" w:color="auto"/>
                                  </w:divBdr>
                                </w:div>
                                <w:div w:id="406196807">
                                  <w:marLeft w:val="0"/>
                                  <w:marRight w:val="0"/>
                                  <w:marTop w:val="0"/>
                                  <w:marBottom w:val="0"/>
                                  <w:divBdr>
                                    <w:top w:val="none" w:sz="0" w:space="0" w:color="auto"/>
                                    <w:left w:val="none" w:sz="0" w:space="0" w:color="auto"/>
                                    <w:bottom w:val="none" w:sz="0" w:space="0" w:color="auto"/>
                                    <w:right w:val="none" w:sz="0" w:space="0" w:color="auto"/>
                                  </w:divBdr>
                                </w:div>
                                <w:div w:id="899369861">
                                  <w:marLeft w:val="0"/>
                                  <w:marRight w:val="0"/>
                                  <w:marTop w:val="0"/>
                                  <w:marBottom w:val="0"/>
                                  <w:divBdr>
                                    <w:top w:val="none" w:sz="0" w:space="0" w:color="auto"/>
                                    <w:left w:val="none" w:sz="0" w:space="0" w:color="auto"/>
                                    <w:bottom w:val="none" w:sz="0" w:space="0" w:color="auto"/>
                                    <w:right w:val="none" w:sz="0" w:space="0" w:color="auto"/>
                                  </w:divBdr>
                                </w:div>
                                <w:div w:id="1132404991">
                                  <w:marLeft w:val="0"/>
                                  <w:marRight w:val="0"/>
                                  <w:marTop w:val="0"/>
                                  <w:marBottom w:val="0"/>
                                  <w:divBdr>
                                    <w:top w:val="none" w:sz="0" w:space="0" w:color="auto"/>
                                    <w:left w:val="none" w:sz="0" w:space="0" w:color="auto"/>
                                    <w:bottom w:val="none" w:sz="0" w:space="0" w:color="auto"/>
                                    <w:right w:val="none" w:sz="0" w:space="0" w:color="auto"/>
                                  </w:divBdr>
                                </w:div>
                                <w:div w:id="1944611185">
                                  <w:marLeft w:val="0"/>
                                  <w:marRight w:val="0"/>
                                  <w:marTop w:val="0"/>
                                  <w:marBottom w:val="0"/>
                                  <w:divBdr>
                                    <w:top w:val="none" w:sz="0" w:space="0" w:color="auto"/>
                                    <w:left w:val="none" w:sz="0" w:space="0" w:color="auto"/>
                                    <w:bottom w:val="none" w:sz="0" w:space="0" w:color="auto"/>
                                    <w:right w:val="none" w:sz="0" w:space="0" w:color="auto"/>
                                  </w:divBdr>
                                </w:div>
                                <w:div w:id="695739048">
                                  <w:marLeft w:val="0"/>
                                  <w:marRight w:val="0"/>
                                  <w:marTop w:val="0"/>
                                  <w:marBottom w:val="0"/>
                                  <w:divBdr>
                                    <w:top w:val="none" w:sz="0" w:space="0" w:color="auto"/>
                                    <w:left w:val="none" w:sz="0" w:space="0" w:color="auto"/>
                                    <w:bottom w:val="none" w:sz="0" w:space="0" w:color="auto"/>
                                    <w:right w:val="none" w:sz="0" w:space="0" w:color="auto"/>
                                  </w:divBdr>
                                </w:div>
                                <w:div w:id="567231240">
                                  <w:marLeft w:val="0"/>
                                  <w:marRight w:val="0"/>
                                  <w:marTop w:val="0"/>
                                  <w:marBottom w:val="0"/>
                                  <w:divBdr>
                                    <w:top w:val="none" w:sz="0" w:space="0" w:color="auto"/>
                                    <w:left w:val="none" w:sz="0" w:space="0" w:color="auto"/>
                                    <w:bottom w:val="none" w:sz="0" w:space="0" w:color="auto"/>
                                    <w:right w:val="none" w:sz="0" w:space="0" w:color="auto"/>
                                  </w:divBdr>
                                </w:div>
                                <w:div w:id="448014313">
                                  <w:marLeft w:val="0"/>
                                  <w:marRight w:val="0"/>
                                  <w:marTop w:val="0"/>
                                  <w:marBottom w:val="0"/>
                                  <w:divBdr>
                                    <w:top w:val="none" w:sz="0" w:space="0" w:color="auto"/>
                                    <w:left w:val="none" w:sz="0" w:space="0" w:color="auto"/>
                                    <w:bottom w:val="none" w:sz="0" w:space="0" w:color="auto"/>
                                    <w:right w:val="none" w:sz="0" w:space="0" w:color="auto"/>
                                  </w:divBdr>
                                </w:div>
                                <w:div w:id="556236288">
                                  <w:marLeft w:val="0"/>
                                  <w:marRight w:val="0"/>
                                  <w:marTop w:val="0"/>
                                  <w:marBottom w:val="0"/>
                                  <w:divBdr>
                                    <w:top w:val="none" w:sz="0" w:space="0" w:color="auto"/>
                                    <w:left w:val="none" w:sz="0" w:space="0" w:color="auto"/>
                                    <w:bottom w:val="none" w:sz="0" w:space="0" w:color="auto"/>
                                    <w:right w:val="none" w:sz="0" w:space="0" w:color="auto"/>
                                  </w:divBdr>
                                </w:div>
                                <w:div w:id="1775050787">
                                  <w:marLeft w:val="0"/>
                                  <w:marRight w:val="0"/>
                                  <w:marTop w:val="0"/>
                                  <w:marBottom w:val="0"/>
                                  <w:divBdr>
                                    <w:top w:val="none" w:sz="0" w:space="0" w:color="auto"/>
                                    <w:left w:val="none" w:sz="0" w:space="0" w:color="auto"/>
                                    <w:bottom w:val="none" w:sz="0" w:space="0" w:color="auto"/>
                                    <w:right w:val="none" w:sz="0" w:space="0" w:color="auto"/>
                                  </w:divBdr>
                                </w:div>
                                <w:div w:id="1947227844">
                                  <w:marLeft w:val="0"/>
                                  <w:marRight w:val="0"/>
                                  <w:marTop w:val="0"/>
                                  <w:marBottom w:val="0"/>
                                  <w:divBdr>
                                    <w:top w:val="none" w:sz="0" w:space="0" w:color="auto"/>
                                    <w:left w:val="none" w:sz="0" w:space="0" w:color="auto"/>
                                    <w:bottom w:val="none" w:sz="0" w:space="0" w:color="auto"/>
                                    <w:right w:val="none" w:sz="0" w:space="0" w:color="auto"/>
                                  </w:divBdr>
                                </w:div>
                                <w:div w:id="748042685">
                                  <w:marLeft w:val="0"/>
                                  <w:marRight w:val="0"/>
                                  <w:marTop w:val="0"/>
                                  <w:marBottom w:val="0"/>
                                  <w:divBdr>
                                    <w:top w:val="none" w:sz="0" w:space="0" w:color="auto"/>
                                    <w:left w:val="none" w:sz="0" w:space="0" w:color="auto"/>
                                    <w:bottom w:val="none" w:sz="0" w:space="0" w:color="auto"/>
                                    <w:right w:val="none" w:sz="0" w:space="0" w:color="auto"/>
                                  </w:divBdr>
                                </w:div>
                                <w:div w:id="809134021">
                                  <w:marLeft w:val="0"/>
                                  <w:marRight w:val="0"/>
                                  <w:marTop w:val="0"/>
                                  <w:marBottom w:val="0"/>
                                  <w:divBdr>
                                    <w:top w:val="none" w:sz="0" w:space="0" w:color="auto"/>
                                    <w:left w:val="none" w:sz="0" w:space="0" w:color="auto"/>
                                    <w:bottom w:val="none" w:sz="0" w:space="0" w:color="auto"/>
                                    <w:right w:val="none" w:sz="0" w:space="0" w:color="auto"/>
                                  </w:divBdr>
                                </w:div>
                                <w:div w:id="487868163">
                                  <w:marLeft w:val="0"/>
                                  <w:marRight w:val="0"/>
                                  <w:marTop w:val="0"/>
                                  <w:marBottom w:val="0"/>
                                  <w:divBdr>
                                    <w:top w:val="none" w:sz="0" w:space="0" w:color="auto"/>
                                    <w:left w:val="none" w:sz="0" w:space="0" w:color="auto"/>
                                    <w:bottom w:val="none" w:sz="0" w:space="0" w:color="auto"/>
                                    <w:right w:val="none" w:sz="0" w:space="0" w:color="auto"/>
                                  </w:divBdr>
                                </w:div>
                                <w:div w:id="1693604783">
                                  <w:marLeft w:val="0"/>
                                  <w:marRight w:val="0"/>
                                  <w:marTop w:val="0"/>
                                  <w:marBottom w:val="0"/>
                                  <w:divBdr>
                                    <w:top w:val="none" w:sz="0" w:space="0" w:color="auto"/>
                                    <w:left w:val="none" w:sz="0" w:space="0" w:color="auto"/>
                                    <w:bottom w:val="none" w:sz="0" w:space="0" w:color="auto"/>
                                    <w:right w:val="none" w:sz="0" w:space="0" w:color="auto"/>
                                  </w:divBdr>
                                </w:div>
                                <w:div w:id="1718359335">
                                  <w:marLeft w:val="0"/>
                                  <w:marRight w:val="0"/>
                                  <w:marTop w:val="0"/>
                                  <w:marBottom w:val="0"/>
                                  <w:divBdr>
                                    <w:top w:val="none" w:sz="0" w:space="0" w:color="auto"/>
                                    <w:left w:val="none" w:sz="0" w:space="0" w:color="auto"/>
                                    <w:bottom w:val="none" w:sz="0" w:space="0" w:color="auto"/>
                                    <w:right w:val="none" w:sz="0" w:space="0" w:color="auto"/>
                                  </w:divBdr>
                                </w:div>
                                <w:div w:id="378940757">
                                  <w:marLeft w:val="0"/>
                                  <w:marRight w:val="0"/>
                                  <w:marTop w:val="0"/>
                                  <w:marBottom w:val="0"/>
                                  <w:divBdr>
                                    <w:top w:val="none" w:sz="0" w:space="0" w:color="auto"/>
                                    <w:left w:val="none" w:sz="0" w:space="0" w:color="auto"/>
                                    <w:bottom w:val="none" w:sz="0" w:space="0" w:color="auto"/>
                                    <w:right w:val="none" w:sz="0" w:space="0" w:color="auto"/>
                                  </w:divBdr>
                                </w:div>
                                <w:div w:id="981420483">
                                  <w:marLeft w:val="0"/>
                                  <w:marRight w:val="0"/>
                                  <w:marTop w:val="0"/>
                                  <w:marBottom w:val="0"/>
                                  <w:divBdr>
                                    <w:top w:val="none" w:sz="0" w:space="0" w:color="auto"/>
                                    <w:left w:val="none" w:sz="0" w:space="0" w:color="auto"/>
                                    <w:bottom w:val="none" w:sz="0" w:space="0" w:color="auto"/>
                                    <w:right w:val="none" w:sz="0" w:space="0" w:color="auto"/>
                                  </w:divBdr>
                                </w:div>
                                <w:div w:id="1635870647">
                                  <w:marLeft w:val="0"/>
                                  <w:marRight w:val="0"/>
                                  <w:marTop w:val="0"/>
                                  <w:marBottom w:val="0"/>
                                  <w:divBdr>
                                    <w:top w:val="none" w:sz="0" w:space="0" w:color="auto"/>
                                    <w:left w:val="none" w:sz="0" w:space="0" w:color="auto"/>
                                    <w:bottom w:val="none" w:sz="0" w:space="0" w:color="auto"/>
                                    <w:right w:val="none" w:sz="0" w:space="0" w:color="auto"/>
                                  </w:divBdr>
                                </w:div>
                                <w:div w:id="29959728">
                                  <w:marLeft w:val="0"/>
                                  <w:marRight w:val="0"/>
                                  <w:marTop w:val="0"/>
                                  <w:marBottom w:val="0"/>
                                  <w:divBdr>
                                    <w:top w:val="none" w:sz="0" w:space="0" w:color="auto"/>
                                    <w:left w:val="none" w:sz="0" w:space="0" w:color="auto"/>
                                    <w:bottom w:val="none" w:sz="0" w:space="0" w:color="auto"/>
                                    <w:right w:val="none" w:sz="0" w:space="0" w:color="auto"/>
                                  </w:divBdr>
                                </w:div>
                                <w:div w:id="393550895">
                                  <w:marLeft w:val="0"/>
                                  <w:marRight w:val="0"/>
                                  <w:marTop w:val="0"/>
                                  <w:marBottom w:val="0"/>
                                  <w:divBdr>
                                    <w:top w:val="none" w:sz="0" w:space="0" w:color="auto"/>
                                    <w:left w:val="none" w:sz="0" w:space="0" w:color="auto"/>
                                    <w:bottom w:val="none" w:sz="0" w:space="0" w:color="auto"/>
                                    <w:right w:val="none" w:sz="0" w:space="0" w:color="auto"/>
                                  </w:divBdr>
                                </w:div>
                                <w:div w:id="1050956772">
                                  <w:marLeft w:val="0"/>
                                  <w:marRight w:val="0"/>
                                  <w:marTop w:val="0"/>
                                  <w:marBottom w:val="0"/>
                                  <w:divBdr>
                                    <w:top w:val="none" w:sz="0" w:space="0" w:color="auto"/>
                                    <w:left w:val="none" w:sz="0" w:space="0" w:color="auto"/>
                                    <w:bottom w:val="none" w:sz="0" w:space="0" w:color="auto"/>
                                    <w:right w:val="none" w:sz="0" w:space="0" w:color="auto"/>
                                  </w:divBdr>
                                </w:div>
                                <w:div w:id="1888444809">
                                  <w:marLeft w:val="0"/>
                                  <w:marRight w:val="0"/>
                                  <w:marTop w:val="0"/>
                                  <w:marBottom w:val="0"/>
                                  <w:divBdr>
                                    <w:top w:val="none" w:sz="0" w:space="0" w:color="auto"/>
                                    <w:left w:val="none" w:sz="0" w:space="0" w:color="auto"/>
                                    <w:bottom w:val="none" w:sz="0" w:space="0" w:color="auto"/>
                                    <w:right w:val="none" w:sz="0" w:space="0" w:color="auto"/>
                                  </w:divBdr>
                                </w:div>
                                <w:div w:id="1785534551">
                                  <w:marLeft w:val="0"/>
                                  <w:marRight w:val="0"/>
                                  <w:marTop w:val="0"/>
                                  <w:marBottom w:val="0"/>
                                  <w:divBdr>
                                    <w:top w:val="none" w:sz="0" w:space="0" w:color="auto"/>
                                    <w:left w:val="none" w:sz="0" w:space="0" w:color="auto"/>
                                    <w:bottom w:val="none" w:sz="0" w:space="0" w:color="auto"/>
                                    <w:right w:val="none" w:sz="0" w:space="0" w:color="auto"/>
                                  </w:divBdr>
                                </w:div>
                                <w:div w:id="1451362670">
                                  <w:marLeft w:val="0"/>
                                  <w:marRight w:val="0"/>
                                  <w:marTop w:val="0"/>
                                  <w:marBottom w:val="0"/>
                                  <w:divBdr>
                                    <w:top w:val="none" w:sz="0" w:space="0" w:color="auto"/>
                                    <w:left w:val="none" w:sz="0" w:space="0" w:color="auto"/>
                                    <w:bottom w:val="none" w:sz="0" w:space="0" w:color="auto"/>
                                    <w:right w:val="none" w:sz="0" w:space="0" w:color="auto"/>
                                  </w:divBdr>
                                </w:div>
                                <w:div w:id="1342970429">
                                  <w:marLeft w:val="0"/>
                                  <w:marRight w:val="0"/>
                                  <w:marTop w:val="0"/>
                                  <w:marBottom w:val="0"/>
                                  <w:divBdr>
                                    <w:top w:val="none" w:sz="0" w:space="0" w:color="auto"/>
                                    <w:left w:val="none" w:sz="0" w:space="0" w:color="auto"/>
                                    <w:bottom w:val="none" w:sz="0" w:space="0" w:color="auto"/>
                                    <w:right w:val="none" w:sz="0" w:space="0" w:color="auto"/>
                                  </w:divBdr>
                                </w:div>
                                <w:div w:id="355547940">
                                  <w:marLeft w:val="0"/>
                                  <w:marRight w:val="0"/>
                                  <w:marTop w:val="0"/>
                                  <w:marBottom w:val="0"/>
                                  <w:divBdr>
                                    <w:top w:val="none" w:sz="0" w:space="0" w:color="auto"/>
                                    <w:left w:val="none" w:sz="0" w:space="0" w:color="auto"/>
                                    <w:bottom w:val="none" w:sz="0" w:space="0" w:color="auto"/>
                                    <w:right w:val="none" w:sz="0" w:space="0" w:color="auto"/>
                                  </w:divBdr>
                                </w:div>
                                <w:div w:id="1645350529">
                                  <w:marLeft w:val="0"/>
                                  <w:marRight w:val="0"/>
                                  <w:marTop w:val="0"/>
                                  <w:marBottom w:val="0"/>
                                  <w:divBdr>
                                    <w:top w:val="none" w:sz="0" w:space="0" w:color="auto"/>
                                    <w:left w:val="none" w:sz="0" w:space="0" w:color="auto"/>
                                    <w:bottom w:val="none" w:sz="0" w:space="0" w:color="auto"/>
                                    <w:right w:val="none" w:sz="0" w:space="0" w:color="auto"/>
                                  </w:divBdr>
                                </w:div>
                                <w:div w:id="11996062">
                                  <w:marLeft w:val="0"/>
                                  <w:marRight w:val="0"/>
                                  <w:marTop w:val="0"/>
                                  <w:marBottom w:val="0"/>
                                  <w:divBdr>
                                    <w:top w:val="none" w:sz="0" w:space="0" w:color="auto"/>
                                    <w:left w:val="none" w:sz="0" w:space="0" w:color="auto"/>
                                    <w:bottom w:val="none" w:sz="0" w:space="0" w:color="auto"/>
                                    <w:right w:val="none" w:sz="0" w:space="0" w:color="auto"/>
                                  </w:divBdr>
                                </w:div>
                                <w:div w:id="863321495">
                                  <w:marLeft w:val="0"/>
                                  <w:marRight w:val="0"/>
                                  <w:marTop w:val="0"/>
                                  <w:marBottom w:val="0"/>
                                  <w:divBdr>
                                    <w:top w:val="none" w:sz="0" w:space="0" w:color="auto"/>
                                    <w:left w:val="none" w:sz="0" w:space="0" w:color="auto"/>
                                    <w:bottom w:val="none" w:sz="0" w:space="0" w:color="auto"/>
                                    <w:right w:val="none" w:sz="0" w:space="0" w:color="auto"/>
                                  </w:divBdr>
                                </w:div>
                                <w:div w:id="1657761480">
                                  <w:marLeft w:val="0"/>
                                  <w:marRight w:val="0"/>
                                  <w:marTop w:val="0"/>
                                  <w:marBottom w:val="0"/>
                                  <w:divBdr>
                                    <w:top w:val="none" w:sz="0" w:space="0" w:color="auto"/>
                                    <w:left w:val="none" w:sz="0" w:space="0" w:color="auto"/>
                                    <w:bottom w:val="none" w:sz="0" w:space="0" w:color="auto"/>
                                    <w:right w:val="none" w:sz="0" w:space="0" w:color="auto"/>
                                  </w:divBdr>
                                </w:div>
                                <w:div w:id="434135318">
                                  <w:marLeft w:val="0"/>
                                  <w:marRight w:val="0"/>
                                  <w:marTop w:val="0"/>
                                  <w:marBottom w:val="0"/>
                                  <w:divBdr>
                                    <w:top w:val="none" w:sz="0" w:space="0" w:color="auto"/>
                                    <w:left w:val="none" w:sz="0" w:space="0" w:color="auto"/>
                                    <w:bottom w:val="none" w:sz="0" w:space="0" w:color="auto"/>
                                    <w:right w:val="none" w:sz="0" w:space="0" w:color="auto"/>
                                  </w:divBdr>
                                </w:div>
                                <w:div w:id="954797300">
                                  <w:marLeft w:val="0"/>
                                  <w:marRight w:val="0"/>
                                  <w:marTop w:val="0"/>
                                  <w:marBottom w:val="0"/>
                                  <w:divBdr>
                                    <w:top w:val="none" w:sz="0" w:space="0" w:color="auto"/>
                                    <w:left w:val="none" w:sz="0" w:space="0" w:color="auto"/>
                                    <w:bottom w:val="none" w:sz="0" w:space="0" w:color="auto"/>
                                    <w:right w:val="none" w:sz="0" w:space="0" w:color="auto"/>
                                  </w:divBdr>
                                </w:div>
                                <w:div w:id="2015648294">
                                  <w:marLeft w:val="0"/>
                                  <w:marRight w:val="0"/>
                                  <w:marTop w:val="0"/>
                                  <w:marBottom w:val="0"/>
                                  <w:divBdr>
                                    <w:top w:val="none" w:sz="0" w:space="0" w:color="auto"/>
                                    <w:left w:val="none" w:sz="0" w:space="0" w:color="auto"/>
                                    <w:bottom w:val="none" w:sz="0" w:space="0" w:color="auto"/>
                                    <w:right w:val="none" w:sz="0" w:space="0" w:color="auto"/>
                                  </w:divBdr>
                                </w:div>
                                <w:div w:id="2099212793">
                                  <w:marLeft w:val="0"/>
                                  <w:marRight w:val="0"/>
                                  <w:marTop w:val="0"/>
                                  <w:marBottom w:val="0"/>
                                  <w:divBdr>
                                    <w:top w:val="none" w:sz="0" w:space="0" w:color="auto"/>
                                    <w:left w:val="none" w:sz="0" w:space="0" w:color="auto"/>
                                    <w:bottom w:val="none" w:sz="0" w:space="0" w:color="auto"/>
                                    <w:right w:val="none" w:sz="0" w:space="0" w:color="auto"/>
                                  </w:divBdr>
                                </w:div>
                                <w:div w:id="154692260">
                                  <w:marLeft w:val="0"/>
                                  <w:marRight w:val="0"/>
                                  <w:marTop w:val="0"/>
                                  <w:marBottom w:val="0"/>
                                  <w:divBdr>
                                    <w:top w:val="none" w:sz="0" w:space="0" w:color="auto"/>
                                    <w:left w:val="none" w:sz="0" w:space="0" w:color="auto"/>
                                    <w:bottom w:val="none" w:sz="0" w:space="0" w:color="auto"/>
                                    <w:right w:val="none" w:sz="0" w:space="0" w:color="auto"/>
                                  </w:divBdr>
                                </w:div>
                                <w:div w:id="1191919909">
                                  <w:marLeft w:val="0"/>
                                  <w:marRight w:val="0"/>
                                  <w:marTop w:val="0"/>
                                  <w:marBottom w:val="0"/>
                                  <w:divBdr>
                                    <w:top w:val="none" w:sz="0" w:space="0" w:color="auto"/>
                                    <w:left w:val="none" w:sz="0" w:space="0" w:color="auto"/>
                                    <w:bottom w:val="none" w:sz="0" w:space="0" w:color="auto"/>
                                    <w:right w:val="none" w:sz="0" w:space="0" w:color="auto"/>
                                  </w:divBdr>
                                </w:div>
                                <w:div w:id="1188830723">
                                  <w:marLeft w:val="0"/>
                                  <w:marRight w:val="0"/>
                                  <w:marTop w:val="0"/>
                                  <w:marBottom w:val="0"/>
                                  <w:divBdr>
                                    <w:top w:val="none" w:sz="0" w:space="0" w:color="auto"/>
                                    <w:left w:val="none" w:sz="0" w:space="0" w:color="auto"/>
                                    <w:bottom w:val="none" w:sz="0" w:space="0" w:color="auto"/>
                                    <w:right w:val="none" w:sz="0" w:space="0" w:color="auto"/>
                                  </w:divBdr>
                                </w:div>
                                <w:div w:id="1867016548">
                                  <w:marLeft w:val="0"/>
                                  <w:marRight w:val="0"/>
                                  <w:marTop w:val="0"/>
                                  <w:marBottom w:val="0"/>
                                  <w:divBdr>
                                    <w:top w:val="none" w:sz="0" w:space="0" w:color="auto"/>
                                    <w:left w:val="none" w:sz="0" w:space="0" w:color="auto"/>
                                    <w:bottom w:val="none" w:sz="0" w:space="0" w:color="auto"/>
                                    <w:right w:val="none" w:sz="0" w:space="0" w:color="auto"/>
                                  </w:divBdr>
                                </w:div>
                                <w:div w:id="1439787334">
                                  <w:marLeft w:val="0"/>
                                  <w:marRight w:val="0"/>
                                  <w:marTop w:val="0"/>
                                  <w:marBottom w:val="0"/>
                                  <w:divBdr>
                                    <w:top w:val="none" w:sz="0" w:space="0" w:color="auto"/>
                                    <w:left w:val="none" w:sz="0" w:space="0" w:color="auto"/>
                                    <w:bottom w:val="none" w:sz="0" w:space="0" w:color="auto"/>
                                    <w:right w:val="none" w:sz="0" w:space="0" w:color="auto"/>
                                  </w:divBdr>
                                </w:div>
                                <w:div w:id="1323119564">
                                  <w:marLeft w:val="0"/>
                                  <w:marRight w:val="0"/>
                                  <w:marTop w:val="0"/>
                                  <w:marBottom w:val="0"/>
                                  <w:divBdr>
                                    <w:top w:val="none" w:sz="0" w:space="0" w:color="auto"/>
                                    <w:left w:val="none" w:sz="0" w:space="0" w:color="auto"/>
                                    <w:bottom w:val="none" w:sz="0" w:space="0" w:color="auto"/>
                                    <w:right w:val="none" w:sz="0" w:space="0" w:color="auto"/>
                                  </w:divBdr>
                                </w:div>
                                <w:div w:id="742066070">
                                  <w:marLeft w:val="0"/>
                                  <w:marRight w:val="0"/>
                                  <w:marTop w:val="0"/>
                                  <w:marBottom w:val="0"/>
                                  <w:divBdr>
                                    <w:top w:val="none" w:sz="0" w:space="0" w:color="auto"/>
                                    <w:left w:val="none" w:sz="0" w:space="0" w:color="auto"/>
                                    <w:bottom w:val="none" w:sz="0" w:space="0" w:color="auto"/>
                                    <w:right w:val="none" w:sz="0" w:space="0" w:color="auto"/>
                                  </w:divBdr>
                                </w:div>
                                <w:div w:id="226772511">
                                  <w:marLeft w:val="0"/>
                                  <w:marRight w:val="0"/>
                                  <w:marTop w:val="0"/>
                                  <w:marBottom w:val="0"/>
                                  <w:divBdr>
                                    <w:top w:val="none" w:sz="0" w:space="0" w:color="auto"/>
                                    <w:left w:val="none" w:sz="0" w:space="0" w:color="auto"/>
                                    <w:bottom w:val="none" w:sz="0" w:space="0" w:color="auto"/>
                                    <w:right w:val="none" w:sz="0" w:space="0" w:color="auto"/>
                                  </w:divBdr>
                                </w:div>
                                <w:div w:id="803498879">
                                  <w:marLeft w:val="0"/>
                                  <w:marRight w:val="0"/>
                                  <w:marTop w:val="0"/>
                                  <w:marBottom w:val="0"/>
                                  <w:divBdr>
                                    <w:top w:val="none" w:sz="0" w:space="0" w:color="auto"/>
                                    <w:left w:val="none" w:sz="0" w:space="0" w:color="auto"/>
                                    <w:bottom w:val="none" w:sz="0" w:space="0" w:color="auto"/>
                                    <w:right w:val="none" w:sz="0" w:space="0" w:color="auto"/>
                                  </w:divBdr>
                                </w:div>
                                <w:div w:id="180318199">
                                  <w:marLeft w:val="0"/>
                                  <w:marRight w:val="0"/>
                                  <w:marTop w:val="0"/>
                                  <w:marBottom w:val="0"/>
                                  <w:divBdr>
                                    <w:top w:val="none" w:sz="0" w:space="0" w:color="auto"/>
                                    <w:left w:val="none" w:sz="0" w:space="0" w:color="auto"/>
                                    <w:bottom w:val="none" w:sz="0" w:space="0" w:color="auto"/>
                                    <w:right w:val="none" w:sz="0" w:space="0" w:color="auto"/>
                                  </w:divBdr>
                                </w:div>
                                <w:div w:id="133986185">
                                  <w:marLeft w:val="0"/>
                                  <w:marRight w:val="0"/>
                                  <w:marTop w:val="0"/>
                                  <w:marBottom w:val="0"/>
                                  <w:divBdr>
                                    <w:top w:val="none" w:sz="0" w:space="0" w:color="auto"/>
                                    <w:left w:val="none" w:sz="0" w:space="0" w:color="auto"/>
                                    <w:bottom w:val="none" w:sz="0" w:space="0" w:color="auto"/>
                                    <w:right w:val="none" w:sz="0" w:space="0" w:color="auto"/>
                                  </w:divBdr>
                                </w:div>
                                <w:div w:id="1608737413">
                                  <w:marLeft w:val="0"/>
                                  <w:marRight w:val="0"/>
                                  <w:marTop w:val="0"/>
                                  <w:marBottom w:val="0"/>
                                  <w:divBdr>
                                    <w:top w:val="none" w:sz="0" w:space="0" w:color="auto"/>
                                    <w:left w:val="none" w:sz="0" w:space="0" w:color="auto"/>
                                    <w:bottom w:val="none" w:sz="0" w:space="0" w:color="auto"/>
                                    <w:right w:val="none" w:sz="0" w:space="0" w:color="auto"/>
                                  </w:divBdr>
                                </w:div>
                                <w:div w:id="469398660">
                                  <w:marLeft w:val="0"/>
                                  <w:marRight w:val="0"/>
                                  <w:marTop w:val="0"/>
                                  <w:marBottom w:val="0"/>
                                  <w:divBdr>
                                    <w:top w:val="none" w:sz="0" w:space="0" w:color="auto"/>
                                    <w:left w:val="none" w:sz="0" w:space="0" w:color="auto"/>
                                    <w:bottom w:val="none" w:sz="0" w:space="0" w:color="auto"/>
                                    <w:right w:val="none" w:sz="0" w:space="0" w:color="auto"/>
                                  </w:divBdr>
                                </w:div>
                                <w:div w:id="77096750">
                                  <w:marLeft w:val="0"/>
                                  <w:marRight w:val="0"/>
                                  <w:marTop w:val="0"/>
                                  <w:marBottom w:val="0"/>
                                  <w:divBdr>
                                    <w:top w:val="none" w:sz="0" w:space="0" w:color="auto"/>
                                    <w:left w:val="none" w:sz="0" w:space="0" w:color="auto"/>
                                    <w:bottom w:val="none" w:sz="0" w:space="0" w:color="auto"/>
                                    <w:right w:val="none" w:sz="0" w:space="0" w:color="auto"/>
                                  </w:divBdr>
                                </w:div>
                                <w:div w:id="1898079865">
                                  <w:marLeft w:val="0"/>
                                  <w:marRight w:val="0"/>
                                  <w:marTop w:val="0"/>
                                  <w:marBottom w:val="0"/>
                                  <w:divBdr>
                                    <w:top w:val="none" w:sz="0" w:space="0" w:color="auto"/>
                                    <w:left w:val="none" w:sz="0" w:space="0" w:color="auto"/>
                                    <w:bottom w:val="none" w:sz="0" w:space="0" w:color="auto"/>
                                    <w:right w:val="none" w:sz="0" w:space="0" w:color="auto"/>
                                  </w:divBdr>
                                </w:div>
                                <w:div w:id="1211191825">
                                  <w:marLeft w:val="0"/>
                                  <w:marRight w:val="0"/>
                                  <w:marTop w:val="0"/>
                                  <w:marBottom w:val="0"/>
                                  <w:divBdr>
                                    <w:top w:val="none" w:sz="0" w:space="0" w:color="auto"/>
                                    <w:left w:val="none" w:sz="0" w:space="0" w:color="auto"/>
                                    <w:bottom w:val="none" w:sz="0" w:space="0" w:color="auto"/>
                                    <w:right w:val="none" w:sz="0" w:space="0" w:color="auto"/>
                                  </w:divBdr>
                                </w:div>
                                <w:div w:id="2106341390">
                                  <w:marLeft w:val="0"/>
                                  <w:marRight w:val="0"/>
                                  <w:marTop w:val="0"/>
                                  <w:marBottom w:val="0"/>
                                  <w:divBdr>
                                    <w:top w:val="none" w:sz="0" w:space="0" w:color="auto"/>
                                    <w:left w:val="none" w:sz="0" w:space="0" w:color="auto"/>
                                    <w:bottom w:val="none" w:sz="0" w:space="0" w:color="auto"/>
                                    <w:right w:val="none" w:sz="0" w:space="0" w:color="auto"/>
                                  </w:divBdr>
                                </w:div>
                                <w:div w:id="44452761">
                                  <w:marLeft w:val="0"/>
                                  <w:marRight w:val="0"/>
                                  <w:marTop w:val="0"/>
                                  <w:marBottom w:val="0"/>
                                  <w:divBdr>
                                    <w:top w:val="none" w:sz="0" w:space="0" w:color="auto"/>
                                    <w:left w:val="none" w:sz="0" w:space="0" w:color="auto"/>
                                    <w:bottom w:val="none" w:sz="0" w:space="0" w:color="auto"/>
                                    <w:right w:val="none" w:sz="0" w:space="0" w:color="auto"/>
                                  </w:divBdr>
                                </w:div>
                                <w:div w:id="1237014746">
                                  <w:marLeft w:val="0"/>
                                  <w:marRight w:val="0"/>
                                  <w:marTop w:val="0"/>
                                  <w:marBottom w:val="0"/>
                                  <w:divBdr>
                                    <w:top w:val="none" w:sz="0" w:space="0" w:color="auto"/>
                                    <w:left w:val="none" w:sz="0" w:space="0" w:color="auto"/>
                                    <w:bottom w:val="none" w:sz="0" w:space="0" w:color="auto"/>
                                    <w:right w:val="none" w:sz="0" w:space="0" w:color="auto"/>
                                  </w:divBdr>
                                </w:div>
                                <w:div w:id="1240364960">
                                  <w:marLeft w:val="0"/>
                                  <w:marRight w:val="0"/>
                                  <w:marTop w:val="0"/>
                                  <w:marBottom w:val="0"/>
                                  <w:divBdr>
                                    <w:top w:val="none" w:sz="0" w:space="0" w:color="auto"/>
                                    <w:left w:val="none" w:sz="0" w:space="0" w:color="auto"/>
                                    <w:bottom w:val="none" w:sz="0" w:space="0" w:color="auto"/>
                                    <w:right w:val="none" w:sz="0" w:space="0" w:color="auto"/>
                                  </w:divBdr>
                                </w:div>
                                <w:div w:id="1831677287">
                                  <w:marLeft w:val="0"/>
                                  <w:marRight w:val="0"/>
                                  <w:marTop w:val="0"/>
                                  <w:marBottom w:val="0"/>
                                  <w:divBdr>
                                    <w:top w:val="none" w:sz="0" w:space="0" w:color="auto"/>
                                    <w:left w:val="none" w:sz="0" w:space="0" w:color="auto"/>
                                    <w:bottom w:val="none" w:sz="0" w:space="0" w:color="auto"/>
                                    <w:right w:val="none" w:sz="0" w:space="0" w:color="auto"/>
                                  </w:divBdr>
                                </w:div>
                                <w:div w:id="1375345483">
                                  <w:marLeft w:val="0"/>
                                  <w:marRight w:val="0"/>
                                  <w:marTop w:val="0"/>
                                  <w:marBottom w:val="0"/>
                                  <w:divBdr>
                                    <w:top w:val="none" w:sz="0" w:space="0" w:color="auto"/>
                                    <w:left w:val="none" w:sz="0" w:space="0" w:color="auto"/>
                                    <w:bottom w:val="none" w:sz="0" w:space="0" w:color="auto"/>
                                    <w:right w:val="none" w:sz="0" w:space="0" w:color="auto"/>
                                  </w:divBdr>
                                </w:div>
                                <w:div w:id="235290331">
                                  <w:marLeft w:val="0"/>
                                  <w:marRight w:val="0"/>
                                  <w:marTop w:val="0"/>
                                  <w:marBottom w:val="0"/>
                                  <w:divBdr>
                                    <w:top w:val="none" w:sz="0" w:space="0" w:color="auto"/>
                                    <w:left w:val="none" w:sz="0" w:space="0" w:color="auto"/>
                                    <w:bottom w:val="none" w:sz="0" w:space="0" w:color="auto"/>
                                    <w:right w:val="none" w:sz="0" w:space="0" w:color="auto"/>
                                  </w:divBdr>
                                </w:div>
                                <w:div w:id="1774662767">
                                  <w:marLeft w:val="0"/>
                                  <w:marRight w:val="0"/>
                                  <w:marTop w:val="0"/>
                                  <w:marBottom w:val="0"/>
                                  <w:divBdr>
                                    <w:top w:val="none" w:sz="0" w:space="0" w:color="auto"/>
                                    <w:left w:val="none" w:sz="0" w:space="0" w:color="auto"/>
                                    <w:bottom w:val="none" w:sz="0" w:space="0" w:color="auto"/>
                                    <w:right w:val="none" w:sz="0" w:space="0" w:color="auto"/>
                                  </w:divBdr>
                                </w:div>
                                <w:div w:id="595020068">
                                  <w:marLeft w:val="0"/>
                                  <w:marRight w:val="0"/>
                                  <w:marTop w:val="0"/>
                                  <w:marBottom w:val="0"/>
                                  <w:divBdr>
                                    <w:top w:val="none" w:sz="0" w:space="0" w:color="auto"/>
                                    <w:left w:val="none" w:sz="0" w:space="0" w:color="auto"/>
                                    <w:bottom w:val="none" w:sz="0" w:space="0" w:color="auto"/>
                                    <w:right w:val="none" w:sz="0" w:space="0" w:color="auto"/>
                                  </w:divBdr>
                                </w:div>
                                <w:div w:id="42294622">
                                  <w:marLeft w:val="0"/>
                                  <w:marRight w:val="0"/>
                                  <w:marTop w:val="0"/>
                                  <w:marBottom w:val="0"/>
                                  <w:divBdr>
                                    <w:top w:val="none" w:sz="0" w:space="0" w:color="auto"/>
                                    <w:left w:val="none" w:sz="0" w:space="0" w:color="auto"/>
                                    <w:bottom w:val="none" w:sz="0" w:space="0" w:color="auto"/>
                                    <w:right w:val="none" w:sz="0" w:space="0" w:color="auto"/>
                                  </w:divBdr>
                                </w:div>
                                <w:div w:id="165245116">
                                  <w:marLeft w:val="0"/>
                                  <w:marRight w:val="0"/>
                                  <w:marTop w:val="0"/>
                                  <w:marBottom w:val="0"/>
                                  <w:divBdr>
                                    <w:top w:val="none" w:sz="0" w:space="0" w:color="auto"/>
                                    <w:left w:val="none" w:sz="0" w:space="0" w:color="auto"/>
                                    <w:bottom w:val="none" w:sz="0" w:space="0" w:color="auto"/>
                                    <w:right w:val="none" w:sz="0" w:space="0" w:color="auto"/>
                                  </w:divBdr>
                                </w:div>
                                <w:div w:id="229509954">
                                  <w:marLeft w:val="0"/>
                                  <w:marRight w:val="0"/>
                                  <w:marTop w:val="0"/>
                                  <w:marBottom w:val="0"/>
                                  <w:divBdr>
                                    <w:top w:val="none" w:sz="0" w:space="0" w:color="auto"/>
                                    <w:left w:val="none" w:sz="0" w:space="0" w:color="auto"/>
                                    <w:bottom w:val="none" w:sz="0" w:space="0" w:color="auto"/>
                                    <w:right w:val="none" w:sz="0" w:space="0" w:color="auto"/>
                                  </w:divBdr>
                                </w:div>
                                <w:div w:id="1537548764">
                                  <w:marLeft w:val="0"/>
                                  <w:marRight w:val="0"/>
                                  <w:marTop w:val="0"/>
                                  <w:marBottom w:val="0"/>
                                  <w:divBdr>
                                    <w:top w:val="none" w:sz="0" w:space="0" w:color="auto"/>
                                    <w:left w:val="none" w:sz="0" w:space="0" w:color="auto"/>
                                    <w:bottom w:val="none" w:sz="0" w:space="0" w:color="auto"/>
                                    <w:right w:val="none" w:sz="0" w:space="0" w:color="auto"/>
                                  </w:divBdr>
                                </w:div>
                                <w:div w:id="374307296">
                                  <w:marLeft w:val="0"/>
                                  <w:marRight w:val="0"/>
                                  <w:marTop w:val="0"/>
                                  <w:marBottom w:val="0"/>
                                  <w:divBdr>
                                    <w:top w:val="none" w:sz="0" w:space="0" w:color="auto"/>
                                    <w:left w:val="none" w:sz="0" w:space="0" w:color="auto"/>
                                    <w:bottom w:val="none" w:sz="0" w:space="0" w:color="auto"/>
                                    <w:right w:val="none" w:sz="0" w:space="0" w:color="auto"/>
                                  </w:divBdr>
                                </w:div>
                                <w:div w:id="861865448">
                                  <w:marLeft w:val="0"/>
                                  <w:marRight w:val="0"/>
                                  <w:marTop w:val="0"/>
                                  <w:marBottom w:val="0"/>
                                  <w:divBdr>
                                    <w:top w:val="none" w:sz="0" w:space="0" w:color="auto"/>
                                    <w:left w:val="none" w:sz="0" w:space="0" w:color="auto"/>
                                    <w:bottom w:val="none" w:sz="0" w:space="0" w:color="auto"/>
                                    <w:right w:val="none" w:sz="0" w:space="0" w:color="auto"/>
                                  </w:divBdr>
                                </w:div>
                                <w:div w:id="325590810">
                                  <w:marLeft w:val="0"/>
                                  <w:marRight w:val="0"/>
                                  <w:marTop w:val="0"/>
                                  <w:marBottom w:val="0"/>
                                  <w:divBdr>
                                    <w:top w:val="none" w:sz="0" w:space="0" w:color="auto"/>
                                    <w:left w:val="none" w:sz="0" w:space="0" w:color="auto"/>
                                    <w:bottom w:val="none" w:sz="0" w:space="0" w:color="auto"/>
                                    <w:right w:val="none" w:sz="0" w:space="0" w:color="auto"/>
                                  </w:divBdr>
                                </w:div>
                                <w:div w:id="750199455">
                                  <w:marLeft w:val="0"/>
                                  <w:marRight w:val="0"/>
                                  <w:marTop w:val="0"/>
                                  <w:marBottom w:val="0"/>
                                  <w:divBdr>
                                    <w:top w:val="none" w:sz="0" w:space="0" w:color="auto"/>
                                    <w:left w:val="none" w:sz="0" w:space="0" w:color="auto"/>
                                    <w:bottom w:val="none" w:sz="0" w:space="0" w:color="auto"/>
                                    <w:right w:val="none" w:sz="0" w:space="0" w:color="auto"/>
                                  </w:divBdr>
                                </w:div>
                                <w:div w:id="1281916147">
                                  <w:marLeft w:val="0"/>
                                  <w:marRight w:val="0"/>
                                  <w:marTop w:val="0"/>
                                  <w:marBottom w:val="0"/>
                                  <w:divBdr>
                                    <w:top w:val="none" w:sz="0" w:space="0" w:color="auto"/>
                                    <w:left w:val="none" w:sz="0" w:space="0" w:color="auto"/>
                                    <w:bottom w:val="none" w:sz="0" w:space="0" w:color="auto"/>
                                    <w:right w:val="none" w:sz="0" w:space="0" w:color="auto"/>
                                  </w:divBdr>
                                </w:div>
                                <w:div w:id="391999645">
                                  <w:marLeft w:val="0"/>
                                  <w:marRight w:val="0"/>
                                  <w:marTop w:val="0"/>
                                  <w:marBottom w:val="0"/>
                                  <w:divBdr>
                                    <w:top w:val="none" w:sz="0" w:space="0" w:color="auto"/>
                                    <w:left w:val="none" w:sz="0" w:space="0" w:color="auto"/>
                                    <w:bottom w:val="none" w:sz="0" w:space="0" w:color="auto"/>
                                    <w:right w:val="none" w:sz="0" w:space="0" w:color="auto"/>
                                  </w:divBdr>
                                </w:div>
                                <w:div w:id="1917786812">
                                  <w:marLeft w:val="0"/>
                                  <w:marRight w:val="0"/>
                                  <w:marTop w:val="0"/>
                                  <w:marBottom w:val="0"/>
                                  <w:divBdr>
                                    <w:top w:val="none" w:sz="0" w:space="0" w:color="auto"/>
                                    <w:left w:val="none" w:sz="0" w:space="0" w:color="auto"/>
                                    <w:bottom w:val="none" w:sz="0" w:space="0" w:color="auto"/>
                                    <w:right w:val="none" w:sz="0" w:space="0" w:color="auto"/>
                                  </w:divBdr>
                                </w:div>
                                <w:div w:id="1071082190">
                                  <w:marLeft w:val="0"/>
                                  <w:marRight w:val="0"/>
                                  <w:marTop w:val="0"/>
                                  <w:marBottom w:val="0"/>
                                  <w:divBdr>
                                    <w:top w:val="none" w:sz="0" w:space="0" w:color="auto"/>
                                    <w:left w:val="none" w:sz="0" w:space="0" w:color="auto"/>
                                    <w:bottom w:val="none" w:sz="0" w:space="0" w:color="auto"/>
                                    <w:right w:val="none" w:sz="0" w:space="0" w:color="auto"/>
                                  </w:divBdr>
                                </w:div>
                                <w:div w:id="21056013">
                                  <w:marLeft w:val="0"/>
                                  <w:marRight w:val="0"/>
                                  <w:marTop w:val="0"/>
                                  <w:marBottom w:val="0"/>
                                  <w:divBdr>
                                    <w:top w:val="none" w:sz="0" w:space="0" w:color="auto"/>
                                    <w:left w:val="none" w:sz="0" w:space="0" w:color="auto"/>
                                    <w:bottom w:val="none" w:sz="0" w:space="0" w:color="auto"/>
                                    <w:right w:val="none" w:sz="0" w:space="0" w:color="auto"/>
                                  </w:divBdr>
                                </w:div>
                                <w:div w:id="3440392">
                                  <w:marLeft w:val="0"/>
                                  <w:marRight w:val="0"/>
                                  <w:marTop w:val="0"/>
                                  <w:marBottom w:val="0"/>
                                  <w:divBdr>
                                    <w:top w:val="none" w:sz="0" w:space="0" w:color="auto"/>
                                    <w:left w:val="none" w:sz="0" w:space="0" w:color="auto"/>
                                    <w:bottom w:val="none" w:sz="0" w:space="0" w:color="auto"/>
                                    <w:right w:val="none" w:sz="0" w:space="0" w:color="auto"/>
                                  </w:divBdr>
                                </w:div>
                                <w:div w:id="2131583512">
                                  <w:marLeft w:val="0"/>
                                  <w:marRight w:val="0"/>
                                  <w:marTop w:val="0"/>
                                  <w:marBottom w:val="0"/>
                                  <w:divBdr>
                                    <w:top w:val="none" w:sz="0" w:space="0" w:color="auto"/>
                                    <w:left w:val="none" w:sz="0" w:space="0" w:color="auto"/>
                                    <w:bottom w:val="none" w:sz="0" w:space="0" w:color="auto"/>
                                    <w:right w:val="none" w:sz="0" w:space="0" w:color="auto"/>
                                  </w:divBdr>
                                </w:div>
                                <w:div w:id="1664624032">
                                  <w:marLeft w:val="0"/>
                                  <w:marRight w:val="0"/>
                                  <w:marTop w:val="0"/>
                                  <w:marBottom w:val="0"/>
                                  <w:divBdr>
                                    <w:top w:val="none" w:sz="0" w:space="0" w:color="auto"/>
                                    <w:left w:val="none" w:sz="0" w:space="0" w:color="auto"/>
                                    <w:bottom w:val="none" w:sz="0" w:space="0" w:color="auto"/>
                                    <w:right w:val="none" w:sz="0" w:space="0" w:color="auto"/>
                                  </w:divBdr>
                                </w:div>
                                <w:div w:id="1959948603">
                                  <w:marLeft w:val="0"/>
                                  <w:marRight w:val="0"/>
                                  <w:marTop w:val="0"/>
                                  <w:marBottom w:val="0"/>
                                  <w:divBdr>
                                    <w:top w:val="none" w:sz="0" w:space="0" w:color="auto"/>
                                    <w:left w:val="none" w:sz="0" w:space="0" w:color="auto"/>
                                    <w:bottom w:val="none" w:sz="0" w:space="0" w:color="auto"/>
                                    <w:right w:val="none" w:sz="0" w:space="0" w:color="auto"/>
                                  </w:divBdr>
                                </w:div>
                                <w:div w:id="541866970">
                                  <w:marLeft w:val="0"/>
                                  <w:marRight w:val="0"/>
                                  <w:marTop w:val="0"/>
                                  <w:marBottom w:val="0"/>
                                  <w:divBdr>
                                    <w:top w:val="none" w:sz="0" w:space="0" w:color="auto"/>
                                    <w:left w:val="none" w:sz="0" w:space="0" w:color="auto"/>
                                    <w:bottom w:val="none" w:sz="0" w:space="0" w:color="auto"/>
                                    <w:right w:val="none" w:sz="0" w:space="0" w:color="auto"/>
                                  </w:divBdr>
                                </w:div>
                                <w:div w:id="854151293">
                                  <w:marLeft w:val="0"/>
                                  <w:marRight w:val="0"/>
                                  <w:marTop w:val="0"/>
                                  <w:marBottom w:val="0"/>
                                  <w:divBdr>
                                    <w:top w:val="none" w:sz="0" w:space="0" w:color="auto"/>
                                    <w:left w:val="none" w:sz="0" w:space="0" w:color="auto"/>
                                    <w:bottom w:val="none" w:sz="0" w:space="0" w:color="auto"/>
                                    <w:right w:val="none" w:sz="0" w:space="0" w:color="auto"/>
                                  </w:divBdr>
                                </w:div>
                                <w:div w:id="1981302932">
                                  <w:marLeft w:val="0"/>
                                  <w:marRight w:val="0"/>
                                  <w:marTop w:val="0"/>
                                  <w:marBottom w:val="0"/>
                                  <w:divBdr>
                                    <w:top w:val="none" w:sz="0" w:space="0" w:color="auto"/>
                                    <w:left w:val="none" w:sz="0" w:space="0" w:color="auto"/>
                                    <w:bottom w:val="none" w:sz="0" w:space="0" w:color="auto"/>
                                    <w:right w:val="none" w:sz="0" w:space="0" w:color="auto"/>
                                  </w:divBdr>
                                </w:div>
                                <w:div w:id="1628076426">
                                  <w:marLeft w:val="0"/>
                                  <w:marRight w:val="0"/>
                                  <w:marTop w:val="0"/>
                                  <w:marBottom w:val="0"/>
                                  <w:divBdr>
                                    <w:top w:val="none" w:sz="0" w:space="0" w:color="auto"/>
                                    <w:left w:val="none" w:sz="0" w:space="0" w:color="auto"/>
                                    <w:bottom w:val="none" w:sz="0" w:space="0" w:color="auto"/>
                                    <w:right w:val="none" w:sz="0" w:space="0" w:color="auto"/>
                                  </w:divBdr>
                                </w:div>
                                <w:div w:id="1612587183">
                                  <w:marLeft w:val="0"/>
                                  <w:marRight w:val="0"/>
                                  <w:marTop w:val="0"/>
                                  <w:marBottom w:val="0"/>
                                  <w:divBdr>
                                    <w:top w:val="none" w:sz="0" w:space="0" w:color="auto"/>
                                    <w:left w:val="none" w:sz="0" w:space="0" w:color="auto"/>
                                    <w:bottom w:val="none" w:sz="0" w:space="0" w:color="auto"/>
                                    <w:right w:val="none" w:sz="0" w:space="0" w:color="auto"/>
                                  </w:divBdr>
                                </w:div>
                                <w:div w:id="1569923666">
                                  <w:marLeft w:val="0"/>
                                  <w:marRight w:val="0"/>
                                  <w:marTop w:val="0"/>
                                  <w:marBottom w:val="0"/>
                                  <w:divBdr>
                                    <w:top w:val="none" w:sz="0" w:space="0" w:color="auto"/>
                                    <w:left w:val="none" w:sz="0" w:space="0" w:color="auto"/>
                                    <w:bottom w:val="none" w:sz="0" w:space="0" w:color="auto"/>
                                    <w:right w:val="none" w:sz="0" w:space="0" w:color="auto"/>
                                  </w:divBdr>
                                </w:div>
                                <w:div w:id="808278622">
                                  <w:marLeft w:val="0"/>
                                  <w:marRight w:val="0"/>
                                  <w:marTop w:val="0"/>
                                  <w:marBottom w:val="0"/>
                                  <w:divBdr>
                                    <w:top w:val="none" w:sz="0" w:space="0" w:color="auto"/>
                                    <w:left w:val="none" w:sz="0" w:space="0" w:color="auto"/>
                                    <w:bottom w:val="none" w:sz="0" w:space="0" w:color="auto"/>
                                    <w:right w:val="none" w:sz="0" w:space="0" w:color="auto"/>
                                  </w:divBdr>
                                </w:div>
                                <w:div w:id="1896430463">
                                  <w:marLeft w:val="0"/>
                                  <w:marRight w:val="0"/>
                                  <w:marTop w:val="0"/>
                                  <w:marBottom w:val="0"/>
                                  <w:divBdr>
                                    <w:top w:val="none" w:sz="0" w:space="0" w:color="auto"/>
                                    <w:left w:val="none" w:sz="0" w:space="0" w:color="auto"/>
                                    <w:bottom w:val="none" w:sz="0" w:space="0" w:color="auto"/>
                                    <w:right w:val="none" w:sz="0" w:space="0" w:color="auto"/>
                                  </w:divBdr>
                                </w:div>
                                <w:div w:id="559365085">
                                  <w:marLeft w:val="0"/>
                                  <w:marRight w:val="0"/>
                                  <w:marTop w:val="0"/>
                                  <w:marBottom w:val="0"/>
                                  <w:divBdr>
                                    <w:top w:val="none" w:sz="0" w:space="0" w:color="auto"/>
                                    <w:left w:val="none" w:sz="0" w:space="0" w:color="auto"/>
                                    <w:bottom w:val="none" w:sz="0" w:space="0" w:color="auto"/>
                                    <w:right w:val="none" w:sz="0" w:space="0" w:color="auto"/>
                                  </w:divBdr>
                                </w:div>
                                <w:div w:id="546718790">
                                  <w:marLeft w:val="0"/>
                                  <w:marRight w:val="0"/>
                                  <w:marTop w:val="0"/>
                                  <w:marBottom w:val="0"/>
                                  <w:divBdr>
                                    <w:top w:val="none" w:sz="0" w:space="0" w:color="auto"/>
                                    <w:left w:val="none" w:sz="0" w:space="0" w:color="auto"/>
                                    <w:bottom w:val="none" w:sz="0" w:space="0" w:color="auto"/>
                                    <w:right w:val="none" w:sz="0" w:space="0" w:color="auto"/>
                                  </w:divBdr>
                                </w:div>
                                <w:div w:id="1009521141">
                                  <w:marLeft w:val="0"/>
                                  <w:marRight w:val="0"/>
                                  <w:marTop w:val="0"/>
                                  <w:marBottom w:val="0"/>
                                  <w:divBdr>
                                    <w:top w:val="none" w:sz="0" w:space="0" w:color="auto"/>
                                    <w:left w:val="none" w:sz="0" w:space="0" w:color="auto"/>
                                    <w:bottom w:val="none" w:sz="0" w:space="0" w:color="auto"/>
                                    <w:right w:val="none" w:sz="0" w:space="0" w:color="auto"/>
                                  </w:divBdr>
                                </w:div>
                                <w:div w:id="1997688970">
                                  <w:marLeft w:val="0"/>
                                  <w:marRight w:val="0"/>
                                  <w:marTop w:val="0"/>
                                  <w:marBottom w:val="0"/>
                                  <w:divBdr>
                                    <w:top w:val="none" w:sz="0" w:space="0" w:color="auto"/>
                                    <w:left w:val="none" w:sz="0" w:space="0" w:color="auto"/>
                                    <w:bottom w:val="none" w:sz="0" w:space="0" w:color="auto"/>
                                    <w:right w:val="none" w:sz="0" w:space="0" w:color="auto"/>
                                  </w:divBdr>
                                </w:div>
                                <w:div w:id="1534994842">
                                  <w:marLeft w:val="0"/>
                                  <w:marRight w:val="0"/>
                                  <w:marTop w:val="0"/>
                                  <w:marBottom w:val="0"/>
                                  <w:divBdr>
                                    <w:top w:val="none" w:sz="0" w:space="0" w:color="auto"/>
                                    <w:left w:val="none" w:sz="0" w:space="0" w:color="auto"/>
                                    <w:bottom w:val="none" w:sz="0" w:space="0" w:color="auto"/>
                                    <w:right w:val="none" w:sz="0" w:space="0" w:color="auto"/>
                                  </w:divBdr>
                                </w:div>
                                <w:div w:id="148794661">
                                  <w:marLeft w:val="0"/>
                                  <w:marRight w:val="0"/>
                                  <w:marTop w:val="0"/>
                                  <w:marBottom w:val="0"/>
                                  <w:divBdr>
                                    <w:top w:val="none" w:sz="0" w:space="0" w:color="auto"/>
                                    <w:left w:val="none" w:sz="0" w:space="0" w:color="auto"/>
                                    <w:bottom w:val="none" w:sz="0" w:space="0" w:color="auto"/>
                                    <w:right w:val="none" w:sz="0" w:space="0" w:color="auto"/>
                                  </w:divBdr>
                                </w:div>
                                <w:div w:id="1411926617">
                                  <w:marLeft w:val="0"/>
                                  <w:marRight w:val="0"/>
                                  <w:marTop w:val="0"/>
                                  <w:marBottom w:val="0"/>
                                  <w:divBdr>
                                    <w:top w:val="none" w:sz="0" w:space="0" w:color="auto"/>
                                    <w:left w:val="none" w:sz="0" w:space="0" w:color="auto"/>
                                    <w:bottom w:val="none" w:sz="0" w:space="0" w:color="auto"/>
                                    <w:right w:val="none" w:sz="0" w:space="0" w:color="auto"/>
                                  </w:divBdr>
                                </w:div>
                                <w:div w:id="1452896093">
                                  <w:marLeft w:val="0"/>
                                  <w:marRight w:val="0"/>
                                  <w:marTop w:val="0"/>
                                  <w:marBottom w:val="0"/>
                                  <w:divBdr>
                                    <w:top w:val="none" w:sz="0" w:space="0" w:color="auto"/>
                                    <w:left w:val="none" w:sz="0" w:space="0" w:color="auto"/>
                                    <w:bottom w:val="none" w:sz="0" w:space="0" w:color="auto"/>
                                    <w:right w:val="none" w:sz="0" w:space="0" w:color="auto"/>
                                  </w:divBdr>
                                </w:div>
                                <w:div w:id="1838881894">
                                  <w:marLeft w:val="0"/>
                                  <w:marRight w:val="0"/>
                                  <w:marTop w:val="0"/>
                                  <w:marBottom w:val="0"/>
                                  <w:divBdr>
                                    <w:top w:val="none" w:sz="0" w:space="0" w:color="auto"/>
                                    <w:left w:val="none" w:sz="0" w:space="0" w:color="auto"/>
                                    <w:bottom w:val="none" w:sz="0" w:space="0" w:color="auto"/>
                                    <w:right w:val="none" w:sz="0" w:space="0" w:color="auto"/>
                                  </w:divBdr>
                                </w:div>
                                <w:div w:id="2143114382">
                                  <w:marLeft w:val="0"/>
                                  <w:marRight w:val="0"/>
                                  <w:marTop w:val="0"/>
                                  <w:marBottom w:val="0"/>
                                  <w:divBdr>
                                    <w:top w:val="none" w:sz="0" w:space="0" w:color="auto"/>
                                    <w:left w:val="none" w:sz="0" w:space="0" w:color="auto"/>
                                    <w:bottom w:val="none" w:sz="0" w:space="0" w:color="auto"/>
                                    <w:right w:val="none" w:sz="0" w:space="0" w:color="auto"/>
                                  </w:divBdr>
                                </w:div>
                                <w:div w:id="1709573181">
                                  <w:marLeft w:val="0"/>
                                  <w:marRight w:val="0"/>
                                  <w:marTop w:val="0"/>
                                  <w:marBottom w:val="0"/>
                                  <w:divBdr>
                                    <w:top w:val="none" w:sz="0" w:space="0" w:color="auto"/>
                                    <w:left w:val="none" w:sz="0" w:space="0" w:color="auto"/>
                                    <w:bottom w:val="none" w:sz="0" w:space="0" w:color="auto"/>
                                    <w:right w:val="none" w:sz="0" w:space="0" w:color="auto"/>
                                  </w:divBdr>
                                </w:div>
                                <w:div w:id="806436843">
                                  <w:marLeft w:val="0"/>
                                  <w:marRight w:val="0"/>
                                  <w:marTop w:val="0"/>
                                  <w:marBottom w:val="0"/>
                                  <w:divBdr>
                                    <w:top w:val="none" w:sz="0" w:space="0" w:color="auto"/>
                                    <w:left w:val="none" w:sz="0" w:space="0" w:color="auto"/>
                                    <w:bottom w:val="none" w:sz="0" w:space="0" w:color="auto"/>
                                    <w:right w:val="none" w:sz="0" w:space="0" w:color="auto"/>
                                  </w:divBdr>
                                </w:div>
                                <w:div w:id="869420739">
                                  <w:marLeft w:val="0"/>
                                  <w:marRight w:val="0"/>
                                  <w:marTop w:val="0"/>
                                  <w:marBottom w:val="0"/>
                                  <w:divBdr>
                                    <w:top w:val="none" w:sz="0" w:space="0" w:color="auto"/>
                                    <w:left w:val="none" w:sz="0" w:space="0" w:color="auto"/>
                                    <w:bottom w:val="none" w:sz="0" w:space="0" w:color="auto"/>
                                    <w:right w:val="none" w:sz="0" w:space="0" w:color="auto"/>
                                  </w:divBdr>
                                </w:div>
                                <w:div w:id="968170663">
                                  <w:marLeft w:val="0"/>
                                  <w:marRight w:val="0"/>
                                  <w:marTop w:val="0"/>
                                  <w:marBottom w:val="0"/>
                                  <w:divBdr>
                                    <w:top w:val="none" w:sz="0" w:space="0" w:color="auto"/>
                                    <w:left w:val="none" w:sz="0" w:space="0" w:color="auto"/>
                                    <w:bottom w:val="none" w:sz="0" w:space="0" w:color="auto"/>
                                    <w:right w:val="none" w:sz="0" w:space="0" w:color="auto"/>
                                  </w:divBdr>
                                </w:div>
                                <w:div w:id="847058425">
                                  <w:marLeft w:val="0"/>
                                  <w:marRight w:val="0"/>
                                  <w:marTop w:val="0"/>
                                  <w:marBottom w:val="0"/>
                                  <w:divBdr>
                                    <w:top w:val="none" w:sz="0" w:space="0" w:color="auto"/>
                                    <w:left w:val="none" w:sz="0" w:space="0" w:color="auto"/>
                                    <w:bottom w:val="none" w:sz="0" w:space="0" w:color="auto"/>
                                    <w:right w:val="none" w:sz="0" w:space="0" w:color="auto"/>
                                  </w:divBdr>
                                </w:div>
                                <w:div w:id="2073045231">
                                  <w:marLeft w:val="0"/>
                                  <w:marRight w:val="0"/>
                                  <w:marTop w:val="0"/>
                                  <w:marBottom w:val="0"/>
                                  <w:divBdr>
                                    <w:top w:val="none" w:sz="0" w:space="0" w:color="auto"/>
                                    <w:left w:val="none" w:sz="0" w:space="0" w:color="auto"/>
                                    <w:bottom w:val="none" w:sz="0" w:space="0" w:color="auto"/>
                                    <w:right w:val="none" w:sz="0" w:space="0" w:color="auto"/>
                                  </w:divBdr>
                                </w:div>
                                <w:div w:id="1542203148">
                                  <w:marLeft w:val="0"/>
                                  <w:marRight w:val="0"/>
                                  <w:marTop w:val="0"/>
                                  <w:marBottom w:val="0"/>
                                  <w:divBdr>
                                    <w:top w:val="none" w:sz="0" w:space="0" w:color="auto"/>
                                    <w:left w:val="none" w:sz="0" w:space="0" w:color="auto"/>
                                    <w:bottom w:val="none" w:sz="0" w:space="0" w:color="auto"/>
                                    <w:right w:val="none" w:sz="0" w:space="0" w:color="auto"/>
                                  </w:divBdr>
                                </w:div>
                                <w:div w:id="2140758786">
                                  <w:marLeft w:val="0"/>
                                  <w:marRight w:val="0"/>
                                  <w:marTop w:val="0"/>
                                  <w:marBottom w:val="0"/>
                                  <w:divBdr>
                                    <w:top w:val="none" w:sz="0" w:space="0" w:color="auto"/>
                                    <w:left w:val="none" w:sz="0" w:space="0" w:color="auto"/>
                                    <w:bottom w:val="none" w:sz="0" w:space="0" w:color="auto"/>
                                    <w:right w:val="none" w:sz="0" w:space="0" w:color="auto"/>
                                  </w:divBdr>
                                </w:div>
                                <w:div w:id="2082289543">
                                  <w:marLeft w:val="0"/>
                                  <w:marRight w:val="0"/>
                                  <w:marTop w:val="0"/>
                                  <w:marBottom w:val="0"/>
                                  <w:divBdr>
                                    <w:top w:val="none" w:sz="0" w:space="0" w:color="auto"/>
                                    <w:left w:val="none" w:sz="0" w:space="0" w:color="auto"/>
                                    <w:bottom w:val="none" w:sz="0" w:space="0" w:color="auto"/>
                                    <w:right w:val="none" w:sz="0" w:space="0" w:color="auto"/>
                                  </w:divBdr>
                                </w:div>
                                <w:div w:id="1277567412">
                                  <w:marLeft w:val="0"/>
                                  <w:marRight w:val="0"/>
                                  <w:marTop w:val="0"/>
                                  <w:marBottom w:val="0"/>
                                  <w:divBdr>
                                    <w:top w:val="none" w:sz="0" w:space="0" w:color="auto"/>
                                    <w:left w:val="none" w:sz="0" w:space="0" w:color="auto"/>
                                    <w:bottom w:val="none" w:sz="0" w:space="0" w:color="auto"/>
                                    <w:right w:val="none" w:sz="0" w:space="0" w:color="auto"/>
                                  </w:divBdr>
                                </w:div>
                                <w:div w:id="77219261">
                                  <w:marLeft w:val="0"/>
                                  <w:marRight w:val="0"/>
                                  <w:marTop w:val="0"/>
                                  <w:marBottom w:val="0"/>
                                  <w:divBdr>
                                    <w:top w:val="none" w:sz="0" w:space="0" w:color="auto"/>
                                    <w:left w:val="none" w:sz="0" w:space="0" w:color="auto"/>
                                    <w:bottom w:val="none" w:sz="0" w:space="0" w:color="auto"/>
                                    <w:right w:val="none" w:sz="0" w:space="0" w:color="auto"/>
                                  </w:divBdr>
                                </w:div>
                                <w:div w:id="1898274183">
                                  <w:marLeft w:val="0"/>
                                  <w:marRight w:val="0"/>
                                  <w:marTop w:val="0"/>
                                  <w:marBottom w:val="0"/>
                                  <w:divBdr>
                                    <w:top w:val="none" w:sz="0" w:space="0" w:color="auto"/>
                                    <w:left w:val="none" w:sz="0" w:space="0" w:color="auto"/>
                                    <w:bottom w:val="none" w:sz="0" w:space="0" w:color="auto"/>
                                    <w:right w:val="none" w:sz="0" w:space="0" w:color="auto"/>
                                  </w:divBdr>
                                </w:div>
                                <w:div w:id="588196212">
                                  <w:marLeft w:val="0"/>
                                  <w:marRight w:val="0"/>
                                  <w:marTop w:val="0"/>
                                  <w:marBottom w:val="0"/>
                                  <w:divBdr>
                                    <w:top w:val="none" w:sz="0" w:space="0" w:color="auto"/>
                                    <w:left w:val="none" w:sz="0" w:space="0" w:color="auto"/>
                                    <w:bottom w:val="none" w:sz="0" w:space="0" w:color="auto"/>
                                    <w:right w:val="none" w:sz="0" w:space="0" w:color="auto"/>
                                  </w:divBdr>
                                </w:div>
                                <w:div w:id="1743797639">
                                  <w:marLeft w:val="0"/>
                                  <w:marRight w:val="0"/>
                                  <w:marTop w:val="0"/>
                                  <w:marBottom w:val="0"/>
                                  <w:divBdr>
                                    <w:top w:val="none" w:sz="0" w:space="0" w:color="auto"/>
                                    <w:left w:val="none" w:sz="0" w:space="0" w:color="auto"/>
                                    <w:bottom w:val="none" w:sz="0" w:space="0" w:color="auto"/>
                                    <w:right w:val="none" w:sz="0" w:space="0" w:color="auto"/>
                                  </w:divBdr>
                                </w:div>
                                <w:div w:id="5013189">
                                  <w:marLeft w:val="0"/>
                                  <w:marRight w:val="0"/>
                                  <w:marTop w:val="0"/>
                                  <w:marBottom w:val="0"/>
                                  <w:divBdr>
                                    <w:top w:val="none" w:sz="0" w:space="0" w:color="auto"/>
                                    <w:left w:val="none" w:sz="0" w:space="0" w:color="auto"/>
                                    <w:bottom w:val="none" w:sz="0" w:space="0" w:color="auto"/>
                                    <w:right w:val="none" w:sz="0" w:space="0" w:color="auto"/>
                                  </w:divBdr>
                                </w:div>
                                <w:div w:id="1722510333">
                                  <w:marLeft w:val="0"/>
                                  <w:marRight w:val="0"/>
                                  <w:marTop w:val="0"/>
                                  <w:marBottom w:val="0"/>
                                  <w:divBdr>
                                    <w:top w:val="none" w:sz="0" w:space="0" w:color="auto"/>
                                    <w:left w:val="none" w:sz="0" w:space="0" w:color="auto"/>
                                    <w:bottom w:val="none" w:sz="0" w:space="0" w:color="auto"/>
                                    <w:right w:val="none" w:sz="0" w:space="0" w:color="auto"/>
                                  </w:divBdr>
                                </w:div>
                                <w:div w:id="1944069948">
                                  <w:marLeft w:val="0"/>
                                  <w:marRight w:val="0"/>
                                  <w:marTop w:val="0"/>
                                  <w:marBottom w:val="0"/>
                                  <w:divBdr>
                                    <w:top w:val="none" w:sz="0" w:space="0" w:color="auto"/>
                                    <w:left w:val="none" w:sz="0" w:space="0" w:color="auto"/>
                                    <w:bottom w:val="none" w:sz="0" w:space="0" w:color="auto"/>
                                    <w:right w:val="none" w:sz="0" w:space="0" w:color="auto"/>
                                  </w:divBdr>
                                </w:div>
                                <w:div w:id="785657924">
                                  <w:marLeft w:val="0"/>
                                  <w:marRight w:val="0"/>
                                  <w:marTop w:val="0"/>
                                  <w:marBottom w:val="0"/>
                                  <w:divBdr>
                                    <w:top w:val="none" w:sz="0" w:space="0" w:color="auto"/>
                                    <w:left w:val="none" w:sz="0" w:space="0" w:color="auto"/>
                                    <w:bottom w:val="none" w:sz="0" w:space="0" w:color="auto"/>
                                    <w:right w:val="none" w:sz="0" w:space="0" w:color="auto"/>
                                  </w:divBdr>
                                </w:div>
                                <w:div w:id="690372172">
                                  <w:marLeft w:val="0"/>
                                  <w:marRight w:val="0"/>
                                  <w:marTop w:val="0"/>
                                  <w:marBottom w:val="0"/>
                                  <w:divBdr>
                                    <w:top w:val="none" w:sz="0" w:space="0" w:color="auto"/>
                                    <w:left w:val="none" w:sz="0" w:space="0" w:color="auto"/>
                                    <w:bottom w:val="none" w:sz="0" w:space="0" w:color="auto"/>
                                    <w:right w:val="none" w:sz="0" w:space="0" w:color="auto"/>
                                  </w:divBdr>
                                </w:div>
                                <w:div w:id="218981899">
                                  <w:marLeft w:val="0"/>
                                  <w:marRight w:val="0"/>
                                  <w:marTop w:val="0"/>
                                  <w:marBottom w:val="0"/>
                                  <w:divBdr>
                                    <w:top w:val="none" w:sz="0" w:space="0" w:color="auto"/>
                                    <w:left w:val="none" w:sz="0" w:space="0" w:color="auto"/>
                                    <w:bottom w:val="none" w:sz="0" w:space="0" w:color="auto"/>
                                    <w:right w:val="none" w:sz="0" w:space="0" w:color="auto"/>
                                  </w:divBdr>
                                </w:div>
                                <w:div w:id="1820417676">
                                  <w:marLeft w:val="0"/>
                                  <w:marRight w:val="0"/>
                                  <w:marTop w:val="0"/>
                                  <w:marBottom w:val="0"/>
                                  <w:divBdr>
                                    <w:top w:val="none" w:sz="0" w:space="0" w:color="auto"/>
                                    <w:left w:val="none" w:sz="0" w:space="0" w:color="auto"/>
                                    <w:bottom w:val="none" w:sz="0" w:space="0" w:color="auto"/>
                                    <w:right w:val="none" w:sz="0" w:space="0" w:color="auto"/>
                                  </w:divBdr>
                                </w:div>
                                <w:div w:id="1233004841">
                                  <w:marLeft w:val="0"/>
                                  <w:marRight w:val="0"/>
                                  <w:marTop w:val="0"/>
                                  <w:marBottom w:val="0"/>
                                  <w:divBdr>
                                    <w:top w:val="none" w:sz="0" w:space="0" w:color="auto"/>
                                    <w:left w:val="none" w:sz="0" w:space="0" w:color="auto"/>
                                    <w:bottom w:val="none" w:sz="0" w:space="0" w:color="auto"/>
                                    <w:right w:val="none" w:sz="0" w:space="0" w:color="auto"/>
                                  </w:divBdr>
                                </w:div>
                                <w:div w:id="656765622">
                                  <w:marLeft w:val="0"/>
                                  <w:marRight w:val="0"/>
                                  <w:marTop w:val="0"/>
                                  <w:marBottom w:val="0"/>
                                  <w:divBdr>
                                    <w:top w:val="none" w:sz="0" w:space="0" w:color="auto"/>
                                    <w:left w:val="none" w:sz="0" w:space="0" w:color="auto"/>
                                    <w:bottom w:val="none" w:sz="0" w:space="0" w:color="auto"/>
                                    <w:right w:val="none" w:sz="0" w:space="0" w:color="auto"/>
                                  </w:divBdr>
                                </w:div>
                                <w:div w:id="1668365274">
                                  <w:marLeft w:val="0"/>
                                  <w:marRight w:val="0"/>
                                  <w:marTop w:val="0"/>
                                  <w:marBottom w:val="0"/>
                                  <w:divBdr>
                                    <w:top w:val="none" w:sz="0" w:space="0" w:color="auto"/>
                                    <w:left w:val="none" w:sz="0" w:space="0" w:color="auto"/>
                                    <w:bottom w:val="none" w:sz="0" w:space="0" w:color="auto"/>
                                    <w:right w:val="none" w:sz="0" w:space="0" w:color="auto"/>
                                  </w:divBdr>
                                </w:div>
                                <w:div w:id="658461848">
                                  <w:marLeft w:val="0"/>
                                  <w:marRight w:val="0"/>
                                  <w:marTop w:val="0"/>
                                  <w:marBottom w:val="0"/>
                                  <w:divBdr>
                                    <w:top w:val="none" w:sz="0" w:space="0" w:color="auto"/>
                                    <w:left w:val="none" w:sz="0" w:space="0" w:color="auto"/>
                                    <w:bottom w:val="none" w:sz="0" w:space="0" w:color="auto"/>
                                    <w:right w:val="none" w:sz="0" w:space="0" w:color="auto"/>
                                  </w:divBdr>
                                </w:div>
                                <w:div w:id="1954362040">
                                  <w:marLeft w:val="0"/>
                                  <w:marRight w:val="0"/>
                                  <w:marTop w:val="0"/>
                                  <w:marBottom w:val="0"/>
                                  <w:divBdr>
                                    <w:top w:val="none" w:sz="0" w:space="0" w:color="auto"/>
                                    <w:left w:val="none" w:sz="0" w:space="0" w:color="auto"/>
                                    <w:bottom w:val="none" w:sz="0" w:space="0" w:color="auto"/>
                                    <w:right w:val="none" w:sz="0" w:space="0" w:color="auto"/>
                                  </w:divBdr>
                                </w:div>
                                <w:div w:id="1689406404">
                                  <w:marLeft w:val="0"/>
                                  <w:marRight w:val="0"/>
                                  <w:marTop w:val="0"/>
                                  <w:marBottom w:val="0"/>
                                  <w:divBdr>
                                    <w:top w:val="none" w:sz="0" w:space="0" w:color="auto"/>
                                    <w:left w:val="none" w:sz="0" w:space="0" w:color="auto"/>
                                    <w:bottom w:val="none" w:sz="0" w:space="0" w:color="auto"/>
                                    <w:right w:val="none" w:sz="0" w:space="0" w:color="auto"/>
                                  </w:divBdr>
                                </w:div>
                                <w:div w:id="873268503">
                                  <w:marLeft w:val="0"/>
                                  <w:marRight w:val="0"/>
                                  <w:marTop w:val="0"/>
                                  <w:marBottom w:val="0"/>
                                  <w:divBdr>
                                    <w:top w:val="none" w:sz="0" w:space="0" w:color="auto"/>
                                    <w:left w:val="none" w:sz="0" w:space="0" w:color="auto"/>
                                    <w:bottom w:val="none" w:sz="0" w:space="0" w:color="auto"/>
                                    <w:right w:val="none" w:sz="0" w:space="0" w:color="auto"/>
                                  </w:divBdr>
                                </w:div>
                                <w:div w:id="1596402741">
                                  <w:marLeft w:val="0"/>
                                  <w:marRight w:val="0"/>
                                  <w:marTop w:val="0"/>
                                  <w:marBottom w:val="0"/>
                                  <w:divBdr>
                                    <w:top w:val="none" w:sz="0" w:space="0" w:color="auto"/>
                                    <w:left w:val="none" w:sz="0" w:space="0" w:color="auto"/>
                                    <w:bottom w:val="none" w:sz="0" w:space="0" w:color="auto"/>
                                    <w:right w:val="none" w:sz="0" w:space="0" w:color="auto"/>
                                  </w:divBdr>
                                </w:div>
                                <w:div w:id="1977099321">
                                  <w:marLeft w:val="0"/>
                                  <w:marRight w:val="0"/>
                                  <w:marTop w:val="0"/>
                                  <w:marBottom w:val="0"/>
                                  <w:divBdr>
                                    <w:top w:val="none" w:sz="0" w:space="0" w:color="auto"/>
                                    <w:left w:val="none" w:sz="0" w:space="0" w:color="auto"/>
                                    <w:bottom w:val="none" w:sz="0" w:space="0" w:color="auto"/>
                                    <w:right w:val="none" w:sz="0" w:space="0" w:color="auto"/>
                                  </w:divBdr>
                                </w:div>
                                <w:div w:id="673267074">
                                  <w:marLeft w:val="0"/>
                                  <w:marRight w:val="0"/>
                                  <w:marTop w:val="0"/>
                                  <w:marBottom w:val="0"/>
                                  <w:divBdr>
                                    <w:top w:val="none" w:sz="0" w:space="0" w:color="auto"/>
                                    <w:left w:val="none" w:sz="0" w:space="0" w:color="auto"/>
                                    <w:bottom w:val="none" w:sz="0" w:space="0" w:color="auto"/>
                                    <w:right w:val="none" w:sz="0" w:space="0" w:color="auto"/>
                                  </w:divBdr>
                                </w:div>
                                <w:div w:id="874347317">
                                  <w:marLeft w:val="0"/>
                                  <w:marRight w:val="0"/>
                                  <w:marTop w:val="0"/>
                                  <w:marBottom w:val="0"/>
                                  <w:divBdr>
                                    <w:top w:val="none" w:sz="0" w:space="0" w:color="auto"/>
                                    <w:left w:val="none" w:sz="0" w:space="0" w:color="auto"/>
                                    <w:bottom w:val="none" w:sz="0" w:space="0" w:color="auto"/>
                                    <w:right w:val="none" w:sz="0" w:space="0" w:color="auto"/>
                                  </w:divBdr>
                                </w:div>
                                <w:div w:id="1094591469">
                                  <w:marLeft w:val="0"/>
                                  <w:marRight w:val="0"/>
                                  <w:marTop w:val="0"/>
                                  <w:marBottom w:val="0"/>
                                  <w:divBdr>
                                    <w:top w:val="none" w:sz="0" w:space="0" w:color="auto"/>
                                    <w:left w:val="none" w:sz="0" w:space="0" w:color="auto"/>
                                    <w:bottom w:val="none" w:sz="0" w:space="0" w:color="auto"/>
                                    <w:right w:val="none" w:sz="0" w:space="0" w:color="auto"/>
                                  </w:divBdr>
                                </w:div>
                                <w:div w:id="1187718391">
                                  <w:marLeft w:val="0"/>
                                  <w:marRight w:val="0"/>
                                  <w:marTop w:val="0"/>
                                  <w:marBottom w:val="0"/>
                                  <w:divBdr>
                                    <w:top w:val="none" w:sz="0" w:space="0" w:color="auto"/>
                                    <w:left w:val="none" w:sz="0" w:space="0" w:color="auto"/>
                                    <w:bottom w:val="none" w:sz="0" w:space="0" w:color="auto"/>
                                    <w:right w:val="none" w:sz="0" w:space="0" w:color="auto"/>
                                  </w:divBdr>
                                </w:div>
                                <w:div w:id="503397501">
                                  <w:marLeft w:val="0"/>
                                  <w:marRight w:val="0"/>
                                  <w:marTop w:val="0"/>
                                  <w:marBottom w:val="0"/>
                                  <w:divBdr>
                                    <w:top w:val="none" w:sz="0" w:space="0" w:color="auto"/>
                                    <w:left w:val="none" w:sz="0" w:space="0" w:color="auto"/>
                                    <w:bottom w:val="none" w:sz="0" w:space="0" w:color="auto"/>
                                    <w:right w:val="none" w:sz="0" w:space="0" w:color="auto"/>
                                  </w:divBdr>
                                </w:div>
                                <w:div w:id="648169985">
                                  <w:marLeft w:val="0"/>
                                  <w:marRight w:val="0"/>
                                  <w:marTop w:val="0"/>
                                  <w:marBottom w:val="0"/>
                                  <w:divBdr>
                                    <w:top w:val="none" w:sz="0" w:space="0" w:color="auto"/>
                                    <w:left w:val="none" w:sz="0" w:space="0" w:color="auto"/>
                                    <w:bottom w:val="none" w:sz="0" w:space="0" w:color="auto"/>
                                    <w:right w:val="none" w:sz="0" w:space="0" w:color="auto"/>
                                  </w:divBdr>
                                </w:div>
                                <w:div w:id="401414152">
                                  <w:marLeft w:val="0"/>
                                  <w:marRight w:val="0"/>
                                  <w:marTop w:val="0"/>
                                  <w:marBottom w:val="0"/>
                                  <w:divBdr>
                                    <w:top w:val="none" w:sz="0" w:space="0" w:color="auto"/>
                                    <w:left w:val="none" w:sz="0" w:space="0" w:color="auto"/>
                                    <w:bottom w:val="none" w:sz="0" w:space="0" w:color="auto"/>
                                    <w:right w:val="none" w:sz="0" w:space="0" w:color="auto"/>
                                  </w:divBdr>
                                </w:div>
                                <w:div w:id="2115860228">
                                  <w:marLeft w:val="0"/>
                                  <w:marRight w:val="0"/>
                                  <w:marTop w:val="0"/>
                                  <w:marBottom w:val="0"/>
                                  <w:divBdr>
                                    <w:top w:val="none" w:sz="0" w:space="0" w:color="auto"/>
                                    <w:left w:val="none" w:sz="0" w:space="0" w:color="auto"/>
                                    <w:bottom w:val="none" w:sz="0" w:space="0" w:color="auto"/>
                                    <w:right w:val="none" w:sz="0" w:space="0" w:color="auto"/>
                                  </w:divBdr>
                                </w:div>
                                <w:div w:id="220482908">
                                  <w:marLeft w:val="0"/>
                                  <w:marRight w:val="0"/>
                                  <w:marTop w:val="0"/>
                                  <w:marBottom w:val="0"/>
                                  <w:divBdr>
                                    <w:top w:val="none" w:sz="0" w:space="0" w:color="auto"/>
                                    <w:left w:val="none" w:sz="0" w:space="0" w:color="auto"/>
                                    <w:bottom w:val="none" w:sz="0" w:space="0" w:color="auto"/>
                                    <w:right w:val="none" w:sz="0" w:space="0" w:color="auto"/>
                                  </w:divBdr>
                                </w:div>
                                <w:div w:id="1778255071">
                                  <w:marLeft w:val="0"/>
                                  <w:marRight w:val="0"/>
                                  <w:marTop w:val="0"/>
                                  <w:marBottom w:val="0"/>
                                  <w:divBdr>
                                    <w:top w:val="none" w:sz="0" w:space="0" w:color="auto"/>
                                    <w:left w:val="none" w:sz="0" w:space="0" w:color="auto"/>
                                    <w:bottom w:val="none" w:sz="0" w:space="0" w:color="auto"/>
                                    <w:right w:val="none" w:sz="0" w:space="0" w:color="auto"/>
                                  </w:divBdr>
                                </w:div>
                                <w:div w:id="1602958440">
                                  <w:marLeft w:val="0"/>
                                  <w:marRight w:val="0"/>
                                  <w:marTop w:val="0"/>
                                  <w:marBottom w:val="0"/>
                                  <w:divBdr>
                                    <w:top w:val="none" w:sz="0" w:space="0" w:color="auto"/>
                                    <w:left w:val="none" w:sz="0" w:space="0" w:color="auto"/>
                                    <w:bottom w:val="none" w:sz="0" w:space="0" w:color="auto"/>
                                    <w:right w:val="none" w:sz="0" w:space="0" w:color="auto"/>
                                  </w:divBdr>
                                </w:div>
                                <w:div w:id="386151740">
                                  <w:marLeft w:val="0"/>
                                  <w:marRight w:val="0"/>
                                  <w:marTop w:val="0"/>
                                  <w:marBottom w:val="0"/>
                                  <w:divBdr>
                                    <w:top w:val="none" w:sz="0" w:space="0" w:color="auto"/>
                                    <w:left w:val="none" w:sz="0" w:space="0" w:color="auto"/>
                                    <w:bottom w:val="none" w:sz="0" w:space="0" w:color="auto"/>
                                    <w:right w:val="none" w:sz="0" w:space="0" w:color="auto"/>
                                  </w:divBdr>
                                </w:div>
                                <w:div w:id="1159224833">
                                  <w:marLeft w:val="0"/>
                                  <w:marRight w:val="0"/>
                                  <w:marTop w:val="0"/>
                                  <w:marBottom w:val="0"/>
                                  <w:divBdr>
                                    <w:top w:val="none" w:sz="0" w:space="0" w:color="auto"/>
                                    <w:left w:val="none" w:sz="0" w:space="0" w:color="auto"/>
                                    <w:bottom w:val="none" w:sz="0" w:space="0" w:color="auto"/>
                                    <w:right w:val="none" w:sz="0" w:space="0" w:color="auto"/>
                                  </w:divBdr>
                                </w:div>
                                <w:div w:id="1616327848">
                                  <w:marLeft w:val="0"/>
                                  <w:marRight w:val="0"/>
                                  <w:marTop w:val="0"/>
                                  <w:marBottom w:val="0"/>
                                  <w:divBdr>
                                    <w:top w:val="none" w:sz="0" w:space="0" w:color="auto"/>
                                    <w:left w:val="none" w:sz="0" w:space="0" w:color="auto"/>
                                    <w:bottom w:val="none" w:sz="0" w:space="0" w:color="auto"/>
                                    <w:right w:val="none" w:sz="0" w:space="0" w:color="auto"/>
                                  </w:divBdr>
                                </w:div>
                                <w:div w:id="807698295">
                                  <w:marLeft w:val="0"/>
                                  <w:marRight w:val="0"/>
                                  <w:marTop w:val="0"/>
                                  <w:marBottom w:val="0"/>
                                  <w:divBdr>
                                    <w:top w:val="none" w:sz="0" w:space="0" w:color="auto"/>
                                    <w:left w:val="none" w:sz="0" w:space="0" w:color="auto"/>
                                    <w:bottom w:val="none" w:sz="0" w:space="0" w:color="auto"/>
                                    <w:right w:val="none" w:sz="0" w:space="0" w:color="auto"/>
                                  </w:divBdr>
                                </w:div>
                                <w:div w:id="477112917">
                                  <w:marLeft w:val="0"/>
                                  <w:marRight w:val="0"/>
                                  <w:marTop w:val="0"/>
                                  <w:marBottom w:val="0"/>
                                  <w:divBdr>
                                    <w:top w:val="none" w:sz="0" w:space="0" w:color="auto"/>
                                    <w:left w:val="none" w:sz="0" w:space="0" w:color="auto"/>
                                    <w:bottom w:val="none" w:sz="0" w:space="0" w:color="auto"/>
                                    <w:right w:val="none" w:sz="0" w:space="0" w:color="auto"/>
                                  </w:divBdr>
                                </w:div>
                                <w:div w:id="472598886">
                                  <w:marLeft w:val="0"/>
                                  <w:marRight w:val="0"/>
                                  <w:marTop w:val="0"/>
                                  <w:marBottom w:val="0"/>
                                  <w:divBdr>
                                    <w:top w:val="none" w:sz="0" w:space="0" w:color="auto"/>
                                    <w:left w:val="none" w:sz="0" w:space="0" w:color="auto"/>
                                    <w:bottom w:val="none" w:sz="0" w:space="0" w:color="auto"/>
                                    <w:right w:val="none" w:sz="0" w:space="0" w:color="auto"/>
                                  </w:divBdr>
                                </w:div>
                                <w:div w:id="1756897974">
                                  <w:marLeft w:val="0"/>
                                  <w:marRight w:val="0"/>
                                  <w:marTop w:val="0"/>
                                  <w:marBottom w:val="0"/>
                                  <w:divBdr>
                                    <w:top w:val="none" w:sz="0" w:space="0" w:color="auto"/>
                                    <w:left w:val="none" w:sz="0" w:space="0" w:color="auto"/>
                                    <w:bottom w:val="none" w:sz="0" w:space="0" w:color="auto"/>
                                    <w:right w:val="none" w:sz="0" w:space="0" w:color="auto"/>
                                  </w:divBdr>
                                </w:div>
                                <w:div w:id="571232437">
                                  <w:marLeft w:val="0"/>
                                  <w:marRight w:val="0"/>
                                  <w:marTop w:val="0"/>
                                  <w:marBottom w:val="0"/>
                                  <w:divBdr>
                                    <w:top w:val="none" w:sz="0" w:space="0" w:color="auto"/>
                                    <w:left w:val="none" w:sz="0" w:space="0" w:color="auto"/>
                                    <w:bottom w:val="none" w:sz="0" w:space="0" w:color="auto"/>
                                    <w:right w:val="none" w:sz="0" w:space="0" w:color="auto"/>
                                  </w:divBdr>
                                </w:div>
                                <w:div w:id="1528761825">
                                  <w:marLeft w:val="0"/>
                                  <w:marRight w:val="0"/>
                                  <w:marTop w:val="0"/>
                                  <w:marBottom w:val="0"/>
                                  <w:divBdr>
                                    <w:top w:val="none" w:sz="0" w:space="0" w:color="auto"/>
                                    <w:left w:val="none" w:sz="0" w:space="0" w:color="auto"/>
                                    <w:bottom w:val="none" w:sz="0" w:space="0" w:color="auto"/>
                                    <w:right w:val="none" w:sz="0" w:space="0" w:color="auto"/>
                                  </w:divBdr>
                                </w:div>
                                <w:div w:id="2146042880">
                                  <w:marLeft w:val="0"/>
                                  <w:marRight w:val="0"/>
                                  <w:marTop w:val="0"/>
                                  <w:marBottom w:val="0"/>
                                  <w:divBdr>
                                    <w:top w:val="none" w:sz="0" w:space="0" w:color="auto"/>
                                    <w:left w:val="none" w:sz="0" w:space="0" w:color="auto"/>
                                    <w:bottom w:val="none" w:sz="0" w:space="0" w:color="auto"/>
                                    <w:right w:val="none" w:sz="0" w:space="0" w:color="auto"/>
                                  </w:divBdr>
                                </w:div>
                                <w:div w:id="2002078994">
                                  <w:marLeft w:val="0"/>
                                  <w:marRight w:val="0"/>
                                  <w:marTop w:val="0"/>
                                  <w:marBottom w:val="0"/>
                                  <w:divBdr>
                                    <w:top w:val="none" w:sz="0" w:space="0" w:color="auto"/>
                                    <w:left w:val="none" w:sz="0" w:space="0" w:color="auto"/>
                                    <w:bottom w:val="none" w:sz="0" w:space="0" w:color="auto"/>
                                    <w:right w:val="none" w:sz="0" w:space="0" w:color="auto"/>
                                  </w:divBdr>
                                </w:div>
                                <w:div w:id="1178233753">
                                  <w:marLeft w:val="0"/>
                                  <w:marRight w:val="0"/>
                                  <w:marTop w:val="0"/>
                                  <w:marBottom w:val="0"/>
                                  <w:divBdr>
                                    <w:top w:val="none" w:sz="0" w:space="0" w:color="auto"/>
                                    <w:left w:val="none" w:sz="0" w:space="0" w:color="auto"/>
                                    <w:bottom w:val="none" w:sz="0" w:space="0" w:color="auto"/>
                                    <w:right w:val="none" w:sz="0" w:space="0" w:color="auto"/>
                                  </w:divBdr>
                                </w:div>
                                <w:div w:id="1998878685">
                                  <w:marLeft w:val="0"/>
                                  <w:marRight w:val="0"/>
                                  <w:marTop w:val="0"/>
                                  <w:marBottom w:val="0"/>
                                  <w:divBdr>
                                    <w:top w:val="none" w:sz="0" w:space="0" w:color="auto"/>
                                    <w:left w:val="none" w:sz="0" w:space="0" w:color="auto"/>
                                    <w:bottom w:val="none" w:sz="0" w:space="0" w:color="auto"/>
                                    <w:right w:val="none" w:sz="0" w:space="0" w:color="auto"/>
                                  </w:divBdr>
                                </w:div>
                                <w:div w:id="402264739">
                                  <w:marLeft w:val="0"/>
                                  <w:marRight w:val="0"/>
                                  <w:marTop w:val="0"/>
                                  <w:marBottom w:val="0"/>
                                  <w:divBdr>
                                    <w:top w:val="none" w:sz="0" w:space="0" w:color="auto"/>
                                    <w:left w:val="none" w:sz="0" w:space="0" w:color="auto"/>
                                    <w:bottom w:val="none" w:sz="0" w:space="0" w:color="auto"/>
                                    <w:right w:val="none" w:sz="0" w:space="0" w:color="auto"/>
                                  </w:divBdr>
                                </w:div>
                                <w:div w:id="1927961867">
                                  <w:marLeft w:val="0"/>
                                  <w:marRight w:val="0"/>
                                  <w:marTop w:val="0"/>
                                  <w:marBottom w:val="0"/>
                                  <w:divBdr>
                                    <w:top w:val="none" w:sz="0" w:space="0" w:color="auto"/>
                                    <w:left w:val="none" w:sz="0" w:space="0" w:color="auto"/>
                                    <w:bottom w:val="none" w:sz="0" w:space="0" w:color="auto"/>
                                    <w:right w:val="none" w:sz="0" w:space="0" w:color="auto"/>
                                  </w:divBdr>
                                </w:div>
                                <w:div w:id="575634204">
                                  <w:marLeft w:val="0"/>
                                  <w:marRight w:val="0"/>
                                  <w:marTop w:val="0"/>
                                  <w:marBottom w:val="0"/>
                                  <w:divBdr>
                                    <w:top w:val="none" w:sz="0" w:space="0" w:color="auto"/>
                                    <w:left w:val="none" w:sz="0" w:space="0" w:color="auto"/>
                                    <w:bottom w:val="none" w:sz="0" w:space="0" w:color="auto"/>
                                    <w:right w:val="none" w:sz="0" w:space="0" w:color="auto"/>
                                  </w:divBdr>
                                </w:div>
                                <w:div w:id="145902318">
                                  <w:marLeft w:val="0"/>
                                  <w:marRight w:val="0"/>
                                  <w:marTop w:val="0"/>
                                  <w:marBottom w:val="0"/>
                                  <w:divBdr>
                                    <w:top w:val="none" w:sz="0" w:space="0" w:color="auto"/>
                                    <w:left w:val="none" w:sz="0" w:space="0" w:color="auto"/>
                                    <w:bottom w:val="none" w:sz="0" w:space="0" w:color="auto"/>
                                    <w:right w:val="none" w:sz="0" w:space="0" w:color="auto"/>
                                  </w:divBdr>
                                </w:div>
                                <w:div w:id="685865259">
                                  <w:marLeft w:val="0"/>
                                  <w:marRight w:val="0"/>
                                  <w:marTop w:val="0"/>
                                  <w:marBottom w:val="0"/>
                                  <w:divBdr>
                                    <w:top w:val="none" w:sz="0" w:space="0" w:color="auto"/>
                                    <w:left w:val="none" w:sz="0" w:space="0" w:color="auto"/>
                                    <w:bottom w:val="none" w:sz="0" w:space="0" w:color="auto"/>
                                    <w:right w:val="none" w:sz="0" w:space="0" w:color="auto"/>
                                  </w:divBdr>
                                </w:div>
                                <w:div w:id="42679561">
                                  <w:marLeft w:val="0"/>
                                  <w:marRight w:val="0"/>
                                  <w:marTop w:val="0"/>
                                  <w:marBottom w:val="0"/>
                                  <w:divBdr>
                                    <w:top w:val="none" w:sz="0" w:space="0" w:color="auto"/>
                                    <w:left w:val="none" w:sz="0" w:space="0" w:color="auto"/>
                                    <w:bottom w:val="none" w:sz="0" w:space="0" w:color="auto"/>
                                    <w:right w:val="none" w:sz="0" w:space="0" w:color="auto"/>
                                  </w:divBdr>
                                </w:div>
                                <w:div w:id="790906312">
                                  <w:marLeft w:val="0"/>
                                  <w:marRight w:val="0"/>
                                  <w:marTop w:val="0"/>
                                  <w:marBottom w:val="0"/>
                                  <w:divBdr>
                                    <w:top w:val="none" w:sz="0" w:space="0" w:color="auto"/>
                                    <w:left w:val="none" w:sz="0" w:space="0" w:color="auto"/>
                                    <w:bottom w:val="none" w:sz="0" w:space="0" w:color="auto"/>
                                    <w:right w:val="none" w:sz="0" w:space="0" w:color="auto"/>
                                  </w:divBdr>
                                </w:div>
                                <w:div w:id="331564341">
                                  <w:marLeft w:val="0"/>
                                  <w:marRight w:val="0"/>
                                  <w:marTop w:val="0"/>
                                  <w:marBottom w:val="0"/>
                                  <w:divBdr>
                                    <w:top w:val="none" w:sz="0" w:space="0" w:color="auto"/>
                                    <w:left w:val="none" w:sz="0" w:space="0" w:color="auto"/>
                                    <w:bottom w:val="none" w:sz="0" w:space="0" w:color="auto"/>
                                    <w:right w:val="none" w:sz="0" w:space="0" w:color="auto"/>
                                  </w:divBdr>
                                </w:div>
                                <w:div w:id="823935058">
                                  <w:marLeft w:val="0"/>
                                  <w:marRight w:val="0"/>
                                  <w:marTop w:val="0"/>
                                  <w:marBottom w:val="0"/>
                                  <w:divBdr>
                                    <w:top w:val="none" w:sz="0" w:space="0" w:color="auto"/>
                                    <w:left w:val="none" w:sz="0" w:space="0" w:color="auto"/>
                                    <w:bottom w:val="none" w:sz="0" w:space="0" w:color="auto"/>
                                    <w:right w:val="none" w:sz="0" w:space="0" w:color="auto"/>
                                  </w:divBdr>
                                </w:div>
                                <w:div w:id="523174023">
                                  <w:marLeft w:val="0"/>
                                  <w:marRight w:val="0"/>
                                  <w:marTop w:val="0"/>
                                  <w:marBottom w:val="0"/>
                                  <w:divBdr>
                                    <w:top w:val="none" w:sz="0" w:space="0" w:color="auto"/>
                                    <w:left w:val="none" w:sz="0" w:space="0" w:color="auto"/>
                                    <w:bottom w:val="none" w:sz="0" w:space="0" w:color="auto"/>
                                    <w:right w:val="none" w:sz="0" w:space="0" w:color="auto"/>
                                  </w:divBdr>
                                </w:div>
                                <w:div w:id="994718807">
                                  <w:marLeft w:val="0"/>
                                  <w:marRight w:val="0"/>
                                  <w:marTop w:val="0"/>
                                  <w:marBottom w:val="0"/>
                                  <w:divBdr>
                                    <w:top w:val="none" w:sz="0" w:space="0" w:color="auto"/>
                                    <w:left w:val="none" w:sz="0" w:space="0" w:color="auto"/>
                                    <w:bottom w:val="none" w:sz="0" w:space="0" w:color="auto"/>
                                    <w:right w:val="none" w:sz="0" w:space="0" w:color="auto"/>
                                  </w:divBdr>
                                </w:div>
                                <w:div w:id="2144419188">
                                  <w:marLeft w:val="0"/>
                                  <w:marRight w:val="0"/>
                                  <w:marTop w:val="0"/>
                                  <w:marBottom w:val="0"/>
                                  <w:divBdr>
                                    <w:top w:val="none" w:sz="0" w:space="0" w:color="auto"/>
                                    <w:left w:val="none" w:sz="0" w:space="0" w:color="auto"/>
                                    <w:bottom w:val="none" w:sz="0" w:space="0" w:color="auto"/>
                                    <w:right w:val="none" w:sz="0" w:space="0" w:color="auto"/>
                                  </w:divBdr>
                                </w:div>
                                <w:div w:id="878321600">
                                  <w:marLeft w:val="0"/>
                                  <w:marRight w:val="0"/>
                                  <w:marTop w:val="0"/>
                                  <w:marBottom w:val="0"/>
                                  <w:divBdr>
                                    <w:top w:val="none" w:sz="0" w:space="0" w:color="auto"/>
                                    <w:left w:val="none" w:sz="0" w:space="0" w:color="auto"/>
                                    <w:bottom w:val="none" w:sz="0" w:space="0" w:color="auto"/>
                                    <w:right w:val="none" w:sz="0" w:space="0" w:color="auto"/>
                                  </w:divBdr>
                                </w:div>
                                <w:div w:id="446197076">
                                  <w:marLeft w:val="0"/>
                                  <w:marRight w:val="0"/>
                                  <w:marTop w:val="0"/>
                                  <w:marBottom w:val="0"/>
                                  <w:divBdr>
                                    <w:top w:val="none" w:sz="0" w:space="0" w:color="auto"/>
                                    <w:left w:val="none" w:sz="0" w:space="0" w:color="auto"/>
                                    <w:bottom w:val="none" w:sz="0" w:space="0" w:color="auto"/>
                                    <w:right w:val="none" w:sz="0" w:space="0" w:color="auto"/>
                                  </w:divBdr>
                                </w:div>
                                <w:div w:id="1190727376">
                                  <w:marLeft w:val="0"/>
                                  <w:marRight w:val="0"/>
                                  <w:marTop w:val="0"/>
                                  <w:marBottom w:val="0"/>
                                  <w:divBdr>
                                    <w:top w:val="none" w:sz="0" w:space="0" w:color="auto"/>
                                    <w:left w:val="none" w:sz="0" w:space="0" w:color="auto"/>
                                    <w:bottom w:val="none" w:sz="0" w:space="0" w:color="auto"/>
                                    <w:right w:val="none" w:sz="0" w:space="0" w:color="auto"/>
                                  </w:divBdr>
                                </w:div>
                                <w:div w:id="994333921">
                                  <w:marLeft w:val="0"/>
                                  <w:marRight w:val="0"/>
                                  <w:marTop w:val="0"/>
                                  <w:marBottom w:val="0"/>
                                  <w:divBdr>
                                    <w:top w:val="none" w:sz="0" w:space="0" w:color="auto"/>
                                    <w:left w:val="none" w:sz="0" w:space="0" w:color="auto"/>
                                    <w:bottom w:val="none" w:sz="0" w:space="0" w:color="auto"/>
                                    <w:right w:val="none" w:sz="0" w:space="0" w:color="auto"/>
                                  </w:divBdr>
                                </w:div>
                                <w:div w:id="1703440463">
                                  <w:marLeft w:val="0"/>
                                  <w:marRight w:val="0"/>
                                  <w:marTop w:val="0"/>
                                  <w:marBottom w:val="0"/>
                                  <w:divBdr>
                                    <w:top w:val="none" w:sz="0" w:space="0" w:color="auto"/>
                                    <w:left w:val="none" w:sz="0" w:space="0" w:color="auto"/>
                                    <w:bottom w:val="none" w:sz="0" w:space="0" w:color="auto"/>
                                    <w:right w:val="none" w:sz="0" w:space="0" w:color="auto"/>
                                  </w:divBdr>
                                </w:div>
                                <w:div w:id="935480458">
                                  <w:marLeft w:val="0"/>
                                  <w:marRight w:val="0"/>
                                  <w:marTop w:val="0"/>
                                  <w:marBottom w:val="0"/>
                                  <w:divBdr>
                                    <w:top w:val="none" w:sz="0" w:space="0" w:color="auto"/>
                                    <w:left w:val="none" w:sz="0" w:space="0" w:color="auto"/>
                                    <w:bottom w:val="none" w:sz="0" w:space="0" w:color="auto"/>
                                    <w:right w:val="none" w:sz="0" w:space="0" w:color="auto"/>
                                  </w:divBdr>
                                </w:div>
                                <w:div w:id="1929580597">
                                  <w:marLeft w:val="0"/>
                                  <w:marRight w:val="0"/>
                                  <w:marTop w:val="0"/>
                                  <w:marBottom w:val="0"/>
                                  <w:divBdr>
                                    <w:top w:val="none" w:sz="0" w:space="0" w:color="auto"/>
                                    <w:left w:val="none" w:sz="0" w:space="0" w:color="auto"/>
                                    <w:bottom w:val="none" w:sz="0" w:space="0" w:color="auto"/>
                                    <w:right w:val="none" w:sz="0" w:space="0" w:color="auto"/>
                                  </w:divBdr>
                                </w:div>
                                <w:div w:id="1585259117">
                                  <w:marLeft w:val="0"/>
                                  <w:marRight w:val="0"/>
                                  <w:marTop w:val="0"/>
                                  <w:marBottom w:val="0"/>
                                  <w:divBdr>
                                    <w:top w:val="none" w:sz="0" w:space="0" w:color="auto"/>
                                    <w:left w:val="none" w:sz="0" w:space="0" w:color="auto"/>
                                    <w:bottom w:val="none" w:sz="0" w:space="0" w:color="auto"/>
                                    <w:right w:val="none" w:sz="0" w:space="0" w:color="auto"/>
                                  </w:divBdr>
                                </w:div>
                                <w:div w:id="1138692257">
                                  <w:marLeft w:val="0"/>
                                  <w:marRight w:val="0"/>
                                  <w:marTop w:val="0"/>
                                  <w:marBottom w:val="0"/>
                                  <w:divBdr>
                                    <w:top w:val="none" w:sz="0" w:space="0" w:color="auto"/>
                                    <w:left w:val="none" w:sz="0" w:space="0" w:color="auto"/>
                                    <w:bottom w:val="none" w:sz="0" w:space="0" w:color="auto"/>
                                    <w:right w:val="none" w:sz="0" w:space="0" w:color="auto"/>
                                  </w:divBdr>
                                </w:div>
                                <w:div w:id="1951542289">
                                  <w:marLeft w:val="0"/>
                                  <w:marRight w:val="0"/>
                                  <w:marTop w:val="0"/>
                                  <w:marBottom w:val="0"/>
                                  <w:divBdr>
                                    <w:top w:val="none" w:sz="0" w:space="0" w:color="auto"/>
                                    <w:left w:val="none" w:sz="0" w:space="0" w:color="auto"/>
                                    <w:bottom w:val="none" w:sz="0" w:space="0" w:color="auto"/>
                                    <w:right w:val="none" w:sz="0" w:space="0" w:color="auto"/>
                                  </w:divBdr>
                                </w:div>
                                <w:div w:id="329866157">
                                  <w:marLeft w:val="0"/>
                                  <w:marRight w:val="0"/>
                                  <w:marTop w:val="0"/>
                                  <w:marBottom w:val="0"/>
                                  <w:divBdr>
                                    <w:top w:val="none" w:sz="0" w:space="0" w:color="auto"/>
                                    <w:left w:val="none" w:sz="0" w:space="0" w:color="auto"/>
                                    <w:bottom w:val="none" w:sz="0" w:space="0" w:color="auto"/>
                                    <w:right w:val="none" w:sz="0" w:space="0" w:color="auto"/>
                                  </w:divBdr>
                                </w:div>
                                <w:div w:id="656955762">
                                  <w:marLeft w:val="0"/>
                                  <w:marRight w:val="0"/>
                                  <w:marTop w:val="0"/>
                                  <w:marBottom w:val="0"/>
                                  <w:divBdr>
                                    <w:top w:val="none" w:sz="0" w:space="0" w:color="auto"/>
                                    <w:left w:val="none" w:sz="0" w:space="0" w:color="auto"/>
                                    <w:bottom w:val="none" w:sz="0" w:space="0" w:color="auto"/>
                                    <w:right w:val="none" w:sz="0" w:space="0" w:color="auto"/>
                                  </w:divBdr>
                                </w:div>
                                <w:div w:id="2130781968">
                                  <w:marLeft w:val="0"/>
                                  <w:marRight w:val="0"/>
                                  <w:marTop w:val="0"/>
                                  <w:marBottom w:val="0"/>
                                  <w:divBdr>
                                    <w:top w:val="none" w:sz="0" w:space="0" w:color="auto"/>
                                    <w:left w:val="none" w:sz="0" w:space="0" w:color="auto"/>
                                    <w:bottom w:val="none" w:sz="0" w:space="0" w:color="auto"/>
                                    <w:right w:val="none" w:sz="0" w:space="0" w:color="auto"/>
                                  </w:divBdr>
                                </w:div>
                                <w:div w:id="678314974">
                                  <w:marLeft w:val="0"/>
                                  <w:marRight w:val="0"/>
                                  <w:marTop w:val="0"/>
                                  <w:marBottom w:val="0"/>
                                  <w:divBdr>
                                    <w:top w:val="none" w:sz="0" w:space="0" w:color="auto"/>
                                    <w:left w:val="none" w:sz="0" w:space="0" w:color="auto"/>
                                    <w:bottom w:val="none" w:sz="0" w:space="0" w:color="auto"/>
                                    <w:right w:val="none" w:sz="0" w:space="0" w:color="auto"/>
                                  </w:divBdr>
                                </w:div>
                                <w:div w:id="984972890">
                                  <w:marLeft w:val="0"/>
                                  <w:marRight w:val="0"/>
                                  <w:marTop w:val="0"/>
                                  <w:marBottom w:val="0"/>
                                  <w:divBdr>
                                    <w:top w:val="none" w:sz="0" w:space="0" w:color="auto"/>
                                    <w:left w:val="none" w:sz="0" w:space="0" w:color="auto"/>
                                    <w:bottom w:val="none" w:sz="0" w:space="0" w:color="auto"/>
                                    <w:right w:val="none" w:sz="0" w:space="0" w:color="auto"/>
                                  </w:divBdr>
                                </w:div>
                                <w:div w:id="1741707358">
                                  <w:marLeft w:val="0"/>
                                  <w:marRight w:val="0"/>
                                  <w:marTop w:val="0"/>
                                  <w:marBottom w:val="0"/>
                                  <w:divBdr>
                                    <w:top w:val="none" w:sz="0" w:space="0" w:color="auto"/>
                                    <w:left w:val="none" w:sz="0" w:space="0" w:color="auto"/>
                                    <w:bottom w:val="none" w:sz="0" w:space="0" w:color="auto"/>
                                    <w:right w:val="none" w:sz="0" w:space="0" w:color="auto"/>
                                  </w:divBdr>
                                </w:div>
                                <w:div w:id="999849664">
                                  <w:marLeft w:val="0"/>
                                  <w:marRight w:val="0"/>
                                  <w:marTop w:val="0"/>
                                  <w:marBottom w:val="0"/>
                                  <w:divBdr>
                                    <w:top w:val="none" w:sz="0" w:space="0" w:color="auto"/>
                                    <w:left w:val="none" w:sz="0" w:space="0" w:color="auto"/>
                                    <w:bottom w:val="none" w:sz="0" w:space="0" w:color="auto"/>
                                    <w:right w:val="none" w:sz="0" w:space="0" w:color="auto"/>
                                  </w:divBdr>
                                </w:div>
                                <w:div w:id="959648302">
                                  <w:marLeft w:val="0"/>
                                  <w:marRight w:val="0"/>
                                  <w:marTop w:val="0"/>
                                  <w:marBottom w:val="0"/>
                                  <w:divBdr>
                                    <w:top w:val="none" w:sz="0" w:space="0" w:color="auto"/>
                                    <w:left w:val="none" w:sz="0" w:space="0" w:color="auto"/>
                                    <w:bottom w:val="none" w:sz="0" w:space="0" w:color="auto"/>
                                    <w:right w:val="none" w:sz="0" w:space="0" w:color="auto"/>
                                  </w:divBdr>
                                </w:div>
                                <w:div w:id="1808081147">
                                  <w:marLeft w:val="0"/>
                                  <w:marRight w:val="0"/>
                                  <w:marTop w:val="0"/>
                                  <w:marBottom w:val="0"/>
                                  <w:divBdr>
                                    <w:top w:val="none" w:sz="0" w:space="0" w:color="auto"/>
                                    <w:left w:val="none" w:sz="0" w:space="0" w:color="auto"/>
                                    <w:bottom w:val="none" w:sz="0" w:space="0" w:color="auto"/>
                                    <w:right w:val="none" w:sz="0" w:space="0" w:color="auto"/>
                                  </w:divBdr>
                                </w:div>
                                <w:div w:id="1112748103">
                                  <w:marLeft w:val="0"/>
                                  <w:marRight w:val="0"/>
                                  <w:marTop w:val="0"/>
                                  <w:marBottom w:val="0"/>
                                  <w:divBdr>
                                    <w:top w:val="none" w:sz="0" w:space="0" w:color="auto"/>
                                    <w:left w:val="none" w:sz="0" w:space="0" w:color="auto"/>
                                    <w:bottom w:val="none" w:sz="0" w:space="0" w:color="auto"/>
                                    <w:right w:val="none" w:sz="0" w:space="0" w:color="auto"/>
                                  </w:divBdr>
                                </w:div>
                                <w:div w:id="485165001">
                                  <w:marLeft w:val="0"/>
                                  <w:marRight w:val="0"/>
                                  <w:marTop w:val="0"/>
                                  <w:marBottom w:val="0"/>
                                  <w:divBdr>
                                    <w:top w:val="none" w:sz="0" w:space="0" w:color="auto"/>
                                    <w:left w:val="none" w:sz="0" w:space="0" w:color="auto"/>
                                    <w:bottom w:val="none" w:sz="0" w:space="0" w:color="auto"/>
                                    <w:right w:val="none" w:sz="0" w:space="0" w:color="auto"/>
                                  </w:divBdr>
                                </w:div>
                                <w:div w:id="698121721">
                                  <w:marLeft w:val="0"/>
                                  <w:marRight w:val="0"/>
                                  <w:marTop w:val="0"/>
                                  <w:marBottom w:val="0"/>
                                  <w:divBdr>
                                    <w:top w:val="none" w:sz="0" w:space="0" w:color="auto"/>
                                    <w:left w:val="none" w:sz="0" w:space="0" w:color="auto"/>
                                    <w:bottom w:val="none" w:sz="0" w:space="0" w:color="auto"/>
                                    <w:right w:val="none" w:sz="0" w:space="0" w:color="auto"/>
                                  </w:divBdr>
                                </w:div>
                                <w:div w:id="1606890143">
                                  <w:marLeft w:val="0"/>
                                  <w:marRight w:val="0"/>
                                  <w:marTop w:val="0"/>
                                  <w:marBottom w:val="0"/>
                                  <w:divBdr>
                                    <w:top w:val="none" w:sz="0" w:space="0" w:color="auto"/>
                                    <w:left w:val="none" w:sz="0" w:space="0" w:color="auto"/>
                                    <w:bottom w:val="none" w:sz="0" w:space="0" w:color="auto"/>
                                    <w:right w:val="none" w:sz="0" w:space="0" w:color="auto"/>
                                  </w:divBdr>
                                </w:div>
                                <w:div w:id="503014512">
                                  <w:marLeft w:val="0"/>
                                  <w:marRight w:val="0"/>
                                  <w:marTop w:val="0"/>
                                  <w:marBottom w:val="0"/>
                                  <w:divBdr>
                                    <w:top w:val="none" w:sz="0" w:space="0" w:color="auto"/>
                                    <w:left w:val="none" w:sz="0" w:space="0" w:color="auto"/>
                                    <w:bottom w:val="none" w:sz="0" w:space="0" w:color="auto"/>
                                    <w:right w:val="none" w:sz="0" w:space="0" w:color="auto"/>
                                  </w:divBdr>
                                </w:div>
                                <w:div w:id="1361276686">
                                  <w:marLeft w:val="0"/>
                                  <w:marRight w:val="0"/>
                                  <w:marTop w:val="0"/>
                                  <w:marBottom w:val="0"/>
                                  <w:divBdr>
                                    <w:top w:val="none" w:sz="0" w:space="0" w:color="auto"/>
                                    <w:left w:val="none" w:sz="0" w:space="0" w:color="auto"/>
                                    <w:bottom w:val="none" w:sz="0" w:space="0" w:color="auto"/>
                                    <w:right w:val="none" w:sz="0" w:space="0" w:color="auto"/>
                                  </w:divBdr>
                                </w:div>
                                <w:div w:id="282999206">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1796533">
                                  <w:marLeft w:val="0"/>
                                  <w:marRight w:val="0"/>
                                  <w:marTop w:val="0"/>
                                  <w:marBottom w:val="0"/>
                                  <w:divBdr>
                                    <w:top w:val="none" w:sz="0" w:space="0" w:color="auto"/>
                                    <w:left w:val="none" w:sz="0" w:space="0" w:color="auto"/>
                                    <w:bottom w:val="none" w:sz="0" w:space="0" w:color="auto"/>
                                    <w:right w:val="none" w:sz="0" w:space="0" w:color="auto"/>
                                  </w:divBdr>
                                </w:div>
                                <w:div w:id="322049389">
                                  <w:marLeft w:val="0"/>
                                  <w:marRight w:val="0"/>
                                  <w:marTop w:val="0"/>
                                  <w:marBottom w:val="0"/>
                                  <w:divBdr>
                                    <w:top w:val="none" w:sz="0" w:space="0" w:color="auto"/>
                                    <w:left w:val="none" w:sz="0" w:space="0" w:color="auto"/>
                                    <w:bottom w:val="none" w:sz="0" w:space="0" w:color="auto"/>
                                    <w:right w:val="none" w:sz="0" w:space="0" w:color="auto"/>
                                  </w:divBdr>
                                </w:div>
                                <w:div w:id="2042778559">
                                  <w:marLeft w:val="0"/>
                                  <w:marRight w:val="0"/>
                                  <w:marTop w:val="0"/>
                                  <w:marBottom w:val="0"/>
                                  <w:divBdr>
                                    <w:top w:val="none" w:sz="0" w:space="0" w:color="auto"/>
                                    <w:left w:val="none" w:sz="0" w:space="0" w:color="auto"/>
                                    <w:bottom w:val="none" w:sz="0" w:space="0" w:color="auto"/>
                                    <w:right w:val="none" w:sz="0" w:space="0" w:color="auto"/>
                                  </w:divBdr>
                                </w:div>
                                <w:div w:id="1609434987">
                                  <w:marLeft w:val="0"/>
                                  <w:marRight w:val="0"/>
                                  <w:marTop w:val="0"/>
                                  <w:marBottom w:val="0"/>
                                  <w:divBdr>
                                    <w:top w:val="none" w:sz="0" w:space="0" w:color="auto"/>
                                    <w:left w:val="none" w:sz="0" w:space="0" w:color="auto"/>
                                    <w:bottom w:val="none" w:sz="0" w:space="0" w:color="auto"/>
                                    <w:right w:val="none" w:sz="0" w:space="0" w:color="auto"/>
                                  </w:divBdr>
                                </w:div>
                                <w:div w:id="798033577">
                                  <w:marLeft w:val="0"/>
                                  <w:marRight w:val="0"/>
                                  <w:marTop w:val="0"/>
                                  <w:marBottom w:val="0"/>
                                  <w:divBdr>
                                    <w:top w:val="none" w:sz="0" w:space="0" w:color="auto"/>
                                    <w:left w:val="none" w:sz="0" w:space="0" w:color="auto"/>
                                    <w:bottom w:val="none" w:sz="0" w:space="0" w:color="auto"/>
                                    <w:right w:val="none" w:sz="0" w:space="0" w:color="auto"/>
                                  </w:divBdr>
                                </w:div>
                                <w:div w:id="2127187343">
                                  <w:marLeft w:val="0"/>
                                  <w:marRight w:val="0"/>
                                  <w:marTop w:val="0"/>
                                  <w:marBottom w:val="0"/>
                                  <w:divBdr>
                                    <w:top w:val="none" w:sz="0" w:space="0" w:color="auto"/>
                                    <w:left w:val="none" w:sz="0" w:space="0" w:color="auto"/>
                                    <w:bottom w:val="none" w:sz="0" w:space="0" w:color="auto"/>
                                    <w:right w:val="none" w:sz="0" w:space="0" w:color="auto"/>
                                  </w:divBdr>
                                </w:div>
                                <w:div w:id="103699303">
                                  <w:marLeft w:val="0"/>
                                  <w:marRight w:val="0"/>
                                  <w:marTop w:val="0"/>
                                  <w:marBottom w:val="0"/>
                                  <w:divBdr>
                                    <w:top w:val="none" w:sz="0" w:space="0" w:color="auto"/>
                                    <w:left w:val="none" w:sz="0" w:space="0" w:color="auto"/>
                                    <w:bottom w:val="none" w:sz="0" w:space="0" w:color="auto"/>
                                    <w:right w:val="none" w:sz="0" w:space="0" w:color="auto"/>
                                  </w:divBdr>
                                </w:div>
                                <w:div w:id="897059861">
                                  <w:marLeft w:val="0"/>
                                  <w:marRight w:val="0"/>
                                  <w:marTop w:val="0"/>
                                  <w:marBottom w:val="0"/>
                                  <w:divBdr>
                                    <w:top w:val="none" w:sz="0" w:space="0" w:color="auto"/>
                                    <w:left w:val="none" w:sz="0" w:space="0" w:color="auto"/>
                                    <w:bottom w:val="none" w:sz="0" w:space="0" w:color="auto"/>
                                    <w:right w:val="none" w:sz="0" w:space="0" w:color="auto"/>
                                  </w:divBdr>
                                </w:div>
                                <w:div w:id="213741035">
                                  <w:marLeft w:val="0"/>
                                  <w:marRight w:val="0"/>
                                  <w:marTop w:val="0"/>
                                  <w:marBottom w:val="0"/>
                                  <w:divBdr>
                                    <w:top w:val="none" w:sz="0" w:space="0" w:color="auto"/>
                                    <w:left w:val="none" w:sz="0" w:space="0" w:color="auto"/>
                                    <w:bottom w:val="none" w:sz="0" w:space="0" w:color="auto"/>
                                    <w:right w:val="none" w:sz="0" w:space="0" w:color="auto"/>
                                  </w:divBdr>
                                </w:div>
                                <w:div w:id="1976443397">
                                  <w:marLeft w:val="0"/>
                                  <w:marRight w:val="0"/>
                                  <w:marTop w:val="0"/>
                                  <w:marBottom w:val="0"/>
                                  <w:divBdr>
                                    <w:top w:val="none" w:sz="0" w:space="0" w:color="auto"/>
                                    <w:left w:val="none" w:sz="0" w:space="0" w:color="auto"/>
                                    <w:bottom w:val="none" w:sz="0" w:space="0" w:color="auto"/>
                                    <w:right w:val="none" w:sz="0" w:space="0" w:color="auto"/>
                                  </w:divBdr>
                                </w:div>
                                <w:div w:id="505361493">
                                  <w:marLeft w:val="0"/>
                                  <w:marRight w:val="0"/>
                                  <w:marTop w:val="0"/>
                                  <w:marBottom w:val="0"/>
                                  <w:divBdr>
                                    <w:top w:val="none" w:sz="0" w:space="0" w:color="auto"/>
                                    <w:left w:val="none" w:sz="0" w:space="0" w:color="auto"/>
                                    <w:bottom w:val="none" w:sz="0" w:space="0" w:color="auto"/>
                                    <w:right w:val="none" w:sz="0" w:space="0" w:color="auto"/>
                                  </w:divBdr>
                                </w:div>
                                <w:div w:id="814250991">
                                  <w:marLeft w:val="0"/>
                                  <w:marRight w:val="0"/>
                                  <w:marTop w:val="0"/>
                                  <w:marBottom w:val="0"/>
                                  <w:divBdr>
                                    <w:top w:val="none" w:sz="0" w:space="0" w:color="auto"/>
                                    <w:left w:val="none" w:sz="0" w:space="0" w:color="auto"/>
                                    <w:bottom w:val="none" w:sz="0" w:space="0" w:color="auto"/>
                                    <w:right w:val="none" w:sz="0" w:space="0" w:color="auto"/>
                                  </w:divBdr>
                                </w:div>
                                <w:div w:id="689532246">
                                  <w:marLeft w:val="0"/>
                                  <w:marRight w:val="0"/>
                                  <w:marTop w:val="0"/>
                                  <w:marBottom w:val="0"/>
                                  <w:divBdr>
                                    <w:top w:val="none" w:sz="0" w:space="0" w:color="auto"/>
                                    <w:left w:val="none" w:sz="0" w:space="0" w:color="auto"/>
                                    <w:bottom w:val="none" w:sz="0" w:space="0" w:color="auto"/>
                                    <w:right w:val="none" w:sz="0" w:space="0" w:color="auto"/>
                                  </w:divBdr>
                                </w:div>
                                <w:div w:id="349262736">
                                  <w:marLeft w:val="0"/>
                                  <w:marRight w:val="0"/>
                                  <w:marTop w:val="0"/>
                                  <w:marBottom w:val="0"/>
                                  <w:divBdr>
                                    <w:top w:val="none" w:sz="0" w:space="0" w:color="auto"/>
                                    <w:left w:val="none" w:sz="0" w:space="0" w:color="auto"/>
                                    <w:bottom w:val="none" w:sz="0" w:space="0" w:color="auto"/>
                                    <w:right w:val="none" w:sz="0" w:space="0" w:color="auto"/>
                                  </w:divBdr>
                                </w:div>
                                <w:div w:id="1585841908">
                                  <w:marLeft w:val="0"/>
                                  <w:marRight w:val="0"/>
                                  <w:marTop w:val="0"/>
                                  <w:marBottom w:val="0"/>
                                  <w:divBdr>
                                    <w:top w:val="none" w:sz="0" w:space="0" w:color="auto"/>
                                    <w:left w:val="none" w:sz="0" w:space="0" w:color="auto"/>
                                    <w:bottom w:val="none" w:sz="0" w:space="0" w:color="auto"/>
                                    <w:right w:val="none" w:sz="0" w:space="0" w:color="auto"/>
                                  </w:divBdr>
                                </w:div>
                                <w:div w:id="1130902008">
                                  <w:marLeft w:val="0"/>
                                  <w:marRight w:val="0"/>
                                  <w:marTop w:val="0"/>
                                  <w:marBottom w:val="0"/>
                                  <w:divBdr>
                                    <w:top w:val="none" w:sz="0" w:space="0" w:color="auto"/>
                                    <w:left w:val="none" w:sz="0" w:space="0" w:color="auto"/>
                                    <w:bottom w:val="none" w:sz="0" w:space="0" w:color="auto"/>
                                    <w:right w:val="none" w:sz="0" w:space="0" w:color="auto"/>
                                  </w:divBdr>
                                </w:div>
                                <w:div w:id="237062325">
                                  <w:marLeft w:val="0"/>
                                  <w:marRight w:val="0"/>
                                  <w:marTop w:val="0"/>
                                  <w:marBottom w:val="0"/>
                                  <w:divBdr>
                                    <w:top w:val="none" w:sz="0" w:space="0" w:color="auto"/>
                                    <w:left w:val="none" w:sz="0" w:space="0" w:color="auto"/>
                                    <w:bottom w:val="none" w:sz="0" w:space="0" w:color="auto"/>
                                    <w:right w:val="none" w:sz="0" w:space="0" w:color="auto"/>
                                  </w:divBdr>
                                </w:div>
                                <w:div w:id="1893346860">
                                  <w:marLeft w:val="0"/>
                                  <w:marRight w:val="0"/>
                                  <w:marTop w:val="0"/>
                                  <w:marBottom w:val="0"/>
                                  <w:divBdr>
                                    <w:top w:val="none" w:sz="0" w:space="0" w:color="auto"/>
                                    <w:left w:val="none" w:sz="0" w:space="0" w:color="auto"/>
                                    <w:bottom w:val="none" w:sz="0" w:space="0" w:color="auto"/>
                                    <w:right w:val="none" w:sz="0" w:space="0" w:color="auto"/>
                                  </w:divBdr>
                                </w:div>
                                <w:div w:id="1950426190">
                                  <w:marLeft w:val="0"/>
                                  <w:marRight w:val="0"/>
                                  <w:marTop w:val="0"/>
                                  <w:marBottom w:val="0"/>
                                  <w:divBdr>
                                    <w:top w:val="none" w:sz="0" w:space="0" w:color="auto"/>
                                    <w:left w:val="none" w:sz="0" w:space="0" w:color="auto"/>
                                    <w:bottom w:val="none" w:sz="0" w:space="0" w:color="auto"/>
                                    <w:right w:val="none" w:sz="0" w:space="0" w:color="auto"/>
                                  </w:divBdr>
                                </w:div>
                                <w:div w:id="1774587233">
                                  <w:marLeft w:val="0"/>
                                  <w:marRight w:val="0"/>
                                  <w:marTop w:val="0"/>
                                  <w:marBottom w:val="0"/>
                                  <w:divBdr>
                                    <w:top w:val="none" w:sz="0" w:space="0" w:color="auto"/>
                                    <w:left w:val="none" w:sz="0" w:space="0" w:color="auto"/>
                                    <w:bottom w:val="none" w:sz="0" w:space="0" w:color="auto"/>
                                    <w:right w:val="none" w:sz="0" w:space="0" w:color="auto"/>
                                  </w:divBdr>
                                </w:div>
                                <w:div w:id="1364750884">
                                  <w:marLeft w:val="0"/>
                                  <w:marRight w:val="0"/>
                                  <w:marTop w:val="0"/>
                                  <w:marBottom w:val="0"/>
                                  <w:divBdr>
                                    <w:top w:val="none" w:sz="0" w:space="0" w:color="auto"/>
                                    <w:left w:val="none" w:sz="0" w:space="0" w:color="auto"/>
                                    <w:bottom w:val="none" w:sz="0" w:space="0" w:color="auto"/>
                                    <w:right w:val="none" w:sz="0" w:space="0" w:color="auto"/>
                                  </w:divBdr>
                                </w:div>
                                <w:div w:id="174656129">
                                  <w:marLeft w:val="0"/>
                                  <w:marRight w:val="0"/>
                                  <w:marTop w:val="0"/>
                                  <w:marBottom w:val="0"/>
                                  <w:divBdr>
                                    <w:top w:val="none" w:sz="0" w:space="0" w:color="auto"/>
                                    <w:left w:val="none" w:sz="0" w:space="0" w:color="auto"/>
                                    <w:bottom w:val="none" w:sz="0" w:space="0" w:color="auto"/>
                                    <w:right w:val="none" w:sz="0" w:space="0" w:color="auto"/>
                                  </w:divBdr>
                                </w:div>
                                <w:div w:id="113402965">
                                  <w:marLeft w:val="0"/>
                                  <w:marRight w:val="0"/>
                                  <w:marTop w:val="0"/>
                                  <w:marBottom w:val="0"/>
                                  <w:divBdr>
                                    <w:top w:val="none" w:sz="0" w:space="0" w:color="auto"/>
                                    <w:left w:val="none" w:sz="0" w:space="0" w:color="auto"/>
                                    <w:bottom w:val="none" w:sz="0" w:space="0" w:color="auto"/>
                                    <w:right w:val="none" w:sz="0" w:space="0" w:color="auto"/>
                                  </w:divBdr>
                                </w:div>
                                <w:div w:id="920018216">
                                  <w:marLeft w:val="0"/>
                                  <w:marRight w:val="0"/>
                                  <w:marTop w:val="0"/>
                                  <w:marBottom w:val="0"/>
                                  <w:divBdr>
                                    <w:top w:val="none" w:sz="0" w:space="0" w:color="auto"/>
                                    <w:left w:val="none" w:sz="0" w:space="0" w:color="auto"/>
                                    <w:bottom w:val="none" w:sz="0" w:space="0" w:color="auto"/>
                                    <w:right w:val="none" w:sz="0" w:space="0" w:color="auto"/>
                                  </w:divBdr>
                                </w:div>
                                <w:div w:id="1771504431">
                                  <w:marLeft w:val="0"/>
                                  <w:marRight w:val="0"/>
                                  <w:marTop w:val="0"/>
                                  <w:marBottom w:val="0"/>
                                  <w:divBdr>
                                    <w:top w:val="none" w:sz="0" w:space="0" w:color="auto"/>
                                    <w:left w:val="none" w:sz="0" w:space="0" w:color="auto"/>
                                    <w:bottom w:val="none" w:sz="0" w:space="0" w:color="auto"/>
                                    <w:right w:val="none" w:sz="0" w:space="0" w:color="auto"/>
                                  </w:divBdr>
                                </w:div>
                                <w:div w:id="871111017">
                                  <w:marLeft w:val="0"/>
                                  <w:marRight w:val="0"/>
                                  <w:marTop w:val="0"/>
                                  <w:marBottom w:val="0"/>
                                  <w:divBdr>
                                    <w:top w:val="none" w:sz="0" w:space="0" w:color="auto"/>
                                    <w:left w:val="none" w:sz="0" w:space="0" w:color="auto"/>
                                    <w:bottom w:val="none" w:sz="0" w:space="0" w:color="auto"/>
                                    <w:right w:val="none" w:sz="0" w:space="0" w:color="auto"/>
                                  </w:divBdr>
                                </w:div>
                                <w:div w:id="16735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8349-429E-4316-84C5-01E8CF20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2348</Words>
  <Characters>13859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houdkova</dc:creator>
  <cp:lastModifiedBy>Svobodová Andrea</cp:lastModifiedBy>
  <cp:revision>8</cp:revision>
  <cp:lastPrinted>2021-09-20T06:21:00Z</cp:lastPrinted>
  <dcterms:created xsi:type="dcterms:W3CDTF">2025-06-24T05:28:00Z</dcterms:created>
  <dcterms:modified xsi:type="dcterms:W3CDTF">2025-07-11T08:27:00Z</dcterms:modified>
</cp:coreProperties>
</file>