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92ACF" w14:textId="5062B092" w:rsidR="000E102E" w:rsidRPr="007B223D" w:rsidRDefault="007B223D">
      <w:pPr>
        <w:autoSpaceDE w:val="0"/>
        <w:jc w:val="center"/>
        <w:rPr>
          <w:rFonts w:asciiTheme="minorHAnsi" w:hAnsiTheme="minorHAnsi" w:cstheme="minorHAnsi"/>
          <w:b/>
          <w:bCs/>
          <w:sz w:val="28"/>
          <w:szCs w:val="28"/>
        </w:rPr>
      </w:pPr>
      <w:r>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7252EE28" w:rsidR="006715B3" w:rsidRPr="007B223D" w:rsidRDefault="00032493" w:rsidP="00430FF6">
      <w:pPr>
        <w:autoSpaceDE w:val="0"/>
        <w:spacing w:line="280" w:lineRule="atLeast"/>
        <w:ind w:left="2836"/>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BF626A">
        <w:rPr>
          <w:rFonts w:asciiTheme="minorHAnsi" w:hAnsiTheme="minorHAnsi" w:cstheme="minorHAnsi"/>
          <w:sz w:val="22"/>
          <w:szCs w:val="22"/>
        </w:rPr>
        <w:t>S-0090/00410047/2025</w:t>
      </w:r>
    </w:p>
    <w:p w14:paraId="33D3FCD5" w14:textId="76BB4917"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t xml:space="preserve">              číslo </w:t>
      </w:r>
      <w:r w:rsidR="00430FF6">
        <w:rPr>
          <w:rFonts w:asciiTheme="minorHAnsi" w:hAnsiTheme="minorHAnsi" w:cstheme="minorHAnsi"/>
          <w:sz w:val="22"/>
          <w:szCs w:val="22"/>
        </w:rPr>
        <w:t>zhotovitele</w:t>
      </w:r>
      <w:r w:rsidRPr="007B223D">
        <w:rPr>
          <w:rFonts w:asciiTheme="minorHAnsi" w:hAnsiTheme="minorHAnsi" w:cstheme="minorHAnsi"/>
          <w:sz w:val="22"/>
          <w:szCs w:val="22"/>
        </w:rPr>
        <w:t>: ……………</w:t>
      </w:r>
      <w:r w:rsidR="00FD2C09" w:rsidRPr="007B223D">
        <w:rPr>
          <w:rFonts w:asciiTheme="minorHAnsi" w:hAnsiTheme="minorHAnsi" w:cstheme="minorHAnsi"/>
          <w:sz w:val="22"/>
          <w:szCs w:val="22"/>
        </w:rPr>
        <w:t>…</w:t>
      </w:r>
    </w:p>
    <w:p w14:paraId="6697539D" w14:textId="77777777" w:rsidR="000E102E" w:rsidRPr="00F1125B" w:rsidRDefault="000E102E" w:rsidP="00C522FA">
      <w:pPr>
        <w:autoSpaceDE w:val="0"/>
        <w:ind w:left="360"/>
        <w:jc w:val="center"/>
        <w:rPr>
          <w:rFonts w:asciiTheme="minorHAnsi" w:hAnsiTheme="minorHAnsi" w:cstheme="minorHAnsi"/>
          <w:b/>
          <w:sz w:val="28"/>
          <w:szCs w:val="28"/>
        </w:rPr>
      </w:pPr>
    </w:p>
    <w:p w14:paraId="132EE659" w14:textId="3E3AAA03" w:rsidR="0086600E" w:rsidRPr="00C311C6" w:rsidRDefault="00C311C6">
      <w:pPr>
        <w:autoSpaceDE w:val="0"/>
        <w:ind w:left="360"/>
        <w:jc w:val="center"/>
        <w:rPr>
          <w:rFonts w:asciiTheme="minorHAnsi" w:hAnsiTheme="minorHAnsi" w:cstheme="minorHAnsi"/>
          <w:b/>
          <w:bCs/>
          <w:sz w:val="28"/>
          <w:szCs w:val="28"/>
        </w:rPr>
      </w:pPr>
      <w:r w:rsidRPr="00C311C6">
        <w:rPr>
          <w:b/>
          <w:sz w:val="28"/>
          <w:szCs w:val="28"/>
        </w:rPr>
        <w:t xml:space="preserve">„Zhotovení nové fasády, výplně okenních a vstupních otvorů a nového schodiště na věži v areálu tvrze v </w:t>
      </w:r>
      <w:proofErr w:type="spellStart"/>
      <w:r w:rsidRPr="00C311C6">
        <w:rPr>
          <w:b/>
          <w:sz w:val="28"/>
          <w:szCs w:val="28"/>
        </w:rPr>
        <w:t>Hradeníně</w:t>
      </w:r>
      <w:proofErr w:type="spellEnd"/>
      <w:r w:rsidRPr="00C311C6">
        <w:rPr>
          <w:b/>
          <w:sz w:val="28"/>
          <w:szCs w:val="28"/>
        </w:rPr>
        <w:t>“</w:t>
      </w:r>
    </w:p>
    <w:p w14:paraId="612EC684" w14:textId="77777777" w:rsidR="00C311C6" w:rsidRDefault="00C311C6">
      <w:pPr>
        <w:autoSpaceDE w:val="0"/>
        <w:ind w:left="360"/>
        <w:jc w:val="center"/>
        <w:rPr>
          <w:rFonts w:asciiTheme="minorHAnsi" w:hAnsiTheme="minorHAnsi" w:cstheme="minorHAnsi"/>
          <w:b/>
          <w:bCs/>
          <w:sz w:val="22"/>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5A8A96FA" w14:textId="523A2E92" w:rsidR="003635F0" w:rsidRPr="007B223D" w:rsidRDefault="003B76F6" w:rsidP="003635F0">
      <w:pPr>
        <w:autoSpaceDE w:val="0"/>
        <w:spacing w:line="276" w:lineRule="auto"/>
        <w:rPr>
          <w:rFonts w:asciiTheme="minorHAnsi" w:hAnsiTheme="minorHAnsi" w:cstheme="minorHAnsi"/>
          <w:b/>
          <w:bCs/>
          <w:sz w:val="22"/>
          <w:szCs w:val="22"/>
        </w:rPr>
      </w:pPr>
      <w:r w:rsidRPr="003B76F6">
        <w:rPr>
          <w:rFonts w:asciiTheme="minorHAnsi" w:hAnsiTheme="minorHAnsi" w:cstheme="minorHAnsi"/>
          <w:b/>
          <w:bCs/>
          <w:sz w:val="22"/>
          <w:szCs w:val="22"/>
        </w:rPr>
        <w:t xml:space="preserve">Regionální muzeum v Kolíně, </w:t>
      </w:r>
      <w:proofErr w:type="spellStart"/>
      <w:proofErr w:type="gramStart"/>
      <w:r w:rsidRPr="003B76F6">
        <w:rPr>
          <w:rFonts w:asciiTheme="minorHAnsi" w:hAnsiTheme="minorHAnsi" w:cstheme="minorHAnsi"/>
          <w:b/>
          <w:bCs/>
          <w:sz w:val="22"/>
          <w:szCs w:val="22"/>
        </w:rPr>
        <w:t>p.o</w:t>
      </w:r>
      <w:proofErr w:type="spellEnd"/>
      <w:r w:rsidRPr="003B76F6">
        <w:rPr>
          <w:rFonts w:asciiTheme="minorHAnsi" w:hAnsiTheme="minorHAnsi" w:cstheme="minorHAnsi"/>
          <w:b/>
          <w:bCs/>
          <w:sz w:val="22"/>
          <w:szCs w:val="22"/>
        </w:rPr>
        <w:t>.</w:t>
      </w:r>
      <w:proofErr w:type="gramEnd"/>
    </w:p>
    <w:p w14:paraId="11CEEB23" w14:textId="43ECD03B" w:rsidR="003635F0" w:rsidRPr="007B223D" w:rsidRDefault="003635F0" w:rsidP="003635F0">
      <w:pPr>
        <w:widowControl/>
        <w:autoSpaceDN w:val="0"/>
        <w:spacing w:line="276" w:lineRule="auto"/>
        <w:jc w:val="left"/>
        <w:rPr>
          <w:rFonts w:asciiTheme="minorHAnsi" w:hAnsiTheme="minorHAnsi" w:cstheme="minorHAnsi"/>
          <w:bCs/>
          <w:kern w:val="3"/>
          <w:sz w:val="22"/>
          <w:szCs w:val="22"/>
        </w:rPr>
      </w:pPr>
      <w:r w:rsidRPr="007B223D">
        <w:rPr>
          <w:rFonts w:asciiTheme="minorHAnsi" w:hAnsiTheme="minorHAnsi" w:cstheme="minorHAnsi"/>
          <w:bCs/>
          <w:kern w:val="3"/>
          <w:sz w:val="22"/>
          <w:szCs w:val="22"/>
        </w:rPr>
        <w:t xml:space="preserve">se sídlem: </w:t>
      </w:r>
      <w:r w:rsidR="00FE032E">
        <w:rPr>
          <w:rFonts w:asciiTheme="minorHAnsi" w:hAnsiTheme="minorHAnsi" w:cstheme="minorHAnsi"/>
          <w:bCs/>
          <w:kern w:val="3"/>
          <w:sz w:val="22"/>
          <w:szCs w:val="22"/>
        </w:rPr>
        <w:tab/>
      </w:r>
      <w:r w:rsidR="00FE032E">
        <w:rPr>
          <w:rFonts w:asciiTheme="minorHAnsi" w:hAnsiTheme="minorHAnsi" w:cstheme="minorHAnsi"/>
          <w:bCs/>
          <w:kern w:val="3"/>
          <w:sz w:val="22"/>
          <w:szCs w:val="22"/>
        </w:rPr>
        <w:tab/>
      </w:r>
      <w:r w:rsidR="003B76F6" w:rsidRPr="003B76F6">
        <w:rPr>
          <w:rFonts w:asciiTheme="minorHAnsi" w:hAnsiTheme="minorHAnsi" w:cstheme="minorHAnsi"/>
          <w:bCs/>
          <w:kern w:val="3"/>
          <w:sz w:val="22"/>
          <w:szCs w:val="22"/>
        </w:rPr>
        <w:t>Karlovo nám. 8, 280 02 Kolín</w:t>
      </w:r>
    </w:p>
    <w:p w14:paraId="4A1F49EC" w14:textId="53468BCC" w:rsidR="003635F0" w:rsidRPr="007B223D" w:rsidRDefault="003635F0" w:rsidP="003635F0">
      <w:pPr>
        <w:widowControl/>
        <w:autoSpaceDN w:val="0"/>
        <w:spacing w:line="276" w:lineRule="auto"/>
        <w:jc w:val="left"/>
        <w:rPr>
          <w:rFonts w:asciiTheme="minorHAnsi" w:hAnsiTheme="minorHAnsi" w:cstheme="minorHAnsi"/>
          <w:kern w:val="3"/>
          <w:sz w:val="22"/>
          <w:szCs w:val="22"/>
        </w:rPr>
      </w:pPr>
      <w:r w:rsidRPr="007B223D">
        <w:rPr>
          <w:rFonts w:asciiTheme="minorHAnsi" w:hAnsiTheme="minorHAnsi" w:cstheme="minorHAnsi"/>
          <w:kern w:val="3"/>
          <w:sz w:val="22"/>
          <w:szCs w:val="22"/>
        </w:rPr>
        <w:t xml:space="preserve">Zastoupena: </w:t>
      </w:r>
      <w:r w:rsidR="00FE032E">
        <w:rPr>
          <w:rFonts w:asciiTheme="minorHAnsi" w:hAnsiTheme="minorHAnsi" w:cstheme="minorHAnsi"/>
          <w:kern w:val="3"/>
          <w:sz w:val="22"/>
          <w:szCs w:val="22"/>
        </w:rPr>
        <w:tab/>
      </w:r>
      <w:r w:rsidR="00FE032E">
        <w:rPr>
          <w:rFonts w:asciiTheme="minorHAnsi" w:hAnsiTheme="minorHAnsi" w:cstheme="minorHAnsi"/>
          <w:kern w:val="3"/>
          <w:sz w:val="22"/>
          <w:szCs w:val="22"/>
        </w:rPr>
        <w:tab/>
      </w:r>
      <w:r w:rsidR="003B76F6" w:rsidRPr="003B76F6">
        <w:rPr>
          <w:rFonts w:asciiTheme="minorHAnsi" w:hAnsiTheme="minorHAnsi" w:cstheme="minorHAnsi"/>
          <w:kern w:val="3"/>
          <w:sz w:val="22"/>
          <w:szCs w:val="22"/>
        </w:rPr>
        <w:t xml:space="preserve">Mgr. Vladimírem </w:t>
      </w:r>
      <w:proofErr w:type="spellStart"/>
      <w:r w:rsidR="003B76F6" w:rsidRPr="003B76F6">
        <w:rPr>
          <w:rFonts w:asciiTheme="minorHAnsi" w:hAnsiTheme="minorHAnsi" w:cstheme="minorHAnsi"/>
          <w:kern w:val="3"/>
          <w:sz w:val="22"/>
          <w:szCs w:val="22"/>
        </w:rPr>
        <w:t>Rišlinkem</w:t>
      </w:r>
      <w:proofErr w:type="spellEnd"/>
      <w:r w:rsidR="003B76F6" w:rsidRPr="003B76F6">
        <w:rPr>
          <w:rFonts w:asciiTheme="minorHAnsi" w:hAnsiTheme="minorHAnsi" w:cstheme="minorHAnsi"/>
          <w:kern w:val="3"/>
          <w:sz w:val="22"/>
          <w:szCs w:val="22"/>
        </w:rPr>
        <w:t>, ředitelem</w:t>
      </w:r>
      <w:r w:rsidRPr="007B223D">
        <w:rPr>
          <w:rFonts w:asciiTheme="minorHAnsi" w:hAnsiTheme="minorHAnsi" w:cstheme="minorHAnsi"/>
          <w:kern w:val="3"/>
          <w:sz w:val="22"/>
          <w:szCs w:val="22"/>
        </w:rPr>
        <w:tab/>
      </w:r>
      <w:r w:rsidRPr="007B223D">
        <w:rPr>
          <w:rFonts w:asciiTheme="minorHAnsi" w:hAnsiTheme="minorHAnsi" w:cstheme="minorHAnsi"/>
          <w:kern w:val="3"/>
          <w:sz w:val="22"/>
          <w:szCs w:val="22"/>
        </w:rPr>
        <w:tab/>
      </w:r>
    </w:p>
    <w:p w14:paraId="2D63C305" w14:textId="31730669"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IČO: </w:t>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3B76F6" w:rsidRPr="003B76F6">
        <w:rPr>
          <w:rFonts w:asciiTheme="minorHAnsi" w:hAnsiTheme="minorHAnsi" w:cstheme="minorHAnsi"/>
          <w:bCs/>
          <w:kern w:val="3"/>
          <w:sz w:val="22"/>
          <w:szCs w:val="22"/>
          <w:lang w:bidi="cs-CZ"/>
        </w:rPr>
        <w:t>00410047</w:t>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p>
    <w:p w14:paraId="673D59F3" w14:textId="6BE3670B"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DIČ: </w:t>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0D604A"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p>
    <w:p w14:paraId="113EB3EA" w14:textId="6B6DC87E" w:rsidR="003635F0" w:rsidRPr="007B223D" w:rsidRDefault="003635F0" w:rsidP="003635F0">
      <w:pPr>
        <w:widowControl/>
        <w:autoSpaceDN w:val="0"/>
        <w:spacing w:line="276" w:lineRule="auto"/>
        <w:jc w:val="left"/>
        <w:rPr>
          <w:rFonts w:asciiTheme="minorHAnsi" w:hAnsiTheme="minorHAnsi" w:cstheme="minorHAnsi"/>
          <w:bCs/>
          <w:kern w:val="3"/>
          <w:sz w:val="22"/>
          <w:szCs w:val="22"/>
          <w:lang w:bidi="cs-CZ"/>
        </w:rPr>
      </w:pPr>
      <w:r w:rsidRPr="007B223D">
        <w:rPr>
          <w:rFonts w:asciiTheme="minorHAnsi" w:hAnsiTheme="minorHAnsi" w:cstheme="minorHAnsi"/>
          <w:sz w:val="22"/>
          <w:szCs w:val="22"/>
        </w:rPr>
        <w:t xml:space="preserve">Bankovní spojení: </w:t>
      </w:r>
      <w:r w:rsidR="003B76F6" w:rsidRPr="003B76F6">
        <w:rPr>
          <w:rFonts w:asciiTheme="minorHAnsi" w:hAnsiTheme="minorHAnsi" w:cstheme="minorHAnsi"/>
          <w:sz w:val="22"/>
          <w:szCs w:val="22"/>
        </w:rPr>
        <w:t>Komerční banka, a.s.</w:t>
      </w:r>
      <w:r w:rsidR="003B76F6">
        <w:rPr>
          <w:rFonts w:asciiTheme="minorHAnsi" w:hAnsiTheme="minorHAnsi" w:cstheme="minorHAnsi"/>
          <w:sz w:val="22"/>
          <w:szCs w:val="22"/>
        </w:rPr>
        <w:t xml:space="preserve">, číslo účtu </w:t>
      </w:r>
      <w:proofErr w:type="spellStart"/>
      <w:r w:rsidR="00BF626A">
        <w:rPr>
          <w:rFonts w:asciiTheme="minorHAnsi" w:hAnsiTheme="minorHAnsi" w:cstheme="minorHAnsi"/>
          <w:sz w:val="22"/>
          <w:szCs w:val="22"/>
        </w:rPr>
        <w:t>xxxxxxx</w:t>
      </w:r>
      <w:proofErr w:type="spellEnd"/>
    </w:p>
    <w:p w14:paraId="79270808" w14:textId="77777777" w:rsidR="00B30108" w:rsidRPr="007B223D" w:rsidRDefault="00B30108" w:rsidP="007D5756">
      <w:pPr>
        <w:autoSpaceDE w:val="0"/>
        <w:spacing w:line="320" w:lineRule="atLeast"/>
        <w:ind w:left="360" w:hanging="360"/>
        <w:rPr>
          <w:rFonts w:asciiTheme="minorHAnsi" w:hAnsiTheme="minorHAnsi" w:cstheme="minorHAnsi"/>
          <w:sz w:val="22"/>
          <w:szCs w:val="22"/>
        </w:rPr>
      </w:pP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2465D9" w:rsidRDefault="002B76B5">
      <w:pPr>
        <w:rPr>
          <w:rFonts w:asciiTheme="minorHAnsi" w:hAnsiTheme="minorHAnsi" w:cstheme="minorHAnsi"/>
          <w:bCs/>
          <w:sz w:val="22"/>
          <w:szCs w:val="22"/>
        </w:rPr>
      </w:pPr>
      <w:r w:rsidRPr="002465D9">
        <w:rPr>
          <w:rFonts w:asciiTheme="minorHAnsi" w:hAnsiTheme="minorHAnsi" w:cstheme="minorHAnsi"/>
          <w:bCs/>
          <w:sz w:val="22"/>
          <w:szCs w:val="22"/>
        </w:rPr>
        <w:t>a</w:t>
      </w:r>
    </w:p>
    <w:p w14:paraId="23E017A0" w14:textId="77777777" w:rsidR="002B76B5" w:rsidRPr="002465D9" w:rsidRDefault="002B76B5" w:rsidP="009D7606">
      <w:pPr>
        <w:spacing w:line="200" w:lineRule="atLeast"/>
        <w:rPr>
          <w:rFonts w:asciiTheme="minorHAnsi" w:hAnsiTheme="minorHAnsi" w:cstheme="minorHAnsi"/>
          <w:bCs/>
          <w:sz w:val="18"/>
          <w:szCs w:val="18"/>
        </w:rPr>
      </w:pPr>
    </w:p>
    <w:p w14:paraId="167D35C0" w14:textId="77777777" w:rsidR="00385456" w:rsidRPr="00BF626A" w:rsidRDefault="00385456" w:rsidP="00385456">
      <w:pPr>
        <w:autoSpaceDE w:val="0"/>
        <w:rPr>
          <w:rFonts w:asciiTheme="minorHAnsi" w:hAnsiTheme="minorHAnsi" w:cstheme="minorHAnsi"/>
          <w:b/>
          <w:sz w:val="22"/>
          <w:szCs w:val="22"/>
          <w:shd w:val="clear" w:color="auto" w:fill="FFFF00"/>
        </w:rPr>
      </w:pPr>
      <w:r w:rsidRPr="00BF626A">
        <w:rPr>
          <w:rFonts w:asciiTheme="minorHAnsi" w:hAnsiTheme="minorHAnsi" w:cstheme="minorHAnsi"/>
          <w:b/>
          <w:sz w:val="22"/>
          <w:szCs w:val="22"/>
        </w:rPr>
        <w:t>Zhotovitel</w:t>
      </w:r>
      <w:r w:rsidRPr="00BF626A">
        <w:rPr>
          <w:rFonts w:asciiTheme="minorHAnsi" w:hAnsiTheme="minorHAnsi" w:cstheme="minorHAnsi"/>
          <w:b/>
          <w:sz w:val="22"/>
          <w:szCs w:val="22"/>
          <w:shd w:val="clear" w:color="auto" w:fill="FFFF00"/>
        </w:rPr>
        <w:t xml:space="preserve"> </w:t>
      </w:r>
    </w:p>
    <w:p w14:paraId="04BD028C" w14:textId="4BDC1984" w:rsidR="004F122F" w:rsidRPr="00BF626A" w:rsidRDefault="002465D9" w:rsidP="00385456">
      <w:pPr>
        <w:autoSpaceDE w:val="0"/>
        <w:rPr>
          <w:rFonts w:asciiTheme="minorHAnsi" w:hAnsiTheme="minorHAnsi" w:cstheme="minorHAnsi"/>
          <w:b/>
          <w:sz w:val="22"/>
          <w:szCs w:val="22"/>
          <w:shd w:val="clear" w:color="auto" w:fill="FFFF00"/>
        </w:rPr>
      </w:pPr>
      <w:r w:rsidRPr="00BF626A">
        <w:rPr>
          <w:rFonts w:asciiTheme="minorHAnsi" w:hAnsiTheme="minorHAnsi" w:cstheme="minorHAnsi"/>
          <w:b/>
          <w:color w:val="000000" w:themeColor="text1"/>
          <w:sz w:val="22"/>
          <w:szCs w:val="22"/>
          <w:shd w:val="clear" w:color="auto" w:fill="FFFF00"/>
        </w:rPr>
        <w:t>RE IN s.r.o.</w:t>
      </w:r>
    </w:p>
    <w:p w14:paraId="43FD708A" w14:textId="741B0C77" w:rsidR="000E102E" w:rsidRPr="00BF626A" w:rsidRDefault="000E102E" w:rsidP="007D5756">
      <w:pPr>
        <w:autoSpaceDE w:val="0"/>
        <w:spacing w:line="320" w:lineRule="atLeast"/>
        <w:ind w:left="360" w:hanging="360"/>
        <w:rPr>
          <w:rFonts w:asciiTheme="minorHAnsi" w:hAnsiTheme="minorHAnsi" w:cstheme="minorHAnsi"/>
          <w:sz w:val="22"/>
          <w:szCs w:val="22"/>
        </w:rPr>
      </w:pPr>
      <w:r w:rsidRPr="00BF626A">
        <w:rPr>
          <w:rFonts w:asciiTheme="minorHAnsi" w:hAnsiTheme="minorHAnsi" w:cstheme="minorHAnsi"/>
          <w:sz w:val="22"/>
          <w:szCs w:val="22"/>
        </w:rPr>
        <w:t>se sídlem</w:t>
      </w:r>
      <w:r w:rsidR="002465D9" w:rsidRPr="00BF626A">
        <w:rPr>
          <w:rFonts w:asciiTheme="minorHAnsi" w:hAnsiTheme="minorHAnsi" w:cstheme="minorHAnsi"/>
          <w:sz w:val="22"/>
          <w:szCs w:val="22"/>
          <w:shd w:val="clear" w:color="auto" w:fill="FFFF00"/>
        </w:rPr>
        <w:t xml:space="preserve"> Náměstí obětí nacismu 646, 391 43 Mladá Vožice</w:t>
      </w:r>
    </w:p>
    <w:p w14:paraId="00B1FF21" w14:textId="413E185E" w:rsidR="000E102E" w:rsidRPr="00BF626A" w:rsidRDefault="007113A1" w:rsidP="007D5756">
      <w:pPr>
        <w:autoSpaceDE w:val="0"/>
        <w:spacing w:line="320" w:lineRule="atLeast"/>
        <w:ind w:left="360" w:hanging="360"/>
        <w:rPr>
          <w:rFonts w:asciiTheme="minorHAnsi" w:hAnsiTheme="minorHAnsi" w:cstheme="minorHAnsi"/>
          <w:sz w:val="22"/>
          <w:szCs w:val="22"/>
        </w:rPr>
      </w:pPr>
      <w:r w:rsidRPr="00BF626A">
        <w:rPr>
          <w:rFonts w:asciiTheme="minorHAnsi" w:hAnsiTheme="minorHAnsi" w:cstheme="minorHAnsi"/>
          <w:sz w:val="22"/>
          <w:szCs w:val="22"/>
        </w:rPr>
        <w:t>Zastoupen:</w:t>
      </w:r>
      <w:r w:rsidR="000E102E" w:rsidRPr="00BF626A">
        <w:rPr>
          <w:rFonts w:asciiTheme="minorHAnsi" w:hAnsiTheme="minorHAnsi" w:cstheme="minorHAnsi"/>
          <w:sz w:val="22"/>
          <w:szCs w:val="22"/>
        </w:rPr>
        <w:t xml:space="preserve"> </w:t>
      </w:r>
      <w:r w:rsidR="002465D9" w:rsidRPr="00BF626A">
        <w:rPr>
          <w:rFonts w:asciiTheme="minorHAnsi" w:hAnsiTheme="minorHAnsi" w:cstheme="minorHAnsi"/>
          <w:sz w:val="22"/>
          <w:szCs w:val="22"/>
          <w:shd w:val="clear" w:color="auto" w:fill="FFFF00"/>
        </w:rPr>
        <w:t xml:space="preserve">Bc. Michalem </w:t>
      </w:r>
      <w:proofErr w:type="spellStart"/>
      <w:r w:rsidR="002465D9" w:rsidRPr="00BF626A">
        <w:rPr>
          <w:rFonts w:asciiTheme="minorHAnsi" w:hAnsiTheme="minorHAnsi" w:cstheme="minorHAnsi"/>
          <w:sz w:val="22"/>
          <w:szCs w:val="22"/>
          <w:shd w:val="clear" w:color="auto" w:fill="FFFF00"/>
        </w:rPr>
        <w:t>Bielikem</w:t>
      </w:r>
      <w:proofErr w:type="spellEnd"/>
      <w:r w:rsidR="002465D9" w:rsidRPr="00BF626A">
        <w:rPr>
          <w:rFonts w:asciiTheme="minorHAnsi" w:hAnsiTheme="minorHAnsi" w:cstheme="minorHAnsi"/>
          <w:sz w:val="22"/>
          <w:szCs w:val="22"/>
          <w:shd w:val="clear" w:color="auto" w:fill="FFFF00"/>
        </w:rPr>
        <w:t>, jednatelem</w:t>
      </w:r>
    </w:p>
    <w:p w14:paraId="6F2F0809" w14:textId="1218D4D3" w:rsidR="007113A1" w:rsidRPr="00BF626A" w:rsidRDefault="00363E98" w:rsidP="007D5756">
      <w:pPr>
        <w:autoSpaceDE w:val="0"/>
        <w:spacing w:line="320" w:lineRule="atLeast"/>
        <w:ind w:left="360" w:hanging="360"/>
        <w:rPr>
          <w:rFonts w:asciiTheme="minorHAnsi" w:hAnsiTheme="minorHAnsi" w:cstheme="minorHAnsi"/>
          <w:sz w:val="22"/>
          <w:szCs w:val="22"/>
        </w:rPr>
      </w:pPr>
      <w:r w:rsidRPr="00BF626A">
        <w:rPr>
          <w:rFonts w:asciiTheme="minorHAnsi" w:hAnsiTheme="minorHAnsi" w:cstheme="minorHAnsi"/>
          <w:sz w:val="22"/>
          <w:szCs w:val="22"/>
        </w:rPr>
        <w:t xml:space="preserve">IČO: </w:t>
      </w:r>
      <w:r w:rsidR="002465D9" w:rsidRPr="00BF626A">
        <w:rPr>
          <w:rFonts w:asciiTheme="minorHAnsi" w:hAnsiTheme="minorHAnsi" w:cstheme="minorHAnsi"/>
          <w:sz w:val="22"/>
          <w:szCs w:val="22"/>
        </w:rPr>
        <w:t>48109339</w:t>
      </w:r>
      <w:r w:rsidR="000E102E" w:rsidRPr="00BF626A">
        <w:rPr>
          <w:rFonts w:asciiTheme="minorHAnsi" w:hAnsiTheme="minorHAnsi" w:cstheme="minorHAnsi"/>
          <w:sz w:val="22"/>
          <w:szCs w:val="22"/>
        </w:rPr>
        <w:t xml:space="preserve"> </w:t>
      </w:r>
    </w:p>
    <w:p w14:paraId="47954B29" w14:textId="6CF63CCA" w:rsidR="000E102E" w:rsidRPr="00BF626A" w:rsidRDefault="00363E98" w:rsidP="007D5756">
      <w:pPr>
        <w:autoSpaceDE w:val="0"/>
        <w:spacing w:line="320" w:lineRule="atLeast"/>
        <w:ind w:left="360" w:hanging="360"/>
        <w:rPr>
          <w:rFonts w:asciiTheme="minorHAnsi" w:hAnsiTheme="minorHAnsi" w:cstheme="minorHAnsi"/>
          <w:sz w:val="22"/>
          <w:szCs w:val="22"/>
        </w:rPr>
      </w:pPr>
      <w:r w:rsidRPr="00BF626A">
        <w:rPr>
          <w:rFonts w:asciiTheme="minorHAnsi" w:hAnsiTheme="minorHAnsi" w:cstheme="minorHAnsi"/>
          <w:sz w:val="22"/>
          <w:szCs w:val="22"/>
        </w:rPr>
        <w:t xml:space="preserve">DIČ: </w:t>
      </w:r>
      <w:r w:rsidR="002465D9" w:rsidRPr="00BF626A">
        <w:rPr>
          <w:rFonts w:asciiTheme="minorHAnsi" w:hAnsiTheme="minorHAnsi" w:cstheme="minorHAnsi"/>
          <w:sz w:val="22"/>
          <w:szCs w:val="22"/>
        </w:rPr>
        <w:t>CZ48109339</w:t>
      </w:r>
    </w:p>
    <w:p w14:paraId="45714A3F" w14:textId="6EDF4F27" w:rsidR="000E102E" w:rsidRPr="00BF626A" w:rsidRDefault="000E102E" w:rsidP="007D5756">
      <w:pPr>
        <w:autoSpaceDE w:val="0"/>
        <w:spacing w:line="320" w:lineRule="atLeast"/>
        <w:rPr>
          <w:rFonts w:asciiTheme="minorHAnsi" w:hAnsiTheme="minorHAnsi" w:cstheme="minorHAnsi"/>
          <w:sz w:val="22"/>
          <w:szCs w:val="22"/>
          <w:shd w:val="clear" w:color="auto" w:fill="FFFF00"/>
        </w:rPr>
      </w:pPr>
      <w:r w:rsidRPr="00BF626A">
        <w:rPr>
          <w:rFonts w:asciiTheme="minorHAnsi" w:hAnsiTheme="minorHAnsi" w:cstheme="minorHAnsi"/>
          <w:sz w:val="22"/>
          <w:szCs w:val="22"/>
        </w:rPr>
        <w:t xml:space="preserve">Bankovní spojení: </w:t>
      </w:r>
      <w:proofErr w:type="spellStart"/>
      <w:proofErr w:type="gramStart"/>
      <w:r w:rsidR="002465D9" w:rsidRPr="00BF626A">
        <w:rPr>
          <w:rFonts w:asciiTheme="minorHAnsi" w:hAnsiTheme="minorHAnsi" w:cstheme="minorHAnsi"/>
          <w:sz w:val="22"/>
          <w:szCs w:val="22"/>
          <w:shd w:val="clear" w:color="auto" w:fill="FFFF00"/>
        </w:rPr>
        <w:t>Raiffeisenbank</w:t>
      </w:r>
      <w:proofErr w:type="spellEnd"/>
      <w:r w:rsidR="002465D9" w:rsidRPr="00BF626A">
        <w:rPr>
          <w:rFonts w:asciiTheme="minorHAnsi" w:hAnsiTheme="minorHAnsi" w:cstheme="minorHAnsi"/>
          <w:sz w:val="22"/>
          <w:szCs w:val="22"/>
          <w:shd w:val="clear" w:color="auto" w:fill="FFFF00"/>
        </w:rPr>
        <w:t xml:space="preserve"> </w:t>
      </w:r>
      <w:r w:rsidRPr="00BF626A">
        <w:rPr>
          <w:rFonts w:asciiTheme="minorHAnsi" w:hAnsiTheme="minorHAnsi" w:cstheme="minorHAnsi"/>
          <w:sz w:val="22"/>
          <w:szCs w:val="22"/>
        </w:rPr>
        <w:t xml:space="preserve"> číslo</w:t>
      </w:r>
      <w:proofErr w:type="gramEnd"/>
      <w:r w:rsidRPr="00BF626A">
        <w:rPr>
          <w:rFonts w:asciiTheme="minorHAnsi" w:hAnsiTheme="minorHAnsi" w:cstheme="minorHAnsi"/>
          <w:sz w:val="22"/>
          <w:szCs w:val="22"/>
        </w:rPr>
        <w:t xml:space="preserve"> účtu </w:t>
      </w:r>
      <w:r w:rsidR="002465D9" w:rsidRPr="00BF626A">
        <w:rPr>
          <w:rFonts w:asciiTheme="minorHAnsi" w:hAnsiTheme="minorHAnsi" w:cstheme="minorHAnsi"/>
          <w:sz w:val="22"/>
          <w:szCs w:val="22"/>
          <w:shd w:val="clear" w:color="auto" w:fill="FFFF00"/>
        </w:rPr>
        <w:t>8637536001/5500</w:t>
      </w:r>
    </w:p>
    <w:p w14:paraId="674FB053" w14:textId="3D917DC8" w:rsidR="008E709C" w:rsidRPr="00666448" w:rsidRDefault="008E709C" w:rsidP="008E709C">
      <w:pPr>
        <w:autoSpaceDE w:val="0"/>
        <w:spacing w:before="120" w:line="240" w:lineRule="auto"/>
        <w:rPr>
          <w:rFonts w:asciiTheme="minorHAnsi" w:hAnsiTheme="minorHAnsi" w:cstheme="minorHAnsi"/>
          <w:sz w:val="22"/>
          <w:szCs w:val="22"/>
        </w:rPr>
      </w:pPr>
      <w:r w:rsidRPr="00BF626A">
        <w:rPr>
          <w:rFonts w:asciiTheme="minorHAnsi" w:hAnsiTheme="minorHAnsi" w:cstheme="minorHAnsi"/>
          <w:sz w:val="22"/>
          <w:szCs w:val="22"/>
        </w:rPr>
        <w:t xml:space="preserve">zapsaný v obchodním rejstříku vedeném </w:t>
      </w:r>
      <w:r w:rsidR="002465D9" w:rsidRPr="00BF626A">
        <w:rPr>
          <w:rFonts w:asciiTheme="minorHAnsi" w:hAnsiTheme="minorHAnsi" w:cstheme="minorHAnsi"/>
          <w:sz w:val="22"/>
          <w:szCs w:val="22"/>
          <w:shd w:val="clear" w:color="auto" w:fill="FFFF00"/>
        </w:rPr>
        <w:t>Krajským</w:t>
      </w:r>
      <w:r w:rsidRPr="00BF626A">
        <w:rPr>
          <w:rFonts w:asciiTheme="minorHAnsi" w:hAnsiTheme="minorHAnsi" w:cstheme="minorHAnsi"/>
          <w:sz w:val="22"/>
          <w:szCs w:val="22"/>
        </w:rPr>
        <w:t xml:space="preserve"> soudem v</w:t>
      </w:r>
      <w:r w:rsidR="002465D9" w:rsidRPr="00BF626A">
        <w:rPr>
          <w:rFonts w:asciiTheme="minorHAnsi" w:hAnsiTheme="minorHAnsi" w:cstheme="minorHAnsi"/>
          <w:sz w:val="22"/>
          <w:szCs w:val="22"/>
        </w:rPr>
        <w:t> </w:t>
      </w:r>
      <w:r w:rsidR="002465D9" w:rsidRPr="00BF626A">
        <w:rPr>
          <w:rFonts w:asciiTheme="minorHAnsi" w:hAnsiTheme="minorHAnsi" w:cstheme="minorHAnsi"/>
          <w:sz w:val="22"/>
          <w:szCs w:val="22"/>
          <w:shd w:val="clear" w:color="auto" w:fill="FFFF00"/>
        </w:rPr>
        <w:t>Českých Budějovicích</w:t>
      </w:r>
      <w:r w:rsidRPr="00BF626A">
        <w:rPr>
          <w:rFonts w:asciiTheme="minorHAnsi" w:hAnsiTheme="minorHAnsi" w:cstheme="minorHAnsi"/>
          <w:sz w:val="22"/>
          <w:szCs w:val="22"/>
        </w:rPr>
        <w:t xml:space="preserve"> v oddíle </w:t>
      </w:r>
      <w:r w:rsidR="002465D9" w:rsidRPr="00BF626A">
        <w:rPr>
          <w:rFonts w:asciiTheme="minorHAnsi" w:hAnsiTheme="minorHAnsi" w:cstheme="minorHAnsi"/>
          <w:sz w:val="22"/>
          <w:szCs w:val="22"/>
          <w:shd w:val="clear" w:color="auto" w:fill="FFFF00"/>
        </w:rPr>
        <w:t>C</w:t>
      </w:r>
      <w:r w:rsidRPr="00BF626A">
        <w:rPr>
          <w:rFonts w:asciiTheme="minorHAnsi" w:hAnsiTheme="minorHAnsi" w:cstheme="minorHAnsi"/>
          <w:sz w:val="22"/>
          <w:szCs w:val="22"/>
        </w:rPr>
        <w:t xml:space="preserve"> vložka </w:t>
      </w:r>
      <w:r w:rsidR="002465D9" w:rsidRPr="00BF626A">
        <w:rPr>
          <w:rFonts w:asciiTheme="minorHAnsi" w:hAnsiTheme="minorHAnsi" w:cstheme="minorHAnsi"/>
          <w:sz w:val="22"/>
          <w:szCs w:val="22"/>
        </w:rPr>
        <w:t>23741</w:t>
      </w:r>
    </w:p>
    <w:p w14:paraId="078DD5CC" w14:textId="77777777" w:rsidR="008E709C" w:rsidRPr="00666448" w:rsidRDefault="008E709C" w:rsidP="007D5756">
      <w:pPr>
        <w:autoSpaceDE w:val="0"/>
        <w:spacing w:line="320" w:lineRule="atLeast"/>
        <w:rPr>
          <w:rFonts w:asciiTheme="minorHAnsi" w:hAnsiTheme="minorHAnsi" w:cstheme="minorHAnsi"/>
          <w:sz w:val="22"/>
          <w:szCs w:val="22"/>
        </w:rPr>
      </w:pP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666448">
        <w:rPr>
          <w:rFonts w:asciiTheme="minorHAnsi" w:hAnsiTheme="minorHAnsi" w:cstheme="minorHAnsi"/>
          <w:sz w:val="22"/>
          <w:szCs w:val="22"/>
        </w:rPr>
        <w:t>(</w:t>
      </w:r>
      <w:r w:rsidR="000E102E" w:rsidRPr="00666448">
        <w:rPr>
          <w:rFonts w:asciiTheme="minorHAnsi" w:hAnsiTheme="minorHAnsi" w:cstheme="minorHAnsi"/>
          <w:sz w:val="22"/>
          <w:szCs w:val="22"/>
        </w:rPr>
        <w:t>dále jen „</w:t>
      </w:r>
      <w:r w:rsidR="00385456" w:rsidRPr="00666448">
        <w:rPr>
          <w:rFonts w:asciiTheme="minorHAnsi" w:hAnsiTheme="minorHAnsi" w:cstheme="minorHAnsi"/>
          <w:b/>
          <w:sz w:val="22"/>
          <w:szCs w:val="22"/>
        </w:rPr>
        <w:t>zhotovitel</w:t>
      </w:r>
      <w:r w:rsidR="000E102E" w:rsidRPr="00666448">
        <w:rPr>
          <w:rFonts w:asciiTheme="minorHAnsi" w:hAnsiTheme="minorHAnsi" w:cstheme="minorHAnsi"/>
          <w:sz w:val="22"/>
          <w:szCs w:val="22"/>
        </w:rPr>
        <w:t>“</w:t>
      </w:r>
      <w:r w:rsidRPr="00666448">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Default="007549F3">
      <w:pPr>
        <w:autoSpaceDE w:val="0"/>
        <w:jc w:val="center"/>
        <w:rPr>
          <w:rFonts w:asciiTheme="minorHAnsi" w:hAnsiTheme="minorHAnsi" w:cstheme="minorHAnsi"/>
          <w:bCs/>
          <w:sz w:val="22"/>
          <w:szCs w:val="22"/>
        </w:rPr>
      </w:pPr>
    </w:p>
    <w:p w14:paraId="05A67383" w14:textId="77777777" w:rsidR="00F1125B" w:rsidRPr="007B223D" w:rsidRDefault="00F1125B">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lastRenderedPageBreak/>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44E720D6" w14:textId="4521CC44" w:rsidR="00274C71"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Smlouvy,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p>
    <w:p w14:paraId="68A94AA2" w14:textId="77777777" w:rsidR="001C1775" w:rsidRDefault="001C1775" w:rsidP="00662372">
      <w:pPr>
        <w:suppressAutoHyphens w:val="0"/>
        <w:autoSpaceDE w:val="0"/>
        <w:autoSpaceDN w:val="0"/>
        <w:spacing w:before="120" w:after="120" w:line="360" w:lineRule="auto"/>
        <w:textAlignment w:val="auto"/>
        <w:rPr>
          <w:rFonts w:asciiTheme="minorHAnsi" w:hAnsiTheme="minorHAnsi" w:cstheme="minorHAnsi"/>
          <w:sz w:val="22"/>
          <w:szCs w:val="22"/>
        </w:rPr>
      </w:pPr>
    </w:p>
    <w:p w14:paraId="6DB6DA05" w14:textId="77777777" w:rsidR="001C1775" w:rsidRDefault="001C1775">
      <w:pPr>
        <w:autoSpaceDE w:val="0"/>
        <w:ind w:left="360"/>
        <w:jc w:val="center"/>
        <w:rPr>
          <w:rFonts w:asciiTheme="minorHAnsi" w:hAnsiTheme="minorHAnsi" w:cstheme="minorHAnsi"/>
          <w:sz w:val="22"/>
          <w:szCs w:val="22"/>
        </w:rPr>
      </w:pPr>
      <w:bookmarkStart w:id="0" w:name="_Hlk76029747"/>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0"/>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9472B30" w14:textId="61A2C2CC" w:rsidR="00137F64" w:rsidRPr="00137F64" w:rsidRDefault="00D12EDE" w:rsidP="00137F64">
      <w:pPr>
        <w:spacing w:before="120" w:after="120" w:line="360" w:lineRule="auto"/>
        <w:ind w:left="426" w:hanging="710"/>
        <w:rPr>
          <w:rFonts w:asciiTheme="minorHAnsi" w:hAnsiTheme="minorHAnsi" w:cstheme="minorHAnsi"/>
          <w:sz w:val="22"/>
          <w:szCs w:val="22"/>
        </w:rPr>
      </w:pPr>
      <w:bookmarkStart w:id="1"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1660EF" w:rsidRPr="001660EF">
        <w:rPr>
          <w:b/>
        </w:rPr>
        <w:t xml:space="preserve">„Zhotovení nové fasády, výplně okenních a vstupních otvorů a nového schodiště na věži v areálu tvrze v </w:t>
      </w:r>
      <w:proofErr w:type="spellStart"/>
      <w:r w:rsidR="001660EF" w:rsidRPr="001660EF">
        <w:rPr>
          <w:b/>
        </w:rPr>
        <w:t>Hradeníně</w:t>
      </w:r>
      <w:proofErr w:type="spellEnd"/>
      <w:r w:rsidR="001660EF" w:rsidRPr="001660EF">
        <w:rPr>
          <w:b/>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1660EF">
        <w:rPr>
          <w:rFonts w:asciiTheme="minorHAnsi" w:hAnsiTheme="minorHAnsi" w:cstheme="minorHAnsi"/>
          <w:sz w:val="22"/>
          <w:szCs w:val="22"/>
        </w:rPr>
        <w:t xml:space="preserve"> vč. výkazu výměr, která byla zhotoviteli poskytnuta jako součást zadávacích podmínek</w:t>
      </w:r>
      <w:r w:rsidR="008E72C0" w:rsidRPr="007B223D">
        <w:rPr>
          <w:rFonts w:asciiTheme="minorHAnsi" w:hAnsiTheme="minorHAnsi" w:cstheme="minorHAnsi"/>
          <w:sz w:val="22"/>
          <w:szCs w:val="22"/>
        </w:rPr>
        <w:t xml:space="preserve"> </w:t>
      </w:r>
      <w:r w:rsidR="001660EF">
        <w:rPr>
          <w:rFonts w:asciiTheme="minorHAnsi" w:hAnsiTheme="minorHAnsi" w:cstheme="minorHAnsi"/>
          <w:sz w:val="22"/>
          <w:szCs w:val="22"/>
        </w:rPr>
        <w:t>(</w:t>
      </w:r>
      <w:r w:rsidR="008E72C0" w:rsidRPr="007B223D">
        <w:rPr>
          <w:rFonts w:asciiTheme="minorHAnsi" w:hAnsiTheme="minorHAnsi" w:cstheme="minorHAnsi"/>
          <w:sz w:val="22"/>
          <w:szCs w:val="22"/>
        </w:rPr>
        <w:t xml:space="preserve">vypracovala </w:t>
      </w:r>
      <w:r w:rsidR="00D71E00" w:rsidRPr="007B223D">
        <w:rPr>
          <w:rFonts w:asciiTheme="minorHAnsi" w:hAnsiTheme="minorHAnsi" w:cstheme="minorHAnsi"/>
          <w:sz w:val="22"/>
          <w:szCs w:val="22"/>
        </w:rPr>
        <w:t>společnost</w:t>
      </w:r>
      <w:r w:rsidR="00CE383F">
        <w:rPr>
          <w:rFonts w:ascii="Calibri" w:eastAsia="Calibri" w:hAnsi="Calibri" w:cs="Calibri"/>
          <w:b/>
          <w:bCs/>
          <w:sz w:val="22"/>
          <w:szCs w:val="22"/>
          <w:lang w:eastAsia="en-US"/>
        </w:rPr>
        <w:t xml:space="preserve"> </w:t>
      </w:r>
      <w:r w:rsidR="003B76F6" w:rsidRPr="003B76F6">
        <w:rPr>
          <w:rFonts w:ascii="Calibri" w:eastAsia="Calibri" w:hAnsi="Calibri" w:cs="Calibri"/>
          <w:sz w:val="22"/>
          <w:szCs w:val="22"/>
          <w:lang w:eastAsia="en-US"/>
        </w:rPr>
        <w:t>IHARCH s.r.o., Nad údolím 351/70 147 00 Praha 4, IČO: 24763845</w:t>
      </w:r>
      <w:r w:rsidR="001660EF">
        <w:rPr>
          <w:rFonts w:ascii="Calibri" w:eastAsia="Calibri" w:hAnsi="Calibri" w:cs="Calibri"/>
          <w:sz w:val="22"/>
          <w:szCs w:val="22"/>
          <w:lang w:eastAsia="en-US"/>
        </w:rPr>
        <w:t>)</w:t>
      </w:r>
      <w:r w:rsidR="008E72C0" w:rsidRPr="007B223D">
        <w:rPr>
          <w:rFonts w:asciiTheme="minorHAnsi" w:hAnsiTheme="minorHAnsi" w:cstheme="minorHAnsi"/>
          <w:sz w:val="22"/>
          <w:szCs w:val="22"/>
        </w:rPr>
        <w:t xml:space="preserve"> v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Součástí provedení díla je i vypracování nezbytné výrobní a dílenské dokumentace</w:t>
      </w:r>
      <w:r w:rsidR="006574A5" w:rsidRPr="007B223D">
        <w:rPr>
          <w:rFonts w:asciiTheme="minorHAnsi" w:hAnsiTheme="minorHAnsi" w:cstheme="minorHAnsi"/>
          <w:sz w:val="22"/>
          <w:szCs w:val="22"/>
        </w:rPr>
        <w:t>.</w:t>
      </w:r>
    </w:p>
    <w:p w14:paraId="0A646628" w14:textId="6F01EB9B" w:rsidR="00D12EDE" w:rsidRPr="008F75F7" w:rsidRDefault="001D6C1C" w:rsidP="008F75F7">
      <w:pPr>
        <w:widowControl/>
        <w:autoSpaceDN w:val="0"/>
        <w:spacing w:before="120" w:after="120" w:line="360" w:lineRule="auto"/>
        <w:ind w:left="425"/>
        <w:rPr>
          <w:rFonts w:asciiTheme="minorHAnsi" w:hAnsiTheme="minorHAnsi" w:cstheme="minorHAnsi"/>
          <w:bCs/>
          <w:kern w:val="3"/>
          <w:sz w:val="22"/>
          <w:szCs w:val="22"/>
        </w:rPr>
      </w:pPr>
      <w:r w:rsidRPr="007B223D">
        <w:rPr>
          <w:rFonts w:asciiTheme="minorHAnsi" w:hAnsiTheme="minorHAnsi" w:cstheme="minorHAnsi"/>
          <w:sz w:val="22"/>
          <w:szCs w:val="22"/>
        </w:rPr>
        <w:t>Místem plně</w:t>
      </w:r>
      <w:r w:rsidR="00137F64">
        <w:rPr>
          <w:rFonts w:asciiTheme="minorHAnsi" w:hAnsiTheme="minorHAnsi" w:cstheme="minorHAnsi"/>
          <w:sz w:val="22"/>
          <w:szCs w:val="22"/>
        </w:rPr>
        <w:t xml:space="preserve"> je </w:t>
      </w:r>
      <w:r w:rsidR="003B76F6" w:rsidRPr="003B76F6">
        <w:rPr>
          <w:rFonts w:asciiTheme="minorHAnsi" w:hAnsiTheme="minorHAnsi" w:cstheme="minorHAnsi"/>
          <w:sz w:val="22"/>
          <w:szCs w:val="22"/>
        </w:rPr>
        <w:t>Areál tvrze v</w:t>
      </w:r>
      <w:r w:rsidR="001660EF">
        <w:rPr>
          <w:rFonts w:asciiTheme="minorHAnsi" w:hAnsiTheme="minorHAnsi" w:cstheme="minorHAnsi"/>
          <w:sz w:val="22"/>
          <w:szCs w:val="22"/>
        </w:rPr>
        <w:t> </w:t>
      </w:r>
      <w:proofErr w:type="spellStart"/>
      <w:r w:rsidR="003B76F6" w:rsidRPr="003B76F6">
        <w:rPr>
          <w:rFonts w:asciiTheme="minorHAnsi" w:hAnsiTheme="minorHAnsi" w:cstheme="minorHAnsi"/>
          <w:sz w:val="22"/>
          <w:szCs w:val="22"/>
        </w:rPr>
        <w:t>Hradeníně</w:t>
      </w:r>
      <w:proofErr w:type="spellEnd"/>
      <w:r w:rsidR="001660EF">
        <w:rPr>
          <w:rFonts w:asciiTheme="minorHAnsi" w:hAnsiTheme="minorHAnsi" w:cstheme="minorHAnsi"/>
          <w:sz w:val="22"/>
          <w:szCs w:val="22"/>
        </w:rPr>
        <w:t xml:space="preserve"> čp. 13, na pozemku st. 8/1</w:t>
      </w:r>
      <w:r w:rsidR="008F75F7">
        <w:rPr>
          <w:rFonts w:asciiTheme="minorHAnsi" w:hAnsiTheme="minorHAnsi" w:cstheme="minorHAnsi"/>
          <w:bCs/>
          <w:kern w:val="3"/>
          <w:sz w:val="22"/>
          <w:szCs w:val="22"/>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1"/>
    </w:p>
    <w:p w14:paraId="6DE742EC" w14:textId="6375B6CD"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B27E33"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w:t>
      </w:r>
      <w:r w:rsidR="00F7453A" w:rsidRPr="007B223D">
        <w:rPr>
          <w:rFonts w:asciiTheme="minorHAnsi" w:hAnsiTheme="minorHAnsi" w:cstheme="minorHAnsi"/>
          <w:sz w:val="22"/>
          <w:szCs w:val="22"/>
        </w:rPr>
        <w:t xml:space="preserve">(dále </w:t>
      </w:r>
      <w:r w:rsidR="00F7453A">
        <w:rPr>
          <w:rFonts w:asciiTheme="minorHAnsi" w:hAnsiTheme="minorHAnsi" w:cstheme="minorHAnsi"/>
          <w:sz w:val="22"/>
          <w:szCs w:val="22"/>
        </w:rPr>
        <w:t>jen</w:t>
      </w:r>
      <w:r w:rsidR="00F7453A" w:rsidRPr="007B223D">
        <w:rPr>
          <w:rFonts w:asciiTheme="minorHAnsi" w:hAnsiTheme="minorHAnsi" w:cstheme="minorHAnsi"/>
          <w:sz w:val="22"/>
          <w:szCs w:val="22"/>
        </w:rPr>
        <w:t xml:space="preserve"> „ZZVZ“)</w:t>
      </w:r>
      <w:r w:rsidR="00F7453A">
        <w:rPr>
          <w:rFonts w:asciiTheme="minorHAnsi" w:hAnsiTheme="minorHAnsi" w:cstheme="minorHAnsi"/>
          <w:sz w:val="22"/>
          <w:szCs w:val="22"/>
        </w:rPr>
        <w:t xml:space="preserve"> </w:t>
      </w:r>
      <w:r w:rsidR="00975190" w:rsidRPr="007B223D">
        <w:rPr>
          <w:rFonts w:asciiTheme="minorHAnsi" w:hAnsiTheme="minorHAnsi" w:cstheme="minorHAnsi"/>
          <w:sz w:val="22"/>
          <w:szCs w:val="22"/>
        </w:rPr>
        <w:t xml:space="preserve">stanovuje, že kdekoli je ve 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r w:rsidR="003B76F6">
        <w:rPr>
          <w:rFonts w:asciiTheme="minorHAnsi" w:hAnsiTheme="minorHAnsi" w:cstheme="minorHAnsi"/>
          <w:sz w:val="22"/>
          <w:szCs w:val="22"/>
        </w:rPr>
        <w:t xml:space="preserve"> </w:t>
      </w:r>
      <w:r w:rsidR="003B76F6" w:rsidRPr="003B76F6">
        <w:rPr>
          <w:rFonts w:asciiTheme="minorHAnsi" w:hAnsiTheme="minorHAnsi" w:cstheme="minorHAnsi"/>
          <w:sz w:val="22"/>
          <w:szCs w:val="22"/>
        </w:rPr>
        <w:t>Tam, kde se jedná o rekonstrukce nebo zhotovení kopií historických objektů (exponátů) je v případech, kdy projektová dokumentace stanoví jinak, nebo kdy jsou stanoveny požadavky přímo dotčenými orgány státní správy (např. orgány památkové péče), jsou tyto požadavky nadřazeny požadavkům stanoveným platnými technickými normami.</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24DE53E" w14:textId="6BAB721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07ED1753" w14:textId="77777777" w:rsidR="003B76F6" w:rsidRDefault="00D12EDE" w:rsidP="003B76F6">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lastRenderedPageBreak/>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p>
    <w:p w14:paraId="480AD17E" w14:textId="79546A84" w:rsidR="003B76F6" w:rsidRPr="00A76ED4" w:rsidRDefault="003B76F6" w:rsidP="00F7453A">
      <w:pPr>
        <w:widowControl/>
        <w:tabs>
          <w:tab w:val="left" w:pos="-180"/>
        </w:tabs>
        <w:spacing w:before="120" w:after="120" w:line="360" w:lineRule="auto"/>
        <w:ind w:left="426" w:hanging="734"/>
        <w:textAlignment w:val="auto"/>
        <w:rPr>
          <w:rFonts w:asciiTheme="minorHAnsi" w:hAnsiTheme="minorHAnsi" w:cstheme="minorHAnsi"/>
          <w:sz w:val="22"/>
          <w:szCs w:val="22"/>
        </w:rPr>
      </w:pPr>
      <w:r w:rsidRPr="003B76F6">
        <w:rPr>
          <w:rFonts w:asciiTheme="minorHAnsi" w:hAnsiTheme="minorHAnsi" w:cstheme="minorHAnsi"/>
          <w:sz w:val="22"/>
          <w:szCs w:val="22"/>
        </w:rPr>
        <w:t>1.10</w:t>
      </w:r>
      <w:r w:rsidRPr="003B76F6">
        <w:rPr>
          <w:rFonts w:asciiTheme="minorHAnsi" w:hAnsiTheme="minorHAnsi" w:cstheme="minorHAnsi"/>
          <w:sz w:val="22"/>
          <w:szCs w:val="22"/>
        </w:rPr>
        <w:tab/>
        <w:t>Zhotovitel bere na vědomí, že zhotovení díla bude financováno ze strany objednatele prostřednictvím veřejných prostředků, kterými jsou finanční prostředky z rozpočtu Středočeského kraje a prostředky z IROP</w:t>
      </w:r>
    </w:p>
    <w:p w14:paraId="2363E00D" w14:textId="5C6E6928"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F7453A">
        <w:rPr>
          <w:rFonts w:asciiTheme="minorHAnsi" w:hAnsiTheme="minorHAnsi" w:cstheme="minorHAnsi"/>
          <w:sz w:val="22"/>
          <w:szCs w:val="22"/>
        </w:rPr>
        <w:t>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1A27FC">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29F3FA4A"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F7453A">
        <w:rPr>
          <w:rFonts w:asciiTheme="minorHAnsi" w:hAnsiTheme="minorHAnsi" w:cstheme="minorHAnsi"/>
          <w:sz w:val="22"/>
          <w:szCs w:val="22"/>
        </w:rPr>
        <w:t>2</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141DE198"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sidR="00F7453A">
        <w:rPr>
          <w:rFonts w:asciiTheme="minorHAnsi" w:hAnsiTheme="minorHAnsi" w:cstheme="minorHAnsi"/>
          <w:sz w:val="22"/>
          <w:szCs w:val="22"/>
        </w:rPr>
        <w:t>3</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3F78CD40"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r>
      <w:r w:rsidR="00A61B69">
        <w:rPr>
          <w:rFonts w:asciiTheme="minorHAnsi" w:hAnsiTheme="minorHAnsi" w:cstheme="minorHAnsi"/>
          <w:sz w:val="22"/>
          <w:szCs w:val="22"/>
        </w:rPr>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w:t>
      </w:r>
      <w:r w:rsidRPr="007B223D">
        <w:rPr>
          <w:rFonts w:asciiTheme="minorHAnsi" w:hAnsiTheme="minorHAnsi" w:cstheme="minorHAnsi"/>
          <w:sz w:val="22"/>
          <w:szCs w:val="22"/>
        </w:rPr>
        <w:lastRenderedPageBreak/>
        <w:t xml:space="preserve">s názvem </w:t>
      </w:r>
      <w:bookmarkStart w:id="2" w:name="_Hlk164057886"/>
      <w:r w:rsidR="001660EF" w:rsidRPr="001660EF">
        <w:rPr>
          <w:b/>
        </w:rPr>
        <w:t xml:space="preserve">„Zhotovení nové fasády, výplně okenních a vstupních otvorů a nového schodiště na věži v areálu tvrze v </w:t>
      </w:r>
      <w:proofErr w:type="spellStart"/>
      <w:r w:rsidR="001660EF" w:rsidRPr="001660EF">
        <w:rPr>
          <w:b/>
        </w:rPr>
        <w:t>Hradeníně</w:t>
      </w:r>
      <w:proofErr w:type="spellEnd"/>
      <w:r w:rsidR="001660EF" w:rsidRPr="001660EF">
        <w:rPr>
          <w:b/>
        </w:rPr>
        <w:t>“</w:t>
      </w:r>
      <w:r w:rsidRPr="007B223D">
        <w:rPr>
          <w:rFonts w:asciiTheme="minorHAnsi" w:hAnsiTheme="minorHAnsi" w:cstheme="minorHAnsi"/>
          <w:sz w:val="22"/>
          <w:szCs w:val="22"/>
        </w:rPr>
        <w:t xml:space="preserve"> </w:t>
      </w:r>
      <w:bookmarkEnd w:id="2"/>
      <w:r w:rsidRPr="007B223D">
        <w:rPr>
          <w:rFonts w:asciiTheme="minorHAnsi" w:hAnsiTheme="minorHAnsi" w:cstheme="minorHAnsi"/>
          <w:sz w:val="22"/>
          <w:szCs w:val="22"/>
        </w:rPr>
        <w:t>(dále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5DC09C9C"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w:t>
      </w:r>
      <w:r w:rsidR="00F7453A">
        <w:rPr>
          <w:rFonts w:asciiTheme="minorHAnsi" w:hAnsiTheme="minorHAnsi" w:cstheme="minorHAnsi"/>
          <w:sz w:val="22"/>
          <w:szCs w:val="22"/>
        </w:rPr>
        <w:t>4</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ZZVZ,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Postup pro zadávání dodatečných 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71E8F6D9"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článku I. odst. 1.</w:t>
      </w:r>
      <w:r w:rsidR="00413CB5" w:rsidRPr="007B223D">
        <w:rPr>
          <w:rFonts w:asciiTheme="minorHAnsi" w:hAnsiTheme="minorHAnsi" w:cstheme="minorHAnsi"/>
          <w:sz w:val="22"/>
          <w:szCs w:val="22"/>
        </w:rPr>
        <w:t>5</w:t>
      </w:r>
      <w:r w:rsidR="009F32DE" w:rsidRPr="007B223D">
        <w:rPr>
          <w:rFonts w:asciiTheme="minorHAnsi" w:hAnsiTheme="minorHAnsi" w:cstheme="minorHAnsi"/>
          <w:sz w:val="22"/>
          <w:szCs w:val="22"/>
        </w:rPr>
        <w:t xml:space="preserve">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r w:rsidR="00F7453A">
        <w:rPr>
          <w:rFonts w:asciiTheme="minorHAnsi" w:hAnsiTheme="minorHAnsi" w:cstheme="minorHAnsi"/>
          <w:b/>
          <w:sz w:val="22"/>
          <w:szCs w:val="22"/>
        </w:rPr>
        <w:t>12</w:t>
      </w:r>
      <w:r w:rsidR="00DA280E">
        <w:rPr>
          <w:rFonts w:asciiTheme="minorHAnsi" w:hAnsiTheme="minorHAnsi" w:cstheme="minorHAnsi"/>
          <w:b/>
          <w:sz w:val="22"/>
          <w:szCs w:val="22"/>
        </w:rPr>
        <w:t xml:space="preserve"> (</w:t>
      </w:r>
      <w:r w:rsidR="00F7453A">
        <w:rPr>
          <w:rFonts w:asciiTheme="minorHAnsi" w:hAnsiTheme="minorHAnsi" w:cstheme="minorHAnsi"/>
          <w:b/>
          <w:sz w:val="22"/>
          <w:szCs w:val="22"/>
        </w:rPr>
        <w:t>dvanácti</w:t>
      </w:r>
      <w:r w:rsidR="00DA280E">
        <w:rPr>
          <w:rFonts w:asciiTheme="minorHAnsi" w:hAnsiTheme="minorHAnsi" w:cstheme="minorHAnsi"/>
          <w:b/>
          <w:sz w:val="22"/>
          <w:szCs w:val="22"/>
        </w:rPr>
        <w:t>)</w:t>
      </w:r>
      <w:r w:rsidR="00725AF0" w:rsidRPr="007B223D">
        <w:rPr>
          <w:rFonts w:asciiTheme="minorHAnsi" w:hAnsiTheme="minorHAnsi" w:cstheme="minorHAnsi"/>
          <w:sz w:val="22"/>
          <w:szCs w:val="22"/>
        </w:rPr>
        <w:t xml:space="preserve"> </w:t>
      </w:r>
      <w:bookmarkStart w:id="3" w:name="_Hlk190261168"/>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bookmarkEnd w:id="3"/>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4BE81E3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694D7A">
        <w:rPr>
          <w:rFonts w:asciiTheme="minorHAnsi" w:hAnsiTheme="minorHAnsi" w:cstheme="minorHAnsi"/>
          <w:sz w:val="22"/>
          <w:szCs w:val="22"/>
        </w:rPr>
        <w:t xml:space="preserve">Objednatel je povinen odeslat zhotoviteli výzvu k započetí prací </w:t>
      </w:r>
      <w:r w:rsidR="007E10EF">
        <w:rPr>
          <w:rFonts w:asciiTheme="minorHAnsi" w:hAnsiTheme="minorHAnsi" w:cstheme="minorHAnsi"/>
          <w:sz w:val="22"/>
          <w:szCs w:val="22"/>
        </w:rPr>
        <w:t xml:space="preserve">bez zbytečného odkladu po </w:t>
      </w:r>
      <w:r w:rsidR="00FD2ED3">
        <w:rPr>
          <w:rFonts w:asciiTheme="minorHAnsi" w:hAnsiTheme="minorHAnsi" w:cstheme="minorHAnsi"/>
          <w:sz w:val="22"/>
          <w:szCs w:val="22"/>
        </w:rPr>
        <w:t>nabytí účinnosti této</w:t>
      </w:r>
      <w:r w:rsidR="007E10EF">
        <w:rPr>
          <w:rFonts w:asciiTheme="minorHAnsi" w:hAnsiTheme="minorHAnsi" w:cstheme="minorHAnsi"/>
          <w:sz w:val="22"/>
          <w:szCs w:val="22"/>
        </w:rPr>
        <w:t xml:space="preserve"> smlouvy</w:t>
      </w:r>
      <w:r w:rsidR="000750ED">
        <w:rPr>
          <w:rFonts w:asciiTheme="minorHAnsi" w:hAnsiTheme="minorHAnsi" w:cstheme="minorHAnsi"/>
          <w:sz w:val="22"/>
          <w:szCs w:val="22"/>
        </w:rPr>
        <w:t>,</w:t>
      </w:r>
      <w:r w:rsidR="007E10EF">
        <w:rPr>
          <w:rFonts w:asciiTheme="minorHAnsi" w:hAnsiTheme="minorHAnsi" w:cstheme="minorHAnsi"/>
          <w:sz w:val="22"/>
          <w:szCs w:val="22"/>
        </w:rPr>
        <w:t xml:space="preserve"> s přihlédnutím </w:t>
      </w:r>
      <w:r w:rsidR="000750ED">
        <w:rPr>
          <w:rFonts w:asciiTheme="minorHAnsi" w:hAnsiTheme="minorHAnsi" w:cstheme="minorHAnsi"/>
          <w:sz w:val="22"/>
          <w:szCs w:val="22"/>
        </w:rPr>
        <w:t>k</w:t>
      </w:r>
      <w:r w:rsidR="00F97EBB">
        <w:rPr>
          <w:rFonts w:asciiTheme="minorHAnsi" w:hAnsiTheme="minorHAnsi" w:cstheme="minorHAnsi"/>
          <w:sz w:val="22"/>
          <w:szCs w:val="22"/>
        </w:rPr>
        <w:t xml:space="preserve"> případným </w:t>
      </w:r>
      <w:r w:rsidR="000750ED">
        <w:rPr>
          <w:rFonts w:asciiTheme="minorHAnsi" w:hAnsiTheme="minorHAnsi" w:cstheme="minorHAnsi"/>
          <w:sz w:val="22"/>
          <w:szCs w:val="22"/>
        </w:rPr>
        <w:t>omezením způsobeným nepříznivými klimatickými podmínkami</w:t>
      </w:r>
      <w:r w:rsidR="00202CE5">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1152DD58"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2.2</w:t>
      </w:r>
      <w:r w:rsidR="0071602B" w:rsidRPr="007B223D">
        <w:rPr>
          <w:rFonts w:asciiTheme="minorHAnsi" w:hAnsiTheme="minorHAnsi" w:cstheme="minorHAnsi"/>
          <w:sz w:val="22"/>
          <w:szCs w:val="22"/>
        </w:rPr>
        <w:t xml:space="preserve"> </w:t>
      </w:r>
      <w:r w:rsidR="00DA280E">
        <w:rPr>
          <w:rFonts w:asciiTheme="minorHAnsi" w:hAnsiTheme="minorHAnsi" w:cstheme="minorHAnsi"/>
          <w:sz w:val="22"/>
          <w:szCs w:val="22"/>
        </w:rPr>
        <w:t xml:space="preserve">této </w:t>
      </w:r>
      <w:r w:rsidR="007A2F95">
        <w:rPr>
          <w:rFonts w:asciiTheme="minorHAnsi" w:hAnsiTheme="minorHAnsi" w:cstheme="minorHAnsi"/>
          <w:sz w:val="22"/>
          <w:szCs w:val="22"/>
        </w:rPr>
        <w:t>s</w:t>
      </w:r>
      <w:r w:rsidRPr="007B223D">
        <w:rPr>
          <w:rFonts w:asciiTheme="minorHAnsi" w:hAnsiTheme="minorHAnsi" w:cstheme="minorHAnsi"/>
          <w:sz w:val="22"/>
          <w:szCs w:val="22"/>
        </w:rPr>
        <w:t>mlouvy,</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lastRenderedPageBreak/>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ve výši 15.000,00 Kč za každý i započatý den prodlení se splněním této povinnosti</w:t>
      </w:r>
      <w:r w:rsidR="000E102E" w:rsidRPr="007B223D">
        <w:rPr>
          <w:rFonts w:asciiTheme="minorHAnsi" w:hAnsiTheme="minorHAnsi" w:cstheme="minorHAnsi"/>
          <w:b/>
          <w:bCs/>
          <w:sz w:val="22"/>
          <w:szCs w:val="22"/>
        </w:rPr>
        <w:t>.</w:t>
      </w:r>
    </w:p>
    <w:p w14:paraId="5AB33BFA" w14:textId="7F061D8F" w:rsidR="008D2A9B" w:rsidRPr="00A76ED4" w:rsidRDefault="00DD732B" w:rsidP="00642066">
      <w:pPr>
        <w:numPr>
          <w:ilvl w:val="1"/>
          <w:numId w:val="14"/>
        </w:numPr>
        <w:spacing w:before="120" w:after="120" w:line="360" w:lineRule="auto"/>
        <w:ind w:left="426"/>
        <w:rPr>
          <w:rFonts w:asciiTheme="minorHAnsi" w:hAnsiTheme="minorHAnsi" w:cstheme="minorHAnsi"/>
          <w:bCs/>
          <w:sz w:val="22"/>
          <w:szCs w:val="22"/>
        </w:rPr>
      </w:pPr>
      <w:r w:rsidRPr="007B223D">
        <w:rPr>
          <w:rFonts w:asciiTheme="minorHAnsi" w:hAnsiTheme="minorHAnsi" w:cstheme="minorHAnsi"/>
          <w:bCs/>
          <w:sz w:val="22"/>
          <w:szCs w:val="22"/>
        </w:rPr>
        <w:t>Provádění díla se v rámci zimního období přerušuje po dobu trvání nevhodných klimatických podmínek zamezující provádění díla. Po tuto dobu neběží term</w:t>
      </w:r>
      <w:r w:rsidR="00DB3FA2" w:rsidRPr="007B223D">
        <w:rPr>
          <w:rFonts w:asciiTheme="minorHAnsi" w:hAnsiTheme="minorHAnsi" w:cstheme="minorHAnsi"/>
          <w:bCs/>
          <w:sz w:val="22"/>
          <w:szCs w:val="22"/>
        </w:rPr>
        <w:t>ín pro dokončení díla dle S</w:t>
      </w:r>
      <w:r w:rsidRPr="007B223D">
        <w:rPr>
          <w:rFonts w:asciiTheme="minorHAnsi" w:hAnsiTheme="minorHAnsi" w:cstheme="minorHAnsi"/>
          <w:bCs/>
          <w:sz w:val="22"/>
          <w:szCs w:val="22"/>
        </w:rPr>
        <w:t>mlouvy.</w:t>
      </w:r>
      <w:r w:rsidR="00F67F3A" w:rsidRPr="007B223D">
        <w:rPr>
          <w:rFonts w:asciiTheme="minorHAnsi" w:hAnsiTheme="minorHAnsi" w:cstheme="minorHAnsi"/>
          <w:bCs/>
          <w:sz w:val="22"/>
          <w:szCs w:val="22"/>
        </w:rPr>
        <w:t xml:space="preserve"> Oznámení o nutnosti přerušení provádění dle tohoto odstavce </w:t>
      </w:r>
      <w:r w:rsidR="00F67F3A" w:rsidRPr="007B223D">
        <w:rPr>
          <w:rFonts w:asciiTheme="minorHAnsi" w:hAnsiTheme="minorHAnsi" w:cstheme="minorHAnsi"/>
          <w:sz w:val="22"/>
          <w:szCs w:val="22"/>
        </w:rPr>
        <w:t xml:space="preserve">musí být provedeno neprodleně, do tří pracovních dnů 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o nutnosti přerušení provádění díla dozvěděl,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nesplní povinnost písemného oznámení dle předchozí věty, je povinen uhradit </w:t>
      </w:r>
      <w:r w:rsidR="007B223D">
        <w:rPr>
          <w:rFonts w:asciiTheme="minorHAnsi" w:hAnsiTheme="minorHAnsi" w:cstheme="minorHAnsi"/>
          <w:sz w:val="22"/>
          <w:szCs w:val="22"/>
        </w:rPr>
        <w:t>objednatel</w:t>
      </w:r>
      <w:r w:rsidR="00F67F3A" w:rsidRPr="007B223D">
        <w:rPr>
          <w:rFonts w:asciiTheme="minorHAnsi" w:hAnsiTheme="minorHAnsi" w:cstheme="minorHAnsi"/>
          <w:sz w:val="22"/>
          <w:szCs w:val="22"/>
        </w:rPr>
        <w:t xml:space="preserve">i smluvní pokutu, která činí částku </w:t>
      </w:r>
      <w:r w:rsidR="00072529" w:rsidRPr="007B223D">
        <w:rPr>
          <w:rFonts w:asciiTheme="minorHAnsi" w:hAnsiTheme="minorHAnsi" w:cstheme="minorHAnsi"/>
          <w:sz w:val="22"/>
          <w:szCs w:val="22"/>
        </w:rPr>
        <w:t>ve výši 15.000,00 Kč za každý i</w:t>
      </w:r>
      <w:r w:rsidR="000D07E0" w:rsidRPr="007B223D">
        <w:rPr>
          <w:rFonts w:asciiTheme="minorHAnsi" w:hAnsiTheme="minorHAnsi" w:cstheme="minorHAnsi"/>
          <w:sz w:val="22"/>
          <w:szCs w:val="22"/>
        </w:rPr>
        <w:t> </w:t>
      </w:r>
      <w:r w:rsidR="00072529" w:rsidRPr="007B223D">
        <w:rPr>
          <w:rFonts w:asciiTheme="minorHAnsi" w:hAnsiTheme="minorHAnsi" w:cstheme="minorHAnsi"/>
          <w:sz w:val="22"/>
          <w:szCs w:val="22"/>
        </w:rPr>
        <w:t>započatý den prodlení se splněním této povinnosti</w:t>
      </w:r>
      <w:r w:rsidR="00F67F3A" w:rsidRPr="007B223D">
        <w:rPr>
          <w:rFonts w:asciiTheme="minorHAnsi" w:hAnsiTheme="minorHAnsi" w:cstheme="minorHAnsi"/>
          <w:sz w:val="22"/>
          <w:szCs w:val="22"/>
        </w:rPr>
        <w:t>.</w:t>
      </w:r>
    </w:p>
    <w:p w14:paraId="2910BEB0" w14:textId="6A817E3A"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 xml:space="preserve">:             </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753A984A"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F7453A">
        <w:rPr>
          <w:rFonts w:asciiTheme="minorHAnsi" w:hAnsiTheme="minorHAnsi" w:cstheme="minorHAnsi"/>
          <w:sz w:val="22"/>
          <w:szCs w:val="22"/>
        </w:rPr>
        <w:t>5</w:t>
      </w:r>
      <w:r w:rsidRPr="007B223D">
        <w:rPr>
          <w:rFonts w:asciiTheme="minorHAnsi" w:hAnsiTheme="minorHAnsi" w:cstheme="minorHAnsi"/>
          <w:sz w:val="22"/>
          <w:szCs w:val="22"/>
        </w:rPr>
        <w:t xml:space="preserve">. Smlouvy),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 důvodů vyšší moci, kdy nelze pokračovat v plnění dle této smlouvy;</w:t>
      </w:r>
    </w:p>
    <w:p w14:paraId="404480EA" w14:textId="63ACBD3A" w:rsidR="00522D87" w:rsidRPr="00A76ED4"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w:t>
      </w:r>
      <w:r w:rsidRPr="007B223D">
        <w:rPr>
          <w:rFonts w:asciiTheme="minorHAnsi" w:hAnsiTheme="minorHAnsi" w:cstheme="minorHAnsi"/>
          <w:sz w:val="22"/>
          <w:szCs w:val="22"/>
        </w:rPr>
        <w:lastRenderedPageBreak/>
        <w:t xml:space="preserve">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e na tuto skutečnost upozornit a navrhnout, na jakou dobu budou stavební práce přerušeny. O každém přerušení stavebních prací vlivem klimatických podmínek a o každém opětovném započetí stavebních prací bude sepsán písemný protokol.</w:t>
      </w:r>
    </w:p>
    <w:p w14:paraId="38967BFF" w14:textId="42033BAF" w:rsidR="00522D87" w:rsidRPr="007B223D" w:rsidRDefault="00E20CE2" w:rsidP="00642066">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2.8 </w:t>
      </w:r>
      <w:r w:rsidR="00522D87" w:rsidRPr="007B223D">
        <w:rPr>
          <w:rFonts w:asciiTheme="minorHAnsi" w:hAnsiTheme="minorHAnsi" w:cstheme="minorHAnsi"/>
          <w:sz w:val="22"/>
          <w:szCs w:val="22"/>
        </w:rPr>
        <w:t xml:space="preserve">  </w:t>
      </w:r>
      <w:r w:rsidR="00961F2B">
        <w:rPr>
          <w:rFonts w:asciiTheme="minorHAnsi" w:hAnsiTheme="minorHAnsi" w:cstheme="minorHAnsi"/>
          <w:sz w:val="22"/>
          <w:szCs w:val="22"/>
        </w:rPr>
        <w:tab/>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si v souladu s </w:t>
      </w:r>
      <w:proofErr w:type="spellStart"/>
      <w:r w:rsidR="00522D87" w:rsidRPr="007B223D">
        <w:rPr>
          <w:rFonts w:asciiTheme="minorHAnsi" w:hAnsiTheme="minorHAnsi" w:cstheme="minorHAnsi"/>
          <w:sz w:val="22"/>
          <w:szCs w:val="22"/>
        </w:rPr>
        <w:t>ust</w:t>
      </w:r>
      <w:proofErr w:type="spellEnd"/>
      <w:r w:rsidR="00522D87" w:rsidRPr="007B223D">
        <w:rPr>
          <w:rFonts w:asciiTheme="minorHAnsi" w:hAnsiTheme="minorHAnsi" w:cstheme="minorHAnsi"/>
          <w:sz w:val="22"/>
          <w:szCs w:val="22"/>
        </w:rPr>
        <w:t xml:space="preserve">. § 100 odst. 1 ZZVZ vyhrazuje změnu závazku ze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spočívající prodloužení doby plnění </w:t>
      </w:r>
      <w:r w:rsidR="009B2C6F" w:rsidRPr="007B223D">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o dobu, po kterou trvá překážka, bránící</w:t>
      </w:r>
      <w:r w:rsidR="009B2C6F" w:rsidRPr="007B223D">
        <w:rPr>
          <w:rFonts w:asciiTheme="minorHAnsi" w:hAnsiTheme="minorHAnsi" w:cstheme="minorHAnsi"/>
          <w:sz w:val="22"/>
          <w:szCs w:val="22"/>
        </w:rPr>
        <w:t xml:space="preserve"> zhotoviteli</w:t>
      </w:r>
      <w:r w:rsidR="00522D87" w:rsidRPr="007B223D">
        <w:rPr>
          <w:rFonts w:asciiTheme="minorHAnsi" w:hAnsiTheme="minorHAnsi" w:cstheme="minorHAnsi"/>
          <w:sz w:val="22"/>
          <w:szCs w:val="22"/>
        </w:rPr>
        <w:t xml:space="preserve"> v řádném plnění </w:t>
      </w:r>
      <w:r w:rsidR="00DA280E">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Tato překážka může spočívat zejména: </w:t>
      </w:r>
    </w:p>
    <w:p w14:paraId="467FD331" w14:textId="77777777" w:rsidR="00642066" w:rsidRDefault="00522D87" w:rsidP="00642066">
      <w:pPr>
        <w:autoSpaceDE w:val="0"/>
        <w:spacing w:before="120" w:after="120" w:line="360" w:lineRule="auto"/>
        <w:ind w:left="851" w:hanging="425"/>
        <w:rPr>
          <w:rFonts w:asciiTheme="minorHAnsi" w:hAnsiTheme="minorHAnsi" w:cstheme="minorHAnsi"/>
          <w:sz w:val="22"/>
          <w:szCs w:val="22"/>
        </w:rPr>
      </w:pPr>
      <w:proofErr w:type="gramStart"/>
      <w:r w:rsidRPr="007B223D">
        <w:rPr>
          <w:rFonts w:asciiTheme="minorHAnsi" w:hAnsiTheme="minorHAnsi" w:cstheme="minorHAnsi"/>
          <w:sz w:val="22"/>
          <w:szCs w:val="22"/>
        </w:rPr>
        <w:t>a)   na</w:t>
      </w:r>
      <w:proofErr w:type="gramEnd"/>
      <w:r w:rsidRPr="007B223D">
        <w:rPr>
          <w:rFonts w:asciiTheme="minorHAnsi" w:hAnsiTheme="minorHAnsi" w:cstheme="minorHAnsi"/>
          <w:sz w:val="22"/>
          <w:szCs w:val="22"/>
        </w:rPr>
        <w:t xml:space="preserve">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p>
    <w:p w14:paraId="61A956AC"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ve vzniku mimořádných nepředvídatelných a neodvratitelných okolností,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mlouvy, a kterými jsou zejména živelné pohromy, epidemie či závažné společenské události (vis maior),</w:t>
      </w:r>
    </w:p>
    <w:p w14:paraId="799A573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p>
    <w:p w14:paraId="62EE8F0D"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22D87" w:rsidRPr="007B223D">
        <w:rPr>
          <w:rFonts w:asciiTheme="minorHAnsi" w:hAnsiTheme="minorHAnsi" w:cstheme="minorHAnsi"/>
          <w:sz w:val="22"/>
          <w:szCs w:val="22"/>
        </w:rPr>
        <w:t>v nepříznivých klimatických podmínkách (např. tuhá zima, přetrvávající mrazivé počasí, extrémní klimatické podmínky, nánosy sněhu) a jiných podmínkách, které objektivně zabraňují realizaci Díla v původních termínech nebo</w:t>
      </w:r>
    </w:p>
    <w:p w14:paraId="05DF9A1F" w14:textId="55069541" w:rsidR="00944ED4" w:rsidRPr="007B223D"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okolnosti/okolnostech, které </w:t>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ani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nemohli rozumně předpokládat a které nezávisí na jejich vůli (např. objev archeologického naleziště).</w:t>
      </w:r>
    </w:p>
    <w:p w14:paraId="4F401190" w14:textId="654C1FF9" w:rsidR="00C61E18" w:rsidRPr="000C710F" w:rsidRDefault="00944ED4" w:rsidP="00F7453A">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t xml:space="preserve">2.9.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0C710F">
        <w:rPr>
          <w:rFonts w:asciiTheme="minorHAnsi" w:hAnsiTheme="minorHAnsi" w:cstheme="minorHAnsi"/>
          <w:sz w:val="22"/>
          <w:szCs w:val="22"/>
        </w:rPr>
        <w:t>či jeho poddodavatele</w:t>
      </w:r>
      <w:r w:rsidR="00692AA6" w:rsidRPr="000C710F">
        <w:rPr>
          <w:rFonts w:asciiTheme="minorHAnsi" w:hAnsiTheme="minorHAnsi" w:cstheme="minorHAnsi"/>
          <w:sz w:val="22"/>
          <w:szCs w:val="22"/>
        </w:rPr>
        <w:t>.</w:t>
      </w:r>
      <w:r w:rsidR="00F7453A">
        <w:rPr>
          <w:rFonts w:asciiTheme="minorHAnsi" w:hAnsiTheme="minorHAnsi" w:cstheme="minorHAnsi"/>
          <w:sz w:val="22"/>
          <w:szCs w:val="22"/>
        </w:rPr>
        <w:t xml:space="preserve"> </w:t>
      </w:r>
      <w:r w:rsidR="00C61E18" w:rsidRPr="00C61E18">
        <w:rPr>
          <w:rFonts w:ascii="Calibri" w:eastAsia="Calibri" w:hAnsi="Calibri" w:cs="Calibri"/>
          <w:sz w:val="22"/>
          <w:szCs w:val="22"/>
          <w:lang w:eastAsia="en-US"/>
        </w:rPr>
        <w:t>Z</w:t>
      </w:r>
      <w:r w:rsidR="00C61E18">
        <w:rPr>
          <w:rFonts w:ascii="Calibri" w:eastAsia="Calibri" w:hAnsi="Calibri" w:cs="Calibri"/>
          <w:sz w:val="22"/>
          <w:szCs w:val="22"/>
          <w:lang w:eastAsia="en-US"/>
        </w:rPr>
        <w:t>hotovitel se</w:t>
      </w:r>
      <w:r w:rsidR="00C61E18" w:rsidRPr="00C61E18">
        <w:rPr>
          <w:rFonts w:ascii="Calibri" w:eastAsia="Calibri" w:hAnsi="Calibri" w:cs="Calibri"/>
          <w:sz w:val="22"/>
          <w:szCs w:val="22"/>
          <w:lang w:eastAsia="en-US"/>
        </w:rPr>
        <w:t xml:space="preserve"> s ohledem na ochranu životního prostředí, zav</w:t>
      </w:r>
      <w:r w:rsidR="00C61E18">
        <w:rPr>
          <w:rFonts w:ascii="Calibri" w:eastAsia="Calibri" w:hAnsi="Calibri" w:cs="Calibri"/>
          <w:sz w:val="22"/>
          <w:szCs w:val="22"/>
          <w:lang w:eastAsia="en-US"/>
        </w:rPr>
        <w:t>azuje</w:t>
      </w:r>
      <w:r w:rsidR="00C61E18" w:rsidRPr="00C61E18">
        <w:rPr>
          <w:rFonts w:ascii="Calibri" w:eastAsia="Calibri" w:hAnsi="Calibri" w:cs="Calibri"/>
          <w:sz w:val="22"/>
          <w:szCs w:val="22"/>
          <w:lang w:eastAsia="en-US"/>
        </w:rPr>
        <w:t xml:space="preserve"> k minimální produkci všech druhů odpadů, vzniklých v souvislosti s realizací předmě</w:t>
      </w:r>
      <w:r w:rsidR="00C61E18">
        <w:rPr>
          <w:rFonts w:ascii="Calibri" w:eastAsia="Calibri" w:hAnsi="Calibri" w:cs="Calibri"/>
          <w:sz w:val="22"/>
          <w:szCs w:val="22"/>
          <w:lang w:eastAsia="en-US"/>
        </w:rPr>
        <w:t>tu smlouvy</w:t>
      </w:r>
      <w:r w:rsidR="00C61E18" w:rsidRPr="00C61E18">
        <w:rPr>
          <w:rFonts w:ascii="Calibri" w:eastAsia="Calibri" w:hAnsi="Calibri" w:cs="Calibri"/>
          <w:sz w:val="22"/>
          <w:szCs w:val="22"/>
          <w:lang w:eastAsia="en-US"/>
        </w:rPr>
        <w:t xml:space="preserve">. V případě jejich vzniku bude přednostně a v co největší </w:t>
      </w:r>
      <w:r w:rsidR="00C61E18" w:rsidRPr="00C61E18">
        <w:rPr>
          <w:rFonts w:ascii="Calibri" w:eastAsia="Calibri" w:hAnsi="Calibri" w:cs="Calibri"/>
          <w:sz w:val="22"/>
          <w:szCs w:val="22"/>
          <w:lang w:eastAsia="en-US"/>
        </w:rPr>
        <w:lastRenderedPageBreak/>
        <w:t>míře usilovat o jejich další využití, recyklaci a další ekologicky šetrná řešení, a to i nad rámec povinností stanovených zákonem č. 541/2020 Sb., o odpadech, v platném účinném znění.</w:t>
      </w:r>
    </w:p>
    <w:p w14:paraId="319FE83A" w14:textId="77777777" w:rsidR="00C311C6" w:rsidRDefault="00C311C6">
      <w:pPr>
        <w:autoSpaceDE w:val="0"/>
        <w:jc w:val="center"/>
        <w:rPr>
          <w:rFonts w:asciiTheme="minorHAnsi" w:hAnsiTheme="minorHAnsi" w:cstheme="minorHAnsi"/>
          <w:b/>
          <w:bCs/>
        </w:rPr>
      </w:pP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443493" w:rsidRDefault="00676AFD" w:rsidP="00676AFD">
      <w:pPr>
        <w:autoSpaceDE w:val="0"/>
        <w:spacing w:line="280" w:lineRule="atLeast"/>
        <w:jc w:val="center"/>
        <w:rPr>
          <w:rFonts w:asciiTheme="minorHAnsi" w:hAnsiTheme="minorHAnsi" w:cstheme="minorHAnsi"/>
          <w:b/>
          <w:sz w:val="22"/>
          <w:szCs w:val="22"/>
        </w:rPr>
      </w:pPr>
    </w:p>
    <w:p w14:paraId="02484034" w14:textId="2DE517D8" w:rsidR="000E102E" w:rsidRPr="00443493"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443493">
        <w:rPr>
          <w:rFonts w:asciiTheme="minorHAnsi" w:hAnsiTheme="minorHAnsi" w:cstheme="minorHAnsi"/>
          <w:sz w:val="22"/>
          <w:szCs w:val="22"/>
        </w:rPr>
        <w:t>Cena za</w:t>
      </w:r>
      <w:r w:rsidR="00DB3FA2" w:rsidRPr="00443493">
        <w:rPr>
          <w:rFonts w:asciiTheme="minorHAnsi" w:hAnsiTheme="minorHAnsi" w:cstheme="minorHAnsi"/>
          <w:sz w:val="22"/>
          <w:szCs w:val="22"/>
        </w:rPr>
        <w:t xml:space="preserve"> dílo dle čl</w:t>
      </w:r>
      <w:r w:rsidR="00C61E18" w:rsidRPr="00443493">
        <w:rPr>
          <w:rFonts w:asciiTheme="minorHAnsi" w:hAnsiTheme="minorHAnsi" w:cstheme="minorHAnsi"/>
          <w:sz w:val="22"/>
          <w:szCs w:val="22"/>
        </w:rPr>
        <w:t>.</w:t>
      </w:r>
      <w:r w:rsidR="00DB3FA2" w:rsidRPr="00443493">
        <w:rPr>
          <w:rFonts w:asciiTheme="minorHAnsi" w:hAnsiTheme="minorHAnsi" w:cstheme="minorHAnsi"/>
          <w:sz w:val="22"/>
          <w:szCs w:val="22"/>
        </w:rPr>
        <w:t xml:space="preserve"> I. </w:t>
      </w:r>
      <w:r w:rsidR="0053195E" w:rsidRPr="00443493">
        <w:rPr>
          <w:rFonts w:asciiTheme="minorHAnsi" w:hAnsiTheme="minorHAnsi" w:cstheme="minorHAnsi"/>
          <w:sz w:val="22"/>
          <w:szCs w:val="22"/>
        </w:rPr>
        <w:t>s</w:t>
      </w:r>
      <w:r w:rsidRPr="00443493">
        <w:rPr>
          <w:rFonts w:asciiTheme="minorHAnsi" w:hAnsiTheme="minorHAnsi" w:cstheme="minorHAnsi"/>
          <w:sz w:val="22"/>
          <w:szCs w:val="22"/>
        </w:rPr>
        <w:t xml:space="preserve">mlouvy je sjednána na základě nabídkové ceny </w:t>
      </w:r>
      <w:r w:rsidR="00C45496" w:rsidRPr="00443493">
        <w:rPr>
          <w:rFonts w:asciiTheme="minorHAnsi" w:hAnsiTheme="minorHAnsi" w:cstheme="minorHAnsi"/>
          <w:sz w:val="22"/>
          <w:szCs w:val="22"/>
        </w:rPr>
        <w:t xml:space="preserve">zhotovitele </w:t>
      </w:r>
      <w:r w:rsidRPr="00443493">
        <w:rPr>
          <w:rFonts w:asciiTheme="minorHAnsi" w:hAnsiTheme="minorHAnsi" w:cstheme="minorHAnsi"/>
          <w:sz w:val="22"/>
          <w:szCs w:val="22"/>
        </w:rPr>
        <w:t xml:space="preserve">dohodou smluvních stran v souladu se zákonem </w:t>
      </w:r>
      <w:r w:rsidR="00C30026" w:rsidRPr="00443493">
        <w:rPr>
          <w:rFonts w:asciiTheme="minorHAnsi" w:hAnsiTheme="minorHAnsi" w:cstheme="minorHAnsi"/>
          <w:sz w:val="22"/>
          <w:szCs w:val="22"/>
        </w:rPr>
        <w:t xml:space="preserve">č. 526/1990 Sb., o cenách, ve znění pozdějších předpisů, </w:t>
      </w:r>
      <w:r w:rsidRPr="00443493">
        <w:rPr>
          <w:rFonts w:asciiTheme="minorHAnsi" w:hAnsiTheme="minorHAnsi" w:cstheme="minorHAnsi"/>
          <w:sz w:val="22"/>
          <w:szCs w:val="22"/>
        </w:rPr>
        <w:t xml:space="preserve">v celkové výši </w:t>
      </w:r>
      <w:r w:rsidR="00443493" w:rsidRPr="00443493">
        <w:rPr>
          <w:rFonts w:asciiTheme="minorHAnsi" w:hAnsiTheme="minorHAnsi" w:cstheme="minorHAnsi"/>
          <w:sz w:val="22"/>
          <w:szCs w:val="22"/>
          <w:shd w:val="clear" w:color="auto" w:fill="FFFF00"/>
        </w:rPr>
        <w:t>6 795 532,04</w:t>
      </w:r>
      <w:r w:rsidR="00FE6554" w:rsidRPr="00443493">
        <w:rPr>
          <w:rFonts w:asciiTheme="minorHAnsi" w:hAnsiTheme="minorHAnsi" w:cstheme="minorHAnsi"/>
          <w:sz w:val="22"/>
          <w:szCs w:val="22"/>
        </w:rPr>
        <w:t>Kč</w:t>
      </w:r>
      <w:r w:rsidRPr="00443493">
        <w:rPr>
          <w:rFonts w:asciiTheme="minorHAnsi" w:hAnsiTheme="minorHAnsi" w:cstheme="minorHAnsi"/>
          <w:sz w:val="22"/>
          <w:szCs w:val="22"/>
        </w:rPr>
        <w:t xml:space="preserve"> bez DPH, a</w:t>
      </w:r>
      <w:r w:rsidR="004932D7" w:rsidRPr="00443493">
        <w:rPr>
          <w:rFonts w:asciiTheme="minorHAnsi" w:hAnsiTheme="minorHAnsi" w:cstheme="minorHAnsi"/>
          <w:sz w:val="22"/>
          <w:szCs w:val="22"/>
        </w:rPr>
        <w:t> </w:t>
      </w:r>
      <w:r w:rsidRPr="00443493">
        <w:rPr>
          <w:rFonts w:asciiTheme="minorHAnsi" w:hAnsiTheme="minorHAnsi" w:cstheme="minorHAnsi"/>
          <w:sz w:val="22"/>
          <w:szCs w:val="22"/>
        </w:rPr>
        <w:t>to</w:t>
      </w:r>
      <w:r w:rsidR="004932D7" w:rsidRPr="00443493">
        <w:rPr>
          <w:rFonts w:asciiTheme="minorHAnsi" w:hAnsiTheme="minorHAnsi" w:cstheme="minorHAnsi"/>
          <w:sz w:val="22"/>
          <w:szCs w:val="22"/>
        </w:rPr>
        <w:t> </w:t>
      </w:r>
      <w:r w:rsidR="00C3537C" w:rsidRPr="00443493">
        <w:rPr>
          <w:rFonts w:asciiTheme="minorHAnsi" w:hAnsiTheme="minorHAnsi" w:cstheme="minorHAnsi"/>
          <w:sz w:val="22"/>
          <w:szCs w:val="22"/>
        </w:rPr>
        <w:t>jako cena nejvýše přípustná ve vztahu k </w:t>
      </w:r>
      <w:r w:rsidR="004C0CC5" w:rsidRPr="00443493">
        <w:rPr>
          <w:rFonts w:asciiTheme="minorHAnsi" w:hAnsiTheme="minorHAnsi" w:cstheme="minorHAnsi"/>
          <w:sz w:val="22"/>
          <w:szCs w:val="22"/>
        </w:rPr>
        <w:t>o</w:t>
      </w:r>
      <w:r w:rsidR="00C3537C" w:rsidRPr="00443493">
        <w:rPr>
          <w:rFonts w:asciiTheme="minorHAnsi" w:hAnsiTheme="minorHAnsi" w:cstheme="minorHAnsi"/>
          <w:sz w:val="22"/>
          <w:szCs w:val="22"/>
        </w:rPr>
        <w:t>ceněnému výkazu</w:t>
      </w:r>
      <w:r w:rsidR="005D45BA" w:rsidRPr="00443493">
        <w:rPr>
          <w:rFonts w:asciiTheme="minorHAnsi" w:hAnsiTheme="minorHAnsi" w:cstheme="minorHAnsi"/>
          <w:sz w:val="22"/>
          <w:szCs w:val="22"/>
        </w:rPr>
        <w:t xml:space="preserve"> výměr, který tvoří přílohu č. 3</w:t>
      </w:r>
      <w:r w:rsidR="00C3537C" w:rsidRPr="00443493">
        <w:rPr>
          <w:rFonts w:asciiTheme="minorHAnsi" w:hAnsiTheme="minorHAnsi" w:cstheme="minorHAnsi"/>
          <w:sz w:val="22"/>
          <w:szCs w:val="22"/>
        </w:rPr>
        <w:t xml:space="preserve"> </w:t>
      </w:r>
      <w:proofErr w:type="gramStart"/>
      <w:r w:rsidR="00C3537C" w:rsidRPr="00443493">
        <w:rPr>
          <w:rFonts w:asciiTheme="minorHAnsi" w:hAnsiTheme="minorHAnsi" w:cstheme="minorHAnsi"/>
          <w:sz w:val="22"/>
          <w:szCs w:val="22"/>
        </w:rPr>
        <w:t>této</w:t>
      </w:r>
      <w:proofErr w:type="gramEnd"/>
      <w:r w:rsidR="00C3537C" w:rsidRPr="00443493">
        <w:rPr>
          <w:rFonts w:asciiTheme="minorHAnsi" w:hAnsiTheme="minorHAnsi" w:cstheme="minorHAnsi"/>
          <w:sz w:val="22"/>
          <w:szCs w:val="22"/>
        </w:rPr>
        <w:t xml:space="preserve"> </w:t>
      </w:r>
      <w:r w:rsidR="0053195E" w:rsidRPr="00443493">
        <w:rPr>
          <w:rFonts w:asciiTheme="minorHAnsi" w:hAnsiTheme="minorHAnsi" w:cstheme="minorHAnsi"/>
          <w:sz w:val="22"/>
          <w:szCs w:val="22"/>
        </w:rPr>
        <w:t>s</w:t>
      </w:r>
      <w:r w:rsidR="00C3537C" w:rsidRPr="00443493">
        <w:rPr>
          <w:rFonts w:asciiTheme="minorHAnsi" w:hAnsiTheme="minorHAnsi" w:cstheme="minorHAnsi"/>
          <w:sz w:val="22"/>
          <w:szCs w:val="22"/>
        </w:rPr>
        <w:t>mlouvy.</w:t>
      </w:r>
    </w:p>
    <w:p w14:paraId="3548C8AB" w14:textId="739C2C8C" w:rsidR="00F66D4F" w:rsidRPr="00443493" w:rsidRDefault="009720A3" w:rsidP="00642066">
      <w:pPr>
        <w:autoSpaceDE w:val="0"/>
        <w:spacing w:before="120" w:after="120" w:line="360" w:lineRule="auto"/>
        <w:ind w:left="426" w:hanging="710"/>
        <w:rPr>
          <w:rFonts w:asciiTheme="minorHAnsi" w:hAnsiTheme="minorHAnsi" w:cstheme="minorHAnsi"/>
          <w:sz w:val="22"/>
          <w:szCs w:val="22"/>
        </w:rPr>
      </w:pPr>
      <w:r w:rsidRPr="00443493">
        <w:rPr>
          <w:rFonts w:asciiTheme="minorHAnsi" w:hAnsiTheme="minorHAnsi" w:cstheme="minorHAnsi"/>
          <w:sz w:val="22"/>
          <w:szCs w:val="22"/>
        </w:rPr>
        <w:tab/>
      </w:r>
      <w:r w:rsidR="000E102E" w:rsidRPr="00443493">
        <w:rPr>
          <w:rFonts w:asciiTheme="minorHAnsi" w:hAnsiTheme="minorHAnsi" w:cstheme="minorHAnsi"/>
          <w:sz w:val="22"/>
          <w:szCs w:val="22"/>
        </w:rPr>
        <w:t xml:space="preserve">K této ceně za dílo bude </w:t>
      </w:r>
      <w:r w:rsidR="00C45496" w:rsidRPr="00443493">
        <w:rPr>
          <w:rFonts w:asciiTheme="minorHAnsi" w:hAnsiTheme="minorHAnsi" w:cstheme="minorHAnsi"/>
          <w:sz w:val="22"/>
          <w:szCs w:val="22"/>
        </w:rPr>
        <w:t>zhotovitelem</w:t>
      </w:r>
      <w:r w:rsidR="0087231C" w:rsidRPr="00443493">
        <w:rPr>
          <w:rFonts w:asciiTheme="minorHAnsi" w:hAnsiTheme="minorHAnsi" w:cstheme="minorHAnsi"/>
          <w:sz w:val="22"/>
          <w:szCs w:val="22"/>
        </w:rPr>
        <w:t xml:space="preserve"> </w:t>
      </w:r>
      <w:r w:rsidR="000E102E" w:rsidRPr="00443493">
        <w:rPr>
          <w:rFonts w:asciiTheme="minorHAnsi" w:hAnsiTheme="minorHAnsi" w:cstheme="minorHAnsi"/>
          <w:sz w:val="22"/>
          <w:szCs w:val="22"/>
        </w:rPr>
        <w:t xml:space="preserve">účtována v souladu se zákonem č. 235/2004 Sb., o dani z přidané hodnoty, </w:t>
      </w:r>
      <w:r w:rsidR="005916B5" w:rsidRPr="00443493">
        <w:rPr>
          <w:rFonts w:asciiTheme="minorHAnsi" w:hAnsiTheme="minorHAnsi" w:cstheme="minorHAnsi"/>
          <w:sz w:val="22"/>
          <w:szCs w:val="22"/>
        </w:rPr>
        <w:t>ve znění pozdějších předpisů (dále také „zákon o DPH“)</w:t>
      </w:r>
      <w:r w:rsidR="000E102E" w:rsidRPr="00443493">
        <w:rPr>
          <w:rFonts w:asciiTheme="minorHAnsi" w:hAnsiTheme="minorHAnsi" w:cstheme="minorHAnsi"/>
          <w:sz w:val="22"/>
          <w:szCs w:val="22"/>
        </w:rPr>
        <w:t>, DPH ve výši</w:t>
      </w:r>
      <w:r w:rsidR="00443493" w:rsidRPr="00443493">
        <w:rPr>
          <w:rFonts w:asciiTheme="minorHAnsi" w:hAnsiTheme="minorHAnsi" w:cstheme="minorHAnsi"/>
          <w:sz w:val="22"/>
          <w:szCs w:val="22"/>
        </w:rPr>
        <w:t xml:space="preserve">1 427 061,73 </w:t>
      </w:r>
      <w:r w:rsidR="000E102E" w:rsidRPr="00443493">
        <w:rPr>
          <w:rFonts w:asciiTheme="minorHAnsi" w:hAnsiTheme="minorHAnsi" w:cstheme="minorHAnsi"/>
          <w:sz w:val="22"/>
          <w:szCs w:val="22"/>
        </w:rPr>
        <w:t>Kč.</w:t>
      </w:r>
      <w:r w:rsidR="001212E3" w:rsidRPr="00443493">
        <w:rPr>
          <w:rFonts w:asciiTheme="minorHAnsi" w:hAnsiTheme="minorHAnsi" w:cstheme="minorHAnsi"/>
          <w:sz w:val="22"/>
          <w:szCs w:val="22"/>
        </w:rPr>
        <w:t xml:space="preserve"> </w:t>
      </w:r>
      <w:r w:rsidR="000E102E" w:rsidRPr="00443493">
        <w:rPr>
          <w:rFonts w:asciiTheme="minorHAnsi" w:hAnsiTheme="minorHAnsi" w:cstheme="minorHAnsi"/>
          <w:sz w:val="22"/>
          <w:szCs w:val="22"/>
        </w:rPr>
        <w:t xml:space="preserve">Celková cena za dílo včetně DPH činí </w:t>
      </w:r>
      <w:r w:rsidR="00443493" w:rsidRPr="00443493">
        <w:rPr>
          <w:rFonts w:asciiTheme="minorHAnsi" w:hAnsiTheme="minorHAnsi" w:cstheme="minorHAnsi"/>
          <w:sz w:val="22"/>
          <w:szCs w:val="22"/>
          <w:shd w:val="clear" w:color="auto" w:fill="FFFF00"/>
        </w:rPr>
        <w:t xml:space="preserve">8 222 593,77 </w:t>
      </w:r>
      <w:r w:rsidR="000E102E" w:rsidRPr="00443493">
        <w:rPr>
          <w:rFonts w:asciiTheme="minorHAnsi" w:hAnsiTheme="minorHAnsi" w:cstheme="minorHAnsi"/>
          <w:sz w:val="22"/>
          <w:szCs w:val="22"/>
        </w:rPr>
        <w:t xml:space="preserve">Kč.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sidRPr="00443493">
        <w:rPr>
          <w:rFonts w:asciiTheme="minorHAnsi" w:hAnsiTheme="minorHAnsi" w:cstheme="minorHAnsi"/>
          <w:sz w:val="22"/>
          <w:szCs w:val="22"/>
        </w:rPr>
        <w:tab/>
      </w:r>
      <w:r w:rsidR="00DB3FA2" w:rsidRPr="00443493">
        <w:rPr>
          <w:rFonts w:asciiTheme="minorHAnsi" w:hAnsiTheme="minorHAnsi" w:cstheme="minorHAnsi"/>
          <w:sz w:val="22"/>
          <w:szCs w:val="22"/>
        </w:rPr>
        <w:t xml:space="preserve">Nedílnou součástí </w:t>
      </w:r>
      <w:r w:rsidR="0053195E" w:rsidRPr="00443493">
        <w:rPr>
          <w:rFonts w:asciiTheme="minorHAnsi" w:hAnsiTheme="minorHAnsi" w:cstheme="minorHAnsi"/>
          <w:sz w:val="22"/>
          <w:szCs w:val="22"/>
        </w:rPr>
        <w:t>s</w:t>
      </w:r>
      <w:r w:rsidR="00FA79CD" w:rsidRPr="00443493">
        <w:rPr>
          <w:rFonts w:asciiTheme="minorHAnsi" w:hAnsiTheme="minorHAnsi" w:cstheme="minorHAnsi"/>
          <w:sz w:val="22"/>
          <w:szCs w:val="22"/>
        </w:rPr>
        <w:t>mlouvy je oceněný vý</w:t>
      </w:r>
      <w:r w:rsidR="004A736D" w:rsidRPr="00443493">
        <w:rPr>
          <w:rFonts w:asciiTheme="minorHAnsi" w:hAnsiTheme="minorHAnsi" w:cstheme="minorHAnsi"/>
          <w:sz w:val="22"/>
          <w:szCs w:val="22"/>
        </w:rPr>
        <w:t>kaz</w:t>
      </w:r>
      <w:r w:rsidR="00177013" w:rsidRPr="00443493">
        <w:rPr>
          <w:rFonts w:asciiTheme="minorHAnsi" w:hAnsiTheme="minorHAnsi" w:cstheme="minorHAnsi"/>
          <w:sz w:val="22"/>
          <w:szCs w:val="22"/>
        </w:rPr>
        <w:t xml:space="preserve"> výměr uvedený v příloze č. 3</w:t>
      </w:r>
      <w:r w:rsidR="00080AEF" w:rsidRPr="00443493">
        <w:rPr>
          <w:rFonts w:asciiTheme="minorHAnsi" w:hAnsiTheme="minorHAnsi" w:cstheme="minorHAnsi"/>
          <w:sz w:val="22"/>
          <w:szCs w:val="22"/>
        </w:rPr>
        <w:t xml:space="preserve"> </w:t>
      </w:r>
      <w:proofErr w:type="gramStart"/>
      <w:r w:rsidR="00080AEF" w:rsidRPr="00443493">
        <w:rPr>
          <w:rFonts w:asciiTheme="minorHAnsi" w:hAnsiTheme="minorHAnsi" w:cstheme="minorHAnsi"/>
          <w:sz w:val="22"/>
          <w:szCs w:val="22"/>
        </w:rPr>
        <w:t>této</w:t>
      </w:r>
      <w:proofErr w:type="gramEnd"/>
      <w:r w:rsidR="00080AEF" w:rsidRPr="00443493">
        <w:rPr>
          <w:rFonts w:asciiTheme="minorHAnsi" w:hAnsiTheme="minorHAnsi" w:cstheme="minorHAnsi"/>
          <w:sz w:val="22"/>
          <w:szCs w:val="22"/>
        </w:rPr>
        <w:t xml:space="preserve"> </w:t>
      </w:r>
      <w:r w:rsidR="0053195E" w:rsidRPr="00443493">
        <w:rPr>
          <w:rFonts w:asciiTheme="minorHAnsi" w:hAnsiTheme="minorHAnsi" w:cstheme="minorHAnsi"/>
          <w:sz w:val="22"/>
          <w:szCs w:val="22"/>
        </w:rPr>
        <w:t>s</w:t>
      </w:r>
      <w:r w:rsidR="00080AEF" w:rsidRPr="00443493">
        <w:rPr>
          <w:rFonts w:asciiTheme="minorHAnsi" w:hAnsiTheme="minorHAnsi" w:cstheme="minorHAnsi"/>
          <w:sz w:val="22"/>
          <w:szCs w:val="22"/>
        </w:rPr>
        <w:t>mlouvy</w:t>
      </w:r>
      <w:r w:rsidR="00FA79CD" w:rsidRPr="00443493">
        <w:rPr>
          <w:rFonts w:asciiTheme="minorHAnsi" w:hAnsiTheme="minorHAnsi" w:cstheme="minorHAnsi"/>
          <w:sz w:val="22"/>
          <w:szCs w:val="22"/>
        </w:rPr>
        <w:t xml:space="preserve">. Celkové ceny položek (a jejich kalkulací s oceněným množstvím </w:t>
      </w:r>
      <w:r w:rsidR="00FA79CD" w:rsidRPr="007B223D">
        <w:rPr>
          <w:rFonts w:asciiTheme="minorHAnsi" w:hAnsiTheme="minorHAnsi" w:cstheme="minorHAnsi"/>
          <w:sz w:val="22"/>
          <w:szCs w:val="22"/>
        </w:rPr>
        <w:t xml:space="preserve">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34737B15"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C02377">
        <w:rPr>
          <w:rFonts w:asciiTheme="minorHAnsi" w:hAnsiTheme="minorHAnsi" w:cstheme="minorHAnsi"/>
          <w:sz w:val="22"/>
          <w:szCs w:val="22"/>
        </w:rPr>
        <w:t xml:space="preserve">je </w:t>
      </w:r>
      <w:r w:rsidR="0037291E">
        <w:rPr>
          <w:rFonts w:asciiTheme="minorHAnsi" w:hAnsiTheme="minorHAnsi" w:cstheme="minorHAnsi"/>
          <w:sz w:val="22"/>
          <w:szCs w:val="22"/>
        </w:rPr>
        <w:t>oprávněn</w:t>
      </w:r>
      <w:r w:rsidRPr="007B223D">
        <w:rPr>
          <w:rFonts w:asciiTheme="minorHAnsi" w:hAnsiTheme="minorHAnsi" w:cstheme="minorHAnsi"/>
          <w:sz w:val="22"/>
          <w:szCs w:val="22"/>
        </w:rPr>
        <w:t xml:space="preserve"> omezit rozsah prováděného díla</w:t>
      </w:r>
      <w:r w:rsidR="00202CE5">
        <w:rPr>
          <w:rFonts w:asciiTheme="minorHAnsi" w:hAnsiTheme="minorHAnsi" w:cstheme="minorHAnsi"/>
          <w:sz w:val="22"/>
          <w:szCs w:val="22"/>
        </w:rPr>
        <w:t xml:space="preserve"> </w:t>
      </w:r>
      <w:r w:rsidR="00202CE5" w:rsidRPr="00DE1BBD">
        <w:rPr>
          <w:rFonts w:asciiTheme="minorHAnsi" w:hAnsiTheme="minorHAnsi" w:cstheme="minorHAnsi"/>
          <w:sz w:val="22"/>
          <w:szCs w:val="22"/>
        </w:rPr>
        <w:t>za předpokladu, že se nebude jednat o podstatnou změnu závazku dle § 222 ZZVZ</w:t>
      </w:r>
      <w:r w:rsidRPr="00DE1BBD">
        <w:rPr>
          <w:rFonts w:asciiTheme="minorHAnsi" w:hAnsiTheme="minorHAnsi"/>
          <w:sz w:val="22"/>
        </w:rPr>
        <w:t xml:space="preserve">. </w:t>
      </w:r>
      <w:r w:rsidRPr="00DE1BBD">
        <w:rPr>
          <w:rFonts w:asciiTheme="minorHAnsi" w:hAnsiTheme="minorHAnsi" w:cstheme="minorHAnsi"/>
          <w:sz w:val="22"/>
          <w:szCs w:val="22"/>
        </w:rPr>
        <w:t xml:space="preserve">O takovém omezení musí být </w:t>
      </w:r>
      <w:r w:rsidR="00385456" w:rsidRPr="00DE1BBD">
        <w:rPr>
          <w:rFonts w:asciiTheme="minorHAnsi" w:hAnsiTheme="minorHAnsi" w:cstheme="minorHAnsi"/>
          <w:sz w:val="22"/>
          <w:szCs w:val="22"/>
        </w:rPr>
        <w:t>zhotovitel</w:t>
      </w:r>
      <w:r w:rsidR="00C45496"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předem (tj. před </w:t>
      </w:r>
      <w:r w:rsidR="004C0CC5" w:rsidRPr="00DE1BBD">
        <w:rPr>
          <w:rFonts w:asciiTheme="minorHAnsi" w:hAnsiTheme="minorHAnsi" w:cstheme="minorHAnsi"/>
          <w:sz w:val="22"/>
          <w:szCs w:val="22"/>
        </w:rPr>
        <w:t xml:space="preserve">započetím odpovídajících prací na </w:t>
      </w:r>
      <w:r w:rsidRPr="00DE1BBD">
        <w:rPr>
          <w:rFonts w:asciiTheme="minorHAnsi" w:hAnsiTheme="minorHAnsi" w:cstheme="minorHAnsi"/>
          <w:sz w:val="22"/>
          <w:szCs w:val="22"/>
        </w:rPr>
        <w:t>díl</w:t>
      </w:r>
      <w:r w:rsidR="004C0CC5" w:rsidRPr="00DE1BBD">
        <w:rPr>
          <w:rFonts w:asciiTheme="minorHAnsi" w:hAnsiTheme="minorHAnsi" w:cstheme="minorHAnsi"/>
          <w:sz w:val="22"/>
          <w:szCs w:val="22"/>
        </w:rPr>
        <w:t>e</w:t>
      </w:r>
      <w:r w:rsidRPr="00DE1BBD">
        <w:rPr>
          <w:rFonts w:asciiTheme="minorHAnsi" w:hAnsiTheme="minorHAnsi" w:cstheme="minorHAnsi"/>
          <w:sz w:val="22"/>
          <w:szCs w:val="22"/>
        </w:rPr>
        <w:t>) písemně informován</w:t>
      </w:r>
      <w:r w:rsidR="00BD4BB1" w:rsidRPr="00DE1BBD">
        <w:rPr>
          <w:rFonts w:asciiTheme="minorHAnsi" w:hAnsiTheme="minorHAnsi" w:cstheme="minorHAnsi"/>
          <w:sz w:val="22"/>
          <w:szCs w:val="22"/>
        </w:rPr>
        <w:t>.</w:t>
      </w:r>
      <w:r w:rsidR="00C8106A" w:rsidRPr="00DE1BBD">
        <w:rPr>
          <w:rFonts w:asciiTheme="minorHAnsi" w:hAnsiTheme="minorHAnsi" w:cstheme="minorHAnsi"/>
          <w:sz w:val="22"/>
          <w:szCs w:val="22"/>
        </w:rPr>
        <w:t xml:space="preserve"> </w:t>
      </w:r>
      <w:r w:rsidR="008A0793" w:rsidRPr="00DE1BBD">
        <w:rPr>
          <w:rFonts w:asciiTheme="minorHAnsi" w:hAnsiTheme="minorHAnsi" w:cstheme="minorHAnsi"/>
          <w:sz w:val="22"/>
          <w:szCs w:val="22"/>
        </w:rPr>
        <w:t>V</w:t>
      </w:r>
      <w:r w:rsidR="00C8106A" w:rsidRPr="00DE1BBD">
        <w:rPr>
          <w:rFonts w:asciiTheme="minorHAnsi" w:hAnsiTheme="minorHAnsi" w:cstheme="minorHAnsi"/>
          <w:sz w:val="22"/>
          <w:szCs w:val="22"/>
        </w:rPr>
        <w:t xml:space="preserve"> případě, že </w:t>
      </w:r>
      <w:r w:rsidR="008A0793" w:rsidRPr="00DE1BBD">
        <w:rPr>
          <w:rFonts w:asciiTheme="minorHAnsi" w:hAnsiTheme="minorHAnsi" w:cstheme="minorHAnsi"/>
          <w:sz w:val="22"/>
          <w:szCs w:val="22"/>
        </w:rPr>
        <w:t xml:space="preserve">zhotovitel již v souvislosti s dotčenou částí díla vynaložil účelně náklady a jejich vynaložení prokáže účetními doklady, přísluší zhotoviteli náhrada těchto účelně </w:t>
      </w:r>
      <w:r w:rsidR="008A0793" w:rsidRPr="00DE1BBD">
        <w:rPr>
          <w:rFonts w:asciiTheme="minorHAnsi" w:hAnsiTheme="minorHAnsi" w:cstheme="minorHAnsi"/>
          <w:sz w:val="22"/>
          <w:szCs w:val="22"/>
        </w:rPr>
        <w:lastRenderedPageBreak/>
        <w:t xml:space="preserve">vynaložených nákladů. Pro odstranění všech pohybností smluvní strany sjednávají, že zhotoviteli nenáleží náhrada ušlého zisku. </w:t>
      </w:r>
    </w:p>
    <w:p w14:paraId="01C6E565" w14:textId="4B2512B4" w:rsidR="00FF5613"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4B15DB">
        <w:rPr>
          <w:rFonts w:asciiTheme="minorHAnsi" w:hAnsiTheme="minorHAnsi" w:cstheme="minorHAnsi"/>
          <w:sz w:val="22"/>
          <w:szCs w:val="22"/>
        </w:rPr>
        <w:t xml:space="preserve"> a </w:t>
      </w:r>
      <w:r w:rsidR="00072529" w:rsidRPr="007B223D">
        <w:rPr>
          <w:rFonts w:asciiTheme="minorHAnsi" w:hAnsiTheme="minorHAnsi" w:cstheme="minorHAnsi"/>
          <w:sz w:val="22"/>
          <w:szCs w:val="22"/>
        </w:rPr>
        <w:t>autorského dozoru projektanta</w:t>
      </w:r>
      <w:r w:rsidRPr="007B223D">
        <w:rPr>
          <w:rFonts w:asciiTheme="minorHAnsi" w:hAnsiTheme="minorHAnsi" w:cstheme="minorHAnsi"/>
          <w:sz w:val="22"/>
          <w:szCs w:val="22"/>
        </w:rPr>
        <w:t xml:space="preserve">. Změna díla oproti prováděcí projektové dokumentaci i v případě, že nebude zvyšovat cenu díla </w:t>
      </w:r>
      <w:r w:rsidR="004C0CC5" w:rsidRPr="007B223D">
        <w:rPr>
          <w:rFonts w:asciiTheme="minorHAnsi" w:hAnsiTheme="minorHAnsi" w:cstheme="minorHAnsi"/>
          <w:sz w:val="22"/>
          <w:szCs w:val="22"/>
        </w:rPr>
        <w:t xml:space="preserve">učiněna </w:t>
      </w:r>
      <w:r w:rsidRPr="007B223D">
        <w:rPr>
          <w:rFonts w:asciiTheme="minorHAnsi" w:hAnsiTheme="minorHAnsi" w:cstheme="minorHAnsi"/>
          <w:sz w:val="22"/>
          <w:szCs w:val="22"/>
        </w:rPr>
        <w:t>postupem podle ZZVZ</w:t>
      </w:r>
      <w:r w:rsidR="00533C78" w:rsidRPr="007B223D">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C142D2">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7813C365" w:rsidR="0005053B" w:rsidRPr="007B223D" w:rsidRDefault="001212E3" w:rsidP="00C142D2">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00FF6464" w:rsidRPr="007B223D">
        <w:rPr>
          <w:rFonts w:asciiTheme="minorHAnsi" w:hAnsiTheme="minorHAnsi" w:cstheme="minorHAnsi"/>
          <w:sz w:val="22"/>
          <w:szCs w:val="22"/>
        </w:rPr>
        <w:t>údaje</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5E2FBF1F" w14:textId="2A049D86" w:rsidR="006A5DC2" w:rsidRPr="004B15DB" w:rsidRDefault="0005053B" w:rsidP="004B15DB">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w:t>
      </w:r>
      <w:r w:rsidR="000F7D5F">
        <w:rPr>
          <w:rFonts w:asciiTheme="minorHAnsi" w:hAnsiTheme="minorHAnsi" w:cstheme="minorHAnsi"/>
          <w:sz w:val="22"/>
          <w:szCs w:val="22"/>
        </w:rPr>
        <w:t>zhotovitelem</w:t>
      </w:r>
      <w:r w:rsidRPr="007B223D">
        <w:rPr>
          <w:rFonts w:asciiTheme="minorHAnsi" w:hAnsiTheme="minorHAnsi" w:cstheme="minorHAnsi"/>
          <w:sz w:val="22"/>
          <w:szCs w:val="22"/>
        </w:rPr>
        <w:t xml:space="preserve">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001660EF" w:rsidRPr="001660EF">
        <w:rPr>
          <w:b/>
        </w:rPr>
        <w:t xml:space="preserve">„Zhotovení nové fasády, výplně okenních a vstupních otvorů a nového schodiště na věži v areálu tvrze v </w:t>
      </w:r>
      <w:proofErr w:type="spellStart"/>
      <w:r w:rsidR="001660EF" w:rsidRPr="001660EF">
        <w:rPr>
          <w:b/>
        </w:rPr>
        <w:t>Hradeníně</w:t>
      </w:r>
      <w:proofErr w:type="spellEnd"/>
      <w:r w:rsidR="001660EF" w:rsidRPr="001660EF">
        <w:rPr>
          <w:b/>
        </w:rPr>
        <w:t>“</w:t>
      </w:r>
      <w:r w:rsidRPr="001660EF">
        <w:rPr>
          <w:rFonts w:asciiTheme="minorHAnsi" w:hAnsiTheme="minorHAnsi" w:cstheme="minorHAnsi"/>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 xml:space="preserve">mlouvy </w:t>
      </w:r>
      <w:r w:rsidR="00543414">
        <w:rPr>
          <w:rFonts w:asciiTheme="minorHAnsi" w:hAnsiTheme="minorHAnsi" w:cstheme="minorHAnsi"/>
          <w:sz w:val="22"/>
          <w:szCs w:val="22"/>
        </w:rPr>
        <w:t>zhotovitele</w:t>
      </w:r>
      <w:r w:rsidRPr="007B223D">
        <w:rPr>
          <w:rFonts w:asciiTheme="minorHAnsi" w:hAnsiTheme="minorHAnsi" w:cstheme="minorHAnsi"/>
          <w:sz w:val="22"/>
          <w:szCs w:val="22"/>
        </w:rPr>
        <w:t xml:space="preserve">, číslo </w:t>
      </w:r>
      <w:r w:rsidR="00543414">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072529" w:rsidRPr="007B223D">
        <w:rPr>
          <w:rFonts w:asciiTheme="minorHAnsi" w:hAnsiTheme="minorHAnsi" w:cstheme="minorHAnsi"/>
          <w:sz w:val="22"/>
          <w:szCs w:val="22"/>
        </w:rPr>
        <w:t>e</w:t>
      </w:r>
      <w:r w:rsidR="000F7D5F">
        <w:rPr>
          <w:rFonts w:asciiTheme="minorHAnsi" w:hAnsiTheme="minorHAnsi" w:cstheme="minorHAnsi"/>
          <w:sz w:val="22"/>
          <w:szCs w:val="22"/>
        </w:rPr>
        <w:t xml:space="preserve">. </w:t>
      </w:r>
      <w:r w:rsidRPr="004B15DB">
        <w:rPr>
          <w:rFonts w:asciiTheme="minorHAnsi" w:hAnsiTheme="minorHAnsi" w:cstheme="minorHAnsi"/>
          <w:sz w:val="22"/>
          <w:szCs w:val="22"/>
        </w:rPr>
        <w:t>Nedílnou součástí každé faktury musí být soupis provedených prací a dodávek za kalendářní měsíc, a fotodokumentace dle ustanovení článku I. odst. 1.</w:t>
      </w:r>
      <w:r w:rsidR="00274C71" w:rsidRPr="004B15DB">
        <w:rPr>
          <w:rFonts w:asciiTheme="minorHAnsi" w:hAnsiTheme="minorHAnsi" w:cstheme="minorHAnsi"/>
          <w:sz w:val="22"/>
          <w:szCs w:val="22"/>
        </w:rPr>
        <w:t>1</w:t>
      </w:r>
      <w:r w:rsidR="004B15DB" w:rsidRPr="004B15DB">
        <w:rPr>
          <w:rFonts w:asciiTheme="minorHAnsi" w:hAnsiTheme="minorHAnsi" w:cstheme="minorHAnsi"/>
          <w:sz w:val="22"/>
          <w:szCs w:val="22"/>
        </w:rPr>
        <w:t>1</w:t>
      </w:r>
      <w:r w:rsidRPr="004B15DB">
        <w:rPr>
          <w:rFonts w:asciiTheme="minorHAnsi" w:hAnsiTheme="minorHAnsi" w:cstheme="minorHAnsi"/>
          <w:sz w:val="22"/>
          <w:szCs w:val="22"/>
        </w:rPr>
        <w:t xml:space="preserve"> a odst. 1.</w:t>
      </w:r>
      <w:r w:rsidR="00274C71" w:rsidRPr="004B15DB">
        <w:rPr>
          <w:rFonts w:asciiTheme="minorHAnsi" w:hAnsiTheme="minorHAnsi" w:cstheme="minorHAnsi"/>
          <w:sz w:val="22"/>
          <w:szCs w:val="22"/>
        </w:rPr>
        <w:t>1</w:t>
      </w:r>
      <w:r w:rsidR="004B15DB" w:rsidRPr="004B15DB">
        <w:rPr>
          <w:rFonts w:asciiTheme="minorHAnsi" w:hAnsiTheme="minorHAnsi" w:cstheme="minorHAnsi"/>
          <w:sz w:val="22"/>
          <w:szCs w:val="22"/>
        </w:rPr>
        <w:t>2</w:t>
      </w:r>
      <w:r w:rsidRPr="004B15DB">
        <w:rPr>
          <w:rFonts w:asciiTheme="minorHAnsi" w:hAnsiTheme="minorHAnsi" w:cstheme="minorHAnsi"/>
          <w:sz w:val="22"/>
          <w:szCs w:val="22"/>
        </w:rPr>
        <w:t xml:space="preserve"> </w:t>
      </w:r>
      <w:r w:rsidR="00543414" w:rsidRPr="004B15DB">
        <w:rPr>
          <w:rFonts w:asciiTheme="minorHAnsi" w:hAnsiTheme="minorHAnsi" w:cstheme="minorHAnsi"/>
          <w:sz w:val="22"/>
          <w:szCs w:val="22"/>
        </w:rPr>
        <w:t>s</w:t>
      </w:r>
      <w:r w:rsidRPr="004B15DB">
        <w:rPr>
          <w:rFonts w:asciiTheme="minorHAnsi" w:hAnsiTheme="minorHAnsi" w:cstheme="minorHAnsi"/>
          <w:sz w:val="22"/>
          <w:szCs w:val="22"/>
        </w:rPr>
        <w:t>mlouvy</w:t>
      </w:r>
      <w:r w:rsidR="000E102E" w:rsidRPr="004B15DB">
        <w:rPr>
          <w:rFonts w:asciiTheme="minorHAnsi" w:hAnsiTheme="minorHAnsi" w:cstheme="minorHAnsi"/>
          <w:sz w:val="22"/>
          <w:szCs w:val="22"/>
        </w:rPr>
        <w:t>.</w:t>
      </w:r>
      <w:r w:rsidR="00071E8D" w:rsidRPr="004B15DB">
        <w:rPr>
          <w:rFonts w:asciiTheme="minorHAnsi" w:hAnsiTheme="minorHAnsi" w:cstheme="minorHAnsi"/>
          <w:sz w:val="22"/>
          <w:szCs w:val="22"/>
        </w:rPr>
        <w:t xml:space="preserve"> </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39A2257B"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2.1. </w:t>
      </w:r>
      <w:r w:rsidR="005A3082"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3A4311"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6AFFBB7B"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w:t>
      </w:r>
      <w:proofErr w:type="spellStart"/>
      <w:r w:rsidR="000E102E" w:rsidRPr="007B223D">
        <w:rPr>
          <w:rFonts w:asciiTheme="minorHAnsi" w:hAnsiTheme="minorHAnsi" w:cstheme="minorHAnsi"/>
          <w:sz w:val="22"/>
          <w:szCs w:val="22"/>
        </w:rPr>
        <w:t>ust</w:t>
      </w:r>
      <w:proofErr w:type="spellEnd"/>
      <w:r w:rsidR="000E102E" w:rsidRPr="007B223D">
        <w:rPr>
          <w:rFonts w:asciiTheme="minorHAnsi" w:hAnsiTheme="minorHAnsi" w:cstheme="minorHAnsi"/>
          <w:sz w:val="22"/>
          <w:szCs w:val="22"/>
        </w:rPr>
        <w:t xml:space="preserve">. § 2 písm. e) zákona č. 320/2001 Sb., o finanční kontrole, </w:t>
      </w:r>
      <w:r w:rsidR="00B14E6F" w:rsidRPr="007B223D">
        <w:rPr>
          <w:rFonts w:asciiTheme="minorHAnsi" w:hAnsiTheme="minorHAnsi" w:cstheme="minorHAnsi"/>
          <w:sz w:val="22"/>
          <w:szCs w:val="22"/>
        </w:rPr>
        <w:t xml:space="preserve">ve znění 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Veřejné</w:t>
      </w:r>
      <w:r w:rsidR="000E102E" w:rsidRPr="007B223D">
        <w:rPr>
          <w:rFonts w:asciiTheme="minorHAnsi" w:hAnsiTheme="minorHAnsi" w:cstheme="minorHAnsi"/>
          <w:sz w:val="22"/>
          <w:szCs w:val="22"/>
        </w:rPr>
        <w:t xml:space="preserve"> zakázky. Dále se zavazuje předložit ke kontrole výše uvedeným kontrolním orgánům veškerou provozní a účetní evidenci, která se týká 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mlouvou (</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B16809" w:rsidRPr="007B223D">
        <w:rPr>
          <w:rFonts w:asciiTheme="minorHAnsi" w:hAnsiTheme="minorHAnsi" w:cstheme="minorHAnsi"/>
          <w:sz w:val="22"/>
          <w:szCs w:val="22"/>
        </w:rPr>
        <w:t xml:space="preserve">Veřejné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předmětu </w:t>
      </w:r>
      <w:r w:rsidR="000F7D5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i za jejich nesoučinnost sám</w:t>
      </w:r>
      <w:r w:rsidR="000E102E" w:rsidRPr="007B223D">
        <w:rPr>
          <w:rFonts w:asciiTheme="minorHAnsi" w:hAnsiTheme="minorHAnsi" w:cstheme="minorHAnsi"/>
          <w:sz w:val="22"/>
          <w:szCs w:val="22"/>
        </w:rPr>
        <w:t xml:space="preserve">. </w:t>
      </w:r>
    </w:p>
    <w:p w14:paraId="29C840BD" w14:textId="2871A7F7"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106a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0F65831D" w:rsidR="00BB100E" w:rsidRPr="00716FBA"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e oprávněn postoupit práva a 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5F1DFD12"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realizaci díla prostor větší, zajistí si jej na vlastní náklady.</w:t>
      </w:r>
    </w:p>
    <w:p w14:paraId="408A7375" w14:textId="63664783" w:rsidR="000E102E" w:rsidRPr="00DE1BBD"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0E102E" w:rsidRPr="00DE1BBD">
        <w:rPr>
          <w:rFonts w:asciiTheme="minorHAnsi" w:hAnsiTheme="minorHAnsi" w:cstheme="minorHAnsi"/>
          <w:sz w:val="22"/>
          <w:szCs w:val="22"/>
        </w:rPr>
        <w:t xml:space="preserve">předá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0E102E" w:rsidRPr="00DE1BBD">
        <w:rPr>
          <w:rFonts w:asciiTheme="minorHAnsi" w:hAnsiTheme="minorHAnsi" w:cstheme="minorHAnsi"/>
          <w:sz w:val="22"/>
          <w:szCs w:val="22"/>
        </w:rPr>
        <w:t>staveniště do 3 dnů po odeslání výzvy dle čl</w:t>
      </w:r>
      <w:r w:rsidR="00A80DD4" w:rsidRPr="00DE1BBD">
        <w:rPr>
          <w:rFonts w:asciiTheme="minorHAnsi" w:hAnsiTheme="minorHAnsi" w:cstheme="minorHAnsi"/>
          <w:sz w:val="22"/>
          <w:szCs w:val="22"/>
        </w:rPr>
        <w:t>ánku II. odst.</w:t>
      </w:r>
      <w:r w:rsidR="000F090B" w:rsidRPr="00DE1BBD">
        <w:rPr>
          <w:rFonts w:asciiTheme="minorHAnsi" w:hAnsiTheme="minorHAnsi" w:cstheme="minorHAnsi"/>
          <w:sz w:val="22"/>
          <w:szCs w:val="22"/>
        </w:rPr>
        <w:t xml:space="preserve"> 2.2 </w:t>
      </w:r>
      <w:r w:rsidR="00C13811" w:rsidRPr="00DE1BBD">
        <w:rPr>
          <w:rFonts w:asciiTheme="minorHAnsi" w:hAnsiTheme="minorHAnsi" w:cstheme="minorHAnsi"/>
          <w:sz w:val="22"/>
          <w:szCs w:val="22"/>
        </w:rPr>
        <w:t>S</w:t>
      </w:r>
      <w:r w:rsidR="000E102E" w:rsidRPr="00DE1BB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172764F0" w:rsidR="000E102E" w:rsidRPr="00DE1BBD"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Nejpozději při předání staveniště budou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em předána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pravomocná </w:t>
      </w:r>
      <w:r w:rsidRPr="00DE1BBD">
        <w:rPr>
          <w:rFonts w:asciiTheme="minorHAnsi" w:hAnsiTheme="minorHAnsi" w:cstheme="minorHAnsi"/>
          <w:sz w:val="22"/>
          <w:szCs w:val="22"/>
        </w:rPr>
        <w:lastRenderedPageBreak/>
        <w:t xml:space="preserve">rozhodnutí orgánů státní správy. Bez výše uvedených dokladů není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povinen staveniště převzít. Nejpozději při předání staveniště předá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též odsouhlasenou projektovou dokumentaci v jednom vyhotovení. V případě, že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nesplní povinnost dle tohoto odstavce, lhůta pro zahájení provádění díla nezačne běžet.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pak povinen zahájit provádění díla do 7 dní ode dne, kdy mu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předá pravomocná rozhodnutí veřejné správy</w:t>
      </w:r>
      <w:r w:rsidR="000E102E" w:rsidRPr="00DE1BBD">
        <w:rPr>
          <w:rFonts w:asciiTheme="minorHAnsi" w:hAnsiTheme="minorHAnsi" w:cstheme="minorHAnsi"/>
          <w:sz w:val="22"/>
          <w:szCs w:val="22"/>
        </w:rPr>
        <w:t>.</w:t>
      </w:r>
    </w:p>
    <w:p w14:paraId="21BDF2AA" w14:textId="5929211A" w:rsidR="002F5086" w:rsidRPr="00DE1BBD" w:rsidRDefault="002F5086" w:rsidP="00DE1BBD">
      <w:pPr>
        <w:numPr>
          <w:ilvl w:val="1"/>
          <w:numId w:val="20"/>
        </w:numPr>
        <w:tabs>
          <w:tab w:val="clear" w:pos="450"/>
        </w:tabs>
        <w:spacing w:before="120" w:after="120" w:line="360" w:lineRule="auto"/>
        <w:ind w:left="426" w:hanging="710"/>
        <w:rPr>
          <w:rFonts w:asciiTheme="minorHAnsi" w:hAnsiTheme="minorHAnsi"/>
          <w:sz w:val="22"/>
        </w:rPr>
      </w:pPr>
      <w:r w:rsidRPr="00DE1BBD">
        <w:rPr>
          <w:rFonts w:asciiTheme="minorHAnsi" w:hAnsiTheme="minorHAnsi"/>
          <w:sz w:val="22"/>
        </w:rPr>
        <w:t>Zhotovitel zabezpečí na vlastní náklad staveniště a zajistí vjezd na staveniště, jeho provoz, údržbu, pořádek a čistotu po celou dobu výstavby</w:t>
      </w:r>
      <w:r w:rsidRPr="00DE1BBD">
        <w:rPr>
          <w:rFonts w:asciiTheme="minorHAnsi" w:hAnsiTheme="minorHAnsi" w:cstheme="minorHAnsi"/>
          <w:sz w:val="22"/>
          <w:szCs w:val="22"/>
        </w:rPr>
        <w:t>.</w:t>
      </w:r>
      <w:r w:rsidRPr="00DE1BBD">
        <w:rPr>
          <w:rFonts w:asciiTheme="minorHAnsi" w:hAnsiTheme="minorHAnsi"/>
          <w:sz w:val="22"/>
        </w:rPr>
        <w:t xml:space="preserve"> Zdroje energií pro realizaci díla si projedná samostatně s</w:t>
      </w:r>
      <w:r w:rsidRPr="00DE1BBD">
        <w:rPr>
          <w:rFonts w:asciiTheme="minorHAnsi" w:hAnsiTheme="minorHAnsi" w:cstheme="minorHAnsi"/>
          <w:sz w:val="22"/>
          <w:szCs w:val="22"/>
        </w:rPr>
        <w:t xml:space="preserve"> </w:t>
      </w:r>
      <w:r w:rsidRPr="00DE1BBD">
        <w:rPr>
          <w:rFonts w:asciiTheme="minorHAnsi" w:hAnsiTheme="minorHAnsi"/>
          <w:sz w:val="22"/>
        </w:rPr>
        <w:t>jejich správci, případně s</w:t>
      </w:r>
      <w:r w:rsidRPr="00DE1BBD">
        <w:rPr>
          <w:rFonts w:asciiTheme="minorHAnsi" w:hAnsiTheme="minorHAnsi" w:cstheme="minorHAnsi"/>
          <w:sz w:val="22"/>
          <w:szCs w:val="22"/>
        </w:rPr>
        <w:t xml:space="preserve"> </w:t>
      </w:r>
      <w:r w:rsidRPr="00DE1BBD">
        <w:rPr>
          <w:rFonts w:asciiTheme="minorHAnsi" w:hAnsiTheme="minorHAnsi"/>
          <w:sz w:val="22"/>
        </w:rPr>
        <w:t>orgány státní správy. Totéž učiní i v</w:t>
      </w:r>
      <w:r w:rsidRPr="00DE1BBD">
        <w:rPr>
          <w:rFonts w:asciiTheme="minorHAnsi" w:hAnsiTheme="minorHAnsi" w:cstheme="minorHAnsi"/>
          <w:sz w:val="22"/>
          <w:szCs w:val="22"/>
        </w:rPr>
        <w:t xml:space="preserve"> </w:t>
      </w:r>
      <w:r w:rsidRPr="00DE1BBD">
        <w:rPr>
          <w:rFonts w:asciiTheme="minorHAnsi" w:hAnsiTheme="minorHAnsi"/>
          <w:sz w:val="22"/>
        </w:rPr>
        <w:t>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38AEDA83"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0F7D5F">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před zahájením provádění 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75CEA4C8" w:rsidR="000E102E" w:rsidRPr="00964428"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2F93E722" w14:textId="77777777" w:rsidR="00964428" w:rsidRPr="00970774" w:rsidRDefault="00964428" w:rsidP="00964428">
      <w:pPr>
        <w:spacing w:before="120" w:after="240" w:line="360" w:lineRule="auto"/>
        <w:ind w:left="426"/>
        <w:rPr>
          <w:rFonts w:asciiTheme="minorHAnsi" w:hAnsiTheme="minorHAnsi" w:cstheme="minorHAnsi"/>
          <w:bCs/>
          <w:sz w:val="22"/>
          <w:szCs w:val="22"/>
        </w:rPr>
      </w:pP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0B6C8028" w:rsidR="00AA1921" w:rsidRPr="004B15DB"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p>
    <w:p w14:paraId="749AA710" w14:textId="12FEBA31" w:rsidR="004B15DB" w:rsidRPr="004B15DB" w:rsidRDefault="004B15DB" w:rsidP="004B15DB">
      <w:pPr>
        <w:spacing w:before="120" w:after="120" w:line="360" w:lineRule="auto"/>
        <w:ind w:left="426"/>
        <w:rPr>
          <w:rFonts w:asciiTheme="minorHAnsi" w:hAnsiTheme="minorHAnsi" w:cstheme="minorHAnsi"/>
          <w:sz w:val="22"/>
          <w:szCs w:val="22"/>
        </w:rPr>
      </w:pPr>
      <w:r w:rsidRPr="004B15DB">
        <w:rPr>
          <w:rFonts w:asciiTheme="minorHAnsi" w:hAnsiTheme="minorHAnsi" w:cstheme="minorHAnsi"/>
          <w:sz w:val="22"/>
          <w:szCs w:val="22"/>
        </w:rPr>
        <w:t>Ve věcech technických zastupuje objednatele:</w:t>
      </w:r>
    </w:p>
    <w:p w14:paraId="6C07FA62" w14:textId="48BB2D1F" w:rsidR="004B15DB" w:rsidRPr="004B15DB" w:rsidRDefault="004B15DB" w:rsidP="004B15DB">
      <w:pPr>
        <w:spacing w:before="120" w:after="120" w:line="360" w:lineRule="auto"/>
        <w:ind w:left="426"/>
        <w:rPr>
          <w:rFonts w:asciiTheme="minorHAnsi" w:hAnsiTheme="minorHAnsi" w:cstheme="minorHAnsi"/>
          <w:sz w:val="22"/>
          <w:szCs w:val="22"/>
        </w:rPr>
      </w:pPr>
      <w:r w:rsidRPr="004B15DB">
        <w:rPr>
          <w:rFonts w:asciiTheme="minorHAnsi" w:hAnsiTheme="minorHAnsi" w:cstheme="minorHAnsi"/>
          <w:sz w:val="22"/>
          <w:szCs w:val="22"/>
        </w:rPr>
        <w:t xml:space="preserve">Mgr. Jindřich </w:t>
      </w:r>
      <w:proofErr w:type="spellStart"/>
      <w:r w:rsidRPr="004B15DB">
        <w:rPr>
          <w:rFonts w:asciiTheme="minorHAnsi" w:hAnsiTheme="minorHAnsi" w:cstheme="minorHAnsi"/>
          <w:sz w:val="22"/>
          <w:szCs w:val="22"/>
        </w:rPr>
        <w:t>Záhorka</w:t>
      </w:r>
      <w:proofErr w:type="spellEnd"/>
      <w:r w:rsidRPr="004B15DB">
        <w:rPr>
          <w:rFonts w:asciiTheme="minorHAnsi" w:hAnsiTheme="minorHAnsi" w:cstheme="minorHAnsi"/>
          <w:sz w:val="22"/>
          <w:szCs w:val="22"/>
        </w:rPr>
        <w:t xml:space="preserve">, tel.: + 420 321 722 988, mobil +420 601 390 350, </w:t>
      </w:r>
    </w:p>
    <w:p w14:paraId="677BC7C8" w14:textId="7D28A844" w:rsidR="004B15DB" w:rsidRPr="004B15DB" w:rsidRDefault="004B15DB" w:rsidP="004B15DB">
      <w:pPr>
        <w:spacing w:before="120" w:after="120" w:line="360" w:lineRule="auto"/>
        <w:ind w:left="426"/>
        <w:rPr>
          <w:rFonts w:asciiTheme="minorHAnsi" w:hAnsiTheme="minorHAnsi" w:cstheme="minorHAnsi"/>
          <w:sz w:val="22"/>
          <w:szCs w:val="22"/>
        </w:rPr>
      </w:pPr>
      <w:r w:rsidRPr="004B15DB">
        <w:rPr>
          <w:rFonts w:asciiTheme="minorHAnsi" w:hAnsiTheme="minorHAnsi" w:cstheme="minorHAnsi"/>
          <w:sz w:val="22"/>
          <w:szCs w:val="22"/>
        </w:rPr>
        <w:t>e-mail: zahorka@muzeumkolin.cz</w:t>
      </w:r>
    </w:p>
    <w:p w14:paraId="76D88813" w14:textId="573491CD" w:rsidR="00747067"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w:t>
      </w:r>
      <w:proofErr w:type="spellStart"/>
      <w:r w:rsidR="00747067" w:rsidRPr="007B223D">
        <w:rPr>
          <w:rFonts w:asciiTheme="minorHAnsi" w:hAnsiTheme="minorHAnsi" w:cstheme="minorHAnsi"/>
          <w:sz w:val="22"/>
          <w:szCs w:val="22"/>
        </w:rPr>
        <w:t>li</w:t>
      </w:r>
      <w:proofErr w:type="spellEnd"/>
      <w:r w:rsidR="00747067" w:rsidRPr="007B223D">
        <w:rPr>
          <w:rFonts w:asciiTheme="minorHAnsi" w:hAnsiTheme="minorHAnsi" w:cstheme="minorHAnsi"/>
          <w:sz w:val="22"/>
          <w:szCs w:val="22"/>
        </w:rPr>
        <w:t xml:space="preserve">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4715432E" w14:textId="75E82506" w:rsidR="000F7D5F" w:rsidRPr="004B15DB" w:rsidRDefault="000F7D5F" w:rsidP="000F7D5F">
      <w:pPr>
        <w:tabs>
          <w:tab w:val="left" w:pos="851"/>
        </w:tabs>
        <w:suppressAutoHyphens w:val="0"/>
        <w:autoSpaceDE w:val="0"/>
        <w:autoSpaceDN w:val="0"/>
        <w:adjustRightInd w:val="0"/>
        <w:spacing w:before="120" w:after="120" w:line="360" w:lineRule="auto"/>
        <w:ind w:left="426" w:hanging="710"/>
        <w:rPr>
          <w:rFonts w:asciiTheme="minorHAnsi" w:hAnsiTheme="minorHAnsi" w:cstheme="minorHAnsi"/>
          <w:iCs/>
          <w:sz w:val="22"/>
          <w:szCs w:val="22"/>
        </w:rPr>
      </w:pPr>
      <w:r>
        <w:rPr>
          <w:rFonts w:asciiTheme="minorHAnsi" w:hAnsiTheme="minorHAnsi" w:cstheme="minorHAnsi"/>
          <w:iCs/>
          <w:sz w:val="22"/>
          <w:szCs w:val="22"/>
        </w:rPr>
        <w:tab/>
      </w:r>
      <w:r w:rsidRPr="007B223D">
        <w:rPr>
          <w:rFonts w:asciiTheme="minorHAnsi" w:hAnsiTheme="minorHAnsi" w:cstheme="minorHAnsi"/>
          <w:iCs/>
          <w:sz w:val="22"/>
          <w:szCs w:val="22"/>
        </w:rPr>
        <w:t xml:space="preserve">Ve věcech smluvních zastupuje </w:t>
      </w:r>
      <w:r>
        <w:rPr>
          <w:rFonts w:asciiTheme="minorHAnsi" w:hAnsiTheme="minorHAnsi" w:cstheme="minorHAnsi"/>
          <w:iCs/>
          <w:sz w:val="22"/>
          <w:szCs w:val="22"/>
        </w:rPr>
        <w:t>objednatel</w:t>
      </w:r>
      <w:r w:rsidRPr="007B223D">
        <w:rPr>
          <w:rFonts w:asciiTheme="minorHAnsi" w:hAnsiTheme="minorHAnsi" w:cstheme="minorHAnsi"/>
          <w:iCs/>
          <w:sz w:val="22"/>
          <w:szCs w:val="22"/>
        </w:rPr>
        <w:t>e</w:t>
      </w:r>
      <w:r w:rsidRPr="004B15DB">
        <w:rPr>
          <w:rFonts w:asciiTheme="minorHAnsi" w:hAnsiTheme="minorHAnsi" w:cstheme="minorHAnsi"/>
          <w:iCs/>
          <w:sz w:val="22"/>
          <w:szCs w:val="22"/>
        </w:rPr>
        <w:t xml:space="preserve">: </w:t>
      </w:r>
      <w:r w:rsidR="004B15DB" w:rsidRPr="004B15DB">
        <w:rPr>
          <w:rFonts w:asciiTheme="minorHAnsi" w:hAnsiTheme="minorHAnsi" w:cstheme="minorHAnsi"/>
          <w:iCs/>
          <w:sz w:val="22"/>
          <w:szCs w:val="22"/>
        </w:rPr>
        <w:t xml:space="preserve">Mgr. Vladimír </w:t>
      </w:r>
      <w:proofErr w:type="spellStart"/>
      <w:r w:rsidR="004B15DB" w:rsidRPr="004B15DB">
        <w:rPr>
          <w:rFonts w:asciiTheme="minorHAnsi" w:hAnsiTheme="minorHAnsi" w:cstheme="minorHAnsi"/>
          <w:iCs/>
          <w:sz w:val="22"/>
          <w:szCs w:val="22"/>
        </w:rPr>
        <w:t>Rišlink</w:t>
      </w:r>
      <w:proofErr w:type="spellEnd"/>
      <w:r w:rsidR="004B15DB" w:rsidRPr="004B15DB">
        <w:rPr>
          <w:rFonts w:asciiTheme="minorHAnsi" w:hAnsiTheme="minorHAnsi" w:cstheme="minorHAnsi"/>
          <w:iCs/>
          <w:sz w:val="22"/>
          <w:szCs w:val="22"/>
        </w:rPr>
        <w:t>, ředitel, tel.: + 420 321 722 988, mobil +420 603 548 225, e-mail: reditel@muzeumkolin.cz</w:t>
      </w:r>
    </w:p>
    <w:p w14:paraId="4BDBC432" w14:textId="6CBCC677" w:rsidR="000406CC" w:rsidRPr="000F7D5F" w:rsidRDefault="00A71DB0" w:rsidP="000F7D5F">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67217177" w14:textId="161BF904"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F761C4">
        <w:rPr>
          <w:rFonts w:asciiTheme="minorHAnsi" w:hAnsiTheme="minorHAnsi" w:cstheme="minorHAnsi"/>
          <w:sz w:val="22"/>
          <w:szCs w:val="22"/>
          <w:shd w:val="clear" w:color="auto" w:fill="FFFF00"/>
        </w:rPr>
        <w:t xml:space="preserve">Bc. Michal </w:t>
      </w:r>
      <w:proofErr w:type="spellStart"/>
      <w:r w:rsidR="00F761C4">
        <w:rPr>
          <w:rFonts w:asciiTheme="minorHAnsi" w:hAnsiTheme="minorHAnsi" w:cstheme="minorHAnsi"/>
          <w:sz w:val="22"/>
          <w:szCs w:val="22"/>
          <w:shd w:val="clear" w:color="auto" w:fill="FFFF00"/>
        </w:rPr>
        <w:t>Bielik</w:t>
      </w:r>
      <w:proofErr w:type="spellEnd"/>
      <w:r w:rsidR="00F761C4">
        <w:rPr>
          <w:rFonts w:asciiTheme="minorHAnsi" w:hAnsiTheme="minorHAnsi" w:cstheme="minorHAnsi"/>
          <w:sz w:val="22"/>
          <w:szCs w:val="22"/>
          <w:shd w:val="clear" w:color="auto" w:fill="FFFF00"/>
        </w:rPr>
        <w:t xml:space="preserve">, 773 064 479, </w:t>
      </w:r>
      <w:hyperlink r:id="rId13" w:history="1">
        <w:r w:rsidR="00F761C4" w:rsidRPr="00060985">
          <w:rPr>
            <w:rStyle w:val="Hypertextovodkaz"/>
            <w:rFonts w:asciiTheme="minorHAnsi" w:hAnsiTheme="minorHAnsi" w:cstheme="minorHAnsi"/>
            <w:sz w:val="22"/>
            <w:szCs w:val="22"/>
            <w:shd w:val="clear" w:color="auto" w:fill="FFFF00"/>
          </w:rPr>
          <w:t>re-in.stavby@seznam.cz</w:t>
        </w:r>
      </w:hyperlink>
      <w:r w:rsidR="00F761C4">
        <w:rPr>
          <w:rFonts w:asciiTheme="minorHAnsi" w:hAnsiTheme="minorHAnsi" w:cstheme="minorHAnsi"/>
          <w:sz w:val="22"/>
          <w:szCs w:val="22"/>
          <w:shd w:val="clear" w:color="auto" w:fill="FFFF00"/>
        </w:rPr>
        <w:t xml:space="preserve"> </w:t>
      </w:r>
    </w:p>
    <w:p w14:paraId="4EA32E85" w14:textId="038BD9B8" w:rsidR="00BB3E38" w:rsidRDefault="00975A16" w:rsidP="00A71DB0">
      <w:pPr>
        <w:autoSpaceDE w:val="0"/>
        <w:autoSpaceDN w:val="0"/>
        <w:spacing w:before="120" w:after="120" w:line="360" w:lineRule="auto"/>
        <w:ind w:left="426"/>
        <w:rPr>
          <w:rFonts w:asciiTheme="minorHAnsi" w:hAnsiTheme="minorHAnsi" w:cstheme="minorHAnsi"/>
          <w:sz w:val="22"/>
          <w:szCs w:val="22"/>
          <w:shd w:val="clear" w:color="auto" w:fill="FFFF00"/>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EE2C6B" w:rsidRPr="007B223D">
        <w:rPr>
          <w:rFonts w:asciiTheme="minorHAnsi" w:hAnsiTheme="minorHAnsi" w:cstheme="minorHAnsi"/>
          <w:iCs/>
          <w:sz w:val="22"/>
          <w:szCs w:val="22"/>
        </w:rPr>
        <w:t xml:space="preserve"> </w:t>
      </w:r>
      <w:r w:rsidR="00F761C4">
        <w:rPr>
          <w:rFonts w:asciiTheme="minorHAnsi" w:hAnsiTheme="minorHAnsi" w:cstheme="minorHAnsi"/>
          <w:sz w:val="22"/>
          <w:szCs w:val="22"/>
          <w:shd w:val="clear" w:color="auto" w:fill="FFFF00"/>
        </w:rPr>
        <w:t>Luděk Hejduk</w:t>
      </w:r>
    </w:p>
    <w:p w14:paraId="7252B831" w14:textId="215C97AB" w:rsidR="004B15DB" w:rsidRDefault="004B15DB" w:rsidP="00A71DB0">
      <w:pPr>
        <w:autoSpaceDE w:val="0"/>
        <w:autoSpaceDN w:val="0"/>
        <w:spacing w:before="120" w:after="120" w:line="360" w:lineRule="auto"/>
        <w:ind w:left="426"/>
        <w:rPr>
          <w:rFonts w:asciiTheme="minorHAnsi" w:hAnsiTheme="minorHAnsi" w:cstheme="minorHAnsi"/>
          <w:sz w:val="22"/>
          <w:szCs w:val="22"/>
          <w:shd w:val="clear" w:color="auto" w:fill="FFFF00"/>
        </w:rPr>
      </w:pPr>
      <w:r>
        <w:rPr>
          <w:rFonts w:asciiTheme="minorHAnsi" w:hAnsiTheme="minorHAnsi" w:cstheme="minorHAnsi"/>
          <w:iCs/>
          <w:sz w:val="22"/>
          <w:szCs w:val="22"/>
        </w:rPr>
        <w:t>Zástupce</w:t>
      </w:r>
      <w:r w:rsidRPr="007B223D">
        <w:rPr>
          <w:rFonts w:asciiTheme="minorHAnsi" w:hAnsiTheme="minorHAnsi" w:cstheme="minorHAnsi"/>
          <w:iCs/>
          <w:sz w:val="22"/>
          <w:szCs w:val="22"/>
        </w:rPr>
        <w:t xml:space="preserve"> stavbyvedoucí</w:t>
      </w:r>
      <w:r>
        <w:rPr>
          <w:rFonts w:asciiTheme="minorHAnsi" w:hAnsiTheme="minorHAnsi" w:cstheme="minorHAnsi"/>
          <w:iCs/>
          <w:sz w:val="22"/>
          <w:szCs w:val="22"/>
        </w:rPr>
        <w:t>ho</w:t>
      </w:r>
      <w:r w:rsidRPr="007B223D">
        <w:rPr>
          <w:rFonts w:asciiTheme="minorHAnsi" w:hAnsiTheme="minorHAnsi" w:cstheme="minorHAnsi"/>
          <w:iCs/>
          <w:sz w:val="22"/>
          <w:szCs w:val="22"/>
        </w:rPr>
        <w:t xml:space="preserve">: </w:t>
      </w:r>
      <w:r w:rsidR="00F761C4">
        <w:rPr>
          <w:rFonts w:asciiTheme="minorHAnsi" w:hAnsiTheme="minorHAnsi" w:cstheme="minorHAnsi"/>
          <w:sz w:val="22"/>
          <w:szCs w:val="22"/>
          <w:shd w:val="clear" w:color="auto" w:fill="FFFF00"/>
        </w:rPr>
        <w:t xml:space="preserve">Ing. Petr Rozsypal, 774 229 034, </w:t>
      </w:r>
      <w:hyperlink r:id="rId14" w:history="1">
        <w:r w:rsidR="00F761C4" w:rsidRPr="00060985">
          <w:rPr>
            <w:rStyle w:val="Hypertextovodkaz"/>
            <w:rFonts w:asciiTheme="minorHAnsi" w:hAnsiTheme="minorHAnsi" w:cstheme="minorHAnsi"/>
            <w:sz w:val="22"/>
            <w:szCs w:val="22"/>
            <w:shd w:val="clear" w:color="auto" w:fill="FFFF00"/>
          </w:rPr>
          <w:t>rozsypal@jarotds.cz</w:t>
        </w:r>
      </w:hyperlink>
      <w:r w:rsidR="00F761C4">
        <w:rPr>
          <w:rFonts w:asciiTheme="minorHAnsi" w:hAnsiTheme="minorHAnsi" w:cstheme="minorHAnsi"/>
          <w:sz w:val="22"/>
          <w:szCs w:val="22"/>
          <w:shd w:val="clear" w:color="auto" w:fill="FFFF00"/>
        </w:rPr>
        <w:t xml:space="preserve"> </w:t>
      </w:r>
    </w:p>
    <w:p w14:paraId="60DAFF92" w14:textId="2315BFF2" w:rsidR="004B15DB" w:rsidRPr="007B223D" w:rsidRDefault="004B15DB" w:rsidP="00A71DB0">
      <w:pPr>
        <w:autoSpaceDE w:val="0"/>
        <w:autoSpaceDN w:val="0"/>
        <w:spacing w:before="120" w:after="120" w:line="360" w:lineRule="auto"/>
        <w:ind w:left="426"/>
        <w:rPr>
          <w:rFonts w:asciiTheme="minorHAnsi" w:hAnsiTheme="minorHAnsi" w:cstheme="minorHAnsi"/>
          <w:iCs/>
          <w:sz w:val="22"/>
          <w:szCs w:val="22"/>
          <w:highlight w:val="yellow"/>
        </w:rPr>
      </w:pPr>
      <w:r w:rsidRPr="004B15DB">
        <w:rPr>
          <w:rFonts w:asciiTheme="minorHAnsi" w:hAnsiTheme="minorHAnsi" w:cstheme="minorHAnsi"/>
          <w:iCs/>
          <w:sz w:val="22"/>
          <w:szCs w:val="22"/>
        </w:rPr>
        <w:t>Osoba poskytující služby v oboru tvorby a kontroly rozpočtů:</w:t>
      </w:r>
      <w:r>
        <w:rPr>
          <w:rFonts w:asciiTheme="minorHAnsi" w:hAnsiTheme="minorHAnsi" w:cstheme="minorHAnsi"/>
          <w:iCs/>
          <w:sz w:val="22"/>
          <w:szCs w:val="22"/>
        </w:rPr>
        <w:t xml:space="preserve"> </w:t>
      </w:r>
      <w:r w:rsidR="00F761C4">
        <w:rPr>
          <w:rFonts w:asciiTheme="minorHAnsi" w:hAnsiTheme="minorHAnsi" w:cstheme="minorHAnsi"/>
          <w:sz w:val="22"/>
          <w:szCs w:val="22"/>
          <w:shd w:val="clear" w:color="auto" w:fill="FFFF00"/>
        </w:rPr>
        <w:t xml:space="preserve">Lucie </w:t>
      </w:r>
      <w:proofErr w:type="spellStart"/>
      <w:r w:rsidR="00F761C4">
        <w:rPr>
          <w:rFonts w:asciiTheme="minorHAnsi" w:hAnsiTheme="minorHAnsi" w:cstheme="minorHAnsi"/>
          <w:sz w:val="22"/>
          <w:szCs w:val="22"/>
          <w:shd w:val="clear" w:color="auto" w:fill="FFFF00"/>
        </w:rPr>
        <w:t>Hauzerová</w:t>
      </w:r>
      <w:proofErr w:type="spellEnd"/>
      <w:r w:rsidR="00F761C4">
        <w:rPr>
          <w:rFonts w:asciiTheme="minorHAnsi" w:hAnsiTheme="minorHAnsi" w:cstheme="minorHAnsi"/>
          <w:sz w:val="22"/>
          <w:szCs w:val="22"/>
          <w:shd w:val="clear" w:color="auto" w:fill="FFFF00"/>
        </w:rPr>
        <w:t>, 736 289 484, vozice@re-in.cz</w:t>
      </w:r>
    </w:p>
    <w:p w14:paraId="71FE2E30" w14:textId="68863023" w:rsidR="00F761C4" w:rsidRPr="007B223D" w:rsidRDefault="00970774" w:rsidP="00F761C4">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4B15DB">
        <w:rPr>
          <w:rFonts w:asciiTheme="minorHAnsi" w:hAnsiTheme="minorHAnsi" w:cstheme="minorHAnsi"/>
          <w:iCs/>
          <w:sz w:val="22"/>
          <w:szCs w:val="22"/>
        </w:rPr>
        <w:t>Ve věcech smluvních zastupuje zhotovitele</w:t>
      </w:r>
      <w:r w:rsidR="00F761C4" w:rsidRPr="00F761C4">
        <w:rPr>
          <w:rFonts w:asciiTheme="minorHAnsi" w:hAnsiTheme="minorHAnsi" w:cstheme="minorHAnsi"/>
          <w:sz w:val="22"/>
          <w:szCs w:val="22"/>
          <w:shd w:val="clear" w:color="auto" w:fill="FFFF00"/>
        </w:rPr>
        <w:t xml:space="preserve"> </w:t>
      </w:r>
      <w:r w:rsidR="00F761C4">
        <w:rPr>
          <w:rFonts w:asciiTheme="minorHAnsi" w:hAnsiTheme="minorHAnsi" w:cstheme="minorHAnsi"/>
          <w:sz w:val="22"/>
          <w:szCs w:val="22"/>
          <w:shd w:val="clear" w:color="auto" w:fill="FFFF00"/>
        </w:rPr>
        <w:t xml:space="preserve">Bc. Michal </w:t>
      </w:r>
      <w:proofErr w:type="spellStart"/>
      <w:r w:rsidR="00F761C4">
        <w:rPr>
          <w:rFonts w:asciiTheme="minorHAnsi" w:hAnsiTheme="minorHAnsi" w:cstheme="minorHAnsi"/>
          <w:sz w:val="22"/>
          <w:szCs w:val="22"/>
          <w:shd w:val="clear" w:color="auto" w:fill="FFFF00"/>
        </w:rPr>
        <w:t>Bielik</w:t>
      </w:r>
      <w:proofErr w:type="spellEnd"/>
      <w:r w:rsidR="00F761C4">
        <w:rPr>
          <w:rFonts w:asciiTheme="minorHAnsi" w:hAnsiTheme="minorHAnsi" w:cstheme="minorHAnsi"/>
          <w:sz w:val="22"/>
          <w:szCs w:val="22"/>
          <w:shd w:val="clear" w:color="auto" w:fill="FFFF00"/>
        </w:rPr>
        <w:t xml:space="preserve">, 773 064 479, </w:t>
      </w:r>
      <w:hyperlink r:id="rId15" w:history="1">
        <w:r w:rsidR="00F761C4" w:rsidRPr="00060985">
          <w:rPr>
            <w:rStyle w:val="Hypertextovodkaz"/>
            <w:rFonts w:asciiTheme="minorHAnsi" w:hAnsiTheme="minorHAnsi" w:cstheme="minorHAnsi"/>
            <w:sz w:val="22"/>
            <w:szCs w:val="22"/>
            <w:shd w:val="clear" w:color="auto" w:fill="FFFF00"/>
          </w:rPr>
          <w:t>re-in.stavby@seznam.cz</w:t>
        </w:r>
      </w:hyperlink>
      <w:r w:rsidR="00F761C4">
        <w:rPr>
          <w:rFonts w:asciiTheme="minorHAnsi" w:hAnsiTheme="minorHAnsi" w:cstheme="minorHAnsi"/>
          <w:sz w:val="22"/>
          <w:szCs w:val="22"/>
          <w:shd w:val="clear" w:color="auto" w:fill="FFFF00"/>
        </w:rPr>
        <w:t xml:space="preserve"> </w:t>
      </w:r>
    </w:p>
    <w:p w14:paraId="7B418FBA" w14:textId="3F3ED535" w:rsidR="00741492" w:rsidRPr="00741492" w:rsidRDefault="00FB6184" w:rsidP="00F761C4">
      <w:pPr>
        <w:autoSpaceDE w:val="0"/>
        <w:autoSpaceDN w:val="0"/>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103153" w:rsidRPr="00103153">
        <w:rPr>
          <w:rFonts w:asciiTheme="minorHAnsi" w:hAnsiTheme="minorHAnsi" w:cstheme="minorHAnsi"/>
          <w:sz w:val="22"/>
          <w:szCs w:val="22"/>
        </w:rPr>
        <w:t xml:space="preserve">Smluvní strany se výslovně dohodly, že při změně oprávněných zástupců </w:t>
      </w:r>
      <w:r w:rsidR="00103153">
        <w:rPr>
          <w:rFonts w:asciiTheme="minorHAnsi" w:hAnsiTheme="minorHAnsi" w:cstheme="minorHAnsi"/>
          <w:sz w:val="22"/>
          <w:szCs w:val="22"/>
        </w:rPr>
        <w:t>zhotovitele</w:t>
      </w:r>
      <w:r w:rsidR="00103153" w:rsidRPr="00103153">
        <w:rPr>
          <w:rFonts w:asciiTheme="minorHAnsi" w:hAnsiTheme="minorHAnsi" w:cstheme="minorHAnsi"/>
          <w:sz w:val="22"/>
          <w:szCs w:val="22"/>
        </w:rPr>
        <w:t xml:space="preserve"> není třeba vyhotovovat dodatek ke Smlouvě a postačí pouze písemný souhlas objednatele, který objednatel udělí za podmínky, že i po změně oprávněných zástupců budou dodrženy podmínky dané v rámci zadávacího řízení</w:t>
      </w:r>
      <w:r w:rsidR="00A71DB0">
        <w:rPr>
          <w:rFonts w:asciiTheme="minorHAnsi" w:hAnsiTheme="minorHAnsi" w:cstheme="minorHAnsi"/>
          <w:sz w:val="22"/>
          <w:szCs w:val="22"/>
        </w:rPr>
        <w:t>.</w:t>
      </w:r>
    </w:p>
    <w:p w14:paraId="3CEAC11E" w14:textId="39840BF1"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 xml:space="preserve">nedohodnou – </w:t>
      </w:r>
      <w:proofErr w:type="spellStart"/>
      <w:r w:rsidR="00741492" w:rsidRPr="00741492">
        <w:rPr>
          <w:rFonts w:asciiTheme="minorHAnsi" w:hAnsiTheme="minorHAnsi" w:cstheme="minorHAnsi"/>
          <w:sz w:val="22"/>
          <w:szCs w:val="22"/>
        </w:rPr>
        <w:t>li</w:t>
      </w:r>
      <w:proofErr w:type="spellEnd"/>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6784A84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uvedené v článku I. odst. 1.</w:t>
      </w:r>
      <w:r w:rsidR="00585857">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85857">
        <w:rPr>
          <w:rFonts w:asciiTheme="minorHAnsi" w:hAnsiTheme="minorHAnsi" w:cstheme="minorHAnsi"/>
          <w:sz w:val="22"/>
          <w:szCs w:val="22"/>
        </w:rPr>
        <w:t>s</w:t>
      </w:r>
      <w:r w:rsidR="005A636C" w:rsidRPr="00741492">
        <w:rPr>
          <w:rFonts w:asciiTheme="minorHAnsi" w:hAnsiTheme="minorHAnsi" w:cstheme="minorHAnsi"/>
          <w:sz w:val="22"/>
          <w:szCs w:val="22"/>
        </w:rPr>
        <w:t>mlouvy.</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67389AC2"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Žádný zápis ve stavebním deníku není způsobilý zvýšit cenu za dílo uvedenou v článku III. odst. 3.1 této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bez zbytečného odkladu po jejím určení.</w:t>
      </w:r>
    </w:p>
    <w:p w14:paraId="1CD47610" w14:textId="4F36CC4F"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V</w:t>
      </w:r>
      <w:r w:rsidR="00AD0E33">
        <w:rPr>
          <w:rFonts w:asciiTheme="minorHAnsi" w:hAnsiTheme="minorHAnsi" w:cstheme="minorHAnsi"/>
          <w:sz w:val="22"/>
          <w:szCs w:val="22"/>
        </w:rPr>
        <w:t xml:space="preserve"> </w:t>
      </w:r>
      <w:r w:rsidRPr="00741492">
        <w:rPr>
          <w:rFonts w:asciiTheme="minorHAnsi" w:hAnsiTheme="minorHAnsi" w:cstheme="minorHAnsi"/>
          <w:sz w:val="22"/>
          <w:szCs w:val="22"/>
        </w:rPr>
        <w:t xml:space="preserve">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em sděleno při předání staveniště a bude uvedeno v</w:t>
      </w:r>
      <w:r w:rsidR="00AD0E33">
        <w:rPr>
          <w:rFonts w:asciiTheme="minorHAnsi" w:hAnsiTheme="minorHAnsi" w:cstheme="minorHAnsi"/>
          <w:sz w:val="22"/>
          <w:szCs w:val="22"/>
        </w:rPr>
        <w:t xml:space="preserve"> </w:t>
      </w:r>
      <w:r w:rsidRPr="00741492">
        <w:rPr>
          <w:rFonts w:asciiTheme="minorHAnsi" w:hAnsiTheme="minorHAnsi" w:cstheme="minorHAnsi"/>
          <w:sz w:val="22"/>
          <w:szCs w:val="22"/>
        </w:rPr>
        <w:t>písemném protokolu</w:t>
      </w:r>
      <w:r w:rsidR="00AD0E33">
        <w:rPr>
          <w:rFonts w:asciiTheme="minorHAnsi" w:hAnsiTheme="minorHAnsi" w:cstheme="minorHAnsi"/>
          <w:sz w:val="22"/>
          <w:szCs w:val="22"/>
        </w:rPr>
        <w:t xml:space="preserve"> </w:t>
      </w:r>
      <w:r w:rsidRPr="00741492">
        <w:rPr>
          <w:rFonts w:asciiTheme="minorHAnsi" w:hAnsiTheme="minorHAnsi" w:cstheme="minorHAnsi"/>
          <w:sz w:val="22"/>
          <w:szCs w:val="22"/>
        </w:rPr>
        <w:t xml:space="preserve">o předání staveniště a současně zapsáno ve stavebním deníku. </w:t>
      </w:r>
    </w:p>
    <w:p w14:paraId="47F1955F" w14:textId="04F621EA"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w:t>
      </w:r>
      <w:r w:rsidR="005A636C" w:rsidRPr="00741492">
        <w:rPr>
          <w:rFonts w:asciiTheme="minorHAnsi" w:hAnsiTheme="minorHAnsi" w:cstheme="minorHAnsi"/>
          <w:sz w:val="22"/>
          <w:szCs w:val="22"/>
        </w:rPr>
        <w:lastRenderedPageBreak/>
        <w:t xml:space="preserve">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w:t>
      </w:r>
      <w:r w:rsidR="00AD0E33">
        <w:rPr>
          <w:rFonts w:asciiTheme="minorHAnsi" w:hAnsiTheme="minorHAnsi" w:cstheme="minorHAnsi"/>
          <w:sz w:val="22"/>
          <w:szCs w:val="22"/>
        </w:rPr>
        <w:t xml:space="preserve"> </w:t>
      </w:r>
      <w:r w:rsidR="005A636C" w:rsidRPr="00741492">
        <w:rPr>
          <w:rFonts w:asciiTheme="minorHAnsi" w:hAnsiTheme="minorHAnsi" w:cstheme="minorHAnsi"/>
          <w:sz w:val="22"/>
          <w:szCs w:val="22"/>
        </w:rPr>
        <w:t>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CCE2820" w14:textId="6694C070" w:rsidR="00741492" w:rsidRPr="00AD0E33" w:rsidRDefault="005A636C" w:rsidP="00AD0E33">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r w:rsidRPr="00AD0E33">
        <w:rPr>
          <w:rFonts w:asciiTheme="minorHAnsi" w:hAnsiTheme="minorHAnsi" w:cstheme="minorHAnsi"/>
          <w:sz w:val="22"/>
          <w:szCs w:val="22"/>
        </w:rPr>
        <w:t xml:space="preserve">Nesplní-li </w:t>
      </w:r>
      <w:r w:rsidR="00385456" w:rsidRPr="00AD0E33">
        <w:rPr>
          <w:rFonts w:asciiTheme="minorHAnsi" w:hAnsiTheme="minorHAnsi" w:cstheme="minorHAnsi"/>
          <w:sz w:val="22"/>
          <w:szCs w:val="22"/>
        </w:rPr>
        <w:t>zhotovitel</w:t>
      </w:r>
      <w:r w:rsidR="0084697F" w:rsidRPr="00AD0E33">
        <w:rPr>
          <w:rFonts w:asciiTheme="minorHAnsi" w:hAnsiTheme="minorHAnsi" w:cstheme="minorHAnsi"/>
          <w:sz w:val="22"/>
          <w:szCs w:val="22"/>
        </w:rPr>
        <w:t xml:space="preserve"> </w:t>
      </w:r>
      <w:r w:rsidRPr="00AD0E33">
        <w:rPr>
          <w:rFonts w:asciiTheme="minorHAnsi" w:hAnsiTheme="minorHAnsi" w:cstheme="minorHAnsi"/>
          <w:sz w:val="22"/>
          <w:szCs w:val="22"/>
        </w:rPr>
        <w:t xml:space="preserve">tuto povinnost, je </w:t>
      </w:r>
      <w:r w:rsidR="00385456" w:rsidRPr="00AD0E33">
        <w:rPr>
          <w:rFonts w:asciiTheme="minorHAnsi" w:hAnsiTheme="minorHAnsi" w:cstheme="minorHAnsi"/>
          <w:sz w:val="22"/>
          <w:szCs w:val="22"/>
        </w:rPr>
        <w:t>zhotovitel</w:t>
      </w:r>
      <w:r w:rsidR="0084697F" w:rsidRPr="00AD0E33">
        <w:rPr>
          <w:rFonts w:asciiTheme="minorHAnsi" w:hAnsiTheme="minorHAnsi" w:cstheme="minorHAnsi"/>
          <w:sz w:val="22"/>
          <w:szCs w:val="22"/>
        </w:rPr>
        <w:t xml:space="preserve"> </w:t>
      </w:r>
      <w:r w:rsidRPr="00AD0E33">
        <w:rPr>
          <w:rFonts w:asciiTheme="minorHAnsi" w:hAnsiTheme="minorHAnsi" w:cstheme="minorHAnsi"/>
          <w:sz w:val="22"/>
          <w:szCs w:val="22"/>
        </w:rPr>
        <w:t xml:space="preserve">povinen na základě písemné žádosti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na náklady </w:t>
      </w:r>
      <w:r w:rsidR="002435A5" w:rsidRPr="00AD0E33">
        <w:rPr>
          <w:rFonts w:asciiTheme="minorHAnsi" w:hAnsiTheme="minorHAnsi" w:cstheme="minorHAnsi"/>
          <w:sz w:val="22"/>
          <w:szCs w:val="22"/>
        </w:rPr>
        <w:t>zhotovitele</w:t>
      </w:r>
      <w:r w:rsidRPr="00AD0E33">
        <w:rPr>
          <w:rFonts w:asciiTheme="minorHAnsi" w:hAnsiTheme="minorHAnsi" w:cstheme="minorHAnsi"/>
          <w:sz w:val="22"/>
          <w:szCs w:val="22"/>
        </w:rPr>
        <w:t xml:space="preserve"> zakryté části díla za účasti oprávněného zástupce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odkrýt a na základě písemné žádosti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na náklady </w:t>
      </w:r>
      <w:r w:rsidR="002435A5" w:rsidRPr="00AD0E33">
        <w:rPr>
          <w:rFonts w:asciiTheme="minorHAnsi" w:hAnsiTheme="minorHAnsi" w:cstheme="minorHAnsi"/>
          <w:sz w:val="22"/>
          <w:szCs w:val="22"/>
        </w:rPr>
        <w:t>zhotovitele</w:t>
      </w:r>
      <w:r w:rsidRPr="00AD0E33">
        <w:rPr>
          <w:rFonts w:asciiTheme="minorHAnsi" w:hAnsiTheme="minorHAnsi" w:cstheme="minorHAnsi"/>
          <w:sz w:val="22"/>
          <w:szCs w:val="22"/>
        </w:rPr>
        <w:t xml:space="preserve"> provést znovu za účasti oprávněného zástupce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zkoušky příslušných částí díla podle obecně závazných právních předpisů nebo podle českých technických norem. Nedostaví-li se oprávněný zástupce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e k zakrytí částí díla nebo k provedení zkoušek některých částí díla podle obecně závazných právních předpisů nebo podle českých technických norem, ačkoliv mu bylo jejich uskutečnění písemně oznámeno </w:t>
      </w:r>
      <w:r w:rsidR="007A00FD" w:rsidRPr="00AD0E33">
        <w:rPr>
          <w:rFonts w:asciiTheme="minorHAnsi" w:hAnsiTheme="minorHAnsi" w:cstheme="minorHAnsi"/>
          <w:sz w:val="22"/>
          <w:szCs w:val="22"/>
        </w:rPr>
        <w:t xml:space="preserve">zhotovitelem </w:t>
      </w:r>
      <w:r w:rsidRPr="00AD0E33">
        <w:rPr>
          <w:rFonts w:asciiTheme="minorHAnsi" w:hAnsiTheme="minorHAnsi" w:cstheme="minorHAnsi"/>
          <w:sz w:val="22"/>
          <w:szCs w:val="22"/>
        </w:rPr>
        <w:t xml:space="preserve">nejméně 5 pracovních dnů před jejich uskutečněním a </w:t>
      </w:r>
      <w:r w:rsidR="00385456" w:rsidRPr="00AD0E33">
        <w:rPr>
          <w:rFonts w:asciiTheme="minorHAnsi" w:hAnsiTheme="minorHAnsi" w:cstheme="minorHAnsi"/>
          <w:sz w:val="22"/>
          <w:szCs w:val="22"/>
        </w:rPr>
        <w:t>zhotovitel</w:t>
      </w:r>
      <w:r w:rsidR="00466F90" w:rsidRPr="00AD0E33">
        <w:rPr>
          <w:rFonts w:asciiTheme="minorHAnsi" w:hAnsiTheme="minorHAnsi" w:cstheme="minorHAnsi"/>
          <w:sz w:val="22"/>
          <w:szCs w:val="22"/>
        </w:rPr>
        <w:t xml:space="preserve"> </w:t>
      </w:r>
      <w:r w:rsidRPr="00AD0E33">
        <w:rPr>
          <w:rFonts w:asciiTheme="minorHAnsi" w:hAnsiTheme="minorHAnsi" w:cstheme="minorHAnsi"/>
          <w:sz w:val="22"/>
          <w:szCs w:val="22"/>
        </w:rPr>
        <w:t xml:space="preserve">současně učinil o této skutečnosti písemně záznam ve stavebním deníku, nemá </w:t>
      </w:r>
      <w:r w:rsidR="007B223D" w:rsidRPr="00AD0E33">
        <w:rPr>
          <w:rFonts w:asciiTheme="minorHAnsi" w:hAnsiTheme="minorHAnsi" w:cstheme="minorHAnsi"/>
          <w:sz w:val="22"/>
          <w:szCs w:val="22"/>
        </w:rPr>
        <w:t>objednatel</w:t>
      </w:r>
      <w:r w:rsidRPr="00AD0E33">
        <w:rPr>
          <w:rFonts w:asciiTheme="minorHAnsi" w:hAnsiTheme="minorHAnsi" w:cstheme="minorHAnsi"/>
          <w:sz w:val="22"/>
          <w:szCs w:val="22"/>
        </w:rPr>
        <w:t xml:space="preserve"> právo se dožadovat toho, aby byly na náklady </w:t>
      </w:r>
      <w:r w:rsidR="00585857" w:rsidRPr="00AD0E33">
        <w:rPr>
          <w:rFonts w:asciiTheme="minorHAnsi" w:hAnsiTheme="minorHAnsi" w:cstheme="minorHAnsi"/>
          <w:sz w:val="22"/>
          <w:szCs w:val="22"/>
        </w:rPr>
        <w:t>zhotovitele</w:t>
      </w:r>
      <w:r w:rsidRPr="00AD0E33">
        <w:rPr>
          <w:rFonts w:asciiTheme="minorHAnsi" w:hAnsiTheme="minorHAnsi" w:cstheme="minorHAnsi"/>
          <w:sz w:val="22"/>
          <w:szCs w:val="22"/>
        </w:rPr>
        <w:t xml:space="preserve"> zakryté části díla odkryty a na náklady </w:t>
      </w:r>
      <w:r w:rsidR="007A00FD" w:rsidRPr="00AD0E33">
        <w:rPr>
          <w:rFonts w:asciiTheme="minorHAnsi" w:hAnsiTheme="minorHAnsi" w:cstheme="minorHAnsi"/>
          <w:sz w:val="22"/>
          <w:szCs w:val="22"/>
        </w:rPr>
        <w:t xml:space="preserve">zhotovitele </w:t>
      </w:r>
      <w:r w:rsidRPr="00AD0E33">
        <w:rPr>
          <w:rFonts w:asciiTheme="minorHAnsi" w:hAnsiTheme="minorHAnsi" w:cstheme="minorHAnsi"/>
          <w:sz w:val="22"/>
          <w:szCs w:val="22"/>
        </w:rPr>
        <w:t>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lastRenderedPageBreak/>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0196050F"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bez zbytečného odkladu na nevhodnost nebo nedostatky, neúplnost a chyby projektové dokumentace vč. výkazu výměr uvedených v článku I. odst. 1.</w:t>
      </w:r>
      <w:r w:rsidR="00AD0E33">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 xml:space="preserve">mlouvy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734CB83C"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proofErr w:type="gramStart"/>
      <w:r w:rsidR="005A636C" w:rsidRPr="007B223D">
        <w:rPr>
          <w:rFonts w:asciiTheme="minorHAnsi" w:hAnsiTheme="minorHAnsi" w:cstheme="minorHAnsi"/>
          <w:sz w:val="22"/>
          <w:szCs w:val="22"/>
        </w:rPr>
        <w:t>nesplnil</w:t>
      </w:r>
      <w:proofErr w:type="gramEnd"/>
      <w:r w:rsidR="005A636C" w:rsidRPr="007B223D">
        <w:rPr>
          <w:rFonts w:asciiTheme="minorHAnsi" w:hAnsiTheme="minorHAnsi" w:cstheme="minorHAnsi"/>
          <w:sz w:val="22"/>
          <w:szCs w:val="22"/>
        </w:rPr>
        <w:t xml:space="preserve">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w:t>
      </w:r>
      <w:proofErr w:type="gramStart"/>
      <w:r w:rsidR="005A636C" w:rsidRPr="007B223D">
        <w:rPr>
          <w:rFonts w:asciiTheme="minorHAnsi" w:hAnsiTheme="minorHAnsi" w:cstheme="minorHAnsi"/>
          <w:sz w:val="22"/>
          <w:szCs w:val="22"/>
        </w:rPr>
        <w:t>nemá</w:t>
      </w:r>
      <w:proofErr w:type="gramEnd"/>
      <w:r w:rsidR="005A636C" w:rsidRPr="007B223D">
        <w:rPr>
          <w:rFonts w:asciiTheme="minorHAnsi" w:hAnsiTheme="minorHAnsi" w:cstheme="minorHAnsi"/>
          <w:sz w:val="22"/>
          <w:szCs w:val="22"/>
        </w:rPr>
        <w:t xml:space="preserve"> nárok úhradu nákladů spojených s přerušením díla. </w:t>
      </w:r>
    </w:p>
    <w:p w14:paraId="613DA8E6" w14:textId="25AADF8E"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Nesplnění této povinnosti má za následek povinnost uhradit smluvní pokutu dle článku II. odst. 2.6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w:t>
      </w:r>
    </w:p>
    <w:p w14:paraId="7B6D40AF" w14:textId="1D4D13CA"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6.6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zjistit před započetím provádění díla překážky uvedené v článku VIII. odst. 8.15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w:t>
      </w:r>
      <w:r w:rsidR="005A636C" w:rsidRPr="007B223D">
        <w:rPr>
          <w:rFonts w:asciiTheme="minorHAnsi" w:hAnsiTheme="minorHAnsi" w:cstheme="minorHAnsi"/>
          <w:sz w:val="22"/>
          <w:szCs w:val="22"/>
        </w:rPr>
        <w:lastRenderedPageBreak/>
        <w:t xml:space="preserve">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0096642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w:t>
      </w:r>
      <w:r w:rsidR="00585857">
        <w:rPr>
          <w:rFonts w:asciiTheme="minorHAnsi" w:hAnsiTheme="minorHAnsi" w:cstheme="minorHAnsi"/>
          <w:sz w:val="22"/>
          <w:szCs w:val="22"/>
        </w:rPr>
        <w:t>zhotovitelem</w:t>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73B0496B"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povinnostem dle § 219 ZZVZ.</w:t>
      </w:r>
    </w:p>
    <w:p w14:paraId="06579E79" w14:textId="5BCF0FD9"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e zhotovitelem</w:t>
      </w:r>
      <w:r w:rsidRPr="007B223D">
        <w:rPr>
          <w:rFonts w:asciiTheme="minorHAnsi" w:hAnsiTheme="minorHAnsi" w:cstheme="minorHAnsi"/>
          <w:sz w:val="22"/>
          <w:szCs w:val="22"/>
        </w:rPr>
        <w:t xml:space="preserve"> propojená.</w:t>
      </w:r>
    </w:p>
    <w:p w14:paraId="17A488E0" w14:textId="1C0DF900" w:rsidR="005A636C" w:rsidRPr="00DE1BBD" w:rsidRDefault="005A636C" w:rsidP="009B6FAE">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2</w:t>
      </w:r>
      <w:r w:rsidR="00741492" w:rsidRPr="00DE1BBD">
        <w:rPr>
          <w:rFonts w:asciiTheme="minorHAnsi" w:hAnsiTheme="minorHAnsi" w:cstheme="minorHAnsi"/>
          <w:sz w:val="22"/>
          <w:szCs w:val="22"/>
        </w:rPr>
        <w:tab/>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je oprávněn během provádění díla </w:t>
      </w:r>
      <w:r w:rsidR="00935627" w:rsidRPr="00DE1BBD">
        <w:rPr>
          <w:rFonts w:asciiTheme="minorHAnsi" w:hAnsiTheme="minorHAnsi" w:cstheme="minorHAnsi"/>
          <w:sz w:val="22"/>
          <w:szCs w:val="22"/>
        </w:rPr>
        <w:t xml:space="preserve">v odůvodněných případech </w:t>
      </w:r>
      <w:r w:rsidRPr="00DE1BBD">
        <w:rPr>
          <w:rFonts w:asciiTheme="minorHAnsi" w:hAnsiTheme="minorHAnsi" w:cstheme="minorHAnsi"/>
          <w:sz w:val="22"/>
          <w:szCs w:val="22"/>
        </w:rPr>
        <w:t>přerušit jeho provádění</w:t>
      </w:r>
      <w:r w:rsidR="00202CE5"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celkem však </w:t>
      </w:r>
      <w:r w:rsidR="00202CE5" w:rsidRPr="00DE1BBD">
        <w:rPr>
          <w:rFonts w:asciiTheme="minorHAnsi" w:hAnsiTheme="minorHAnsi" w:cstheme="minorHAnsi"/>
          <w:sz w:val="22"/>
          <w:szCs w:val="22"/>
        </w:rPr>
        <w:t xml:space="preserve">nejdéle na dobu </w:t>
      </w:r>
      <w:r w:rsidR="00202CE5" w:rsidRPr="00AD0E33">
        <w:rPr>
          <w:rFonts w:asciiTheme="minorHAnsi" w:hAnsiTheme="minorHAnsi" w:cstheme="minorHAnsi"/>
          <w:sz w:val="22"/>
          <w:szCs w:val="22"/>
        </w:rPr>
        <w:t>2 měsíců</w:t>
      </w:r>
      <w:r w:rsidRPr="00AD0E33">
        <w:rPr>
          <w:rFonts w:asciiTheme="minorHAnsi" w:hAnsiTheme="minorHAnsi" w:cstheme="minorHAnsi"/>
          <w:sz w:val="22"/>
          <w:szCs w:val="22"/>
        </w:rPr>
        <w:t>.</w:t>
      </w:r>
      <w:r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Zhotovitel má v tomto případě nárok na náhradu nákladů prokazatelně vynaložených v souvislosti s prodloužením trvání provádění díla, jejichž vynaložení objednateli prokázal účetními doklady. Pro odstranění všech pochybností smluvní strany uvádějí, že zhotovitel nemá nárok na úhradu ušlého zisku.</w:t>
      </w:r>
      <w:r w:rsidR="00935627" w:rsidRPr="00DE1BBD">
        <w:rPr>
          <w:rFonts w:asciiTheme="minorHAnsi" w:hAnsiTheme="minorHAnsi"/>
          <w:sz w:val="22"/>
        </w:rPr>
        <w:t xml:space="preserve"> </w:t>
      </w:r>
      <w:r w:rsidRPr="00DE1BBD">
        <w:rPr>
          <w:rFonts w:asciiTheme="minorHAnsi" w:hAnsiTheme="minorHAnsi" w:cstheme="minorHAnsi"/>
          <w:sz w:val="22"/>
          <w:szCs w:val="22"/>
        </w:rPr>
        <w:t xml:space="preserve">V případě, že k přerušení provádění díla nedojde z důvodů na straně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prodlouží se o dobu přerušení provádění díla a dalších 7 dní termín dokončení díla. Pokud bude přerušení provádění díla trvat déle než 2 měsíce,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oprávněn od této </w:t>
      </w:r>
      <w:r w:rsidR="009B6FAE" w:rsidRPr="00DE1BBD">
        <w:rPr>
          <w:rFonts w:asciiTheme="minorHAnsi" w:hAnsiTheme="minorHAnsi" w:cstheme="minorHAnsi"/>
          <w:sz w:val="22"/>
          <w:szCs w:val="22"/>
        </w:rPr>
        <w:t>s</w:t>
      </w:r>
      <w:r w:rsidRPr="00DE1BBD">
        <w:rPr>
          <w:rFonts w:asciiTheme="minorHAnsi" w:hAnsiTheme="minorHAnsi" w:cstheme="minorHAnsi"/>
          <w:sz w:val="22"/>
          <w:szCs w:val="22"/>
        </w:rPr>
        <w:t xml:space="preserve">mlouvy odstoupit. </w:t>
      </w:r>
    </w:p>
    <w:p w14:paraId="5B5465BA" w14:textId="5F16440C"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3</w:t>
      </w:r>
      <w:r w:rsidR="00741492" w:rsidRPr="00DE1BBD">
        <w:rPr>
          <w:rFonts w:asciiTheme="minorHAnsi" w:hAnsiTheme="minorHAnsi" w:cstheme="minorHAnsi"/>
          <w:sz w:val="22"/>
          <w:szCs w:val="22"/>
        </w:rPr>
        <w:tab/>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zajistí, že osoby uvedené </w:t>
      </w:r>
      <w:r w:rsidR="00466F90" w:rsidRPr="00DE1BBD">
        <w:rPr>
          <w:rFonts w:asciiTheme="minorHAnsi" w:hAnsiTheme="minorHAnsi" w:cstheme="minorHAnsi"/>
          <w:sz w:val="22"/>
          <w:szCs w:val="22"/>
        </w:rPr>
        <w:t>zhotovitelem</w:t>
      </w:r>
      <w:r w:rsidRPr="00DE1BBD">
        <w:rPr>
          <w:rFonts w:asciiTheme="minorHAnsi" w:hAnsiTheme="minorHAnsi" w:cstheme="minorHAnsi"/>
          <w:sz w:val="22"/>
          <w:szCs w:val="22"/>
        </w:rPr>
        <w:t xml:space="preserve"> v seznamu vedoucích zaměstnanců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w:t>
      </w:r>
      <w:r w:rsidRPr="00DE1BBD">
        <w:rPr>
          <w:rFonts w:asciiTheme="minorHAnsi" w:hAnsiTheme="minorHAnsi" w:cstheme="minorHAnsi"/>
          <w:sz w:val="22"/>
          <w:szCs w:val="22"/>
        </w:rPr>
        <w:lastRenderedPageBreak/>
        <w:t xml:space="preserve">nebo osob v obdobném postavení, jež budou odpovídat za realizaci příslušných stavebních prací, předloženém v nabídce </w:t>
      </w:r>
      <w:r w:rsidR="007A00FD" w:rsidRPr="00D2605D">
        <w:rPr>
          <w:rFonts w:asciiTheme="minorHAnsi" w:hAnsiTheme="minorHAnsi" w:cstheme="minorHAnsi"/>
          <w:sz w:val="22"/>
          <w:szCs w:val="22"/>
        </w:rPr>
        <w:t>zhotovitele</w:t>
      </w:r>
      <w:r w:rsidR="007A00FD" w:rsidRPr="00D2605D">
        <w:rPr>
          <w:rFonts w:asciiTheme="minorHAnsi" w:hAnsiTheme="minorHAnsi"/>
          <w:sz w:val="22"/>
        </w:rPr>
        <w:t xml:space="preserve"> </w:t>
      </w:r>
      <w:r w:rsidRPr="00DE1BBD">
        <w:rPr>
          <w:rFonts w:asciiTheme="minorHAnsi" w:hAnsiTheme="minorHAnsi" w:cstheme="minorHAnsi"/>
          <w:sz w:val="22"/>
          <w:szCs w:val="22"/>
        </w:rPr>
        <w:t xml:space="preserve">na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eřejnou zakázku dle zadávací dokumentace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e</w:t>
      </w:r>
      <w:r w:rsidR="004B636D" w:rsidRPr="00DE1BBD">
        <w:rPr>
          <w:rFonts w:asciiTheme="minorHAnsi" w:hAnsiTheme="minorHAnsi" w:cstheme="minorHAnsi"/>
          <w:sz w:val="22"/>
          <w:szCs w:val="22"/>
        </w:rPr>
        <w:t>, a to pouze pokud tato osoba bude splňovat veškeré kvalifikační požadavky, které splňovala nahrazovaná osoba.</w:t>
      </w:r>
    </w:p>
    <w:p w14:paraId="6344B6BD" w14:textId="732B4840" w:rsidR="00625AA5" w:rsidRDefault="005A636C" w:rsidP="007C3089">
      <w:pPr>
        <w:autoSpaceDE w:val="0"/>
        <w:spacing w:before="120" w:after="24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w:t>
      </w:r>
      <w:r w:rsidR="00741492" w:rsidRPr="00DE1BBD">
        <w:rPr>
          <w:rFonts w:asciiTheme="minorHAnsi" w:hAnsiTheme="minorHAnsi" w:cstheme="minorHAnsi"/>
          <w:sz w:val="22"/>
          <w:szCs w:val="22"/>
        </w:rPr>
        <w:t>24</w:t>
      </w:r>
      <w:r w:rsidR="00741492" w:rsidRPr="00DE1BBD">
        <w:rPr>
          <w:rFonts w:asciiTheme="minorHAnsi" w:hAnsiTheme="minorHAnsi" w:cstheme="minorHAnsi"/>
          <w:sz w:val="22"/>
          <w:szCs w:val="22"/>
        </w:rPr>
        <w:tab/>
      </w:r>
      <w:r w:rsidRPr="00DE1BBD">
        <w:rPr>
          <w:rFonts w:asciiTheme="minorHAnsi" w:hAnsiTheme="minorHAnsi" w:cstheme="minorHAnsi"/>
          <w:sz w:val="22"/>
          <w:szCs w:val="22"/>
        </w:rPr>
        <w:t>Při provádění díla bude vždy v době od 8:00 do 16:00 přítomen</w:t>
      </w:r>
      <w:r w:rsidR="004F6124" w:rsidRPr="00DE1BBD">
        <w:rPr>
          <w:rFonts w:asciiTheme="minorHAnsi" w:hAnsiTheme="minorHAnsi" w:cstheme="minorHAnsi"/>
          <w:sz w:val="22"/>
          <w:szCs w:val="22"/>
        </w:rPr>
        <w:t xml:space="preserve"> hlavní stavbyvedoucí</w:t>
      </w:r>
      <w:r w:rsidR="005F03A7" w:rsidRPr="00DE1BBD">
        <w:rPr>
          <w:rFonts w:asciiTheme="minorHAnsi" w:hAnsiTheme="minorHAnsi" w:cstheme="minorHAnsi"/>
          <w:sz w:val="22"/>
          <w:szCs w:val="22"/>
        </w:rPr>
        <w:t xml:space="preserve"> nebo zástupce stavbyvedoucího</w:t>
      </w:r>
      <w:r w:rsidRPr="00DE1BBD">
        <w:rPr>
          <w:rFonts w:asciiTheme="minorHAnsi" w:hAnsiTheme="minorHAnsi" w:cstheme="minorHAnsi"/>
          <w:sz w:val="22"/>
          <w:szCs w:val="22"/>
        </w:rPr>
        <w:t xml:space="preserve"> v místě stavby.</w:t>
      </w:r>
    </w:p>
    <w:p w14:paraId="1BCC34B6" w14:textId="77777777" w:rsidR="00964428" w:rsidRDefault="00964428">
      <w:pPr>
        <w:autoSpaceDE w:val="0"/>
        <w:jc w:val="center"/>
        <w:rPr>
          <w:rFonts w:asciiTheme="minorHAnsi" w:hAnsiTheme="minorHAnsi" w:cstheme="minorHAnsi"/>
          <w:b/>
          <w:bCs/>
          <w:sz w:val="22"/>
          <w:szCs w:val="22"/>
        </w:rPr>
      </w:pPr>
    </w:p>
    <w:p w14:paraId="70099213" w14:textId="77777777" w:rsidR="000E102E" w:rsidRPr="00DE1BBD" w:rsidRDefault="000E102E">
      <w:pPr>
        <w:autoSpaceDE w:val="0"/>
        <w:jc w:val="center"/>
        <w:rPr>
          <w:rFonts w:asciiTheme="minorHAnsi" w:hAnsiTheme="minorHAnsi" w:cstheme="minorHAnsi"/>
          <w:b/>
          <w:bCs/>
          <w:sz w:val="22"/>
          <w:szCs w:val="22"/>
        </w:rPr>
      </w:pPr>
      <w:r w:rsidRPr="00DE1BBD">
        <w:rPr>
          <w:rFonts w:asciiTheme="minorHAnsi" w:hAnsiTheme="minorHAnsi" w:cstheme="minorHAnsi"/>
          <w:b/>
          <w:bCs/>
          <w:sz w:val="22"/>
          <w:szCs w:val="22"/>
        </w:rPr>
        <w:t>Článek IX.</w:t>
      </w:r>
    </w:p>
    <w:p w14:paraId="3A35DDDC" w14:textId="743D7266" w:rsidR="000E102E" w:rsidRPr="00DE1BBD" w:rsidRDefault="000E102E" w:rsidP="00741492">
      <w:pPr>
        <w:autoSpaceDE w:val="0"/>
        <w:spacing w:line="280" w:lineRule="atLeast"/>
        <w:jc w:val="center"/>
        <w:rPr>
          <w:rFonts w:asciiTheme="minorHAnsi" w:hAnsiTheme="minorHAnsi" w:cstheme="minorHAnsi"/>
          <w:b/>
          <w:bCs/>
          <w:sz w:val="22"/>
          <w:szCs w:val="22"/>
        </w:rPr>
      </w:pPr>
      <w:r w:rsidRPr="00DE1BBD">
        <w:rPr>
          <w:rFonts w:asciiTheme="minorHAnsi" w:hAnsiTheme="minorHAnsi" w:cstheme="minorHAnsi"/>
          <w:b/>
          <w:bCs/>
          <w:sz w:val="22"/>
          <w:szCs w:val="22"/>
        </w:rPr>
        <w:t xml:space="preserve">Pojištění </w:t>
      </w:r>
      <w:r w:rsidR="007A00FD" w:rsidRPr="00DE1BBD">
        <w:rPr>
          <w:rFonts w:asciiTheme="minorHAnsi" w:hAnsiTheme="minorHAnsi" w:cstheme="minorHAnsi"/>
          <w:b/>
          <w:bCs/>
          <w:sz w:val="22"/>
          <w:szCs w:val="22"/>
        </w:rPr>
        <w:t>zhotovitele</w:t>
      </w:r>
    </w:p>
    <w:p w14:paraId="3F8D1D9C" w14:textId="77777777" w:rsidR="000E102E" w:rsidRPr="00DE1BBD" w:rsidRDefault="000E102E">
      <w:pPr>
        <w:autoSpaceDE w:val="0"/>
        <w:rPr>
          <w:rFonts w:asciiTheme="minorHAnsi" w:hAnsiTheme="minorHAnsi" w:cstheme="minorHAnsi"/>
          <w:sz w:val="22"/>
          <w:szCs w:val="22"/>
        </w:rPr>
      </w:pPr>
    </w:p>
    <w:p w14:paraId="33B0843E" w14:textId="537CA0AD"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w:t>
      </w:r>
      <w:r w:rsidR="008E380C" w:rsidRPr="00DE1BBD">
        <w:rPr>
          <w:rFonts w:asciiTheme="minorHAnsi" w:hAnsiTheme="minorHAnsi" w:cstheme="minorHAnsi"/>
          <w:b/>
          <w:sz w:val="22"/>
          <w:szCs w:val="22"/>
        </w:rPr>
        <w:t xml:space="preserve">způsobené </w:t>
      </w:r>
      <w:r w:rsidR="007A00FD" w:rsidRPr="00DE1BBD">
        <w:rPr>
          <w:rFonts w:asciiTheme="minorHAnsi" w:hAnsiTheme="minorHAnsi" w:cstheme="minorHAnsi"/>
          <w:b/>
          <w:sz w:val="22"/>
          <w:szCs w:val="22"/>
        </w:rPr>
        <w:t>zhotovitelem</w:t>
      </w:r>
      <w:r w:rsidR="007A00FD" w:rsidRPr="00DE1BBD">
        <w:rPr>
          <w:rFonts w:asciiTheme="minorHAnsi" w:hAnsiTheme="minorHAnsi"/>
          <w:b/>
          <w:sz w:val="22"/>
        </w:rPr>
        <w:t xml:space="preserve"> </w:t>
      </w:r>
      <w:r w:rsidR="008E380C" w:rsidRPr="00DE1BBD">
        <w:rPr>
          <w:rFonts w:asciiTheme="minorHAnsi" w:hAnsiTheme="minorHAnsi" w:cstheme="minorHAnsi"/>
          <w:b/>
          <w:sz w:val="22"/>
          <w:szCs w:val="22"/>
        </w:rPr>
        <w:t xml:space="preserve">třetím osobám v souvislosti s výkonem jeho činnosti, </w:t>
      </w:r>
      <w:r w:rsidR="008E380C" w:rsidRPr="00DE1BBD">
        <w:rPr>
          <w:rFonts w:asciiTheme="minorHAnsi" w:hAnsiTheme="minorHAnsi" w:cstheme="minorHAnsi"/>
          <w:sz w:val="22"/>
          <w:szCs w:val="22"/>
        </w:rPr>
        <w:t xml:space="preserve">včetně možných škod způsobených pracovníky </w:t>
      </w:r>
      <w:r w:rsidR="007A00FD" w:rsidRPr="00DE1BBD">
        <w:rPr>
          <w:rFonts w:asciiTheme="minorHAnsi" w:hAnsiTheme="minorHAnsi" w:cstheme="minorHAnsi"/>
          <w:sz w:val="22"/>
          <w:szCs w:val="22"/>
        </w:rPr>
        <w:t>zhotovitele</w:t>
      </w:r>
      <w:r w:rsidR="008E380C" w:rsidRPr="00DE1BBD">
        <w:rPr>
          <w:rFonts w:asciiTheme="minorHAnsi" w:hAnsiTheme="minorHAnsi" w:cstheme="minorHAnsi"/>
          <w:sz w:val="22"/>
          <w:szCs w:val="22"/>
        </w:rPr>
        <w:t>,</w:t>
      </w:r>
      <w:r w:rsidR="008E380C" w:rsidRPr="00DE1BBD">
        <w:rPr>
          <w:rFonts w:asciiTheme="minorHAnsi" w:hAnsiTheme="minorHAnsi" w:cstheme="minorHAnsi"/>
          <w:b/>
          <w:sz w:val="22"/>
          <w:szCs w:val="22"/>
        </w:rPr>
        <w:t xml:space="preserve"> minimálně ve výši celkové ceny díla </w:t>
      </w:r>
      <w:r w:rsidR="008E380C" w:rsidRPr="00DE1BBD">
        <w:rPr>
          <w:rFonts w:asciiTheme="minorHAnsi" w:hAnsiTheme="minorHAnsi" w:cstheme="minorHAnsi"/>
          <w:sz w:val="22"/>
          <w:szCs w:val="22"/>
        </w:rPr>
        <w:t>bez DPH uvedené v článku III. odst. 3.1 Smlouvy,</w:t>
      </w:r>
      <w:r w:rsidR="008E380C" w:rsidRPr="00DE1BBD">
        <w:rPr>
          <w:rFonts w:asciiTheme="minorHAnsi" w:hAnsiTheme="minorHAnsi" w:cstheme="minorHAnsi"/>
          <w:b/>
          <w:sz w:val="22"/>
          <w:szCs w:val="22"/>
        </w:rPr>
        <w:t xml:space="preserve"> se spoluúčastí nejvýše 5 %</w:t>
      </w:r>
      <w:r w:rsidR="008E380C" w:rsidRPr="00DE1BB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4 </w:t>
      </w:r>
      <w:proofErr w:type="gramStart"/>
      <w:r w:rsidR="008E380C" w:rsidRPr="006B62C5">
        <w:rPr>
          <w:rFonts w:asciiTheme="minorHAnsi" w:hAnsiTheme="minorHAnsi" w:cstheme="minorHAnsi"/>
          <w:sz w:val="22"/>
          <w:szCs w:val="22"/>
        </w:rPr>
        <w:t>této</w:t>
      </w:r>
      <w:proofErr w:type="gramEnd"/>
      <w:r w:rsidR="008E380C" w:rsidRPr="006B62C5">
        <w:rPr>
          <w:rFonts w:asciiTheme="minorHAnsi" w:hAnsiTheme="minorHAnsi" w:cstheme="minorHAnsi"/>
          <w:sz w:val="22"/>
          <w:szCs w:val="22"/>
        </w:rPr>
        <w:t xml:space="preserve"> </w:t>
      </w:r>
      <w:r w:rsidR="00585857">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585857">
        <w:rPr>
          <w:rFonts w:asciiTheme="minorHAnsi" w:hAnsiTheme="minorHAnsi" w:cstheme="minorHAnsi"/>
          <w:sz w:val="22"/>
          <w:szCs w:val="22"/>
        </w:rPr>
        <w:t>s</w:t>
      </w:r>
      <w:r w:rsidR="008E380C" w:rsidRPr="007B223D">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E9677BF" w14:textId="70BBD54F" w:rsidR="00FD56FB"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19C4C99D" w14:textId="77777777" w:rsidR="00FF6464" w:rsidRPr="007B223D" w:rsidRDefault="00FF6464" w:rsidP="00DB0BDF">
      <w:pPr>
        <w:autoSpaceDE w:val="0"/>
        <w:spacing w:before="120" w:after="120" w:line="360" w:lineRule="auto"/>
        <w:ind w:left="426" w:hanging="710"/>
        <w:rPr>
          <w:rFonts w:asciiTheme="minorHAnsi" w:hAnsiTheme="minorHAnsi" w:cstheme="minorHAnsi"/>
          <w:sz w:val="22"/>
          <w:szCs w:val="22"/>
        </w:rPr>
      </w:pP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1230CC9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92309E"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34D2455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585857">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040EF546" w14:textId="77777777" w:rsidR="00964428" w:rsidRPr="00443D30" w:rsidRDefault="00964428" w:rsidP="00DB0BDF">
      <w:pPr>
        <w:autoSpaceDE w:val="0"/>
        <w:spacing w:before="120" w:after="120" w:line="360" w:lineRule="auto"/>
        <w:ind w:left="426" w:hanging="710"/>
        <w:rPr>
          <w:rFonts w:asciiTheme="minorHAnsi" w:hAnsiTheme="minorHAnsi" w:cstheme="minorHAnsi"/>
          <w:sz w:val="22"/>
          <w:szCs w:val="22"/>
        </w:rPr>
      </w:pP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Délka záruční doby za jakost díla je sjednána na dobu 60 měsíců. Záruční doba počíná běžet dnem 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30FCDD3D"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r w:rsidR="00C420FB" w:rsidRPr="007B223D">
        <w:rPr>
          <w:rFonts w:asciiTheme="minorHAnsi" w:hAnsiTheme="minorHAnsi" w:cstheme="minorHAnsi"/>
          <w:sz w:val="22"/>
          <w:szCs w:val="22"/>
        </w:rPr>
        <w:t>1.</w:t>
      </w:r>
      <w:r w:rsidR="00AD0E33">
        <w:rPr>
          <w:rFonts w:asciiTheme="minorHAnsi" w:hAnsiTheme="minorHAnsi" w:cstheme="minorHAnsi"/>
          <w:sz w:val="22"/>
          <w:szCs w:val="22"/>
        </w:rPr>
        <w:t>6</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28CE7D49"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w:t>
      </w:r>
      <w:r w:rsidR="00F63E39" w:rsidRPr="00DE1BBD">
        <w:rPr>
          <w:rFonts w:asciiTheme="minorHAnsi" w:hAnsiTheme="minorHAnsi" w:cstheme="minorHAnsi"/>
          <w:sz w:val="22"/>
          <w:szCs w:val="22"/>
        </w:rPr>
        <w:t xml:space="preserve">běžných vad a nedodělků díla do </w:t>
      </w:r>
      <w:r w:rsidR="001C59D9" w:rsidRPr="00DE1BBD">
        <w:rPr>
          <w:rFonts w:asciiTheme="minorHAnsi" w:hAnsiTheme="minorHAnsi" w:cstheme="minorHAnsi"/>
          <w:sz w:val="22"/>
          <w:szCs w:val="22"/>
        </w:rPr>
        <w:t>5</w:t>
      </w:r>
      <w:r w:rsidR="00F63E39" w:rsidRPr="00DE1BBD">
        <w:rPr>
          <w:rFonts w:asciiTheme="minorHAnsi" w:hAnsiTheme="minorHAnsi" w:cstheme="minorHAnsi"/>
          <w:sz w:val="22"/>
          <w:szCs w:val="22"/>
        </w:rPr>
        <w:t xml:space="preserve"> kalendářních dnů od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F63E39" w:rsidRPr="00DE1BBD">
        <w:rPr>
          <w:rFonts w:asciiTheme="minorHAnsi" w:hAnsiTheme="minorHAnsi" w:cstheme="minorHAnsi"/>
          <w:sz w:val="22"/>
          <w:szCs w:val="22"/>
        </w:rPr>
        <w:t xml:space="preserve"> a odstranit je nejpozději do </w:t>
      </w:r>
      <w:r w:rsidR="001C59D9" w:rsidRPr="00DE1BBD">
        <w:rPr>
          <w:rFonts w:asciiTheme="minorHAnsi" w:hAnsiTheme="minorHAnsi" w:cstheme="minorHAnsi"/>
          <w:sz w:val="22"/>
          <w:szCs w:val="22"/>
        </w:rPr>
        <w:t>10</w:t>
      </w:r>
      <w:r w:rsidR="00F63E39" w:rsidRPr="00DE1BBD">
        <w:rPr>
          <w:rFonts w:asciiTheme="minorHAnsi" w:hAnsiTheme="minorHAnsi" w:cstheme="minorHAnsi"/>
          <w:sz w:val="22"/>
          <w:szCs w:val="22"/>
        </w:rPr>
        <w:t xml:space="preserve">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V</w:t>
      </w:r>
      <w:r w:rsidR="000D07E0" w:rsidRPr="00DE1BBD">
        <w:rPr>
          <w:rFonts w:asciiTheme="minorHAnsi" w:hAnsiTheme="minorHAnsi" w:cstheme="minorHAnsi"/>
          <w:sz w:val="22"/>
          <w:szCs w:val="22"/>
        </w:rPr>
        <w:t> </w:t>
      </w:r>
      <w:r w:rsidR="00F63E39" w:rsidRPr="00DE1BBD">
        <w:rPr>
          <w:rFonts w:asciiTheme="minorHAnsi" w:hAnsiTheme="minorHAnsi" w:cstheme="minorHAnsi"/>
          <w:sz w:val="22"/>
          <w:szCs w:val="22"/>
        </w:rPr>
        <w:t xml:space="preserve">případě, že se jedná o vadu, která brání užívání díla (havárie), zavazuje se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nastoupit k jejímu odstranění nejpozději do </w:t>
      </w:r>
      <w:r w:rsidR="001C59D9" w:rsidRPr="00DE1BBD">
        <w:rPr>
          <w:rFonts w:asciiTheme="minorHAnsi" w:hAnsiTheme="minorHAnsi" w:cstheme="minorHAnsi"/>
          <w:sz w:val="22"/>
          <w:szCs w:val="22"/>
        </w:rPr>
        <w:t>24</w:t>
      </w:r>
      <w:r w:rsidR="00F63E39" w:rsidRPr="00DE1BBD">
        <w:rPr>
          <w:rFonts w:asciiTheme="minorHAnsi" w:hAnsiTheme="minorHAnsi" w:cstheme="minorHAnsi"/>
          <w:sz w:val="22"/>
          <w:szCs w:val="22"/>
        </w:rPr>
        <w:t xml:space="preserve"> hodin ode dne jejího ohlášení, do </w:t>
      </w:r>
      <w:r w:rsidR="001C59D9" w:rsidRPr="00DE1BBD">
        <w:rPr>
          <w:rFonts w:asciiTheme="minorHAnsi" w:hAnsiTheme="minorHAnsi" w:cstheme="minorHAnsi"/>
          <w:sz w:val="22"/>
          <w:szCs w:val="22"/>
        </w:rPr>
        <w:t>48</w:t>
      </w:r>
      <w:r w:rsidR="00F63E39" w:rsidRPr="00DE1BBD">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20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xml:space="preserv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466F90" w:rsidRPr="00DE1BBD">
        <w:rPr>
          <w:rFonts w:asciiTheme="minorHAnsi" w:hAnsiTheme="minorHAnsi" w:cstheme="minorHAnsi"/>
          <w:sz w:val="22"/>
          <w:szCs w:val="22"/>
        </w:rPr>
        <w:t>zhotovitel</w:t>
      </w:r>
      <w:r w:rsidR="00F63E39" w:rsidRPr="00DE1BBD">
        <w:rPr>
          <w:rFonts w:asciiTheme="minorHAnsi" w:hAnsiTheme="minorHAnsi" w:cstheme="minorHAnsi"/>
          <w:sz w:val="22"/>
          <w:szCs w:val="22"/>
        </w:rPr>
        <w:t xml:space="preserve">. Zároveň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nejpozději </w:t>
      </w:r>
      <w:r w:rsidR="00F63E39" w:rsidRPr="007B223D">
        <w:rPr>
          <w:rFonts w:asciiTheme="minorHAnsi" w:hAnsiTheme="minorHAnsi" w:cstheme="minorHAnsi"/>
          <w:sz w:val="22"/>
          <w:szCs w:val="22"/>
        </w:rPr>
        <w:t xml:space="preserve">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6FC0311E"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w:t>
      </w:r>
      <w:r w:rsidR="00F63E39" w:rsidRPr="007B223D">
        <w:rPr>
          <w:rFonts w:asciiTheme="minorHAnsi" w:hAnsiTheme="minorHAnsi" w:cstheme="minorHAnsi"/>
          <w:sz w:val="22"/>
          <w:szCs w:val="22"/>
        </w:rPr>
        <w:lastRenderedPageBreak/>
        <w:t xml:space="preserve">dílo 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odpovědnosti ze záruky za jakost díla se nedotýkají nároků na náhradu škody nebo na 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7B223D">
        <w:rPr>
          <w:rFonts w:asciiTheme="minorHAnsi" w:hAnsiTheme="minorHAnsi" w:cstheme="minorHAnsi"/>
          <w:sz w:val="22"/>
          <w:szCs w:val="22"/>
        </w:rPr>
        <w:t>Smlouva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14A90F1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vou smluvní povinnost dle této 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sidRPr="00DE1BBD">
        <w:rPr>
          <w:rFonts w:asciiTheme="minorHAnsi" w:hAnsiTheme="minorHAnsi" w:cstheme="minorHAnsi"/>
          <w:sz w:val="22"/>
          <w:szCs w:val="22"/>
        </w:rPr>
        <w:t>s</w:t>
      </w:r>
      <w:r w:rsidR="003F5870" w:rsidRPr="00DE1BBD">
        <w:rPr>
          <w:rFonts w:asciiTheme="minorHAnsi" w:hAnsiTheme="minorHAnsi" w:cstheme="minorHAnsi"/>
          <w:sz w:val="22"/>
          <w:szCs w:val="22"/>
        </w:rPr>
        <w:t xml:space="preserve">mlouvy i v případě, že k porušení smluvních povinností </w:t>
      </w:r>
      <w:r w:rsidR="004A3AC5" w:rsidRPr="00DE1BBD">
        <w:rPr>
          <w:rFonts w:asciiTheme="minorHAnsi" w:hAnsiTheme="minorHAnsi" w:cstheme="minorHAnsi"/>
          <w:sz w:val="22"/>
          <w:szCs w:val="22"/>
        </w:rPr>
        <w:t>zhotovitele</w:t>
      </w:r>
      <w:r w:rsidR="003F5870" w:rsidRPr="00DE1BBD">
        <w:rPr>
          <w:rFonts w:asciiTheme="minorHAnsi" w:hAnsiTheme="minorHAnsi" w:cstheme="minorHAnsi"/>
          <w:sz w:val="22"/>
          <w:szCs w:val="22"/>
        </w:rPr>
        <w:t xml:space="preserve"> ještě nedošlo, ovšem z činnosti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je zjevné</w:t>
      </w:r>
      <w:r w:rsidR="003F5870" w:rsidRPr="007B223D">
        <w:rPr>
          <w:rFonts w:asciiTheme="minorHAnsi" w:hAnsiTheme="minorHAnsi" w:cstheme="minorHAnsi"/>
          <w:sz w:val="22"/>
          <w:szCs w:val="22"/>
        </w:rPr>
        <w:t>,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3B294270"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w:t>
      </w:r>
      <w:r w:rsidR="00A92ED5">
        <w:rPr>
          <w:rFonts w:asciiTheme="minorHAnsi" w:hAnsiTheme="minorHAnsi" w:cstheme="minorHAnsi"/>
          <w:sz w:val="22"/>
          <w:szCs w:val="22"/>
        </w:rPr>
        <w:t xml:space="preserve"> </w:t>
      </w:r>
      <w:r w:rsidR="000E102E" w:rsidRPr="007B223D">
        <w:rPr>
          <w:rFonts w:asciiTheme="minorHAnsi" w:hAnsiTheme="minorHAnsi" w:cstheme="minorHAnsi"/>
          <w:sz w:val="22"/>
          <w:szCs w:val="22"/>
        </w:rPr>
        <w:t>rozporu s</w:t>
      </w:r>
      <w:r w:rsidR="00A92ED5">
        <w:rPr>
          <w:rFonts w:asciiTheme="minorHAnsi" w:hAnsiTheme="minorHAnsi" w:cstheme="minorHAnsi"/>
          <w:sz w:val="22"/>
          <w:szCs w:val="22"/>
        </w:rPr>
        <w:t xml:space="preserve"> </w:t>
      </w:r>
      <w:r w:rsidR="000233C3" w:rsidRPr="007B223D">
        <w:rPr>
          <w:rFonts w:asciiTheme="minorHAnsi" w:hAnsiTheme="minorHAnsi" w:cstheme="minorHAnsi"/>
          <w:sz w:val="22"/>
          <w:szCs w:val="22"/>
        </w:rPr>
        <w:t>článkem 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článkem IV. odst. 4.</w:t>
      </w:r>
      <w:r w:rsidR="00B83EC4" w:rsidRPr="007B223D">
        <w:rPr>
          <w:rFonts w:asciiTheme="minorHAnsi" w:hAnsiTheme="minorHAnsi" w:cstheme="minorHAnsi"/>
          <w:sz w:val="22"/>
          <w:szCs w:val="22"/>
        </w:rPr>
        <w:t>11</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
    <w:p w14:paraId="060067E6" w14:textId="6DCECCB4"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r>
      <w:r w:rsidR="00F4215D" w:rsidRPr="007B223D">
        <w:rPr>
          <w:rFonts w:asciiTheme="minorHAnsi" w:hAnsiTheme="minorHAnsi" w:cstheme="minorHAnsi"/>
          <w:sz w:val="22"/>
          <w:szCs w:val="22"/>
        </w:rPr>
        <w:t>Odstoupení od 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w:t>
      </w:r>
      <w:r w:rsidR="00585857">
        <w:rPr>
          <w:rFonts w:asciiTheme="minorHAnsi" w:hAnsiTheme="minorHAnsi" w:cstheme="minorHAnsi"/>
          <w:sz w:val="22"/>
          <w:szCs w:val="22"/>
        </w:rPr>
        <w:t>o</w:t>
      </w:r>
      <w:r w:rsidR="003F5870" w:rsidRPr="007B223D">
        <w:rPr>
          <w:rFonts w:asciiTheme="minorHAnsi" w:hAnsiTheme="minorHAnsi" w:cstheme="minorHAnsi"/>
          <w:sz w:val="22"/>
          <w:szCs w:val="22"/>
        </w:rPr>
        <w:t>dst</w:t>
      </w:r>
      <w:r w:rsidR="00585857">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xml:space="preserve">. Nepodaří – </w:t>
      </w:r>
      <w:proofErr w:type="spellStart"/>
      <w:r w:rsidR="000E102E" w:rsidRPr="007B223D">
        <w:rPr>
          <w:rFonts w:asciiTheme="minorHAnsi" w:hAnsiTheme="minorHAnsi" w:cstheme="minorHAnsi"/>
          <w:sz w:val="22"/>
          <w:szCs w:val="22"/>
        </w:rPr>
        <w:t>li</w:t>
      </w:r>
      <w:proofErr w:type="spellEnd"/>
      <w:r w:rsidR="000E102E" w:rsidRPr="007B223D">
        <w:rPr>
          <w:rFonts w:asciiTheme="minorHAnsi" w:hAnsiTheme="minorHAnsi" w:cstheme="minorHAnsi"/>
          <w:sz w:val="22"/>
          <w:szCs w:val="22"/>
        </w:rPr>
        <w:t xml:space="preserve">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C40A080"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w:t>
      </w:r>
      <w:r w:rsidR="00585857">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po 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před uplynutím lhůty dodatečného </w:t>
      </w:r>
      <w:r w:rsidR="000E102E" w:rsidRPr="007B223D">
        <w:rPr>
          <w:rFonts w:asciiTheme="minorHAnsi" w:hAnsiTheme="minorHAnsi" w:cstheme="minorHAnsi"/>
          <w:sz w:val="22"/>
          <w:szCs w:val="22"/>
        </w:rPr>
        <w:lastRenderedPageBreak/>
        <w:t>plnění, kterou stanovila, tzn. ihned poté, co prohlášení povinné strany obdrží.</w:t>
      </w:r>
    </w:p>
    <w:p w14:paraId="14A4DAB6" w14:textId="6295750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r>
      <w:r w:rsidR="00D168EF" w:rsidRPr="007B223D">
        <w:rPr>
          <w:rFonts w:asciiTheme="minorHAnsi" w:hAnsiTheme="minorHAnsi" w:cstheme="minorHAnsi"/>
          <w:sz w:val="22"/>
          <w:szCs w:val="22"/>
        </w:rPr>
        <w:t xml:space="preserve">Odstoupením od </w:t>
      </w:r>
      <w:r w:rsidR="00585857">
        <w:rPr>
          <w:rFonts w:asciiTheme="minorHAnsi" w:hAnsiTheme="minorHAnsi" w:cstheme="minorHAnsi"/>
          <w:sz w:val="22"/>
          <w:szCs w:val="22"/>
        </w:rPr>
        <w:t>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34B4E0B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w:t>
      </w:r>
      <w:r w:rsidR="000E102E" w:rsidRPr="00DE1BBD">
        <w:rPr>
          <w:rFonts w:asciiTheme="minorHAnsi" w:hAnsiTheme="minorHAnsi" w:cstheme="minorHAnsi"/>
          <w:sz w:val="22"/>
          <w:szCs w:val="22"/>
        </w:rPr>
        <w:t xml:space="preserve">nezávisle na jeho vůli.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000E102E" w:rsidRPr="00DE1BBD">
        <w:rPr>
          <w:rFonts w:asciiTheme="minorHAnsi" w:hAnsiTheme="minorHAnsi" w:cstheme="minorHAnsi"/>
          <w:sz w:val="22"/>
          <w:szCs w:val="22"/>
        </w:rPr>
        <w:t>má pak nárok na úhradu ceny do té doby dokončených částí díla a dále na náhradu nákladů účelně do té doby vynaložených na pořízení rozpracovaných částí díla</w:t>
      </w:r>
      <w:r w:rsidR="00221F92" w:rsidRPr="00DE1BBD">
        <w:rPr>
          <w:rFonts w:asciiTheme="minorHAnsi" w:hAnsiTheme="minorHAnsi" w:cstheme="minorHAnsi"/>
          <w:sz w:val="22"/>
          <w:szCs w:val="22"/>
        </w:rPr>
        <w:t xml:space="preserve">, jejichž vynaložení bude </w:t>
      </w:r>
      <w:r w:rsidR="00935627" w:rsidRPr="00DE1BBD">
        <w:rPr>
          <w:rFonts w:asciiTheme="minorHAnsi" w:hAnsiTheme="minorHAnsi" w:cstheme="minorHAnsi"/>
          <w:sz w:val="22"/>
          <w:szCs w:val="22"/>
        </w:rPr>
        <w:t>objednateli</w:t>
      </w:r>
      <w:r w:rsidR="00221F92"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r w:rsidR="000E102E" w:rsidRPr="00DE1BBD">
        <w:rPr>
          <w:rFonts w:asciiTheme="minorHAnsi" w:hAnsiTheme="minorHAnsi"/>
          <w:sz w:val="22"/>
        </w:rPr>
        <w:t>.</w:t>
      </w:r>
      <w:bookmarkStart w:id="4"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4"/>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1392BD7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w:t>
      </w:r>
      <w:r w:rsidR="00235A0B" w:rsidRPr="00DE1BBD">
        <w:rPr>
          <w:rFonts w:asciiTheme="minorHAnsi" w:hAnsiTheme="minorHAnsi" w:cstheme="minorHAnsi"/>
          <w:sz w:val="22"/>
          <w:szCs w:val="22"/>
        </w:rPr>
        <w:t xml:space="preserve">ukončit dohodou smluvních stran nebo písemnou výpovědí ze strany </w:t>
      </w:r>
      <w:r w:rsidR="007B223D" w:rsidRPr="00DE1BBD">
        <w:rPr>
          <w:rFonts w:asciiTheme="minorHAnsi" w:hAnsiTheme="minorHAnsi" w:cstheme="minorHAnsi"/>
          <w:sz w:val="22"/>
          <w:szCs w:val="22"/>
        </w:rPr>
        <w:t>objednatel</w:t>
      </w:r>
      <w:r w:rsidR="00235A0B" w:rsidRPr="00DE1BBD">
        <w:rPr>
          <w:rFonts w:asciiTheme="minorHAnsi" w:hAnsiTheme="minorHAnsi" w:cstheme="minorHAnsi"/>
          <w:sz w:val="22"/>
          <w:szCs w:val="22"/>
        </w:rPr>
        <w:t xml:space="preserve">e, a to i bez uvedení důvodu. Výpovědní lhůta činí v takovém případě 15 dnů ode dne doručení výpovědi </w:t>
      </w:r>
      <w:r w:rsidR="00DD681C" w:rsidRPr="00DE1BBD">
        <w:rPr>
          <w:rFonts w:asciiTheme="minorHAnsi" w:hAnsiTheme="minorHAnsi" w:cstheme="minorHAnsi"/>
          <w:sz w:val="22"/>
          <w:szCs w:val="22"/>
        </w:rPr>
        <w:t>smluvní straně</w:t>
      </w:r>
      <w:r w:rsidR="00235A0B" w:rsidRPr="00DE1BBD">
        <w:rPr>
          <w:rFonts w:asciiTheme="minorHAnsi" w:hAnsiTheme="minorHAnsi" w:cstheme="minorHAnsi"/>
          <w:sz w:val="22"/>
          <w:szCs w:val="22"/>
        </w:rPr>
        <w:t>.</w:t>
      </w:r>
      <w:r w:rsidR="00AF14CF" w:rsidRPr="00DE1BBD">
        <w:rPr>
          <w:rFonts w:asciiTheme="minorHAnsi" w:hAnsiTheme="minorHAnsi" w:cstheme="minorHAnsi"/>
          <w:sz w:val="22"/>
          <w:szCs w:val="22"/>
        </w:rPr>
        <w:t xml:space="preserve"> Zhotovitel má pak nárok na úhradu ceny do té doby dokončených částí díla a dále na náhradu nákladů účelně do té doby vynaložených na pořízení rozpracovaných částí díla, jejichž vynaložení bude </w:t>
      </w:r>
      <w:r w:rsidR="00935627" w:rsidRPr="00DE1BBD">
        <w:rPr>
          <w:rFonts w:asciiTheme="minorHAnsi" w:hAnsiTheme="minorHAnsi" w:cstheme="minorHAnsi"/>
          <w:sz w:val="22"/>
          <w:szCs w:val="22"/>
        </w:rPr>
        <w:t>objednateli</w:t>
      </w:r>
      <w:r w:rsidR="00AF14CF"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 xml:space="preserve">e na odstoupení od smlouvy, se rozumí rovněž případ, kdy příslušný orgán veřejné moci (Státní úřad inspekce práce či oblastní </w:t>
      </w:r>
      <w:r w:rsidR="00944ED4" w:rsidRPr="007B223D">
        <w:rPr>
          <w:rFonts w:asciiTheme="minorHAnsi" w:hAnsiTheme="minorHAnsi" w:cstheme="minorHAnsi"/>
          <w:sz w:val="22"/>
          <w:szCs w:val="22"/>
        </w:rPr>
        <w:lastRenderedPageBreak/>
        <w:t>inspektorát práce, Krajská hygienická stanice atd.) zjistí svým pravomocným rozhodnutím v souvislosti s plněním této smlouvy porušení obecně závazných právních předpisů.</w:t>
      </w:r>
    </w:p>
    <w:p w14:paraId="6C806B94" w14:textId="52007210" w:rsidR="00274C71"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porušil či porušuje prohlášení uvedená v článku 1.1 až 1.3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38E683F3"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1A1C9908" w:rsidR="00660D83" w:rsidRPr="00DE1BBD"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 xml:space="preserve">Smluvní </w:t>
      </w:r>
      <w:r w:rsidR="000E102E" w:rsidRPr="00DE1BBD">
        <w:rPr>
          <w:rFonts w:asciiTheme="minorHAnsi" w:hAnsiTheme="minorHAnsi" w:cstheme="minorHAnsi"/>
          <w:sz w:val="22"/>
          <w:szCs w:val="22"/>
        </w:rPr>
        <w:t>pokuta za včasné nevyklizení staveniště je 0,05 % z ceny díla bez DPH za</w:t>
      </w:r>
      <w:r w:rsidR="00F302CB" w:rsidRPr="00DE1BBD">
        <w:rPr>
          <w:rFonts w:asciiTheme="minorHAnsi" w:hAnsiTheme="minorHAnsi" w:cstheme="minorHAnsi"/>
          <w:sz w:val="22"/>
          <w:szCs w:val="22"/>
        </w:rPr>
        <w:t> </w:t>
      </w:r>
      <w:r w:rsidR="000E102E" w:rsidRPr="00DE1BBD">
        <w:rPr>
          <w:rFonts w:asciiTheme="minorHAnsi" w:hAnsiTheme="minorHAnsi" w:cstheme="minorHAnsi"/>
          <w:sz w:val="22"/>
          <w:szCs w:val="22"/>
        </w:rPr>
        <w:t xml:space="preserve">každý i započatý den prodlení </w:t>
      </w:r>
      <w:r w:rsidR="007A00FD" w:rsidRPr="00DE1BBD">
        <w:rPr>
          <w:rFonts w:asciiTheme="minorHAnsi" w:hAnsiTheme="minorHAnsi" w:cstheme="minorHAnsi"/>
          <w:sz w:val="22"/>
          <w:szCs w:val="22"/>
        </w:rPr>
        <w:t>zhotovitele</w:t>
      </w:r>
      <w:r w:rsidR="003D1860" w:rsidRPr="00DE1BBD">
        <w:rPr>
          <w:rFonts w:asciiTheme="minorHAnsi" w:hAnsiTheme="minorHAnsi" w:cstheme="minorHAnsi"/>
          <w:sz w:val="22"/>
          <w:szCs w:val="22"/>
        </w:rPr>
        <w:t>, nejvýše však 50</w:t>
      </w:r>
      <w:r w:rsidR="003F5870" w:rsidRPr="00DE1BBD">
        <w:rPr>
          <w:rFonts w:asciiTheme="minorHAnsi" w:hAnsiTheme="minorHAnsi" w:cstheme="minorHAnsi"/>
          <w:sz w:val="22"/>
          <w:szCs w:val="22"/>
        </w:rPr>
        <w:t>.</w:t>
      </w:r>
      <w:r w:rsidR="003D1860" w:rsidRPr="00DE1BBD">
        <w:rPr>
          <w:rFonts w:asciiTheme="minorHAnsi" w:hAnsiTheme="minorHAnsi" w:cstheme="minorHAnsi"/>
          <w:sz w:val="22"/>
          <w:szCs w:val="22"/>
        </w:rPr>
        <w:t>000</w:t>
      </w:r>
      <w:r w:rsidR="003F5870" w:rsidRPr="00DE1BBD">
        <w:rPr>
          <w:rFonts w:asciiTheme="minorHAnsi" w:hAnsiTheme="minorHAnsi" w:cstheme="minorHAnsi"/>
          <w:sz w:val="22"/>
          <w:szCs w:val="22"/>
        </w:rPr>
        <w:t>,00</w:t>
      </w:r>
      <w:r w:rsidR="003D1860" w:rsidRPr="00DE1BBD">
        <w:rPr>
          <w:rFonts w:asciiTheme="minorHAnsi" w:hAnsiTheme="minorHAnsi" w:cstheme="minorHAnsi"/>
          <w:sz w:val="22"/>
          <w:szCs w:val="22"/>
        </w:rPr>
        <w:t xml:space="preserve"> Kč za den.</w:t>
      </w:r>
    </w:p>
    <w:p w14:paraId="06239E23" w14:textId="56277A42"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13.3</w:t>
      </w:r>
      <w:r w:rsidRPr="00DE1BBD">
        <w:rPr>
          <w:rFonts w:asciiTheme="minorHAnsi" w:hAnsiTheme="minorHAnsi" w:cstheme="minorHAnsi"/>
        </w:rPr>
        <w:tab/>
      </w:r>
      <w:r w:rsidR="00205097" w:rsidRPr="00DE1BBD">
        <w:rPr>
          <w:rFonts w:asciiTheme="minorHAnsi" w:hAnsiTheme="minorHAnsi" w:cstheme="minorHAnsi"/>
          <w:sz w:val="22"/>
          <w:szCs w:val="22"/>
        </w:rPr>
        <w:t xml:space="preserve">Smluvní pokuta za nedodržení povinnosti provést v souvislosti s realizací díla změnu poddodavatele oproti obsahu nabídky podané </w:t>
      </w:r>
      <w:r w:rsidR="007A00FD" w:rsidRPr="00DE1BBD">
        <w:rPr>
          <w:rFonts w:asciiTheme="minorHAnsi" w:hAnsiTheme="minorHAnsi" w:cstheme="minorHAnsi"/>
          <w:sz w:val="22"/>
          <w:szCs w:val="22"/>
        </w:rPr>
        <w:t>zhotovitelem</w:t>
      </w:r>
      <w:r w:rsidR="007A00FD" w:rsidRPr="00DE1BBD">
        <w:rPr>
          <w:rFonts w:asciiTheme="minorHAnsi" w:hAnsiTheme="minorHAnsi"/>
          <w:sz w:val="22"/>
        </w:rPr>
        <w:t xml:space="preserve"> </w:t>
      </w:r>
      <w:r w:rsidR="00205097" w:rsidRPr="00DE1BBD">
        <w:rPr>
          <w:rFonts w:asciiTheme="minorHAnsi" w:hAnsiTheme="minorHAnsi" w:cstheme="minorHAnsi"/>
          <w:sz w:val="22"/>
          <w:szCs w:val="22"/>
        </w:rPr>
        <w:t xml:space="preserve">v zadávacím řízení veřejné zakázky pouze s předchozím písemným souhlasem </w:t>
      </w:r>
      <w:r w:rsidR="007B223D" w:rsidRPr="00DE1BBD">
        <w:rPr>
          <w:rFonts w:asciiTheme="minorHAnsi" w:hAnsiTheme="minorHAnsi" w:cstheme="minorHAnsi"/>
          <w:sz w:val="22"/>
          <w:szCs w:val="22"/>
        </w:rPr>
        <w:t>objednatel</w:t>
      </w:r>
      <w:r w:rsidR="00205097" w:rsidRPr="00DE1BBD">
        <w:rPr>
          <w:rFonts w:asciiTheme="minorHAnsi" w:hAnsiTheme="minorHAnsi" w:cstheme="minorHAnsi"/>
          <w:sz w:val="22"/>
          <w:szCs w:val="22"/>
        </w:rPr>
        <w:t>e je stanovena ve výši 50.000,00 Kč za každý případ takového porušení.</w:t>
      </w:r>
    </w:p>
    <w:p w14:paraId="5F20F4EB" w14:textId="617D3F73"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13.4</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sidRPr="00DE1BBD">
        <w:rPr>
          <w:rFonts w:asciiTheme="minorHAnsi" w:hAnsiTheme="minorHAnsi" w:cstheme="minorHAnsi"/>
          <w:sz w:val="22"/>
          <w:szCs w:val="22"/>
        </w:rPr>
        <w:t>.</w:t>
      </w:r>
    </w:p>
    <w:p w14:paraId="5B546D7C" w14:textId="438A1237" w:rsidR="00660D83"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13.5</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zajištění přítomnosti hlavního stavbyvedoucí</w:t>
      </w:r>
      <w:r w:rsidR="005F03A7" w:rsidRPr="00DE1BBD">
        <w:rPr>
          <w:rFonts w:asciiTheme="minorHAnsi" w:hAnsiTheme="minorHAnsi" w:cstheme="minorHAnsi"/>
          <w:sz w:val="22"/>
          <w:szCs w:val="22"/>
        </w:rPr>
        <w:t>ho nebo zástupce stavbyvedoucího</w:t>
      </w:r>
      <w:r w:rsidR="00205097" w:rsidRPr="00DE1BBD">
        <w:rPr>
          <w:rFonts w:asciiTheme="minorHAnsi" w:hAnsiTheme="minorHAnsi"/>
          <w:sz w:val="22"/>
        </w:rPr>
        <w:t xml:space="preserve"> </w:t>
      </w:r>
      <w:r w:rsidR="00205097" w:rsidRPr="00DE1BBD">
        <w:rPr>
          <w:rFonts w:asciiTheme="minorHAnsi" w:hAnsiTheme="minorHAnsi" w:cstheme="minorHAnsi"/>
          <w:sz w:val="22"/>
          <w:szCs w:val="22"/>
        </w:rPr>
        <w:t xml:space="preserve">na staveništi při vždy </w:t>
      </w:r>
      <w:r w:rsidR="00205097" w:rsidRPr="007B223D">
        <w:rPr>
          <w:rFonts w:asciiTheme="minorHAnsi" w:hAnsiTheme="minorHAnsi" w:cstheme="minorHAnsi"/>
          <w:sz w:val="22"/>
          <w:szCs w:val="22"/>
        </w:rPr>
        <w:t>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0D07E0" w:rsidRPr="007B223D">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22E99276" w:rsidR="00660D83" w:rsidRPr="00DE1BBD"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lastRenderedPageBreak/>
        <w:t>objednatel</w:t>
      </w:r>
      <w:r w:rsidR="003F5870" w:rsidRPr="007B223D">
        <w:rPr>
          <w:rFonts w:asciiTheme="minorHAnsi" w:hAnsiTheme="minorHAnsi" w:cstheme="minorHAnsi"/>
          <w:sz w:val="22"/>
          <w:szCs w:val="22"/>
        </w:rPr>
        <w:t xml:space="preserve"> povinen </w:t>
      </w:r>
      <w:r w:rsidR="003F5870" w:rsidRPr="00DE1BBD">
        <w:rPr>
          <w:rFonts w:asciiTheme="minorHAnsi" w:hAnsiTheme="minorHAnsi" w:cstheme="minorHAnsi"/>
          <w:sz w:val="22"/>
          <w:szCs w:val="22"/>
        </w:rPr>
        <w:t xml:space="preserve">uhradit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zákonný úrok z prodlení stanovený nařízením vlády č. 351/2013 Sb</w:t>
      </w:r>
      <w:r w:rsidR="000E102E" w:rsidRPr="00DE1BBD">
        <w:rPr>
          <w:rFonts w:asciiTheme="minorHAnsi" w:hAnsiTheme="minorHAnsi" w:cstheme="minorHAnsi"/>
          <w:sz w:val="22"/>
          <w:szCs w:val="22"/>
        </w:rPr>
        <w:t xml:space="preserve">. </w:t>
      </w:r>
    </w:p>
    <w:p w14:paraId="428D5E21" w14:textId="61D6BD43"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sidR="00B35808">
        <w:rPr>
          <w:rFonts w:asciiTheme="minorHAnsi" w:hAnsiTheme="minorHAnsi" w:cstheme="minorHAnsi"/>
          <w:sz w:val="22"/>
          <w:szCs w:val="22"/>
        </w:rPr>
        <w:t>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4.</w:t>
      </w:r>
      <w:r w:rsidR="004F3EA3" w:rsidRPr="00A92ED5">
        <w:rPr>
          <w:rFonts w:asciiTheme="minorHAnsi" w:hAnsiTheme="minorHAnsi" w:cstheme="minorHAnsi"/>
          <w:sz w:val="22"/>
          <w:szCs w:val="22"/>
        </w:rPr>
        <w:t>7</w:t>
      </w:r>
      <w:r w:rsidR="002401AD" w:rsidRPr="007B223D">
        <w:rPr>
          <w:rFonts w:asciiTheme="minorHAnsi" w:hAnsiTheme="minorHAnsi" w:cstheme="minorHAnsi"/>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0627A96E" w:rsidR="0098397C"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w:t>
      </w:r>
      <w:r w:rsidR="00B35808">
        <w:rPr>
          <w:rFonts w:asciiTheme="minorHAnsi" w:hAnsiTheme="minorHAnsi" w:cstheme="minorHAnsi"/>
          <w:sz w:val="22"/>
          <w:szCs w:val="22"/>
        </w:rPr>
        <w:t>0</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19725300" w14:textId="77777777" w:rsidR="00C311C6" w:rsidRDefault="00C311C6" w:rsidP="00D86A0D">
      <w:pPr>
        <w:autoSpaceDE w:val="0"/>
        <w:autoSpaceDN w:val="0"/>
        <w:adjustRightInd w:val="0"/>
        <w:spacing w:line="276" w:lineRule="auto"/>
        <w:ind w:left="540" w:hanging="540"/>
        <w:jc w:val="center"/>
        <w:rPr>
          <w:rFonts w:asciiTheme="minorHAnsi" w:hAnsiTheme="minorHAnsi" w:cstheme="minorHAnsi"/>
          <w:b/>
          <w:sz w:val="22"/>
          <w:szCs w:val="22"/>
        </w:rPr>
      </w:pP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7F214CC4" w:rsidR="00D86A0D" w:rsidRPr="00DE1BBD"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w:t>
      </w:r>
      <w:r w:rsidR="00D86A0D" w:rsidRPr="00DE1BBD">
        <w:rPr>
          <w:rFonts w:asciiTheme="minorHAnsi" w:hAnsiTheme="minorHAnsi" w:cstheme="minorHAnsi"/>
          <w:sz w:val="22"/>
          <w:szCs w:val="22"/>
        </w:rPr>
        <w:t xml:space="preserve">vůči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D86A0D" w:rsidRPr="00DE1BBD">
        <w:rPr>
          <w:rFonts w:asciiTheme="minorHAnsi" w:hAnsiTheme="minorHAnsi" w:cstheme="minorHAnsi"/>
          <w:sz w:val="22"/>
          <w:szCs w:val="22"/>
        </w:rPr>
        <w:t>z titulu odpovědnosti za vady díla v záruční době. Bankovní záruka musí být platná minimálně po celou dobu záruční doby.</w:t>
      </w:r>
    </w:p>
    <w:p w14:paraId="7F69F16F" w14:textId="65916E23" w:rsidR="00D86A0D" w:rsidRPr="00DE1BB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Právo z bankovní záruky je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oprávněn uplatnit v případech, že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nebude plnit své povinnosti vyplývající ze z</w:t>
      </w:r>
      <w:r w:rsidR="00EE534B" w:rsidRPr="00DE1BBD">
        <w:rPr>
          <w:rFonts w:asciiTheme="minorHAnsi" w:hAnsiTheme="minorHAnsi" w:cstheme="minorHAnsi"/>
          <w:sz w:val="22"/>
          <w:szCs w:val="22"/>
        </w:rPr>
        <w:t xml:space="preserve">áruky za dílo, ke kterým je ze </w:t>
      </w:r>
      <w:r w:rsidR="00925F8E" w:rsidRPr="00DE1BBD">
        <w:rPr>
          <w:rFonts w:asciiTheme="minorHAnsi" w:hAnsiTheme="minorHAnsi" w:cstheme="minorHAnsi"/>
          <w:sz w:val="22"/>
          <w:szCs w:val="22"/>
        </w:rPr>
        <w:t>s</w:t>
      </w:r>
      <w:r w:rsidRPr="00DE1BBD">
        <w:rPr>
          <w:rFonts w:asciiTheme="minorHAnsi" w:hAnsiTheme="minorHAnsi" w:cstheme="minorHAnsi"/>
          <w:sz w:val="22"/>
          <w:szCs w:val="22"/>
        </w:rPr>
        <w:t>mlouvy povinen.</w:t>
      </w:r>
    </w:p>
    <w:p w14:paraId="6B5C9C2B" w14:textId="60093D70"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Před uplatněním plnění z bankovní záruky oznámí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písemně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Pr="00DE1BBD">
        <w:rPr>
          <w:rFonts w:asciiTheme="minorHAnsi" w:hAnsiTheme="minorHAnsi" w:cstheme="minorHAnsi"/>
          <w:sz w:val="22"/>
          <w:szCs w:val="22"/>
        </w:rPr>
        <w:t xml:space="preserve">výši požadovaného plnění ze strany banky.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povinen doručit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i novou záruční </w:t>
      </w:r>
      <w:r w:rsidRPr="007B223D">
        <w:rPr>
          <w:rFonts w:asciiTheme="minorHAnsi" w:hAnsiTheme="minorHAnsi" w:cstheme="minorHAnsi"/>
          <w:sz w:val="22"/>
          <w:szCs w:val="22"/>
        </w:rPr>
        <w:t xml:space="preserve">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2E6E0297"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20CE1" w:rsidRPr="007B223D">
        <w:rPr>
          <w:rFonts w:asciiTheme="minorHAnsi" w:hAnsiTheme="minorHAnsi" w:cstheme="minorHAnsi"/>
          <w:sz w:val="22"/>
          <w:szCs w:val="22"/>
        </w:rPr>
        <w:t>Smlouvy</w:t>
      </w:r>
      <w:r w:rsidRPr="007B223D">
        <w:rPr>
          <w:rFonts w:asciiTheme="minorHAnsi" w:hAnsiTheme="minorHAnsi" w:cstheme="minorHAnsi"/>
          <w:sz w:val="22"/>
          <w:szCs w:val="22"/>
        </w:rPr>
        <w:t xml:space="preserve"> k odstraňování vad v záruční lhůtě povinen;</w:t>
      </w:r>
    </w:p>
    <w:p w14:paraId="543C4411" w14:textId="6E997D5D"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nepředložení bankovní záruky v požadovaném termínu je důvodem k nepřevzetí dokončeného díla a uplatnění sankcí pro nedodržení termínu dokončení a předání díla.</w:t>
      </w:r>
    </w:p>
    <w:p w14:paraId="270C1539" w14:textId="116B48A8"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Náklady na poskytnutí bankovní záruky a veškeré další výdaje vzniklé v souvislosti s plněním povinností dle tohoto článku nese </w:t>
      </w:r>
      <w:r w:rsidR="007A00FD" w:rsidRPr="00DE1BBD">
        <w:rPr>
          <w:rFonts w:asciiTheme="minorHAnsi" w:hAnsiTheme="minorHAnsi" w:cstheme="minorHAnsi"/>
          <w:sz w:val="22"/>
          <w:szCs w:val="22"/>
        </w:rPr>
        <w:t>zhotovitel</w:t>
      </w:r>
      <w:r w:rsidRPr="007B223D">
        <w:rPr>
          <w:rFonts w:asciiTheme="minorHAnsi" w:hAnsiTheme="minorHAnsi" w:cstheme="minorHAnsi"/>
          <w:sz w:val="22"/>
          <w:szCs w:val="22"/>
        </w:rPr>
        <w:t>.</w:t>
      </w:r>
    </w:p>
    <w:p w14:paraId="5C5DED4F" w14:textId="6A6C76AA" w:rsidR="001660EF" w:rsidRDefault="001660EF">
      <w:pPr>
        <w:widowControl/>
        <w:suppressAutoHyphens w:val="0"/>
        <w:spacing w:line="240" w:lineRule="auto"/>
        <w:jc w:val="left"/>
        <w:textAlignment w:val="auto"/>
        <w:rPr>
          <w:rFonts w:asciiTheme="minorHAnsi" w:hAnsiTheme="minorHAnsi" w:cstheme="minorHAnsi"/>
          <w:b/>
          <w:bCs/>
          <w:sz w:val="22"/>
          <w:szCs w:val="22"/>
        </w:rPr>
      </w:pPr>
    </w:p>
    <w:p w14:paraId="7A53E42D"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21160375"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Smlouvu o dílo lze měnit pouze písemnými dodatky uzavřenými v souladu se zákonem a postupem popsaným v čl. III odst. 3.3</w:t>
      </w:r>
      <w:r w:rsidR="00A92ED5">
        <w:rPr>
          <w:rFonts w:asciiTheme="minorHAnsi" w:hAnsiTheme="minorHAnsi" w:cstheme="minorHAnsi"/>
          <w:sz w:val="22"/>
          <w:szCs w:val="22"/>
        </w:rPr>
        <w:t>, 3.4, 3.5</w:t>
      </w:r>
      <w:r w:rsidRPr="007B223D">
        <w:rPr>
          <w:rFonts w:asciiTheme="minorHAnsi" w:hAnsiTheme="minorHAnsi" w:cstheme="minorHAnsi"/>
          <w:sz w:val="22"/>
          <w:szCs w:val="22"/>
        </w:rPr>
        <w:t xml:space="preserve">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648F7572"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t xml:space="preserve">č. </w:t>
      </w:r>
      <w:r w:rsidR="0010602A" w:rsidRPr="007B223D">
        <w:rPr>
          <w:rFonts w:asciiTheme="minorHAnsi" w:hAnsiTheme="minorHAnsi" w:cstheme="minorHAnsi"/>
          <w:sz w:val="22"/>
          <w:szCs w:val="22"/>
        </w:rPr>
        <w:t xml:space="preserve">89/2012 </w:t>
      </w:r>
      <w:proofErr w:type="spellStart"/>
      <w:r w:rsidR="0010602A" w:rsidRPr="007B223D">
        <w:rPr>
          <w:rFonts w:asciiTheme="minorHAnsi" w:hAnsiTheme="minorHAnsi" w:cstheme="minorHAnsi"/>
          <w:sz w:val="22"/>
          <w:szCs w:val="22"/>
        </w:rPr>
        <w:t>Sb</w:t>
      </w:r>
      <w:proofErr w:type="spellEnd"/>
      <w:r w:rsidR="0010602A" w:rsidRPr="007B223D">
        <w:rPr>
          <w:rFonts w:asciiTheme="minorHAnsi" w:hAnsiTheme="minorHAnsi" w:cstheme="minorHAnsi"/>
          <w:sz w:val="22"/>
          <w:szCs w:val="22"/>
        </w:rPr>
        <w:t>, občanský zákoník</w:t>
      </w:r>
      <w:r w:rsidRPr="007B223D">
        <w:rPr>
          <w:rFonts w:asciiTheme="minorHAnsi" w:hAnsiTheme="minorHAnsi" w:cstheme="minorHAnsi"/>
          <w:sz w:val="22"/>
          <w:szCs w:val="22"/>
        </w:rPr>
        <w:t>.</w:t>
      </w:r>
    </w:p>
    <w:p w14:paraId="47C632A7" w14:textId="3DE59CAF" w:rsidR="000E102E" w:rsidRPr="0070009A" w:rsidRDefault="004B6A5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p>
    <w:p w14:paraId="1991FD8C" w14:textId="3BC0F7AD" w:rsidR="000E102E" w:rsidRPr="007B223D"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 xml:space="preserve">ují své podpisy. Uzavření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bylo schváleno usnesením Rady </w:t>
      </w:r>
      <w:r w:rsidRPr="007B223D">
        <w:rPr>
          <w:rFonts w:asciiTheme="minorHAnsi" w:hAnsiTheme="minorHAnsi" w:cstheme="minorHAnsi"/>
          <w:sz w:val="22"/>
          <w:szCs w:val="22"/>
        </w:rPr>
        <w:lastRenderedPageBreak/>
        <w:t xml:space="preserve">Středočeského kraje ze dne </w:t>
      </w:r>
      <w:r w:rsidR="00C73C5C" w:rsidRPr="00A92ED5">
        <w:rPr>
          <w:rFonts w:asciiTheme="minorHAnsi" w:hAnsiTheme="minorHAnsi" w:cstheme="minorHAnsi"/>
          <w:sz w:val="22"/>
          <w:szCs w:val="22"/>
          <w:shd w:val="clear" w:color="auto" w:fill="FFFF00"/>
        </w:rPr>
        <w:t>………………………………….</w:t>
      </w:r>
      <w:r w:rsidRPr="0070009A">
        <w:rPr>
          <w:rFonts w:asciiTheme="minorHAnsi" w:hAnsiTheme="minorHAnsi" w:cstheme="minorHAnsi"/>
          <w:sz w:val="22"/>
          <w:szCs w:val="22"/>
        </w:rPr>
        <w:t xml:space="preserve"> </w:t>
      </w:r>
      <w:proofErr w:type="gramStart"/>
      <w:r w:rsidRPr="0070009A">
        <w:rPr>
          <w:rFonts w:asciiTheme="minorHAnsi" w:hAnsiTheme="minorHAnsi" w:cstheme="minorHAnsi"/>
          <w:sz w:val="22"/>
          <w:szCs w:val="22"/>
        </w:rPr>
        <w:t>č.</w:t>
      </w:r>
      <w:proofErr w:type="gramEnd"/>
      <w:r w:rsidRPr="0070009A">
        <w:rPr>
          <w:rFonts w:asciiTheme="minorHAnsi" w:hAnsiTheme="minorHAnsi" w:cstheme="minorHAnsi"/>
          <w:sz w:val="22"/>
          <w:szCs w:val="22"/>
        </w:rPr>
        <w:t xml:space="preserve"> usnesení</w:t>
      </w:r>
      <w:r w:rsidRPr="0070009A">
        <w:rPr>
          <w:rFonts w:asciiTheme="minorHAnsi" w:hAnsiTheme="minorHAnsi" w:cstheme="minorHAnsi"/>
        </w:rPr>
        <w:t xml:space="preserve"> </w:t>
      </w:r>
      <w:r w:rsidR="00C73C5C" w:rsidRPr="00A92ED5">
        <w:rPr>
          <w:rFonts w:asciiTheme="minorHAnsi" w:hAnsiTheme="minorHAnsi" w:cstheme="minorHAnsi"/>
          <w:sz w:val="22"/>
          <w:szCs w:val="22"/>
          <w:highlight w:val="yellow"/>
        </w:rPr>
        <w:t>………………………………….</w:t>
      </w:r>
      <w:r w:rsidRPr="0070009A">
        <w:rPr>
          <w:rFonts w:asciiTheme="minorHAnsi" w:hAnsiTheme="minorHAnsi" w:cstheme="minorHAnsi"/>
          <w:sz w:val="22"/>
          <w:szCs w:val="22"/>
        </w:rPr>
        <w:t>.</w:t>
      </w:r>
      <w:r w:rsidR="00A80463" w:rsidRPr="0070009A">
        <w:rPr>
          <w:rFonts w:asciiTheme="minorHAnsi" w:hAnsiTheme="minorHAnsi" w:cstheme="minorHAnsi"/>
          <w:sz w:val="22"/>
          <w:szCs w:val="22"/>
        </w:rPr>
        <w:t xml:space="preserve"> </w:t>
      </w:r>
      <w:r w:rsidR="00E87FAB" w:rsidRPr="00FF6464">
        <w:rPr>
          <w:rFonts w:asciiTheme="minorHAnsi" w:hAnsiTheme="minorHAnsi" w:cstheme="minorHAnsi"/>
          <w:sz w:val="22"/>
          <w:szCs w:val="22"/>
        </w:rPr>
        <w:t>.</w:t>
      </w:r>
      <w:r w:rsidR="00DF73D7" w:rsidRPr="00FF6464">
        <w:rPr>
          <w:rStyle w:val="Znakapoznpodarou"/>
          <w:rFonts w:asciiTheme="minorHAnsi" w:hAnsiTheme="minorHAnsi" w:cstheme="minorHAnsi"/>
          <w:sz w:val="22"/>
          <w:szCs w:val="22"/>
        </w:rPr>
        <w:footnoteReference w:id="4"/>
      </w:r>
    </w:p>
    <w:p w14:paraId="74D0CD0F" w14:textId="62925936" w:rsidR="00EE256A" w:rsidRPr="0070009A" w:rsidRDefault="006B1A51"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05C91FE2" w:rsidR="00BF5553" w:rsidRPr="0070009A" w:rsidRDefault="00385456"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Smlouvy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667708B7" w14:textId="77777777" w:rsidR="004C5432" w:rsidRPr="007B223D" w:rsidRDefault="004C5432" w:rsidP="00454268">
      <w:pPr>
        <w:tabs>
          <w:tab w:val="left" w:pos="426"/>
        </w:tabs>
        <w:autoSpaceDE w:val="0"/>
        <w:spacing w:line="276" w:lineRule="auto"/>
        <w:ind w:left="426" w:hanging="710"/>
        <w:rPr>
          <w:rFonts w:asciiTheme="minorHAnsi" w:hAnsiTheme="minorHAnsi" w:cstheme="minorHAnsi"/>
          <w:sz w:val="22"/>
          <w:szCs w:val="22"/>
        </w:rPr>
      </w:pPr>
      <w:bookmarkStart w:id="5" w:name="_GoBack"/>
      <w:bookmarkEnd w:id="5"/>
    </w:p>
    <w:p w14:paraId="537F2B11" w14:textId="4EFD4C2C" w:rsidR="00786EAE" w:rsidRPr="007B223D" w:rsidRDefault="00EA7410" w:rsidP="00454268">
      <w:pPr>
        <w:autoSpaceDE w:val="0"/>
        <w:spacing w:before="120" w:after="120" w:line="360" w:lineRule="auto"/>
        <w:ind w:left="1560" w:hanging="710"/>
        <w:rPr>
          <w:rFonts w:asciiTheme="minorHAnsi" w:hAnsiTheme="minorHAnsi" w:cstheme="minorHAnsi"/>
          <w:sz w:val="22"/>
          <w:szCs w:val="22"/>
        </w:rPr>
      </w:pPr>
      <w:r w:rsidRPr="0070009A">
        <w:rPr>
          <w:rFonts w:asciiTheme="minorHAnsi" w:hAnsiTheme="minorHAnsi" w:cstheme="minorHAnsi"/>
          <w:i/>
          <w:iCs/>
          <w:sz w:val="22"/>
          <w:szCs w:val="22"/>
          <w:shd w:val="clear" w:color="auto" w:fill="E7E6E6" w:themeFill="background2"/>
        </w:rPr>
        <w:t>/</w:t>
      </w:r>
    </w:p>
    <w:p w14:paraId="6AA49BF2" w14:textId="0E882EA6" w:rsidR="000E102E" w:rsidRPr="007B223D" w:rsidRDefault="00C311C6" w:rsidP="00C311C6">
      <w:pPr>
        <w:tabs>
          <w:tab w:val="left" w:pos="426"/>
        </w:tabs>
        <w:suppressAutoHyphens w:val="0"/>
        <w:autoSpaceDE w:val="0"/>
        <w:autoSpaceDN w:val="0"/>
        <w:adjustRightInd w:val="0"/>
        <w:spacing w:line="276" w:lineRule="auto"/>
        <w:ind w:left="284" w:hanging="426"/>
        <w:rPr>
          <w:rFonts w:asciiTheme="minorHAnsi" w:hAnsiTheme="minorHAnsi" w:cstheme="minorHAnsi"/>
          <w:sz w:val="22"/>
          <w:szCs w:val="22"/>
        </w:rPr>
      </w:pPr>
      <w:r>
        <w:rPr>
          <w:rFonts w:asciiTheme="minorHAnsi" w:hAnsiTheme="minorHAnsi" w:cstheme="minorHAnsi"/>
          <w:sz w:val="22"/>
          <w:szCs w:val="22"/>
        </w:rPr>
        <w:t xml:space="preserve">   </w:t>
      </w:r>
      <w:r w:rsidR="000E102E" w:rsidRPr="007B223D">
        <w:rPr>
          <w:rFonts w:asciiTheme="minorHAnsi" w:hAnsiTheme="minorHAnsi" w:cstheme="minorHAnsi"/>
          <w:sz w:val="22"/>
          <w:szCs w:val="22"/>
        </w:rPr>
        <w:t>V </w:t>
      </w:r>
      <w:r w:rsidR="00E91D66" w:rsidRPr="007B223D">
        <w:rPr>
          <w:rFonts w:asciiTheme="minorHAnsi" w:hAnsiTheme="minorHAnsi" w:cstheme="minorHAnsi"/>
          <w:sz w:val="22"/>
          <w:szCs w:val="22"/>
        </w:rPr>
        <w:t>…….</w:t>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F2026F"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sidR="000E102E" w:rsidRPr="007B223D">
        <w:rPr>
          <w:rFonts w:asciiTheme="minorHAnsi" w:hAnsiTheme="minorHAnsi" w:cstheme="minorHAnsi"/>
          <w:sz w:val="22"/>
          <w:szCs w:val="22"/>
        </w:rPr>
        <w:t>V</w:t>
      </w:r>
    </w:p>
    <w:p w14:paraId="47FF71FF" w14:textId="77777777" w:rsidR="002774DE" w:rsidRPr="007B223D"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p>
    <w:p w14:paraId="2DC530BC" w14:textId="5C1C0D2B" w:rsidR="000E102E" w:rsidRPr="007B223D" w:rsidRDefault="007B223D">
      <w:pPr>
        <w:autoSpaceDE w:val="0"/>
        <w:rPr>
          <w:rFonts w:asciiTheme="minorHAnsi" w:hAnsiTheme="minorHAnsi" w:cstheme="minorHAnsi"/>
          <w:bCs/>
          <w:sz w:val="22"/>
          <w:szCs w:val="22"/>
        </w:rPr>
      </w:pPr>
      <w:r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Pr>
          <w:rFonts w:asciiTheme="minorHAnsi" w:hAnsiTheme="minorHAnsi" w:cstheme="minorHAnsi"/>
          <w:sz w:val="22"/>
          <w:szCs w:val="22"/>
        </w:rPr>
        <w:t>Objednatel</w:t>
      </w:r>
    </w:p>
    <w:p w14:paraId="00EB61C2" w14:textId="3E05B8AB" w:rsidR="002774DE" w:rsidRPr="007B223D" w:rsidRDefault="00F761C4" w:rsidP="007B223D">
      <w:pPr>
        <w:autoSpaceDE w:val="0"/>
        <w:jc w:val="left"/>
        <w:rPr>
          <w:rFonts w:asciiTheme="minorHAnsi" w:hAnsiTheme="minorHAnsi" w:cstheme="minorHAnsi"/>
          <w:sz w:val="22"/>
          <w:szCs w:val="22"/>
        </w:rPr>
      </w:pPr>
      <w:r>
        <w:rPr>
          <w:rFonts w:asciiTheme="minorHAnsi" w:hAnsiTheme="minorHAnsi" w:cstheme="minorHAnsi"/>
          <w:sz w:val="22"/>
          <w:szCs w:val="22"/>
        </w:rPr>
        <w:t>RE IN s.r.o</w:t>
      </w:r>
      <w:r>
        <w:rPr>
          <w:rFonts w:asciiTheme="minorHAnsi" w:hAnsiTheme="minorHAnsi" w:cstheme="minorHAnsi"/>
          <w:sz w:val="22"/>
          <w:szCs w:val="22"/>
        </w:rPr>
        <w:tab/>
      </w:r>
      <w:r w:rsidR="000E102E" w:rsidRPr="007B223D">
        <w:rPr>
          <w:rFonts w:asciiTheme="minorHAnsi" w:hAnsiTheme="minorHAnsi" w:cstheme="minorHAnsi"/>
          <w:bCs/>
          <w:sz w:val="22"/>
          <w:szCs w:val="22"/>
        </w:rPr>
        <w:tab/>
      </w:r>
      <w:r w:rsidR="00F302CB"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r w:rsidR="003E3AED">
        <w:rPr>
          <w:rFonts w:asciiTheme="minorHAnsi" w:hAnsiTheme="minorHAnsi" w:cstheme="minorHAnsi"/>
          <w:sz w:val="22"/>
          <w:szCs w:val="22"/>
        </w:rPr>
        <w:t xml:space="preserve">             </w:t>
      </w:r>
      <w:r w:rsidR="00A92ED5" w:rsidRPr="00A92ED5">
        <w:rPr>
          <w:rFonts w:asciiTheme="minorHAnsi" w:hAnsiTheme="minorHAnsi" w:cstheme="minorHAnsi"/>
          <w:sz w:val="22"/>
          <w:szCs w:val="22"/>
        </w:rPr>
        <w:t xml:space="preserve">Regionální muzeum V Kolíně, </w:t>
      </w:r>
      <w:proofErr w:type="spellStart"/>
      <w:proofErr w:type="gramStart"/>
      <w:r w:rsidR="00A92ED5" w:rsidRPr="00A92ED5">
        <w:rPr>
          <w:rFonts w:asciiTheme="minorHAnsi" w:hAnsiTheme="minorHAnsi" w:cstheme="minorHAnsi"/>
          <w:sz w:val="22"/>
          <w:szCs w:val="22"/>
        </w:rPr>
        <w:t>p.o</w:t>
      </w:r>
      <w:proofErr w:type="spellEnd"/>
      <w:r w:rsidR="00A92ED5" w:rsidRPr="00A92ED5">
        <w:rPr>
          <w:rFonts w:asciiTheme="minorHAnsi" w:hAnsiTheme="minorHAnsi" w:cstheme="minorHAnsi"/>
          <w:sz w:val="22"/>
          <w:szCs w:val="22"/>
        </w:rPr>
        <w:t>.</w:t>
      </w:r>
      <w:proofErr w:type="gramEnd"/>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1EB986BC" w14:textId="213723E7" w:rsidR="003E3AED" w:rsidRPr="007B223D" w:rsidRDefault="003E3AED" w:rsidP="002774DE">
      <w:pPr>
        <w:autoSpaceDE w:val="0"/>
        <w:jc w:val="left"/>
        <w:rPr>
          <w:rFonts w:asciiTheme="minorHAnsi" w:hAnsiTheme="minorHAnsi" w:cstheme="minorHAnsi"/>
          <w:sz w:val="22"/>
          <w:szCs w:val="22"/>
        </w:rPr>
      </w:pPr>
      <w:r>
        <w:rPr>
          <w:rFonts w:asciiTheme="minorHAnsi" w:hAnsiTheme="minorHAnsi" w:cstheme="minorHAnsi"/>
          <w:sz w:val="22"/>
          <w:szCs w:val="22"/>
        </w:rPr>
        <w:t xml:space="preserve">                                                                                                                                                                                                    </w:t>
      </w:r>
    </w:p>
    <w:p w14:paraId="4C523A20" w14:textId="0E04A68A" w:rsidR="000E102E" w:rsidRPr="007B223D" w:rsidRDefault="00DA2526" w:rsidP="002774DE">
      <w:pPr>
        <w:autoSpaceDE w:val="0"/>
        <w:jc w:val="left"/>
        <w:rPr>
          <w:rFonts w:asciiTheme="minorHAnsi" w:hAnsiTheme="minorHAnsi" w:cstheme="minorHAnsi"/>
          <w:sz w:val="22"/>
          <w:szCs w:val="22"/>
        </w:rPr>
      </w:pPr>
      <w:r w:rsidRPr="007B223D">
        <w:rPr>
          <w:rFonts w:asciiTheme="minorHAnsi" w:hAnsiTheme="minorHAnsi" w:cstheme="minorHAnsi"/>
          <w:sz w:val="22"/>
          <w:szCs w:val="22"/>
        </w:rPr>
        <w:t>…………………………………….</w:t>
      </w: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r>
      <w:r w:rsidR="003E3AED">
        <w:rPr>
          <w:rFonts w:asciiTheme="minorHAnsi" w:hAnsiTheme="minorHAnsi" w:cstheme="minorHAnsi"/>
          <w:sz w:val="22"/>
          <w:szCs w:val="22"/>
        </w:rPr>
        <w:t xml:space="preserve">              </w:t>
      </w:r>
      <w:r w:rsidR="002774DE" w:rsidRPr="007B223D">
        <w:rPr>
          <w:rFonts w:asciiTheme="minorHAnsi" w:hAnsiTheme="minorHAnsi" w:cstheme="minorHAnsi"/>
          <w:sz w:val="22"/>
          <w:szCs w:val="22"/>
        </w:rPr>
        <w:t>……………………………………</w:t>
      </w:r>
      <w:r w:rsidR="00A92ED5">
        <w:rPr>
          <w:rFonts w:asciiTheme="minorHAnsi" w:hAnsiTheme="minorHAnsi" w:cstheme="minorHAnsi"/>
          <w:sz w:val="22"/>
          <w:szCs w:val="22"/>
        </w:rPr>
        <w:t>………</w:t>
      </w:r>
      <w:r w:rsidR="002774DE" w:rsidRPr="007B223D">
        <w:rPr>
          <w:rFonts w:asciiTheme="minorHAnsi" w:hAnsiTheme="minorHAnsi" w:cstheme="minorHAnsi"/>
          <w:sz w:val="22"/>
          <w:szCs w:val="22"/>
        </w:rPr>
        <w:t>.</w:t>
      </w:r>
    </w:p>
    <w:p w14:paraId="4113BB4E" w14:textId="41CA78AD" w:rsidR="00AA49A9" w:rsidRPr="007B223D" w:rsidRDefault="003E3AED" w:rsidP="00F761C4">
      <w:pPr>
        <w:spacing w:line="276" w:lineRule="auto"/>
        <w:ind w:left="2835" w:firstLine="709"/>
        <w:rPr>
          <w:rFonts w:asciiTheme="minorHAnsi" w:hAnsiTheme="minorHAnsi" w:cstheme="minorHAnsi"/>
          <w:bCs/>
          <w:sz w:val="22"/>
          <w:szCs w:val="22"/>
        </w:rPr>
      </w:pPr>
      <w:r>
        <w:rPr>
          <w:rFonts w:asciiTheme="minorHAnsi" w:hAnsiTheme="minorHAnsi" w:cstheme="minorHAnsi"/>
          <w:sz w:val="22"/>
          <w:szCs w:val="22"/>
        </w:rPr>
        <w:t xml:space="preserve">                             </w:t>
      </w:r>
      <w:r w:rsidR="00A92ED5" w:rsidRPr="00A92ED5">
        <w:rPr>
          <w:rFonts w:asciiTheme="minorHAnsi" w:hAnsiTheme="minorHAnsi" w:cstheme="minorHAnsi"/>
          <w:sz w:val="22"/>
          <w:szCs w:val="22"/>
        </w:rPr>
        <w:t xml:space="preserve">Mgr. Vladimír </w:t>
      </w:r>
      <w:proofErr w:type="spellStart"/>
      <w:r w:rsidR="00A92ED5" w:rsidRPr="00A92ED5">
        <w:rPr>
          <w:rFonts w:asciiTheme="minorHAnsi" w:hAnsiTheme="minorHAnsi" w:cstheme="minorHAnsi"/>
          <w:sz w:val="22"/>
          <w:szCs w:val="22"/>
        </w:rPr>
        <w:t>Rišlink</w:t>
      </w:r>
      <w:proofErr w:type="spellEnd"/>
      <w:r w:rsidR="00A92ED5" w:rsidRPr="00A92ED5">
        <w:rPr>
          <w:rFonts w:asciiTheme="minorHAnsi" w:hAnsiTheme="minorHAnsi" w:cstheme="minorHAnsi"/>
          <w:sz w:val="22"/>
          <w:szCs w:val="22"/>
        </w:rPr>
        <w:t>, ředitel</w:t>
      </w:r>
    </w:p>
    <w:p w14:paraId="71E0C17B" w14:textId="526518BB" w:rsidR="00365F63" w:rsidRPr="007B223D" w:rsidRDefault="00F761C4">
      <w:pPr>
        <w:widowControl/>
        <w:suppressAutoHyphens w:val="0"/>
        <w:spacing w:line="240" w:lineRule="auto"/>
        <w:jc w:val="left"/>
        <w:textAlignment w:val="auto"/>
        <w:rPr>
          <w:rFonts w:asciiTheme="minorHAnsi" w:hAnsiTheme="minorHAnsi" w:cstheme="minorHAnsi"/>
          <w:b/>
          <w:bCs/>
          <w:sz w:val="22"/>
          <w:szCs w:val="22"/>
        </w:rPr>
      </w:pPr>
      <w:r>
        <w:rPr>
          <w:rFonts w:asciiTheme="minorHAnsi" w:hAnsiTheme="minorHAnsi" w:cstheme="minorHAnsi"/>
          <w:b/>
          <w:bCs/>
          <w:sz w:val="22"/>
          <w:szCs w:val="22"/>
        </w:rPr>
        <w:t xml:space="preserve">Bc. Michal </w:t>
      </w:r>
      <w:proofErr w:type="spellStart"/>
      <w:r>
        <w:rPr>
          <w:rFonts w:asciiTheme="minorHAnsi" w:hAnsiTheme="minorHAnsi" w:cstheme="minorHAnsi"/>
          <w:b/>
          <w:bCs/>
          <w:sz w:val="22"/>
          <w:szCs w:val="22"/>
        </w:rPr>
        <w:t>Bielik</w:t>
      </w:r>
      <w:proofErr w:type="spellEnd"/>
      <w:r>
        <w:rPr>
          <w:rFonts w:asciiTheme="minorHAnsi" w:hAnsiTheme="minorHAnsi" w:cstheme="minorHAnsi"/>
          <w:b/>
          <w:bCs/>
          <w:sz w:val="22"/>
          <w:szCs w:val="22"/>
        </w:rPr>
        <w:t>, jednatel</w:t>
      </w:r>
    </w:p>
    <w:sectPr w:rsidR="00365F63" w:rsidRPr="007B223D" w:rsidSect="001C1775">
      <w:headerReference w:type="default" r:id="rId16"/>
      <w:footerReference w:type="default" r:id="rId17"/>
      <w:footnotePr>
        <w:numFmt w:val="chicago"/>
      </w:footnotePr>
      <w:pgSz w:w="11906" w:h="16838"/>
      <w:pgMar w:top="1701"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E6104" w14:textId="77777777" w:rsidR="0024571F" w:rsidRDefault="0024571F">
      <w:pPr>
        <w:spacing w:line="240" w:lineRule="auto"/>
      </w:pPr>
      <w:r>
        <w:separator/>
      </w:r>
    </w:p>
  </w:endnote>
  <w:endnote w:type="continuationSeparator" w:id="0">
    <w:p w14:paraId="12F7DDB3" w14:textId="77777777" w:rsidR="0024571F" w:rsidRDefault="0024571F">
      <w:pPr>
        <w:spacing w:line="240" w:lineRule="auto"/>
      </w:pPr>
      <w:r>
        <w:continuationSeparator/>
      </w:r>
    </w:p>
  </w:endnote>
  <w:endnote w:type="continuationNotice" w:id="1">
    <w:p w14:paraId="1F55B4CF" w14:textId="77777777" w:rsidR="0024571F" w:rsidRDefault="002457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5D70" w14:textId="59D490AE" w:rsidR="00E65FC2" w:rsidRPr="00454268" w:rsidRDefault="00E65FC2" w:rsidP="009F76EA">
    <w:pPr>
      <w:pStyle w:val="Zpat"/>
      <w:jc w:val="center"/>
      <w:rPr>
        <w:rFonts w:ascii="Calibri" w:hAnsi="Calibri" w:cs="Calibri"/>
        <w:sz w:val="20"/>
        <w:szCs w:val="20"/>
      </w:rPr>
    </w:pPr>
    <w:r w:rsidRPr="00454268">
      <w:rPr>
        <w:rFonts w:ascii="Calibri" w:hAnsi="Calibri" w:cs="Calibri"/>
        <w:sz w:val="20"/>
        <w:szCs w:val="20"/>
      </w:rPr>
      <w:t xml:space="preserve">- </w:t>
    </w:r>
    <w:r w:rsidRPr="00454268">
      <w:rPr>
        <w:rFonts w:ascii="Calibri" w:hAnsi="Calibri" w:cs="Calibri"/>
        <w:sz w:val="20"/>
        <w:szCs w:val="20"/>
      </w:rPr>
      <w:fldChar w:fldCharType="begin"/>
    </w:r>
    <w:r w:rsidRPr="00454268">
      <w:rPr>
        <w:rFonts w:ascii="Calibri" w:hAnsi="Calibri" w:cs="Calibri"/>
        <w:sz w:val="20"/>
        <w:szCs w:val="20"/>
      </w:rPr>
      <w:instrText>PAGE   \* MERGEFORMAT</w:instrText>
    </w:r>
    <w:r w:rsidRPr="00454268">
      <w:rPr>
        <w:rFonts w:ascii="Calibri" w:hAnsi="Calibri" w:cs="Calibri"/>
        <w:sz w:val="20"/>
        <w:szCs w:val="20"/>
      </w:rPr>
      <w:fldChar w:fldCharType="separate"/>
    </w:r>
    <w:r w:rsidR="007C1740" w:rsidRPr="007C1740">
      <w:rPr>
        <w:rFonts w:ascii="Calibri" w:hAnsi="Calibri" w:cs="Calibri"/>
        <w:noProof/>
        <w:sz w:val="20"/>
        <w:szCs w:val="20"/>
        <w:lang w:val="cs-CZ"/>
      </w:rPr>
      <w:t>27</w:t>
    </w:r>
    <w:r w:rsidRPr="00454268">
      <w:rPr>
        <w:rFonts w:ascii="Calibri" w:hAnsi="Calibri" w:cs="Calibri"/>
        <w:sz w:val="20"/>
        <w:szCs w:val="20"/>
      </w:rPr>
      <w:fldChar w:fldCharType="end"/>
    </w:r>
    <w:r w:rsidRPr="00454268">
      <w:rPr>
        <w:rFonts w:ascii="Calibri" w:hAnsi="Calibri" w:cs="Calibri"/>
        <w:sz w:val="20"/>
        <w:szCs w:val="20"/>
        <w:lang w:val="cs-CZ"/>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3A7D6" w14:textId="77777777" w:rsidR="0024571F" w:rsidRDefault="0024571F">
      <w:pPr>
        <w:spacing w:line="240" w:lineRule="auto"/>
      </w:pPr>
      <w:r>
        <w:separator/>
      </w:r>
    </w:p>
  </w:footnote>
  <w:footnote w:type="continuationSeparator" w:id="0">
    <w:p w14:paraId="16F14A9A" w14:textId="77777777" w:rsidR="0024571F" w:rsidRDefault="0024571F">
      <w:pPr>
        <w:spacing w:line="240" w:lineRule="auto"/>
      </w:pPr>
      <w:r>
        <w:continuationSeparator/>
      </w:r>
    </w:p>
  </w:footnote>
  <w:footnote w:type="continuationNotice" w:id="1">
    <w:p w14:paraId="24F797AF" w14:textId="77777777" w:rsidR="0024571F" w:rsidRDefault="0024571F">
      <w:pPr>
        <w:spacing w:line="240" w:lineRule="auto"/>
      </w:pPr>
    </w:p>
  </w:footnote>
  <w:footnote w:id="2">
    <w:p w14:paraId="7913B48A" w14:textId="77777777" w:rsidR="00FE3C26" w:rsidRDefault="00FE3C26" w:rsidP="005A5E91">
      <w:pPr>
        <w:pStyle w:val="Textpoznpodarou"/>
        <w:rPr>
          <w:rFonts w:asciiTheme="minorHAnsi" w:hAnsiTheme="minorHAnsi" w:cstheme="minorHAnsi"/>
          <w:color w:val="000000"/>
          <w:sz w:val="18"/>
          <w:szCs w:val="18"/>
        </w:rPr>
      </w:pPr>
      <w:r w:rsidRPr="00FE3C26">
        <w:rPr>
          <w:rFonts w:asciiTheme="minorHAnsi" w:hAnsiTheme="minorHAnsi" w:cstheme="minorHAnsi"/>
          <w:color w:val="000000"/>
          <w:sz w:val="18"/>
          <w:szCs w:val="18"/>
        </w:rPr>
        <w:t xml:space="preserve"> [1] Pojem subjekt zahrnuje, ale není omezen na jakoukoli vládu, skupinu nebo teroristickou organizaci.</w:t>
      </w:r>
    </w:p>
    <w:p w14:paraId="2289815A" w14:textId="6D5F38D2" w:rsidR="005A5E91" w:rsidRPr="00FE3C26" w:rsidRDefault="00FE3C26" w:rsidP="005A5E91">
      <w:pPr>
        <w:pStyle w:val="Textpoznpodarou"/>
        <w:rPr>
          <w:rFonts w:asciiTheme="minorHAnsi" w:hAnsiTheme="minorHAnsi" w:cstheme="minorHAnsi"/>
          <w:sz w:val="18"/>
          <w:szCs w:val="18"/>
        </w:rPr>
      </w:pPr>
      <w:r w:rsidRPr="00FE3C26">
        <w:rPr>
          <w:rFonts w:asciiTheme="minorHAnsi" w:hAnsiTheme="minorHAnsi" w:cstheme="minorHAnsi"/>
          <w:color w:val="000000"/>
          <w:sz w:val="18"/>
          <w:szCs w:val="18"/>
        </w:rPr>
        <w:t xml:space="preserve"> [2] Člen vlády nebo vedoucí jiného ústředního správního úřadu, v jehož čele není člen vlády.</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 w:id="4">
    <w:p w14:paraId="0F82204C" w14:textId="38135456" w:rsidR="00DF73D7" w:rsidRDefault="00DF73D7">
      <w:pPr>
        <w:pStyle w:val="Textpoznpodarou"/>
      </w:pPr>
      <w:r>
        <w:rPr>
          <w:rStyle w:val="Znakapoznpodarou"/>
        </w:rPr>
        <w:footnoteRef/>
      </w:r>
      <w:r>
        <w:t xml:space="preserve"> Bude doplněno před podpisem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8290" w14:textId="7DC05283" w:rsidR="00C457AB" w:rsidRPr="003530C2" w:rsidRDefault="003B76F6" w:rsidP="003B76F6">
    <w:pPr>
      <w:pStyle w:val="Zhlav"/>
      <w:tabs>
        <w:tab w:val="left" w:pos="3067"/>
      </w:tabs>
      <w:spacing w:line="240" w:lineRule="auto"/>
      <w:rPr>
        <w:rFonts w:ascii="Arial" w:hAnsi="Arial" w:cs="Arial"/>
        <w:i/>
        <w:sz w:val="18"/>
        <w:lang w:val="cs-CZ"/>
      </w:rPr>
    </w:pPr>
    <w:r>
      <w:rPr>
        <w:rFonts w:ascii="Arial" w:eastAsia="Calibri" w:hAnsi="Arial" w:cs="Arial"/>
        <w:b/>
        <w:bCs/>
        <w:noProof/>
        <w:color w:val="FF0000"/>
        <w:sz w:val="22"/>
        <w:szCs w:val="22"/>
        <w:lang w:val="cs-CZ" w:eastAsia="cs-CZ"/>
      </w:rPr>
      <w:drawing>
        <wp:anchor distT="0" distB="0" distL="114300" distR="114300" simplePos="0" relativeHeight="251658240" behindDoc="1" locked="0" layoutInCell="1" allowOverlap="1" wp14:anchorId="562A7648" wp14:editId="2407E680">
          <wp:simplePos x="0" y="0"/>
          <wp:positionH relativeFrom="column">
            <wp:posOffset>-2540</wp:posOffset>
          </wp:positionH>
          <wp:positionV relativeFrom="paragraph">
            <wp:posOffset>-204470</wp:posOffset>
          </wp:positionV>
          <wp:extent cx="5761355" cy="694690"/>
          <wp:effectExtent l="0" t="0" r="0" b="0"/>
          <wp:wrapTight wrapText="bothSides">
            <wp:wrapPolygon edited="0">
              <wp:start x="0" y="0"/>
              <wp:lineTo x="0" y="20731"/>
              <wp:lineTo x="21498" y="20731"/>
              <wp:lineTo x="21498" y="0"/>
              <wp:lineTo x="0" y="0"/>
            </wp:wrapPolygon>
          </wp:wrapTight>
          <wp:docPr id="9767934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anchor>
      </w:drawing>
    </w:r>
    <w:r w:rsidR="007B223D">
      <w:rPr>
        <w:rFonts w:ascii="Arial" w:hAnsi="Arial" w:cs="Arial"/>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4C7"/>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A1F"/>
    <w:rsid w:val="00053E6A"/>
    <w:rsid w:val="000543AE"/>
    <w:rsid w:val="00054682"/>
    <w:rsid w:val="0005484B"/>
    <w:rsid w:val="00054BD8"/>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1E8D"/>
    <w:rsid w:val="000721FB"/>
    <w:rsid w:val="000722B5"/>
    <w:rsid w:val="00072529"/>
    <w:rsid w:val="00072B19"/>
    <w:rsid w:val="00074FC6"/>
    <w:rsid w:val="000750ED"/>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65E"/>
    <w:rsid w:val="000C0782"/>
    <w:rsid w:val="000C13F9"/>
    <w:rsid w:val="000C17DE"/>
    <w:rsid w:val="000C1DA9"/>
    <w:rsid w:val="000C243C"/>
    <w:rsid w:val="000C2558"/>
    <w:rsid w:val="000C3447"/>
    <w:rsid w:val="000C36C0"/>
    <w:rsid w:val="000C46A1"/>
    <w:rsid w:val="000C4913"/>
    <w:rsid w:val="000C660B"/>
    <w:rsid w:val="000C6DE1"/>
    <w:rsid w:val="000C710F"/>
    <w:rsid w:val="000C76E6"/>
    <w:rsid w:val="000D02BD"/>
    <w:rsid w:val="000D05E4"/>
    <w:rsid w:val="000D07E0"/>
    <w:rsid w:val="000D22B4"/>
    <w:rsid w:val="000D2CD8"/>
    <w:rsid w:val="000D319D"/>
    <w:rsid w:val="000D3225"/>
    <w:rsid w:val="000D33DC"/>
    <w:rsid w:val="000D41B5"/>
    <w:rsid w:val="000D604A"/>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0F7D5F"/>
    <w:rsid w:val="00100459"/>
    <w:rsid w:val="00100637"/>
    <w:rsid w:val="00101ADC"/>
    <w:rsid w:val="00101C01"/>
    <w:rsid w:val="00102E72"/>
    <w:rsid w:val="00103153"/>
    <w:rsid w:val="001036BA"/>
    <w:rsid w:val="00103905"/>
    <w:rsid w:val="00103DE9"/>
    <w:rsid w:val="00104BE8"/>
    <w:rsid w:val="0010551E"/>
    <w:rsid w:val="00105823"/>
    <w:rsid w:val="0010595D"/>
    <w:rsid w:val="00105F36"/>
    <w:rsid w:val="0010602A"/>
    <w:rsid w:val="00106D0E"/>
    <w:rsid w:val="00106E84"/>
    <w:rsid w:val="00106F66"/>
    <w:rsid w:val="00106F8D"/>
    <w:rsid w:val="00107007"/>
    <w:rsid w:val="001076F7"/>
    <w:rsid w:val="001079F3"/>
    <w:rsid w:val="0011062F"/>
    <w:rsid w:val="00111348"/>
    <w:rsid w:val="001123B2"/>
    <w:rsid w:val="00112EB7"/>
    <w:rsid w:val="00114B01"/>
    <w:rsid w:val="00114B7C"/>
    <w:rsid w:val="001155D1"/>
    <w:rsid w:val="00115990"/>
    <w:rsid w:val="001160CC"/>
    <w:rsid w:val="001167FF"/>
    <w:rsid w:val="0011745C"/>
    <w:rsid w:val="00117CE5"/>
    <w:rsid w:val="00120522"/>
    <w:rsid w:val="00120649"/>
    <w:rsid w:val="001212E3"/>
    <w:rsid w:val="001225C7"/>
    <w:rsid w:val="0012328B"/>
    <w:rsid w:val="00123407"/>
    <w:rsid w:val="001266D7"/>
    <w:rsid w:val="00126AE4"/>
    <w:rsid w:val="00126C03"/>
    <w:rsid w:val="00127040"/>
    <w:rsid w:val="0012741D"/>
    <w:rsid w:val="001278F4"/>
    <w:rsid w:val="00127EC8"/>
    <w:rsid w:val="00130025"/>
    <w:rsid w:val="0013175F"/>
    <w:rsid w:val="0013289C"/>
    <w:rsid w:val="00133748"/>
    <w:rsid w:val="00134165"/>
    <w:rsid w:val="00135487"/>
    <w:rsid w:val="00135D03"/>
    <w:rsid w:val="00135F6A"/>
    <w:rsid w:val="001365CB"/>
    <w:rsid w:val="00137152"/>
    <w:rsid w:val="00137F64"/>
    <w:rsid w:val="001400FD"/>
    <w:rsid w:val="00141846"/>
    <w:rsid w:val="00141CEA"/>
    <w:rsid w:val="00142770"/>
    <w:rsid w:val="00142953"/>
    <w:rsid w:val="0014360E"/>
    <w:rsid w:val="00143EB5"/>
    <w:rsid w:val="00143F52"/>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565F4"/>
    <w:rsid w:val="00160C2E"/>
    <w:rsid w:val="00161B79"/>
    <w:rsid w:val="00162100"/>
    <w:rsid w:val="001621C9"/>
    <w:rsid w:val="001628CF"/>
    <w:rsid w:val="00162FC0"/>
    <w:rsid w:val="001639BA"/>
    <w:rsid w:val="00164D07"/>
    <w:rsid w:val="00164EE9"/>
    <w:rsid w:val="001650D6"/>
    <w:rsid w:val="0016568C"/>
    <w:rsid w:val="001660EF"/>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27FC"/>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38"/>
    <w:rsid w:val="001B2DCA"/>
    <w:rsid w:val="001B30C1"/>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775"/>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10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E5"/>
    <w:rsid w:val="00203DE3"/>
    <w:rsid w:val="00205097"/>
    <w:rsid w:val="002055DB"/>
    <w:rsid w:val="002055E4"/>
    <w:rsid w:val="002058DF"/>
    <w:rsid w:val="00207B0D"/>
    <w:rsid w:val="00210020"/>
    <w:rsid w:val="0021077B"/>
    <w:rsid w:val="00210808"/>
    <w:rsid w:val="00210F7D"/>
    <w:rsid w:val="0021279B"/>
    <w:rsid w:val="002128EB"/>
    <w:rsid w:val="00212B99"/>
    <w:rsid w:val="00214194"/>
    <w:rsid w:val="002145B9"/>
    <w:rsid w:val="002149EF"/>
    <w:rsid w:val="002152F4"/>
    <w:rsid w:val="00215C37"/>
    <w:rsid w:val="002162E0"/>
    <w:rsid w:val="00216740"/>
    <w:rsid w:val="00217613"/>
    <w:rsid w:val="00217CCC"/>
    <w:rsid w:val="00217E5D"/>
    <w:rsid w:val="002214FA"/>
    <w:rsid w:val="00221F92"/>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811"/>
    <w:rsid w:val="00241D1E"/>
    <w:rsid w:val="00241E5D"/>
    <w:rsid w:val="00242462"/>
    <w:rsid w:val="0024290E"/>
    <w:rsid w:val="00242F46"/>
    <w:rsid w:val="002435A5"/>
    <w:rsid w:val="002442CB"/>
    <w:rsid w:val="0024483A"/>
    <w:rsid w:val="00245375"/>
    <w:rsid w:val="0024571F"/>
    <w:rsid w:val="00245C57"/>
    <w:rsid w:val="00245C95"/>
    <w:rsid w:val="0024641E"/>
    <w:rsid w:val="0024648E"/>
    <w:rsid w:val="002465D9"/>
    <w:rsid w:val="002468D8"/>
    <w:rsid w:val="00247929"/>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3E"/>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7DC"/>
    <w:rsid w:val="002F5086"/>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4A3C"/>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2EB4"/>
    <w:rsid w:val="00343D32"/>
    <w:rsid w:val="00344E54"/>
    <w:rsid w:val="00344EF0"/>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291E"/>
    <w:rsid w:val="003737B7"/>
    <w:rsid w:val="00373F3A"/>
    <w:rsid w:val="003742CC"/>
    <w:rsid w:val="00374755"/>
    <w:rsid w:val="00375129"/>
    <w:rsid w:val="00376B11"/>
    <w:rsid w:val="00376C6F"/>
    <w:rsid w:val="00376E5F"/>
    <w:rsid w:val="00376FDE"/>
    <w:rsid w:val="00377093"/>
    <w:rsid w:val="00377343"/>
    <w:rsid w:val="003778D7"/>
    <w:rsid w:val="00377B3A"/>
    <w:rsid w:val="00377B7D"/>
    <w:rsid w:val="00380289"/>
    <w:rsid w:val="00380D16"/>
    <w:rsid w:val="00381CDC"/>
    <w:rsid w:val="00382285"/>
    <w:rsid w:val="003825F3"/>
    <w:rsid w:val="003827FD"/>
    <w:rsid w:val="0038291D"/>
    <w:rsid w:val="00383223"/>
    <w:rsid w:val="00384358"/>
    <w:rsid w:val="00385456"/>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0DB"/>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B7622"/>
    <w:rsid w:val="003B76F6"/>
    <w:rsid w:val="003C0571"/>
    <w:rsid w:val="003C07BA"/>
    <w:rsid w:val="003C1386"/>
    <w:rsid w:val="003C2268"/>
    <w:rsid w:val="003C263E"/>
    <w:rsid w:val="003C30AB"/>
    <w:rsid w:val="003C3928"/>
    <w:rsid w:val="003C3D69"/>
    <w:rsid w:val="003C6146"/>
    <w:rsid w:val="003C62DC"/>
    <w:rsid w:val="003C694C"/>
    <w:rsid w:val="003C6E17"/>
    <w:rsid w:val="003C7B62"/>
    <w:rsid w:val="003C7E8E"/>
    <w:rsid w:val="003D090A"/>
    <w:rsid w:val="003D0A06"/>
    <w:rsid w:val="003D0A93"/>
    <w:rsid w:val="003D0B34"/>
    <w:rsid w:val="003D0FB3"/>
    <w:rsid w:val="003D15CD"/>
    <w:rsid w:val="003D1860"/>
    <w:rsid w:val="003D1EB4"/>
    <w:rsid w:val="003D204F"/>
    <w:rsid w:val="003D2A46"/>
    <w:rsid w:val="003D6EF0"/>
    <w:rsid w:val="003E1E1A"/>
    <w:rsid w:val="003E21B3"/>
    <w:rsid w:val="003E379F"/>
    <w:rsid w:val="003E3AED"/>
    <w:rsid w:val="003E3BE8"/>
    <w:rsid w:val="003E3D3F"/>
    <w:rsid w:val="003E44F4"/>
    <w:rsid w:val="003E4C41"/>
    <w:rsid w:val="003E5CD5"/>
    <w:rsid w:val="003E5EBC"/>
    <w:rsid w:val="003E63EA"/>
    <w:rsid w:val="003E713E"/>
    <w:rsid w:val="003E741F"/>
    <w:rsid w:val="003E764C"/>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16"/>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0FF6"/>
    <w:rsid w:val="004312C5"/>
    <w:rsid w:val="00431C8D"/>
    <w:rsid w:val="00431DC1"/>
    <w:rsid w:val="00432182"/>
    <w:rsid w:val="00433506"/>
    <w:rsid w:val="00433BED"/>
    <w:rsid w:val="00434D7F"/>
    <w:rsid w:val="0043525F"/>
    <w:rsid w:val="00436714"/>
    <w:rsid w:val="00436825"/>
    <w:rsid w:val="00437619"/>
    <w:rsid w:val="004404F2"/>
    <w:rsid w:val="00440735"/>
    <w:rsid w:val="00441E7E"/>
    <w:rsid w:val="00441F53"/>
    <w:rsid w:val="004420CE"/>
    <w:rsid w:val="0044215A"/>
    <w:rsid w:val="00442179"/>
    <w:rsid w:val="004429EE"/>
    <w:rsid w:val="00443493"/>
    <w:rsid w:val="00443C43"/>
    <w:rsid w:val="00443D30"/>
    <w:rsid w:val="004443B9"/>
    <w:rsid w:val="00444613"/>
    <w:rsid w:val="00444E12"/>
    <w:rsid w:val="00445A73"/>
    <w:rsid w:val="0044794C"/>
    <w:rsid w:val="00447B96"/>
    <w:rsid w:val="004502C7"/>
    <w:rsid w:val="004515C1"/>
    <w:rsid w:val="00451BCE"/>
    <w:rsid w:val="00451E82"/>
    <w:rsid w:val="00453887"/>
    <w:rsid w:val="004538F1"/>
    <w:rsid w:val="00453BDF"/>
    <w:rsid w:val="00454268"/>
    <w:rsid w:val="0045469A"/>
    <w:rsid w:val="00454806"/>
    <w:rsid w:val="00454863"/>
    <w:rsid w:val="00456AFC"/>
    <w:rsid w:val="004570EB"/>
    <w:rsid w:val="0045739A"/>
    <w:rsid w:val="00457668"/>
    <w:rsid w:val="00457DAE"/>
    <w:rsid w:val="00460399"/>
    <w:rsid w:val="004640F2"/>
    <w:rsid w:val="00465CC2"/>
    <w:rsid w:val="00465CEF"/>
    <w:rsid w:val="00466F90"/>
    <w:rsid w:val="0047037E"/>
    <w:rsid w:val="004705A9"/>
    <w:rsid w:val="00472351"/>
    <w:rsid w:val="0047274B"/>
    <w:rsid w:val="00473000"/>
    <w:rsid w:val="004743C1"/>
    <w:rsid w:val="004744C2"/>
    <w:rsid w:val="004749F1"/>
    <w:rsid w:val="0047529F"/>
    <w:rsid w:val="004752C6"/>
    <w:rsid w:val="0047621E"/>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502C"/>
    <w:rsid w:val="004870B4"/>
    <w:rsid w:val="004875F0"/>
    <w:rsid w:val="004902B6"/>
    <w:rsid w:val="00490E5C"/>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AC5"/>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5DB"/>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0DC6"/>
    <w:rsid w:val="004D10EE"/>
    <w:rsid w:val="004D15F8"/>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3EA3"/>
    <w:rsid w:val="004F4757"/>
    <w:rsid w:val="004F4D8C"/>
    <w:rsid w:val="004F5045"/>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95E"/>
    <w:rsid w:val="00531D34"/>
    <w:rsid w:val="005326FA"/>
    <w:rsid w:val="00532B45"/>
    <w:rsid w:val="00533C78"/>
    <w:rsid w:val="00534410"/>
    <w:rsid w:val="00535180"/>
    <w:rsid w:val="005360C0"/>
    <w:rsid w:val="005365AD"/>
    <w:rsid w:val="00536DC6"/>
    <w:rsid w:val="00537D56"/>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8AC"/>
    <w:rsid w:val="00561EE0"/>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5857"/>
    <w:rsid w:val="00586C81"/>
    <w:rsid w:val="00587D0C"/>
    <w:rsid w:val="00587EB2"/>
    <w:rsid w:val="005916B5"/>
    <w:rsid w:val="00592B2F"/>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0BE8"/>
    <w:rsid w:val="005D1127"/>
    <w:rsid w:val="005D2D76"/>
    <w:rsid w:val="005D2DA0"/>
    <w:rsid w:val="005D3AA9"/>
    <w:rsid w:val="005D44C8"/>
    <w:rsid w:val="005D45BA"/>
    <w:rsid w:val="005D5302"/>
    <w:rsid w:val="005D6B70"/>
    <w:rsid w:val="005D7676"/>
    <w:rsid w:val="005D79EF"/>
    <w:rsid w:val="005E131B"/>
    <w:rsid w:val="005E159C"/>
    <w:rsid w:val="005E186D"/>
    <w:rsid w:val="005E3262"/>
    <w:rsid w:val="005E3DAF"/>
    <w:rsid w:val="005E548A"/>
    <w:rsid w:val="005E64F5"/>
    <w:rsid w:val="005E78E4"/>
    <w:rsid w:val="005F03A7"/>
    <w:rsid w:val="005F1925"/>
    <w:rsid w:val="005F2E3D"/>
    <w:rsid w:val="005F30AA"/>
    <w:rsid w:val="005F353E"/>
    <w:rsid w:val="005F3F12"/>
    <w:rsid w:val="005F45CB"/>
    <w:rsid w:val="005F4608"/>
    <w:rsid w:val="005F4686"/>
    <w:rsid w:val="005F5500"/>
    <w:rsid w:val="005F5573"/>
    <w:rsid w:val="005F6B1B"/>
    <w:rsid w:val="006007A0"/>
    <w:rsid w:val="0060319B"/>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0F9A"/>
    <w:rsid w:val="00621D95"/>
    <w:rsid w:val="006233FC"/>
    <w:rsid w:val="00623604"/>
    <w:rsid w:val="00623CD2"/>
    <w:rsid w:val="00624EF4"/>
    <w:rsid w:val="0062552B"/>
    <w:rsid w:val="00625744"/>
    <w:rsid w:val="00625AA5"/>
    <w:rsid w:val="00627502"/>
    <w:rsid w:val="00627828"/>
    <w:rsid w:val="00627B9E"/>
    <w:rsid w:val="00630577"/>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50DA"/>
    <w:rsid w:val="006658EF"/>
    <w:rsid w:val="006660ED"/>
    <w:rsid w:val="0066638C"/>
    <w:rsid w:val="00666448"/>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524D"/>
    <w:rsid w:val="006766AE"/>
    <w:rsid w:val="00676882"/>
    <w:rsid w:val="00676AFD"/>
    <w:rsid w:val="00676C01"/>
    <w:rsid w:val="0068197E"/>
    <w:rsid w:val="00681D90"/>
    <w:rsid w:val="00681F30"/>
    <w:rsid w:val="00683379"/>
    <w:rsid w:val="006846CE"/>
    <w:rsid w:val="00684A33"/>
    <w:rsid w:val="00685742"/>
    <w:rsid w:val="0068580E"/>
    <w:rsid w:val="00685C2F"/>
    <w:rsid w:val="006867D1"/>
    <w:rsid w:val="006873DA"/>
    <w:rsid w:val="00687468"/>
    <w:rsid w:val="0068767C"/>
    <w:rsid w:val="00687B02"/>
    <w:rsid w:val="0069051A"/>
    <w:rsid w:val="00690E7C"/>
    <w:rsid w:val="00691528"/>
    <w:rsid w:val="00691561"/>
    <w:rsid w:val="006917D6"/>
    <w:rsid w:val="00692066"/>
    <w:rsid w:val="00692412"/>
    <w:rsid w:val="00692506"/>
    <w:rsid w:val="00692AA6"/>
    <w:rsid w:val="00692E08"/>
    <w:rsid w:val="00693307"/>
    <w:rsid w:val="00694D7A"/>
    <w:rsid w:val="006960F1"/>
    <w:rsid w:val="006971EA"/>
    <w:rsid w:val="006976D5"/>
    <w:rsid w:val="00697A6E"/>
    <w:rsid w:val="006A0C5F"/>
    <w:rsid w:val="006A1800"/>
    <w:rsid w:val="006A1CB3"/>
    <w:rsid w:val="006A239D"/>
    <w:rsid w:val="006A32FD"/>
    <w:rsid w:val="006A46CD"/>
    <w:rsid w:val="006A4ED1"/>
    <w:rsid w:val="006A56EA"/>
    <w:rsid w:val="006A5DC2"/>
    <w:rsid w:val="006A7429"/>
    <w:rsid w:val="006B033C"/>
    <w:rsid w:val="006B0F71"/>
    <w:rsid w:val="006B13F5"/>
    <w:rsid w:val="006B13F9"/>
    <w:rsid w:val="006B1A51"/>
    <w:rsid w:val="006B1D32"/>
    <w:rsid w:val="006B20D7"/>
    <w:rsid w:val="006B22DD"/>
    <w:rsid w:val="006B2F89"/>
    <w:rsid w:val="006B3EF2"/>
    <w:rsid w:val="006B4BC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408"/>
    <w:rsid w:val="006C697C"/>
    <w:rsid w:val="006C7219"/>
    <w:rsid w:val="006C75FC"/>
    <w:rsid w:val="006C78EB"/>
    <w:rsid w:val="006D11E4"/>
    <w:rsid w:val="006D1D28"/>
    <w:rsid w:val="006D1E2C"/>
    <w:rsid w:val="006D2068"/>
    <w:rsid w:val="006D2399"/>
    <w:rsid w:val="006D2B54"/>
    <w:rsid w:val="006D2CAF"/>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4F7F"/>
    <w:rsid w:val="006E622A"/>
    <w:rsid w:val="006E65F5"/>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6C50"/>
    <w:rsid w:val="007102E7"/>
    <w:rsid w:val="007103F7"/>
    <w:rsid w:val="007113A1"/>
    <w:rsid w:val="00711489"/>
    <w:rsid w:val="0071211A"/>
    <w:rsid w:val="00712520"/>
    <w:rsid w:val="0071289E"/>
    <w:rsid w:val="0071451C"/>
    <w:rsid w:val="00714C9D"/>
    <w:rsid w:val="0071555E"/>
    <w:rsid w:val="007155FB"/>
    <w:rsid w:val="00715813"/>
    <w:rsid w:val="0071602B"/>
    <w:rsid w:val="007164F0"/>
    <w:rsid w:val="00716FBA"/>
    <w:rsid w:val="00717A7F"/>
    <w:rsid w:val="00721350"/>
    <w:rsid w:val="007218BF"/>
    <w:rsid w:val="00721A91"/>
    <w:rsid w:val="00721BCD"/>
    <w:rsid w:val="0072285C"/>
    <w:rsid w:val="00722C13"/>
    <w:rsid w:val="007258F8"/>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CDB"/>
    <w:rsid w:val="007373C1"/>
    <w:rsid w:val="00740806"/>
    <w:rsid w:val="0074141A"/>
    <w:rsid w:val="00741492"/>
    <w:rsid w:val="007426BE"/>
    <w:rsid w:val="00742E1F"/>
    <w:rsid w:val="00743352"/>
    <w:rsid w:val="00743D20"/>
    <w:rsid w:val="00743D38"/>
    <w:rsid w:val="007456E3"/>
    <w:rsid w:val="00745C84"/>
    <w:rsid w:val="007463EC"/>
    <w:rsid w:val="00746457"/>
    <w:rsid w:val="00746469"/>
    <w:rsid w:val="0074668D"/>
    <w:rsid w:val="00746FCA"/>
    <w:rsid w:val="00747067"/>
    <w:rsid w:val="00747189"/>
    <w:rsid w:val="0074781F"/>
    <w:rsid w:val="00747BD7"/>
    <w:rsid w:val="007509FB"/>
    <w:rsid w:val="00751512"/>
    <w:rsid w:val="007517B5"/>
    <w:rsid w:val="00751CE8"/>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3BD"/>
    <w:rsid w:val="00787C54"/>
    <w:rsid w:val="00790302"/>
    <w:rsid w:val="00791A2B"/>
    <w:rsid w:val="00791B12"/>
    <w:rsid w:val="00792DF9"/>
    <w:rsid w:val="00793306"/>
    <w:rsid w:val="0079384E"/>
    <w:rsid w:val="00793B74"/>
    <w:rsid w:val="00794319"/>
    <w:rsid w:val="007944C4"/>
    <w:rsid w:val="0079581C"/>
    <w:rsid w:val="00795C90"/>
    <w:rsid w:val="007968DC"/>
    <w:rsid w:val="007A00FD"/>
    <w:rsid w:val="007A0457"/>
    <w:rsid w:val="007A0646"/>
    <w:rsid w:val="007A0C39"/>
    <w:rsid w:val="007A1CAA"/>
    <w:rsid w:val="007A21FC"/>
    <w:rsid w:val="007A2F95"/>
    <w:rsid w:val="007A45CB"/>
    <w:rsid w:val="007A5337"/>
    <w:rsid w:val="007A57C6"/>
    <w:rsid w:val="007A5C25"/>
    <w:rsid w:val="007A5CB8"/>
    <w:rsid w:val="007A61F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1740"/>
    <w:rsid w:val="007C3089"/>
    <w:rsid w:val="007C45C7"/>
    <w:rsid w:val="007C4B88"/>
    <w:rsid w:val="007C66C4"/>
    <w:rsid w:val="007C6A6E"/>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0EF"/>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7F72F2"/>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20E"/>
    <w:rsid w:val="00824946"/>
    <w:rsid w:val="0082540E"/>
    <w:rsid w:val="00826490"/>
    <w:rsid w:val="008268B5"/>
    <w:rsid w:val="008269F8"/>
    <w:rsid w:val="00826F7C"/>
    <w:rsid w:val="00826F80"/>
    <w:rsid w:val="00830C30"/>
    <w:rsid w:val="00831318"/>
    <w:rsid w:val="00832061"/>
    <w:rsid w:val="00832266"/>
    <w:rsid w:val="008338A6"/>
    <w:rsid w:val="00833BDB"/>
    <w:rsid w:val="0083487D"/>
    <w:rsid w:val="00835553"/>
    <w:rsid w:val="008409D9"/>
    <w:rsid w:val="008417C9"/>
    <w:rsid w:val="00841CCC"/>
    <w:rsid w:val="00841FDA"/>
    <w:rsid w:val="00845021"/>
    <w:rsid w:val="0084697F"/>
    <w:rsid w:val="00847380"/>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2C3B"/>
    <w:rsid w:val="0086319B"/>
    <w:rsid w:val="00863409"/>
    <w:rsid w:val="0086418C"/>
    <w:rsid w:val="00864C54"/>
    <w:rsid w:val="008653FC"/>
    <w:rsid w:val="0086594B"/>
    <w:rsid w:val="0086600E"/>
    <w:rsid w:val="008662C7"/>
    <w:rsid w:val="00866853"/>
    <w:rsid w:val="008668C7"/>
    <w:rsid w:val="00867205"/>
    <w:rsid w:val="00867287"/>
    <w:rsid w:val="0087036C"/>
    <w:rsid w:val="008703E5"/>
    <w:rsid w:val="0087075A"/>
    <w:rsid w:val="00871789"/>
    <w:rsid w:val="00871ECA"/>
    <w:rsid w:val="00872227"/>
    <w:rsid w:val="0087231C"/>
    <w:rsid w:val="0087254D"/>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079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1C3"/>
    <w:rsid w:val="008B4E59"/>
    <w:rsid w:val="008B5384"/>
    <w:rsid w:val="008B62B4"/>
    <w:rsid w:val="008B6A1A"/>
    <w:rsid w:val="008B6E7B"/>
    <w:rsid w:val="008B7C0D"/>
    <w:rsid w:val="008B7CCC"/>
    <w:rsid w:val="008B7D26"/>
    <w:rsid w:val="008B7DEE"/>
    <w:rsid w:val="008B7EE1"/>
    <w:rsid w:val="008C02E2"/>
    <w:rsid w:val="008C05F3"/>
    <w:rsid w:val="008C0E3B"/>
    <w:rsid w:val="008C27B7"/>
    <w:rsid w:val="008C28B4"/>
    <w:rsid w:val="008C2935"/>
    <w:rsid w:val="008C3667"/>
    <w:rsid w:val="008C454C"/>
    <w:rsid w:val="008C45A5"/>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4F1"/>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27C3"/>
    <w:rsid w:val="008F31DC"/>
    <w:rsid w:val="008F399A"/>
    <w:rsid w:val="008F4B1A"/>
    <w:rsid w:val="008F4CB5"/>
    <w:rsid w:val="008F523F"/>
    <w:rsid w:val="008F5440"/>
    <w:rsid w:val="008F5A34"/>
    <w:rsid w:val="008F5EC5"/>
    <w:rsid w:val="008F6B09"/>
    <w:rsid w:val="008F6BEC"/>
    <w:rsid w:val="008F6DE2"/>
    <w:rsid w:val="008F75F7"/>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5F8E"/>
    <w:rsid w:val="009268B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627"/>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885"/>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1F2B"/>
    <w:rsid w:val="00962490"/>
    <w:rsid w:val="00962BF9"/>
    <w:rsid w:val="009630F9"/>
    <w:rsid w:val="00964428"/>
    <w:rsid w:val="00964D0F"/>
    <w:rsid w:val="00964E99"/>
    <w:rsid w:val="009653A2"/>
    <w:rsid w:val="00965A06"/>
    <w:rsid w:val="00965D24"/>
    <w:rsid w:val="00966051"/>
    <w:rsid w:val="00966192"/>
    <w:rsid w:val="00966392"/>
    <w:rsid w:val="0097028C"/>
    <w:rsid w:val="00970418"/>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97C"/>
    <w:rsid w:val="00983A19"/>
    <w:rsid w:val="00983D14"/>
    <w:rsid w:val="009854B9"/>
    <w:rsid w:val="00986090"/>
    <w:rsid w:val="009861A4"/>
    <w:rsid w:val="009867E6"/>
    <w:rsid w:val="00986F2E"/>
    <w:rsid w:val="00987372"/>
    <w:rsid w:val="0099067E"/>
    <w:rsid w:val="0099084D"/>
    <w:rsid w:val="00990E7C"/>
    <w:rsid w:val="00991DB5"/>
    <w:rsid w:val="009931E0"/>
    <w:rsid w:val="009944CE"/>
    <w:rsid w:val="009945E3"/>
    <w:rsid w:val="00994F8C"/>
    <w:rsid w:val="009953EE"/>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D0"/>
    <w:rsid w:val="00A02128"/>
    <w:rsid w:val="00A0363E"/>
    <w:rsid w:val="00A043B7"/>
    <w:rsid w:val="00A05CC3"/>
    <w:rsid w:val="00A06698"/>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0FD"/>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143D"/>
    <w:rsid w:val="00A53A1C"/>
    <w:rsid w:val="00A53A3B"/>
    <w:rsid w:val="00A53EF6"/>
    <w:rsid w:val="00A5416E"/>
    <w:rsid w:val="00A54447"/>
    <w:rsid w:val="00A54F25"/>
    <w:rsid w:val="00A557F9"/>
    <w:rsid w:val="00A559FC"/>
    <w:rsid w:val="00A56618"/>
    <w:rsid w:val="00A56ED1"/>
    <w:rsid w:val="00A57BCF"/>
    <w:rsid w:val="00A600AA"/>
    <w:rsid w:val="00A60400"/>
    <w:rsid w:val="00A6074A"/>
    <w:rsid w:val="00A60CFB"/>
    <w:rsid w:val="00A614B5"/>
    <w:rsid w:val="00A61B69"/>
    <w:rsid w:val="00A62466"/>
    <w:rsid w:val="00A62552"/>
    <w:rsid w:val="00A63016"/>
    <w:rsid w:val="00A63DF9"/>
    <w:rsid w:val="00A64EC3"/>
    <w:rsid w:val="00A6516F"/>
    <w:rsid w:val="00A669DD"/>
    <w:rsid w:val="00A674DC"/>
    <w:rsid w:val="00A70553"/>
    <w:rsid w:val="00A707E7"/>
    <w:rsid w:val="00A70E94"/>
    <w:rsid w:val="00A711ED"/>
    <w:rsid w:val="00A71DB0"/>
    <w:rsid w:val="00A72395"/>
    <w:rsid w:val="00A7251B"/>
    <w:rsid w:val="00A7310A"/>
    <w:rsid w:val="00A73BE6"/>
    <w:rsid w:val="00A743C9"/>
    <w:rsid w:val="00A7517C"/>
    <w:rsid w:val="00A75632"/>
    <w:rsid w:val="00A759BA"/>
    <w:rsid w:val="00A76DFC"/>
    <w:rsid w:val="00A76ED4"/>
    <w:rsid w:val="00A77B45"/>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2ED5"/>
    <w:rsid w:val="00A93C6E"/>
    <w:rsid w:val="00A9401C"/>
    <w:rsid w:val="00A9575A"/>
    <w:rsid w:val="00A95B41"/>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CCA"/>
    <w:rsid w:val="00AB6F42"/>
    <w:rsid w:val="00AB75AD"/>
    <w:rsid w:val="00AB7B54"/>
    <w:rsid w:val="00AC0C78"/>
    <w:rsid w:val="00AC2375"/>
    <w:rsid w:val="00AC27BA"/>
    <w:rsid w:val="00AC2C82"/>
    <w:rsid w:val="00AC4828"/>
    <w:rsid w:val="00AC4B7C"/>
    <w:rsid w:val="00AC6D31"/>
    <w:rsid w:val="00AC7379"/>
    <w:rsid w:val="00AD021B"/>
    <w:rsid w:val="00AD0E33"/>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4CF"/>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808"/>
    <w:rsid w:val="00B35D0D"/>
    <w:rsid w:val="00B36A16"/>
    <w:rsid w:val="00B37291"/>
    <w:rsid w:val="00B3738A"/>
    <w:rsid w:val="00B373AC"/>
    <w:rsid w:val="00B3785C"/>
    <w:rsid w:val="00B37BBD"/>
    <w:rsid w:val="00B40258"/>
    <w:rsid w:val="00B40877"/>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1ED"/>
    <w:rsid w:val="00B8597F"/>
    <w:rsid w:val="00B86020"/>
    <w:rsid w:val="00B864A4"/>
    <w:rsid w:val="00B8758B"/>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626A"/>
    <w:rsid w:val="00BF78CF"/>
    <w:rsid w:val="00C004E4"/>
    <w:rsid w:val="00C0082F"/>
    <w:rsid w:val="00C00CFE"/>
    <w:rsid w:val="00C00F83"/>
    <w:rsid w:val="00C02048"/>
    <w:rsid w:val="00C02377"/>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42D2"/>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11C6"/>
    <w:rsid w:val="00C31413"/>
    <w:rsid w:val="00C32DFF"/>
    <w:rsid w:val="00C3317B"/>
    <w:rsid w:val="00C33D7E"/>
    <w:rsid w:val="00C3537C"/>
    <w:rsid w:val="00C35932"/>
    <w:rsid w:val="00C35B2A"/>
    <w:rsid w:val="00C361D1"/>
    <w:rsid w:val="00C3662E"/>
    <w:rsid w:val="00C37F29"/>
    <w:rsid w:val="00C40C32"/>
    <w:rsid w:val="00C40D73"/>
    <w:rsid w:val="00C41008"/>
    <w:rsid w:val="00C41DE1"/>
    <w:rsid w:val="00C420FB"/>
    <w:rsid w:val="00C42587"/>
    <w:rsid w:val="00C4284B"/>
    <w:rsid w:val="00C429B1"/>
    <w:rsid w:val="00C44AB9"/>
    <w:rsid w:val="00C44F88"/>
    <w:rsid w:val="00C45496"/>
    <w:rsid w:val="00C457AB"/>
    <w:rsid w:val="00C45C01"/>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18"/>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06A"/>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3C2F"/>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1F93"/>
    <w:rsid w:val="00CC25AB"/>
    <w:rsid w:val="00CC2844"/>
    <w:rsid w:val="00CC2DB8"/>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383F"/>
    <w:rsid w:val="00CE5CEF"/>
    <w:rsid w:val="00CE5D8D"/>
    <w:rsid w:val="00CE684C"/>
    <w:rsid w:val="00CE6BA2"/>
    <w:rsid w:val="00CE7756"/>
    <w:rsid w:val="00CE7815"/>
    <w:rsid w:val="00CE7C4B"/>
    <w:rsid w:val="00CF0352"/>
    <w:rsid w:val="00CF09F2"/>
    <w:rsid w:val="00CF0E57"/>
    <w:rsid w:val="00CF165C"/>
    <w:rsid w:val="00CF210D"/>
    <w:rsid w:val="00CF24A8"/>
    <w:rsid w:val="00CF2890"/>
    <w:rsid w:val="00CF3C23"/>
    <w:rsid w:val="00CF41A4"/>
    <w:rsid w:val="00CF5332"/>
    <w:rsid w:val="00CF5410"/>
    <w:rsid w:val="00CF5DE1"/>
    <w:rsid w:val="00CF6BB2"/>
    <w:rsid w:val="00CF74CE"/>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605D"/>
    <w:rsid w:val="00D27AFB"/>
    <w:rsid w:val="00D307A0"/>
    <w:rsid w:val="00D30860"/>
    <w:rsid w:val="00D30D54"/>
    <w:rsid w:val="00D30FE0"/>
    <w:rsid w:val="00D330FF"/>
    <w:rsid w:val="00D33788"/>
    <w:rsid w:val="00D339FB"/>
    <w:rsid w:val="00D33E61"/>
    <w:rsid w:val="00D33EA3"/>
    <w:rsid w:val="00D3584E"/>
    <w:rsid w:val="00D4091C"/>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1766"/>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80E"/>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58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573"/>
    <w:rsid w:val="00DD5956"/>
    <w:rsid w:val="00DD5CC5"/>
    <w:rsid w:val="00DD681C"/>
    <w:rsid w:val="00DD732B"/>
    <w:rsid w:val="00DE0510"/>
    <w:rsid w:val="00DE0987"/>
    <w:rsid w:val="00DE0B7F"/>
    <w:rsid w:val="00DE16A4"/>
    <w:rsid w:val="00DE16F9"/>
    <w:rsid w:val="00DE19A3"/>
    <w:rsid w:val="00DE1BBD"/>
    <w:rsid w:val="00DE2083"/>
    <w:rsid w:val="00DE24E8"/>
    <w:rsid w:val="00DE30C1"/>
    <w:rsid w:val="00DE3955"/>
    <w:rsid w:val="00DE4542"/>
    <w:rsid w:val="00DE50AD"/>
    <w:rsid w:val="00DE614C"/>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15FAD"/>
    <w:rsid w:val="00E16751"/>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713"/>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0BB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44B8"/>
    <w:rsid w:val="00E96627"/>
    <w:rsid w:val="00E96849"/>
    <w:rsid w:val="00EA0307"/>
    <w:rsid w:val="00EA1EDE"/>
    <w:rsid w:val="00EA2A5E"/>
    <w:rsid w:val="00EA3462"/>
    <w:rsid w:val="00EA3B04"/>
    <w:rsid w:val="00EA3B87"/>
    <w:rsid w:val="00EA3E6E"/>
    <w:rsid w:val="00EA487F"/>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714"/>
    <w:rsid w:val="00ED3C2C"/>
    <w:rsid w:val="00ED407F"/>
    <w:rsid w:val="00ED41AB"/>
    <w:rsid w:val="00ED4317"/>
    <w:rsid w:val="00ED632E"/>
    <w:rsid w:val="00ED690D"/>
    <w:rsid w:val="00ED78BB"/>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52F"/>
    <w:rsid w:val="00EF7C1C"/>
    <w:rsid w:val="00F0107A"/>
    <w:rsid w:val="00F017B5"/>
    <w:rsid w:val="00F01B38"/>
    <w:rsid w:val="00F02527"/>
    <w:rsid w:val="00F02CB9"/>
    <w:rsid w:val="00F03CA1"/>
    <w:rsid w:val="00F05E2D"/>
    <w:rsid w:val="00F06077"/>
    <w:rsid w:val="00F06DEE"/>
    <w:rsid w:val="00F10852"/>
    <w:rsid w:val="00F110FF"/>
    <w:rsid w:val="00F1125B"/>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3A"/>
    <w:rsid w:val="00F745B6"/>
    <w:rsid w:val="00F75144"/>
    <w:rsid w:val="00F75331"/>
    <w:rsid w:val="00F753B3"/>
    <w:rsid w:val="00F75A5A"/>
    <w:rsid w:val="00F76166"/>
    <w:rsid w:val="00F761C4"/>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97EBB"/>
    <w:rsid w:val="00FA0469"/>
    <w:rsid w:val="00FA1DC4"/>
    <w:rsid w:val="00FA2B33"/>
    <w:rsid w:val="00FA328D"/>
    <w:rsid w:val="00FA38D8"/>
    <w:rsid w:val="00FA3A5D"/>
    <w:rsid w:val="00FA3F72"/>
    <w:rsid w:val="00FA6416"/>
    <w:rsid w:val="00FA68F5"/>
    <w:rsid w:val="00FA7540"/>
    <w:rsid w:val="00FA79CD"/>
    <w:rsid w:val="00FB05FA"/>
    <w:rsid w:val="00FB0A86"/>
    <w:rsid w:val="00FB0AC9"/>
    <w:rsid w:val="00FB1A2E"/>
    <w:rsid w:val="00FB1A59"/>
    <w:rsid w:val="00FB1ED5"/>
    <w:rsid w:val="00FB2C9B"/>
    <w:rsid w:val="00FB42CB"/>
    <w:rsid w:val="00FB49E3"/>
    <w:rsid w:val="00FB6184"/>
    <w:rsid w:val="00FB673B"/>
    <w:rsid w:val="00FB7093"/>
    <w:rsid w:val="00FB7E02"/>
    <w:rsid w:val="00FC002F"/>
    <w:rsid w:val="00FC0BCD"/>
    <w:rsid w:val="00FC0DEE"/>
    <w:rsid w:val="00FC0F6D"/>
    <w:rsid w:val="00FC12DD"/>
    <w:rsid w:val="00FC1B6F"/>
    <w:rsid w:val="00FC262D"/>
    <w:rsid w:val="00FC4F37"/>
    <w:rsid w:val="00FC5302"/>
    <w:rsid w:val="00FC7DCC"/>
    <w:rsid w:val="00FD0379"/>
    <w:rsid w:val="00FD0439"/>
    <w:rsid w:val="00FD0FB7"/>
    <w:rsid w:val="00FD1228"/>
    <w:rsid w:val="00FD1ED1"/>
    <w:rsid w:val="00FD204D"/>
    <w:rsid w:val="00FD20BF"/>
    <w:rsid w:val="00FD280B"/>
    <w:rsid w:val="00FD2C09"/>
    <w:rsid w:val="00FD2ED3"/>
    <w:rsid w:val="00FD3578"/>
    <w:rsid w:val="00FD3C6A"/>
    <w:rsid w:val="00FD3D3A"/>
    <w:rsid w:val="00FD56FB"/>
    <w:rsid w:val="00FD584E"/>
    <w:rsid w:val="00FD5921"/>
    <w:rsid w:val="00FD5DD9"/>
    <w:rsid w:val="00FD6174"/>
    <w:rsid w:val="00FD75B2"/>
    <w:rsid w:val="00FD7778"/>
    <w:rsid w:val="00FE032E"/>
    <w:rsid w:val="00FE13CE"/>
    <w:rsid w:val="00FE17AE"/>
    <w:rsid w:val="00FE1F0A"/>
    <w:rsid w:val="00FE3C26"/>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464"/>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 w:type="character" w:customStyle="1" w:styleId="UnresolvedMention">
    <w:name w:val="Unresolved Mention"/>
    <w:basedOn w:val="Standardnpsmoodstavce"/>
    <w:uiPriority w:val="99"/>
    <w:semiHidden/>
    <w:unhideWhenUsed/>
    <w:rsid w:val="00F761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 w:type="character" w:customStyle="1" w:styleId="UnresolvedMention">
    <w:name w:val="Unresolved Mention"/>
    <w:basedOn w:val="Standardnpsmoodstavce"/>
    <w:uiPriority w:val="99"/>
    <w:semiHidden/>
    <w:unhideWhenUsed/>
    <w:rsid w:val="00F7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e-in.stavby@sezna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e-in.stavby@seznam.cz"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zsypal@jarotd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F2F1-DD38-479E-AEC7-FFA149EB1E3A}">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2.xml><?xml version="1.0" encoding="utf-8"?>
<ds:datastoreItem xmlns:ds="http://schemas.openxmlformats.org/officeDocument/2006/customXml" ds:itemID="{EA9F9CA3-E371-46C9-80DC-70BA3C95E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4.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5.xml><?xml version="1.0" encoding="utf-8"?>
<ds:datastoreItem xmlns:ds="http://schemas.openxmlformats.org/officeDocument/2006/customXml" ds:itemID="{A1EE1E06-5B94-4071-98C8-F40B9931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9324</Words>
  <Characters>55017</Characters>
  <Application>Microsoft Office Word</Application>
  <DocSecurity>0</DocSecurity>
  <Lines>458</Lines>
  <Paragraphs>128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64213</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Figarova</cp:lastModifiedBy>
  <cp:revision>3</cp:revision>
  <cp:lastPrinted>2025-06-16T07:00:00Z</cp:lastPrinted>
  <dcterms:created xsi:type="dcterms:W3CDTF">2025-07-11T07:03:00Z</dcterms:created>
  <dcterms:modified xsi:type="dcterms:W3CDTF">2025-07-11T07:48:00Z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ContentTypeId">
    <vt:lpwstr>0x010100F59DC772019D6D4AA3037C4559879FD7</vt:lpwstr>
  </property>
  <property fmtid="{D5CDD505-2E9C-101B-9397-08002B2CF9AE}" pid="15" name="MediaServiceImageTags">
    <vt:lpwstr/>
  </property>
</Properties>
</file>