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1DC4" w14:paraId="37485884" w14:textId="77777777">
        <w:trPr>
          <w:trHeight w:val="100"/>
        </w:trPr>
        <w:tc>
          <w:tcPr>
            <w:tcW w:w="107" w:type="dxa"/>
          </w:tcPr>
          <w:p w14:paraId="642C0F4B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538E5C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89184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75C9E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FF996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6D8B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D3D909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3A2D33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4CBD4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C56BC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58431A" w14:paraId="69705AC2" w14:textId="77777777" w:rsidTr="0058431A">
        <w:trPr>
          <w:trHeight w:val="340"/>
        </w:trPr>
        <w:tc>
          <w:tcPr>
            <w:tcW w:w="107" w:type="dxa"/>
          </w:tcPr>
          <w:p w14:paraId="6D78A135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D659D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C01F83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1DC4" w14:paraId="2B043D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88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C599E1" w14:textId="77777777" w:rsidR="00051DC4" w:rsidRDefault="00051DC4">
            <w:pPr>
              <w:spacing w:after="0" w:line="240" w:lineRule="auto"/>
            </w:pPr>
          </w:p>
        </w:tc>
        <w:tc>
          <w:tcPr>
            <w:tcW w:w="2422" w:type="dxa"/>
          </w:tcPr>
          <w:p w14:paraId="7C3B633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AB4C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661A7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6D2D52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051DC4" w14:paraId="64F5E5F4" w14:textId="77777777">
        <w:trPr>
          <w:trHeight w:val="167"/>
        </w:trPr>
        <w:tc>
          <w:tcPr>
            <w:tcW w:w="107" w:type="dxa"/>
          </w:tcPr>
          <w:p w14:paraId="1656B89E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F54DB5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B2D718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F2925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E57058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3BE28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72C45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E4410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0C067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2153F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58431A" w14:paraId="6C759DD9" w14:textId="77777777" w:rsidTr="0058431A">
        <w:tc>
          <w:tcPr>
            <w:tcW w:w="107" w:type="dxa"/>
          </w:tcPr>
          <w:p w14:paraId="4883BA33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B1A56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E069E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1DC4" w14:paraId="74B95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D02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3F2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D9B" w14:textId="77777777" w:rsidR="00051DC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9B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153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CB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23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F598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7F5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06F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431A" w14:paraId="1E2C6BA5" w14:textId="77777777" w:rsidTr="00D97B4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102A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Hoštěc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132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4E8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67F88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7B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30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016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04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7C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BEE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61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567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111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8E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58431A" w14:paraId="3599C07A" w14:textId="77777777" w:rsidTr="00D97B4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19B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F0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D14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2B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EA0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77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24E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17,57 Kč</w:t>
                  </w:r>
                </w:p>
              </w:tc>
            </w:tr>
            <w:tr w:rsidR="0058431A" w14:paraId="32A84254" w14:textId="77777777" w:rsidTr="00D97B4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202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BAA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54A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70C27E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5E1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BF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676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C5F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7B2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6CE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40B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1A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FC0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74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 Kč</w:t>
                  </w:r>
                </w:p>
              </w:tc>
            </w:tr>
            <w:tr w:rsidR="00051DC4" w14:paraId="08A00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7E0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99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C0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6D5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770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FC7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42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51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836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8A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051DC4" w14:paraId="736E0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E72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39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2BE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FB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7FD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021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77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518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1F8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56B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051DC4" w14:paraId="2340E1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DA0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177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BAD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52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831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C4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5CD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081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102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B82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051DC4" w14:paraId="1F21DF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E3A5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E0A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F50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355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F8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69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EEB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BEF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91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B1B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1 073,20 Kč</w:t>
                  </w:r>
                </w:p>
              </w:tc>
            </w:tr>
            <w:tr w:rsidR="00051DC4" w14:paraId="06DDE5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799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D5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46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0B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28E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67E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136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A3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44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CD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135,07 Kč</w:t>
                  </w:r>
                </w:p>
              </w:tc>
            </w:tr>
            <w:tr w:rsidR="00051DC4" w14:paraId="5ABCB9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0C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58E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7B6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31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A33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983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78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B0F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7B1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803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74,88 Kč</w:t>
                  </w:r>
                </w:p>
              </w:tc>
            </w:tr>
            <w:tr w:rsidR="00051DC4" w14:paraId="06C6E6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51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4B7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87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213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2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0E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ABE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BC2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C1C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4C6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 Kč</w:t>
                  </w:r>
                </w:p>
              </w:tc>
            </w:tr>
            <w:tr w:rsidR="00051DC4" w14:paraId="6D859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E9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17A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741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A4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8B6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E3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5D6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6B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2C8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A0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58431A" w14:paraId="77F40E66" w14:textId="77777777" w:rsidTr="00D97B4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E1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20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8CCC" w14:textId="4D153E5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  <w:r w:rsidR="00D97B45">
                    <w:rPr>
                      <w:rFonts w:ascii="Arial" w:eastAsia="Arial" w:hAnsi="Arial"/>
                      <w:color w:val="000000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D97B45">
                    <w:rPr>
                      <w:rFonts w:ascii="Arial" w:eastAsia="Arial" w:hAnsi="Arial"/>
                      <w:color w:val="000000"/>
                    </w:rPr>
                    <w:t>890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4EE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5AE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98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E3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1 429,36 Kč</w:t>
                  </w:r>
                </w:p>
              </w:tc>
            </w:tr>
            <w:tr w:rsidR="0058431A" w14:paraId="1890F224" w14:textId="77777777" w:rsidTr="00D97B4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534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Mrázov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F01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81D0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7F322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FFE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7C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EA3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416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D47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88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033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1F5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B48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BFE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129,41 Kč</w:t>
                  </w:r>
                </w:p>
              </w:tc>
            </w:tr>
            <w:tr w:rsidR="00051DC4" w14:paraId="7DD18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C46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36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B2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E3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38F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12C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FB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93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F9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DA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 Kč</w:t>
                  </w:r>
                </w:p>
              </w:tc>
            </w:tr>
            <w:tr w:rsidR="00051DC4" w14:paraId="35AD8D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BD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42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02E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FA4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D71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B9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231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236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492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71B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 Kč</w:t>
                  </w:r>
                </w:p>
              </w:tc>
            </w:tr>
            <w:tr w:rsidR="0058431A" w14:paraId="17F891AE" w14:textId="77777777" w:rsidTr="00D97B4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D5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B0C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40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8B1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30C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B96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807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185,46 Kč</w:t>
                  </w:r>
                </w:p>
              </w:tc>
            </w:tr>
            <w:tr w:rsidR="0058431A" w14:paraId="2869DC7B" w14:textId="77777777" w:rsidTr="00D97B4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D05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221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3B4E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2046A6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68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E1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43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AF7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7DA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DD7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F27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C0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FB9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299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 Kč</w:t>
                  </w:r>
                </w:p>
              </w:tc>
            </w:tr>
            <w:tr w:rsidR="00051DC4" w14:paraId="372F2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46F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663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89E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E81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94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8B0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F2B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7E5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9E9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A4E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58431A" w14:paraId="3168B156" w14:textId="77777777" w:rsidTr="00D97B4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248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E2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9F9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34E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9CB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CE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D0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42,99 Kč</w:t>
                  </w:r>
                </w:p>
              </w:tc>
            </w:tr>
            <w:tr w:rsidR="0058431A" w14:paraId="37F2DFE9" w14:textId="77777777" w:rsidTr="00D97B4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FF25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C19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9C6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4B6828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C336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91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58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055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84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1D6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31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FAC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BF4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96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051DC4" w14:paraId="698A9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DF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F5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BB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05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139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EF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EB7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1C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53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EE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 Kč</w:t>
                  </w:r>
                </w:p>
              </w:tc>
            </w:tr>
            <w:tr w:rsidR="00051DC4" w14:paraId="3D5C14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B5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4B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163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6B9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10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F12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EC0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36C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94F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6AD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58431A" w14:paraId="0CD0C2EA" w14:textId="77777777" w:rsidTr="00D97B4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45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1D3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36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DF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541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11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96E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12,58 Kč</w:t>
                  </w:r>
                </w:p>
              </w:tc>
            </w:tr>
            <w:tr w:rsidR="0058431A" w14:paraId="315C5FAE" w14:textId="77777777" w:rsidTr="00D97B45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430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963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608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6E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09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586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1 687,96 Kč</w:t>
                  </w:r>
                </w:p>
              </w:tc>
            </w:tr>
          </w:tbl>
          <w:p w14:paraId="3FCF5E38" w14:textId="77777777" w:rsidR="00051DC4" w:rsidRDefault="00051DC4">
            <w:pPr>
              <w:spacing w:after="0" w:line="240" w:lineRule="auto"/>
            </w:pPr>
          </w:p>
        </w:tc>
        <w:tc>
          <w:tcPr>
            <w:tcW w:w="15" w:type="dxa"/>
          </w:tcPr>
          <w:p w14:paraId="6D74094E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95E4C2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051DC4" w14:paraId="6A92C6A4" w14:textId="77777777">
        <w:trPr>
          <w:trHeight w:val="124"/>
        </w:trPr>
        <w:tc>
          <w:tcPr>
            <w:tcW w:w="107" w:type="dxa"/>
          </w:tcPr>
          <w:p w14:paraId="77357096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2D13E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61E7B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039DBE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C74D53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E580C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4979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8E795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903B0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F587F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58431A" w14:paraId="4C35C34F" w14:textId="77777777" w:rsidTr="0058431A">
        <w:trPr>
          <w:trHeight w:val="340"/>
        </w:trPr>
        <w:tc>
          <w:tcPr>
            <w:tcW w:w="107" w:type="dxa"/>
          </w:tcPr>
          <w:p w14:paraId="1BDB7EDC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1DC4" w14:paraId="337BF9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8C5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12CC99" w14:textId="77777777" w:rsidR="00051DC4" w:rsidRDefault="00051DC4">
            <w:pPr>
              <w:spacing w:after="0" w:line="240" w:lineRule="auto"/>
            </w:pPr>
          </w:p>
        </w:tc>
        <w:tc>
          <w:tcPr>
            <w:tcW w:w="40" w:type="dxa"/>
          </w:tcPr>
          <w:p w14:paraId="5C9B32C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F92117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774CCB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9CEA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8C9E2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051DC4" w14:paraId="5F993526" w14:textId="77777777">
        <w:trPr>
          <w:trHeight w:val="225"/>
        </w:trPr>
        <w:tc>
          <w:tcPr>
            <w:tcW w:w="107" w:type="dxa"/>
          </w:tcPr>
          <w:p w14:paraId="4592903B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B3FBCE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CFD58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4008D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9F132B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F18E9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B76A4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E33CC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092C3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B1A35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58431A" w14:paraId="45D7E2F0" w14:textId="77777777" w:rsidTr="0058431A">
        <w:tc>
          <w:tcPr>
            <w:tcW w:w="107" w:type="dxa"/>
          </w:tcPr>
          <w:p w14:paraId="1398E11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1DC4" w14:paraId="3D3EE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44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79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AA55" w14:textId="77777777" w:rsidR="00051DC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2FE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C30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9EE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F8A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44D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C77D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DC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431A" w14:paraId="1B6E3BCB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38B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Beroun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C87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634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840A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51915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8B2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17A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573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924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5F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14D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4CD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002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40B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BF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 Kč</w:t>
                  </w:r>
                </w:p>
              </w:tc>
            </w:tr>
            <w:tr w:rsidR="0058431A" w14:paraId="0C4DB3EC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9321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C91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D62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D13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06A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74A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52A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12,14 Kč</w:t>
                  </w:r>
                </w:p>
              </w:tc>
            </w:tr>
            <w:tr w:rsidR="0058431A" w14:paraId="38E1DF03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88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Hoštěc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878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59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8F2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5E1F3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3A6D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44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E1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10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DF1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BA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CA2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0F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392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F7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58431A" w14:paraId="3FC63BD5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0B1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94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46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C7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E6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42F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2C1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17,50 Kč</w:t>
                  </w:r>
                </w:p>
              </w:tc>
            </w:tr>
            <w:tr w:rsidR="0058431A" w14:paraId="2F19DF67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D2D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B78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72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0D74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2A8BC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381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47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E21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25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D05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F4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A96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14F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20B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EB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51,91 Kč</w:t>
                  </w:r>
                </w:p>
              </w:tc>
            </w:tr>
            <w:tr w:rsidR="00051DC4" w14:paraId="1118E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FC5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87F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5E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DE0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6FF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EE4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B4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CA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FD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D6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 Kč</w:t>
                  </w:r>
                </w:p>
              </w:tc>
            </w:tr>
            <w:tr w:rsidR="00051DC4" w14:paraId="63EA1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ED9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88A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585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36B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89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23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BC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043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299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528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55,15 Kč</w:t>
                  </w:r>
                </w:p>
              </w:tc>
            </w:tr>
            <w:tr w:rsidR="00051DC4" w14:paraId="2109D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4CE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066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C1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454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57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129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06E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4A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9D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FDC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 Kč</w:t>
                  </w:r>
                </w:p>
              </w:tc>
            </w:tr>
            <w:tr w:rsidR="0058431A" w14:paraId="4313E191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57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953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BF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526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566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28C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03B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214,19 Kč</w:t>
                  </w:r>
                </w:p>
              </w:tc>
            </w:tr>
            <w:tr w:rsidR="0058431A" w14:paraId="6EB7F6C6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603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83F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91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6928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1049E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29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393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45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2D9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A9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97A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5BD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72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EDF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E72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824,69 Kč</w:t>
                  </w:r>
                </w:p>
              </w:tc>
            </w:tr>
            <w:tr w:rsidR="00051DC4" w14:paraId="4A1F7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BA0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92A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C0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5B2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07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EFA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AA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5D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3C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96F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051DC4" w14:paraId="0A221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532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FE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A01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758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C9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32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098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D0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D9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790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 Kč</w:t>
                  </w:r>
                </w:p>
              </w:tc>
            </w:tr>
            <w:tr w:rsidR="00051DC4" w14:paraId="1DE15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BAB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502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9E7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BE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44C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A2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8FE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EF9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E0D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F95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 Kč</w:t>
                  </w:r>
                </w:p>
              </w:tc>
            </w:tr>
            <w:tr w:rsidR="00051DC4" w14:paraId="23AAB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1E4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A3B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7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6E2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DFB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A01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4AB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A5A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50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5DF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1 068,55 Kč</w:t>
                  </w:r>
                </w:p>
              </w:tc>
            </w:tr>
            <w:tr w:rsidR="00051DC4" w14:paraId="0670D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3F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1DF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B1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979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137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834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38D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7D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8C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00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629,42 Kč</w:t>
                  </w:r>
                </w:p>
              </w:tc>
            </w:tr>
            <w:tr w:rsidR="00051DC4" w14:paraId="64F0E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5A56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70C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75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C8D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3A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CB5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8A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C0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95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4E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134,48 Kč</w:t>
                  </w:r>
                </w:p>
              </w:tc>
            </w:tr>
            <w:tr w:rsidR="00051DC4" w14:paraId="2E873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6A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C5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74E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BC5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74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9C3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9D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AF9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EA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A18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 Kč</w:t>
                  </w:r>
                </w:p>
              </w:tc>
            </w:tr>
            <w:tr w:rsidR="00051DC4" w14:paraId="7F7EF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839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2F9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DD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A8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E99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AE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022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EC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76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2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354,05 Kč</w:t>
                  </w:r>
                </w:p>
              </w:tc>
            </w:tr>
            <w:tr w:rsidR="00051DC4" w14:paraId="7F34C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DE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33C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8C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05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12D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D5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C7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61B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EE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A8F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74,56 Kč</w:t>
                  </w:r>
                </w:p>
              </w:tc>
            </w:tr>
            <w:tr w:rsidR="00051DC4" w14:paraId="47068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ABA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C6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D8A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EDC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434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FB2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9A0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B5D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FB1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607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59,29 Kč</w:t>
                  </w:r>
                </w:p>
              </w:tc>
            </w:tr>
            <w:tr w:rsidR="00051DC4" w14:paraId="3AE51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BA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A68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D54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A44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A96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F8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058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DE9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538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C06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21,73 Kč</w:t>
                  </w:r>
                </w:p>
              </w:tc>
            </w:tr>
            <w:tr w:rsidR="00051DC4" w14:paraId="39363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23E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2DB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BF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C9B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CAD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BE5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C2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FD4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8D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7A8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58431A" w14:paraId="633E04AA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5E8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83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FF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3C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45E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D9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69F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3 348,14 Kč</w:t>
                  </w:r>
                </w:p>
              </w:tc>
            </w:tr>
            <w:tr w:rsidR="0058431A" w14:paraId="566C2657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E92A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618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891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775E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75DEC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C59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714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DF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095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590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416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5E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9E1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04B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853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051DC4" w14:paraId="61CDD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12B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54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7CD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B35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69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1F7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0F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90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31D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838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 Kč</w:t>
                  </w:r>
                </w:p>
              </w:tc>
            </w:tr>
            <w:tr w:rsidR="00051DC4" w14:paraId="0CA08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A04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EF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521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393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17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261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819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694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74E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816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051DC4" w14:paraId="4ECF0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DD1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13D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100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BD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77A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B8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1DA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FFB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CE9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B4B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 Kč</w:t>
                  </w:r>
                </w:p>
              </w:tc>
            </w:tr>
            <w:tr w:rsidR="00051DC4" w14:paraId="654B1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6B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FDA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558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9A1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6F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D84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48F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39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ED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2E7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 Kč</w:t>
                  </w:r>
                </w:p>
              </w:tc>
            </w:tr>
            <w:tr w:rsidR="00051DC4" w14:paraId="396FD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7B3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808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F14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45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4F8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E2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6E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D5A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13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8EB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58,65 Kč</w:t>
                  </w:r>
                </w:p>
              </w:tc>
            </w:tr>
            <w:tr w:rsidR="00051DC4" w14:paraId="27525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DB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C35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F4B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AE6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4E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8B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3CF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27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05C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0EB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 Kč</w:t>
                  </w:r>
                </w:p>
              </w:tc>
            </w:tr>
            <w:tr w:rsidR="00051DC4" w14:paraId="20BB0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3B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726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178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896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7CE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468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1BC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65F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43B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9E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 Kč</w:t>
                  </w:r>
                </w:p>
              </w:tc>
            </w:tr>
            <w:tr w:rsidR="00051DC4" w14:paraId="73A6E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19E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004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12A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BA3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F3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DE4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92E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6F7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0B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BAE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051DC4" w14:paraId="75E49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060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C88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0E6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8F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58F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D3C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16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192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29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380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051DC4" w14:paraId="125F3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FA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F44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A0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CB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04E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36B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7BA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A3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66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9A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79,51 Kč</w:t>
                  </w:r>
                </w:p>
              </w:tc>
            </w:tr>
            <w:tr w:rsidR="00051DC4" w14:paraId="451C5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F43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8B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DD0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1F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D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03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DA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78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FE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FBC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1 161,64 Kč</w:t>
                  </w:r>
                </w:p>
              </w:tc>
            </w:tr>
            <w:tr w:rsidR="0058431A" w14:paraId="3FE8C30B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DE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056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E08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A52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09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6DC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07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1 445,05 Kč</w:t>
                  </w:r>
                </w:p>
              </w:tc>
            </w:tr>
            <w:tr w:rsidR="0058431A" w14:paraId="65D78FC7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959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Mrázov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A9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77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D2A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6C04B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B83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A1B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29F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B3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C1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D2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A64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027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3F2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AB6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264,50 Kč</w:t>
                  </w:r>
                </w:p>
              </w:tc>
            </w:tr>
            <w:tr w:rsidR="00051DC4" w14:paraId="24586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727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35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AEC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78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99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F6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104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37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C1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A6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32,47 Kč</w:t>
                  </w:r>
                </w:p>
              </w:tc>
            </w:tr>
            <w:tr w:rsidR="00051DC4" w14:paraId="211BE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DC1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4F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4F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8E6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E55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44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73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D2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27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139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 Kč</w:t>
                  </w:r>
                </w:p>
              </w:tc>
            </w:tr>
            <w:tr w:rsidR="0058431A" w14:paraId="77F52550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513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D78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B32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03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AFC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E4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2A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320,31 Kč</w:t>
                  </w:r>
                </w:p>
              </w:tc>
            </w:tr>
            <w:tr w:rsidR="0058431A" w14:paraId="20BBA22C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63E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Nezdice u Křepkovic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BDB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4A0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3838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0CCC3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460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594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2F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6F1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38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FB8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3F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7FA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5DC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2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815,77 Kč</w:t>
                  </w:r>
                </w:p>
              </w:tc>
            </w:tr>
            <w:tr w:rsidR="00051DC4" w14:paraId="37594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5D8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561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31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B7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719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99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C4D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1B4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902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C62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814,79 Kč</w:t>
                  </w:r>
                </w:p>
              </w:tc>
            </w:tr>
            <w:tr w:rsidR="00051DC4" w14:paraId="45508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032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87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3C8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41A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C29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FEB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510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83F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0E5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4D6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 Kč</w:t>
                  </w:r>
                </w:p>
              </w:tc>
            </w:tr>
            <w:tr w:rsidR="00051DC4" w14:paraId="09E7F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DC6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94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3B8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A5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1B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EA5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D54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EDC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8A7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E66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230,28 Kč</w:t>
                  </w:r>
                </w:p>
              </w:tc>
            </w:tr>
            <w:tr w:rsidR="00051DC4" w14:paraId="33804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DB6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BF4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3EF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4F9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E60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193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2D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A2A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E8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9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 Kč</w:t>
                  </w:r>
                </w:p>
              </w:tc>
            </w:tr>
            <w:tr w:rsidR="00051DC4" w14:paraId="55A32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0FA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685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FF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158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58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A9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41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4EA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E2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13A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 Kč</w:t>
                  </w:r>
                </w:p>
              </w:tc>
            </w:tr>
            <w:tr w:rsidR="00051DC4" w14:paraId="47FE3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34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BAC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836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324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B5A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16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30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2C8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55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08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 Kč</w:t>
                  </w:r>
                </w:p>
              </w:tc>
            </w:tr>
            <w:tr w:rsidR="00051DC4" w14:paraId="258B1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A8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00A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003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BC4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293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F88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438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E7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94C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149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261,24 Kč</w:t>
                  </w:r>
                </w:p>
              </w:tc>
            </w:tr>
            <w:tr w:rsidR="00051DC4" w14:paraId="56662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9F9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95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276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81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2E9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8C6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50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CC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2C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A5D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 Kč</w:t>
                  </w:r>
                </w:p>
              </w:tc>
            </w:tr>
            <w:tr w:rsidR="00051DC4" w14:paraId="1BA0A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3DC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071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AF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DE2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12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F51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87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2F3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43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76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 Kč</w:t>
                  </w:r>
                </w:p>
              </w:tc>
            </w:tr>
            <w:tr w:rsidR="0058431A" w14:paraId="11DCD513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F9B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CD8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914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90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EC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2EF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9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2 421,95 Kč</w:t>
                  </w:r>
                </w:p>
              </w:tc>
            </w:tr>
            <w:tr w:rsidR="0058431A" w14:paraId="3A39ACE4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EDFA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469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EC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A75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13002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E1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63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1D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B00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8CC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C47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03B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91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52C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D1D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 Kč</w:t>
                  </w:r>
                </w:p>
              </w:tc>
            </w:tr>
            <w:tr w:rsidR="00051DC4" w14:paraId="5954E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1B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927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2A1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FF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EE9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262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83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431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48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FF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58431A" w14:paraId="37481E59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77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F7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168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3B1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D45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75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6F3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43,77 Kč</w:t>
                  </w:r>
                </w:p>
              </w:tc>
            </w:tr>
            <w:tr w:rsidR="0058431A" w14:paraId="20921AB4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1618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A02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17F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5E9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01743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19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77A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933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D3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1D3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F92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717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88D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CEC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F83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051DC4" w14:paraId="45EF7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2DB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90F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779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BE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A7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B7C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17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4B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B41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586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 Kč</w:t>
                  </w:r>
                </w:p>
              </w:tc>
            </w:tr>
            <w:tr w:rsidR="00051DC4" w14:paraId="3C992A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6AA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3C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F4E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884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7E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3D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BF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46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02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DF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051DC4" w14:paraId="06830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685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D1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433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CF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894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A6E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257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E9C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481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86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 Kč</w:t>
                  </w:r>
                </w:p>
              </w:tc>
            </w:tr>
            <w:tr w:rsidR="00051DC4" w14:paraId="3E4BC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CA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CDF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EC7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A7D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B15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5A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73D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6CE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81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168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051DC4" w14:paraId="3FDD8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A82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A5F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792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9C2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C2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D4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13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8D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46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1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104,22 Kč</w:t>
                  </w:r>
                </w:p>
              </w:tc>
            </w:tr>
            <w:tr w:rsidR="00051DC4" w14:paraId="5C093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40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3FB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6C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ADA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174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3A0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686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F7E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E5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4A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 Kč</w:t>
                  </w:r>
                </w:p>
              </w:tc>
            </w:tr>
            <w:tr w:rsidR="00051DC4" w14:paraId="31788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98D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10B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A37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5E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C72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631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D11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F1E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A60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FBB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 Kč</w:t>
                  </w:r>
                </w:p>
              </w:tc>
            </w:tr>
            <w:tr w:rsidR="00051DC4" w14:paraId="60462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4CF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CD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23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ED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60A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EE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44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B93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813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E55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 Kč</w:t>
                  </w:r>
                </w:p>
              </w:tc>
            </w:tr>
            <w:tr w:rsidR="0058431A" w14:paraId="2045B53C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0D1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A6B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B6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64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541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EC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39F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280,88 Kč</w:t>
                  </w:r>
                </w:p>
              </w:tc>
            </w:tr>
            <w:tr w:rsidR="0058431A" w14:paraId="7E3AE53D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AB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7B7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219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F294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7E488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4E5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6EB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3A0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54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A62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8E4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2C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024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1B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5C6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426,12 Kč</w:t>
                  </w:r>
                </w:p>
              </w:tc>
            </w:tr>
            <w:tr w:rsidR="00051DC4" w14:paraId="4B545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80E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2A7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18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F1E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F68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6D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05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1B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12D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37B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2 803,76 Kč</w:t>
                  </w:r>
                </w:p>
              </w:tc>
            </w:tr>
            <w:tr w:rsidR="00051DC4" w14:paraId="35942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62C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80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59B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AF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680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7B8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8D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B8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453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0AA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 Kč</w:t>
                  </w:r>
                </w:p>
              </w:tc>
            </w:tr>
            <w:tr w:rsidR="00051DC4" w14:paraId="057AE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1C80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73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19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F8C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A4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21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F32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00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D16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7D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051DC4" w14:paraId="74953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4E21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3C5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5E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0D9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C8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096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7B2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4CA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7E9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F5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051DC4" w14:paraId="3CEB8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4EB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C5C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60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F53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1E2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D2B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74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851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012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EC6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51,76 Kč</w:t>
                  </w:r>
                </w:p>
              </w:tc>
            </w:tr>
            <w:tr w:rsidR="00051DC4" w14:paraId="0A375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95E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A2B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AF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BAA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25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F72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9B2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67B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6A1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98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051DC4" w14:paraId="76A8C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63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AC9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D53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627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A7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EC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754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CD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33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655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051DC4" w14:paraId="0D095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A33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956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62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EC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F4B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A3B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74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C4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C04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BE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3 825,74 Kč</w:t>
                  </w:r>
                </w:p>
              </w:tc>
            </w:tr>
            <w:tr w:rsidR="00051DC4" w14:paraId="4FA9C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8B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11B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9FC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75C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B6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547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547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EB7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1DD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F8D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051DC4" w14:paraId="7B27B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7E2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E06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D9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98D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4B7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D1C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913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CCB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A2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93D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051DC4" w14:paraId="5B55F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74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C7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589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490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B03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096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585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CED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8BD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85C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615,36 Kč</w:t>
                  </w:r>
                </w:p>
              </w:tc>
            </w:tr>
            <w:tr w:rsidR="00051DC4" w14:paraId="396C4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EC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D4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FC6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0C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08F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C5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61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E61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549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486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114,86 Kč</w:t>
                  </w:r>
                </w:p>
              </w:tc>
            </w:tr>
            <w:tr w:rsidR="00051DC4" w14:paraId="33CAA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F53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4C5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82E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442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CE5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323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CB9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192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1B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B99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051DC4" w14:paraId="6BE4D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BD5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71C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973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2B3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42A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07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A5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B53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B96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4D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 Kč</w:t>
                  </w:r>
                </w:p>
              </w:tc>
            </w:tr>
            <w:tr w:rsidR="0058431A" w14:paraId="7862D80F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E63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C5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61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120 303,00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FB4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D40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7F5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DC1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7 982,51 Kč</w:t>
                  </w:r>
                </w:p>
              </w:tc>
            </w:tr>
            <w:tr w:rsidR="0058431A" w14:paraId="673EE051" w14:textId="77777777" w:rsidTr="005843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DC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A3B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A3D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34DD" w14:textId="77777777" w:rsidR="00051DC4" w:rsidRDefault="00051DC4">
                  <w:pPr>
                    <w:spacing w:after="0" w:line="240" w:lineRule="auto"/>
                  </w:pPr>
                </w:p>
              </w:tc>
            </w:tr>
            <w:tr w:rsidR="00051DC4" w14:paraId="5F39B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820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BE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3A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E15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B49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03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C71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C22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4B1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93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72,98 Kč</w:t>
                  </w:r>
                </w:p>
              </w:tc>
            </w:tr>
            <w:tr w:rsidR="00051DC4" w14:paraId="3A2E8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D2D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2F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18A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45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B0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EC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863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896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9EF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D60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83,24 Kč</w:t>
                  </w:r>
                </w:p>
              </w:tc>
            </w:tr>
            <w:tr w:rsidR="00051DC4" w14:paraId="026A8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A85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950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416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A1F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FA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38C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16D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43EA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48B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679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165,49 Kč</w:t>
                  </w:r>
                </w:p>
              </w:tc>
            </w:tr>
            <w:tr w:rsidR="00051DC4" w14:paraId="72ECE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F7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C5CF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694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CF1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AC9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098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5A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0B0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8B5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92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 Kč</w:t>
                  </w:r>
                </w:p>
              </w:tc>
            </w:tr>
            <w:tr w:rsidR="00051DC4" w14:paraId="4C1CF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16C7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726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0C3F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7CEB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076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F7EC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FC1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2C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126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6E00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051DC4" w14:paraId="281C5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AF4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020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A02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B50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A6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12D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4E8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9B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06A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9725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 Kč</w:t>
                  </w:r>
                </w:p>
              </w:tc>
            </w:tr>
            <w:tr w:rsidR="00051DC4" w14:paraId="33D9B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BEEF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B4C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5451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455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A13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4D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9A1D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B3C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85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8597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133,03 Kč</w:t>
                  </w:r>
                </w:p>
              </w:tc>
            </w:tr>
            <w:tr w:rsidR="0058431A" w14:paraId="484D3D1E" w14:textId="77777777" w:rsidTr="005843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FE0E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219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654B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F3E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94E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150D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5C1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618,07 Kč</w:t>
                  </w:r>
                </w:p>
              </w:tc>
            </w:tr>
            <w:tr w:rsidR="0058431A" w14:paraId="5EE30969" w14:textId="77777777" w:rsidTr="005843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8269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3724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286 213,00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051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939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E878" w14:textId="77777777" w:rsidR="00051DC4" w:rsidRDefault="00051D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163E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16 704,51 Kč</w:t>
                  </w:r>
                </w:p>
              </w:tc>
            </w:tr>
          </w:tbl>
          <w:p w14:paraId="46ECE686" w14:textId="77777777" w:rsidR="00051DC4" w:rsidRDefault="00051DC4">
            <w:pPr>
              <w:spacing w:after="0" w:line="240" w:lineRule="auto"/>
            </w:pPr>
          </w:p>
        </w:tc>
        <w:tc>
          <w:tcPr>
            <w:tcW w:w="40" w:type="dxa"/>
          </w:tcPr>
          <w:p w14:paraId="2F4359C7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051DC4" w14:paraId="47DAF09C" w14:textId="77777777">
        <w:trPr>
          <w:trHeight w:val="107"/>
        </w:trPr>
        <w:tc>
          <w:tcPr>
            <w:tcW w:w="107" w:type="dxa"/>
          </w:tcPr>
          <w:p w14:paraId="0629DB25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C8D8A3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2B8F8D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2EDFC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4AA630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6465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548B30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6C6A5B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90E90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05433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58431A" w14:paraId="5C943A86" w14:textId="77777777" w:rsidTr="0058431A">
        <w:trPr>
          <w:trHeight w:val="30"/>
        </w:trPr>
        <w:tc>
          <w:tcPr>
            <w:tcW w:w="107" w:type="dxa"/>
          </w:tcPr>
          <w:p w14:paraId="354D6079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7AC697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1DC4" w14:paraId="0FEDAD1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7762" w14:textId="77777777" w:rsidR="00051DC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C151D13" w14:textId="77777777" w:rsidR="00051DC4" w:rsidRDefault="00051DC4">
            <w:pPr>
              <w:spacing w:after="0" w:line="240" w:lineRule="auto"/>
            </w:pPr>
          </w:p>
        </w:tc>
        <w:tc>
          <w:tcPr>
            <w:tcW w:w="1869" w:type="dxa"/>
          </w:tcPr>
          <w:p w14:paraId="176B9A8C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14AAD4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EA42C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11D718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569AA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39692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58431A" w14:paraId="2E26D7AB" w14:textId="77777777" w:rsidTr="0058431A">
        <w:trPr>
          <w:trHeight w:val="310"/>
        </w:trPr>
        <w:tc>
          <w:tcPr>
            <w:tcW w:w="107" w:type="dxa"/>
          </w:tcPr>
          <w:p w14:paraId="3D961E9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1F6C21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840475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11993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30E99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7F2340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1DC4" w14:paraId="1AD8AEE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15A" w14:textId="77777777" w:rsidR="00051DC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18 392</w:t>
                  </w:r>
                </w:p>
              </w:tc>
            </w:tr>
          </w:tbl>
          <w:p w14:paraId="05BA2877" w14:textId="77777777" w:rsidR="00051DC4" w:rsidRDefault="00051DC4">
            <w:pPr>
              <w:spacing w:after="0" w:line="240" w:lineRule="auto"/>
            </w:pPr>
          </w:p>
        </w:tc>
        <w:tc>
          <w:tcPr>
            <w:tcW w:w="15" w:type="dxa"/>
          </w:tcPr>
          <w:p w14:paraId="51AF0338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B58B4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  <w:tr w:rsidR="00051DC4" w14:paraId="1A28FB1F" w14:textId="77777777">
        <w:trPr>
          <w:trHeight w:val="137"/>
        </w:trPr>
        <w:tc>
          <w:tcPr>
            <w:tcW w:w="107" w:type="dxa"/>
          </w:tcPr>
          <w:p w14:paraId="232C92A4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02570D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D24D69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F09E1F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EEDEF5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C32B9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62B542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D0547C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5D2AB" w14:textId="77777777" w:rsidR="00051DC4" w:rsidRDefault="00051D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FB7BF" w14:textId="77777777" w:rsidR="00051DC4" w:rsidRDefault="00051DC4">
            <w:pPr>
              <w:pStyle w:val="EmptyCellLayoutStyle"/>
              <w:spacing w:after="0" w:line="240" w:lineRule="auto"/>
            </w:pPr>
          </w:p>
        </w:tc>
      </w:tr>
    </w:tbl>
    <w:p w14:paraId="31369AD8" w14:textId="77777777" w:rsidR="00051DC4" w:rsidRDefault="00051DC4">
      <w:pPr>
        <w:spacing w:after="0" w:line="240" w:lineRule="auto"/>
      </w:pPr>
    </w:p>
    <w:sectPr w:rsidR="00051DC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5B7E" w14:textId="77777777" w:rsidR="00776D52" w:rsidRDefault="00776D52">
      <w:pPr>
        <w:spacing w:after="0" w:line="240" w:lineRule="auto"/>
      </w:pPr>
      <w:r>
        <w:separator/>
      </w:r>
    </w:p>
  </w:endnote>
  <w:endnote w:type="continuationSeparator" w:id="0">
    <w:p w14:paraId="2E7B4AB0" w14:textId="77777777" w:rsidR="00776D52" w:rsidRDefault="0077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51DC4" w14:paraId="15838B1C" w14:textId="77777777">
      <w:tc>
        <w:tcPr>
          <w:tcW w:w="8570" w:type="dxa"/>
        </w:tcPr>
        <w:p w14:paraId="6022775C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49E60E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0B7490" w14:textId="77777777" w:rsidR="00051DC4" w:rsidRDefault="00051DC4">
          <w:pPr>
            <w:pStyle w:val="EmptyCellLayoutStyle"/>
            <w:spacing w:after="0" w:line="240" w:lineRule="auto"/>
          </w:pPr>
        </w:p>
      </w:tc>
    </w:tr>
    <w:tr w:rsidR="00051DC4" w14:paraId="005CBFBE" w14:textId="77777777">
      <w:tc>
        <w:tcPr>
          <w:tcW w:w="8570" w:type="dxa"/>
        </w:tcPr>
        <w:p w14:paraId="727C7FFE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1DC4" w14:paraId="200D1B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4736C6" w14:textId="77777777" w:rsidR="00051DC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E01CB9" w14:textId="77777777" w:rsidR="00051DC4" w:rsidRDefault="00051DC4">
          <w:pPr>
            <w:spacing w:after="0" w:line="240" w:lineRule="auto"/>
          </w:pPr>
        </w:p>
      </w:tc>
      <w:tc>
        <w:tcPr>
          <w:tcW w:w="55" w:type="dxa"/>
        </w:tcPr>
        <w:p w14:paraId="7DBABFCB" w14:textId="77777777" w:rsidR="00051DC4" w:rsidRDefault="00051DC4">
          <w:pPr>
            <w:pStyle w:val="EmptyCellLayoutStyle"/>
            <w:spacing w:after="0" w:line="240" w:lineRule="auto"/>
          </w:pPr>
        </w:p>
      </w:tc>
    </w:tr>
    <w:tr w:rsidR="00051DC4" w14:paraId="23D9A8DF" w14:textId="77777777">
      <w:tc>
        <w:tcPr>
          <w:tcW w:w="8570" w:type="dxa"/>
        </w:tcPr>
        <w:p w14:paraId="01348C35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F378DD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70938F" w14:textId="77777777" w:rsidR="00051DC4" w:rsidRDefault="00051D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587A" w14:textId="77777777" w:rsidR="00776D52" w:rsidRDefault="00776D52">
      <w:pPr>
        <w:spacing w:after="0" w:line="240" w:lineRule="auto"/>
      </w:pPr>
      <w:r>
        <w:separator/>
      </w:r>
    </w:p>
  </w:footnote>
  <w:footnote w:type="continuationSeparator" w:id="0">
    <w:p w14:paraId="6D3303FB" w14:textId="77777777" w:rsidR="00776D52" w:rsidRDefault="0077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51DC4" w14:paraId="3865492A" w14:textId="77777777">
      <w:tc>
        <w:tcPr>
          <w:tcW w:w="148" w:type="dxa"/>
        </w:tcPr>
        <w:p w14:paraId="2278E4E8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F24F35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D55D32" w14:textId="77777777" w:rsidR="00051DC4" w:rsidRDefault="00051DC4">
          <w:pPr>
            <w:pStyle w:val="EmptyCellLayoutStyle"/>
            <w:spacing w:after="0" w:line="240" w:lineRule="auto"/>
          </w:pPr>
        </w:p>
      </w:tc>
    </w:tr>
    <w:tr w:rsidR="00051DC4" w14:paraId="2CBBD347" w14:textId="77777777">
      <w:tc>
        <w:tcPr>
          <w:tcW w:w="148" w:type="dxa"/>
        </w:tcPr>
        <w:p w14:paraId="20B4AFCB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1DC4" w14:paraId="231FE87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C8C8E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7D0FF32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DAE57F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A32C27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E1A71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D4E04B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AD9882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7C05F0F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0BA642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BF5E35A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</w:tr>
          <w:tr w:rsidR="0058431A" w14:paraId="2FFC1F62" w14:textId="77777777" w:rsidTr="005843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24C42A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51DC4" w14:paraId="2EDB93D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650EF" w14:textId="77777777" w:rsidR="00051DC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13N18/29</w:t>
                      </w:r>
                    </w:p>
                  </w:tc>
                </w:tr>
              </w:tbl>
              <w:p w14:paraId="38C3E06C" w14:textId="77777777" w:rsidR="00051DC4" w:rsidRDefault="00051DC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4BAB6C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</w:tr>
          <w:tr w:rsidR="00051DC4" w14:paraId="21A1910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4CC193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AB0F79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7D8487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451F45B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17FB36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E0D0A47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502075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F9FA19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FC89D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41DBFF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</w:tr>
          <w:tr w:rsidR="00051DC4" w14:paraId="24F24E7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4515F4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51DC4" w14:paraId="6FF231D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800C4" w14:textId="77777777" w:rsidR="00051DC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6F3915" w14:textId="77777777" w:rsidR="00051DC4" w:rsidRDefault="00051DC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EDC027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51DC4" w14:paraId="09245E3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19D18" w14:textId="62D74E84" w:rsidR="00051DC4" w:rsidRDefault="00D97B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0.0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33E2151" w14:textId="77777777" w:rsidR="00051DC4" w:rsidRDefault="00051DC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90FE04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51DC4" w14:paraId="3FE9EEC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D8DEA" w14:textId="77777777" w:rsidR="00051DC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7AE913" w14:textId="77777777" w:rsidR="00051DC4" w:rsidRDefault="00051DC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4C23AA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51DC4" w14:paraId="2C253D0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11F94" w14:textId="77777777" w:rsidR="00051DC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BA3A564" w14:textId="77777777" w:rsidR="00051DC4" w:rsidRDefault="00051DC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0CB15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FD13E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</w:tr>
          <w:tr w:rsidR="00051DC4" w14:paraId="4E18B15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B88C6E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F0656E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96FDE0B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A5FE80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213850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7A174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DCAE54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189FB0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B2EE3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C6A890D" w14:textId="77777777" w:rsidR="00051DC4" w:rsidRDefault="00051D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57DC3A" w14:textId="77777777" w:rsidR="00051DC4" w:rsidRDefault="00051DC4">
          <w:pPr>
            <w:spacing w:after="0" w:line="240" w:lineRule="auto"/>
          </w:pPr>
        </w:p>
      </w:tc>
      <w:tc>
        <w:tcPr>
          <w:tcW w:w="40" w:type="dxa"/>
        </w:tcPr>
        <w:p w14:paraId="59A86872" w14:textId="77777777" w:rsidR="00051DC4" w:rsidRDefault="00051DC4">
          <w:pPr>
            <w:pStyle w:val="EmptyCellLayoutStyle"/>
            <w:spacing w:after="0" w:line="240" w:lineRule="auto"/>
          </w:pPr>
        </w:p>
      </w:tc>
    </w:tr>
    <w:tr w:rsidR="00051DC4" w14:paraId="7BEAB5C4" w14:textId="77777777">
      <w:tc>
        <w:tcPr>
          <w:tcW w:w="148" w:type="dxa"/>
        </w:tcPr>
        <w:p w14:paraId="3CA519EB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E01F05" w14:textId="77777777" w:rsidR="00051DC4" w:rsidRDefault="00051D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12C3B4" w14:textId="77777777" w:rsidR="00051DC4" w:rsidRDefault="00051D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1915924">
    <w:abstractNumId w:val="0"/>
  </w:num>
  <w:num w:numId="2" w16cid:durableId="343359841">
    <w:abstractNumId w:val="1"/>
  </w:num>
  <w:num w:numId="3" w16cid:durableId="941231809">
    <w:abstractNumId w:val="2"/>
  </w:num>
  <w:num w:numId="4" w16cid:durableId="161700363">
    <w:abstractNumId w:val="3"/>
  </w:num>
  <w:num w:numId="5" w16cid:durableId="385842277">
    <w:abstractNumId w:val="4"/>
  </w:num>
  <w:num w:numId="6" w16cid:durableId="353307477">
    <w:abstractNumId w:val="5"/>
  </w:num>
  <w:num w:numId="7" w16cid:durableId="420151839">
    <w:abstractNumId w:val="6"/>
  </w:num>
  <w:num w:numId="8" w16cid:durableId="599870957">
    <w:abstractNumId w:val="7"/>
  </w:num>
  <w:num w:numId="9" w16cid:durableId="42563798">
    <w:abstractNumId w:val="8"/>
  </w:num>
  <w:num w:numId="10" w16cid:durableId="545025654">
    <w:abstractNumId w:val="9"/>
  </w:num>
  <w:num w:numId="11" w16cid:durableId="494221990">
    <w:abstractNumId w:val="10"/>
  </w:num>
  <w:num w:numId="12" w16cid:durableId="687146391">
    <w:abstractNumId w:val="11"/>
  </w:num>
  <w:num w:numId="13" w16cid:durableId="993608327">
    <w:abstractNumId w:val="12"/>
  </w:num>
  <w:num w:numId="14" w16cid:durableId="1800874251">
    <w:abstractNumId w:val="13"/>
  </w:num>
  <w:num w:numId="15" w16cid:durableId="267549264">
    <w:abstractNumId w:val="14"/>
  </w:num>
  <w:num w:numId="16" w16cid:durableId="187062633">
    <w:abstractNumId w:val="15"/>
  </w:num>
  <w:num w:numId="17" w16cid:durableId="1784767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C4"/>
    <w:rsid w:val="00051DC4"/>
    <w:rsid w:val="003321DD"/>
    <w:rsid w:val="0058431A"/>
    <w:rsid w:val="00776D52"/>
    <w:rsid w:val="00D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9134"/>
  <w15:docId w15:val="{99AACF50-47DF-459F-B057-1272C188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B45"/>
  </w:style>
  <w:style w:type="paragraph" w:styleId="Zpat">
    <w:name w:val="footer"/>
    <w:basedOn w:val="Normln"/>
    <w:link w:val="ZpatChar"/>
    <w:uiPriority w:val="99"/>
    <w:unhideWhenUsed/>
    <w:rsid w:val="00D9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prilohaD6PS13N1829</dc:title>
  <dc:creator>Bobeničová Ingrid Bc.</dc:creator>
  <dc:description/>
  <cp:lastModifiedBy>Bobeničová Ingrid Bc.</cp:lastModifiedBy>
  <cp:revision>3</cp:revision>
  <dcterms:created xsi:type="dcterms:W3CDTF">2025-07-10T09:26:00Z</dcterms:created>
  <dcterms:modified xsi:type="dcterms:W3CDTF">2025-07-10T09:27:00Z</dcterms:modified>
</cp:coreProperties>
</file>