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FE1971" w14:paraId="278F2240" w14:textId="77777777">
        <w:trPr>
          <w:trHeight w:val="148"/>
        </w:trPr>
        <w:tc>
          <w:tcPr>
            <w:tcW w:w="115" w:type="dxa"/>
          </w:tcPr>
          <w:p w14:paraId="01F30E6A" w14:textId="77777777" w:rsidR="00FE1971" w:rsidRDefault="00FE197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47CBC3E" w14:textId="77777777" w:rsidR="00FE1971" w:rsidRDefault="00FE197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04E7829" w14:textId="77777777" w:rsidR="00FE1971" w:rsidRDefault="00FE197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D647B02" w14:textId="77777777" w:rsidR="00FE1971" w:rsidRDefault="00FE197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2CFEBD3" w14:textId="77777777" w:rsidR="00FE1971" w:rsidRDefault="00FE197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D96A6F0" w14:textId="77777777" w:rsidR="00FE1971" w:rsidRDefault="00FE1971">
            <w:pPr>
              <w:pStyle w:val="EmptyCellLayoutStyle"/>
              <w:spacing w:after="0" w:line="240" w:lineRule="auto"/>
            </w:pPr>
          </w:p>
        </w:tc>
      </w:tr>
      <w:tr w:rsidR="0068076D" w14:paraId="28E4FB8A" w14:textId="77777777" w:rsidTr="0068076D">
        <w:trPr>
          <w:trHeight w:val="340"/>
        </w:trPr>
        <w:tc>
          <w:tcPr>
            <w:tcW w:w="115" w:type="dxa"/>
          </w:tcPr>
          <w:p w14:paraId="3921BBA8" w14:textId="77777777" w:rsidR="00FE1971" w:rsidRDefault="00FE197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E28DDAB" w14:textId="77777777" w:rsidR="00FE1971" w:rsidRDefault="00FE197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FE1971" w14:paraId="2B0CA148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CC774" w14:textId="5BF8DB56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Pachtýř:</w:t>
                  </w:r>
                </w:p>
              </w:tc>
            </w:tr>
          </w:tbl>
          <w:p w14:paraId="1E940F77" w14:textId="77777777" w:rsidR="00FE1971" w:rsidRDefault="00FE1971">
            <w:pPr>
              <w:spacing w:after="0" w:line="240" w:lineRule="auto"/>
            </w:pPr>
          </w:p>
        </w:tc>
        <w:tc>
          <w:tcPr>
            <w:tcW w:w="8142" w:type="dxa"/>
          </w:tcPr>
          <w:p w14:paraId="0162EDAD" w14:textId="77777777" w:rsidR="00FE1971" w:rsidRDefault="00FE197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B44C922" w14:textId="77777777" w:rsidR="00FE1971" w:rsidRDefault="00FE1971">
            <w:pPr>
              <w:pStyle w:val="EmptyCellLayoutStyle"/>
              <w:spacing w:after="0" w:line="240" w:lineRule="auto"/>
            </w:pPr>
          </w:p>
        </w:tc>
      </w:tr>
      <w:tr w:rsidR="00FE1971" w14:paraId="5F749898" w14:textId="77777777">
        <w:trPr>
          <w:trHeight w:val="100"/>
        </w:trPr>
        <w:tc>
          <w:tcPr>
            <w:tcW w:w="115" w:type="dxa"/>
          </w:tcPr>
          <w:p w14:paraId="7392A86F" w14:textId="77777777" w:rsidR="00FE1971" w:rsidRDefault="00FE197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C549937" w14:textId="77777777" w:rsidR="00FE1971" w:rsidRDefault="00FE197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486CC97" w14:textId="77777777" w:rsidR="00FE1971" w:rsidRDefault="00FE197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2638F21" w14:textId="77777777" w:rsidR="00FE1971" w:rsidRDefault="00FE197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076A966" w14:textId="77777777" w:rsidR="00FE1971" w:rsidRDefault="00FE197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4D81AC" w14:textId="77777777" w:rsidR="00FE1971" w:rsidRDefault="00FE1971">
            <w:pPr>
              <w:pStyle w:val="EmptyCellLayoutStyle"/>
              <w:spacing w:after="0" w:line="240" w:lineRule="auto"/>
            </w:pPr>
          </w:p>
        </w:tc>
      </w:tr>
      <w:tr w:rsidR="0068076D" w14:paraId="0FCFA1C7" w14:textId="77777777" w:rsidTr="0068076D">
        <w:tc>
          <w:tcPr>
            <w:tcW w:w="115" w:type="dxa"/>
          </w:tcPr>
          <w:p w14:paraId="170EFBC1" w14:textId="77777777" w:rsidR="00FE1971" w:rsidRDefault="00FE197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DCCA3F" w14:textId="77777777" w:rsidR="00FE1971" w:rsidRDefault="00FE197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FE1971" w14:paraId="7B0E10C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79008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D3EC5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FE1971" w14:paraId="5F8D0FA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6EDB9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ZEFA Volary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AB20A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Pivovarská 197, 38301 Prachatice</w:t>
                  </w:r>
                </w:p>
              </w:tc>
            </w:tr>
          </w:tbl>
          <w:p w14:paraId="419F958D" w14:textId="77777777" w:rsidR="00FE1971" w:rsidRDefault="00FE1971">
            <w:pPr>
              <w:spacing w:after="0" w:line="240" w:lineRule="auto"/>
            </w:pPr>
          </w:p>
        </w:tc>
      </w:tr>
      <w:tr w:rsidR="00FE1971" w14:paraId="44FFFF4E" w14:textId="77777777">
        <w:trPr>
          <w:trHeight w:val="349"/>
        </w:trPr>
        <w:tc>
          <w:tcPr>
            <w:tcW w:w="115" w:type="dxa"/>
          </w:tcPr>
          <w:p w14:paraId="2B7E13BE" w14:textId="77777777" w:rsidR="00FE1971" w:rsidRDefault="00FE197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C823F3" w14:textId="77777777" w:rsidR="00FE1971" w:rsidRDefault="00FE197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F17DAC8" w14:textId="77777777" w:rsidR="00FE1971" w:rsidRDefault="00FE197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1312760" w14:textId="77777777" w:rsidR="00FE1971" w:rsidRDefault="00FE197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5C061B8" w14:textId="77777777" w:rsidR="00FE1971" w:rsidRDefault="00FE197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071B380" w14:textId="77777777" w:rsidR="00FE1971" w:rsidRDefault="00FE1971">
            <w:pPr>
              <w:pStyle w:val="EmptyCellLayoutStyle"/>
              <w:spacing w:after="0" w:line="240" w:lineRule="auto"/>
            </w:pPr>
          </w:p>
        </w:tc>
      </w:tr>
      <w:tr w:rsidR="00FE1971" w14:paraId="77818C6A" w14:textId="77777777">
        <w:trPr>
          <w:trHeight w:val="340"/>
        </w:trPr>
        <w:tc>
          <w:tcPr>
            <w:tcW w:w="115" w:type="dxa"/>
          </w:tcPr>
          <w:p w14:paraId="2BF229F4" w14:textId="77777777" w:rsidR="00FE1971" w:rsidRDefault="00FE197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404E96" w14:textId="77777777" w:rsidR="00FE1971" w:rsidRDefault="00FE197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FE1971" w14:paraId="2F78CCC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374E9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8541E92" w14:textId="77777777" w:rsidR="00FE1971" w:rsidRDefault="00FE1971">
            <w:pPr>
              <w:spacing w:after="0" w:line="240" w:lineRule="auto"/>
            </w:pPr>
          </w:p>
        </w:tc>
        <w:tc>
          <w:tcPr>
            <w:tcW w:w="801" w:type="dxa"/>
          </w:tcPr>
          <w:p w14:paraId="5E2596B0" w14:textId="77777777" w:rsidR="00FE1971" w:rsidRDefault="00FE197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312BAFF" w14:textId="77777777" w:rsidR="00FE1971" w:rsidRDefault="00FE197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09CB967" w14:textId="77777777" w:rsidR="00FE1971" w:rsidRDefault="00FE1971">
            <w:pPr>
              <w:pStyle w:val="EmptyCellLayoutStyle"/>
              <w:spacing w:after="0" w:line="240" w:lineRule="auto"/>
            </w:pPr>
          </w:p>
        </w:tc>
      </w:tr>
      <w:tr w:rsidR="00FE1971" w14:paraId="71C53E15" w14:textId="77777777">
        <w:trPr>
          <w:trHeight w:val="229"/>
        </w:trPr>
        <w:tc>
          <w:tcPr>
            <w:tcW w:w="115" w:type="dxa"/>
          </w:tcPr>
          <w:p w14:paraId="3FF4C335" w14:textId="77777777" w:rsidR="00FE1971" w:rsidRDefault="00FE197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F1961B" w14:textId="77777777" w:rsidR="00FE1971" w:rsidRDefault="00FE197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E185915" w14:textId="77777777" w:rsidR="00FE1971" w:rsidRDefault="00FE197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71E5B36" w14:textId="77777777" w:rsidR="00FE1971" w:rsidRDefault="00FE197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29E05B4" w14:textId="77777777" w:rsidR="00FE1971" w:rsidRDefault="00FE197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4D9120" w14:textId="77777777" w:rsidR="00FE1971" w:rsidRDefault="00FE1971">
            <w:pPr>
              <w:pStyle w:val="EmptyCellLayoutStyle"/>
              <w:spacing w:after="0" w:line="240" w:lineRule="auto"/>
            </w:pPr>
          </w:p>
        </w:tc>
      </w:tr>
      <w:tr w:rsidR="0068076D" w14:paraId="7CE7BAF5" w14:textId="77777777" w:rsidTr="0068076D">
        <w:tc>
          <w:tcPr>
            <w:tcW w:w="115" w:type="dxa"/>
          </w:tcPr>
          <w:p w14:paraId="36EB9414" w14:textId="77777777" w:rsidR="00FE1971" w:rsidRDefault="00FE197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FE1971" w14:paraId="238511A0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CA533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A5883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28243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C3B06" w14:textId="77777777" w:rsidR="00FE1971" w:rsidRDefault="0068076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14A98" w14:textId="77777777" w:rsidR="00FE1971" w:rsidRDefault="0068076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774F9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8F4070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7C335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89CC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32D9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82B7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8E7AB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C9119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716D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8076D" w14:paraId="03EECB1B" w14:textId="77777777" w:rsidTr="0068076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1EBD6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Chlum u Volar</w:t>
                  </w:r>
                </w:p>
              </w:tc>
            </w:tr>
            <w:tr w:rsidR="00FE1971" w14:paraId="04ABE8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28D57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54E3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5BD4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B93A7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C4A5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D52F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F563CB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0218EB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2D5B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DF8B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A7A04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7AB85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BCC69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D896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3 015,30</w:t>
                  </w:r>
                </w:p>
              </w:tc>
            </w:tr>
            <w:tr w:rsidR="0068076D" w14:paraId="44CA889F" w14:textId="77777777" w:rsidTr="0068076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C26FE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35624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C6EC2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51CD7D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4F30C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D0DDE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9D6E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10 051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5A91E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5B80A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25729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69FB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3 015,30</w:t>
                  </w:r>
                </w:p>
              </w:tc>
            </w:tr>
            <w:tr w:rsidR="0068076D" w14:paraId="7992F9DC" w14:textId="77777777" w:rsidTr="0068076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824BD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Pěkná</w:t>
                  </w:r>
                </w:p>
              </w:tc>
            </w:tr>
            <w:tr w:rsidR="00FE1971" w14:paraId="291C4A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8547A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D810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A84B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21E4B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11DD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22E2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1435E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D245A3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66BE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6A07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7A2E5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0E9C1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484A7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1D81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45,90</w:t>
                  </w:r>
                </w:p>
              </w:tc>
            </w:tr>
            <w:tr w:rsidR="0068076D" w14:paraId="10D21959" w14:textId="77777777" w:rsidTr="0068076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A3BB2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8705C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B3D63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1EA8C7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DA6E9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8F4E3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783C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8396D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FB7EF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FFB2E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3E5C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45,90</w:t>
                  </w:r>
                </w:p>
              </w:tc>
            </w:tr>
            <w:tr w:rsidR="0068076D" w14:paraId="2F5CDA8B" w14:textId="77777777" w:rsidTr="0068076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324F3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Volary</w:t>
                  </w:r>
                </w:p>
              </w:tc>
            </w:tr>
            <w:tr w:rsidR="00FE1971" w14:paraId="7CA092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8CECE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2732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963F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D7DD6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1328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DA48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5D2C80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10E75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45DD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0076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994AD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96D8B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C25EB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7799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128,03</w:t>
                  </w:r>
                </w:p>
              </w:tc>
            </w:tr>
            <w:tr w:rsidR="00FE1971" w14:paraId="1FFA733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415D9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6FAE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3436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ECDEB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E8D0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6466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86A71E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C6065C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ED6C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37F7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CED63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BD8EB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D5CB5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A3B1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49,10</w:t>
                  </w:r>
                </w:p>
              </w:tc>
            </w:tr>
            <w:tr w:rsidR="00FE1971" w14:paraId="779752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30CAC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A20D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9AED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561CB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593F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A683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DA927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4F1176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DC2F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D7B8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90FA2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9A42D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C2286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52FC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68,99</w:t>
                  </w:r>
                </w:p>
              </w:tc>
            </w:tr>
            <w:tr w:rsidR="00FE1971" w14:paraId="5CA6061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B2E63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F2B5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F466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C05F9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E22B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6605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5A69E8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9DB8A2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0E00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FBA8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366E4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F2C37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02FB2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280D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847,72</w:t>
                  </w:r>
                </w:p>
              </w:tc>
            </w:tr>
            <w:tr w:rsidR="00FE1971" w14:paraId="366F78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43A21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6F06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1BF9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0D136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6E30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0584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77D311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91840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450B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9C49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89B2A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59C30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58FB8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734B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2 219,31</w:t>
                  </w:r>
                </w:p>
              </w:tc>
            </w:tr>
            <w:tr w:rsidR="00FE1971" w14:paraId="326066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8DCEC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04DD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6C73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52C92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BC19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EB51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F526B7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B16A5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07B7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CDDD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8677C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6F828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AF6E5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E52E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93,39</w:t>
                  </w:r>
                </w:p>
              </w:tc>
            </w:tr>
            <w:tr w:rsidR="00FE1971" w14:paraId="61D9F0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A6719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1F65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4FDD0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9FEF6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6FA8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5309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A5986D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D54E56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10A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BE27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ACCDC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1FC86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16A09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DAE7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16,57</w:t>
                  </w:r>
                </w:p>
              </w:tc>
            </w:tr>
            <w:tr w:rsidR="00FE1971" w14:paraId="5F0DDA0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69B98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BC31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88EB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7F8C1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EE66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A7CB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EB319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299847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3BF9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A285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9C687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202E1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569C6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7AA5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282,27</w:t>
                  </w:r>
                </w:p>
              </w:tc>
            </w:tr>
            <w:tr w:rsidR="00FE1971" w14:paraId="19016DF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19735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2983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6F05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E2804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2246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C56E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3F4FBD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E2BB63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B818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4291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8975E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3C658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CE59A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1114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83,15</w:t>
                  </w:r>
                </w:p>
              </w:tc>
            </w:tr>
            <w:tr w:rsidR="00FE1971" w14:paraId="5A2E27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4A95E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2790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9E16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80601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B1DF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88EA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94756E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69C69E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5641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D347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1E9CE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36F5C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3E900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E70E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5 879,80</w:t>
                  </w:r>
                </w:p>
              </w:tc>
            </w:tr>
            <w:tr w:rsidR="00FE1971" w14:paraId="6781BE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AEF05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0681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5E29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2A973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B7E8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14A5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0DFB3E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6C5B3A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4BAE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2187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249A7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06821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7995F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3B41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295,83</w:t>
                  </w:r>
                </w:p>
              </w:tc>
            </w:tr>
            <w:tr w:rsidR="00FE1971" w14:paraId="42462B8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BEDBE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C8C1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6D76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32341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C370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6D24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9E522D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C35467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9B4E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DF8A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A013A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DFBFE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904BB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7626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1 505,65</w:t>
                  </w:r>
                </w:p>
              </w:tc>
            </w:tr>
            <w:tr w:rsidR="00FE1971" w14:paraId="0A4DF39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0E9C2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479C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10AB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490CD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3FA8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E5F1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C3A81C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52C6F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69E9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F529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019C3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91C72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4E348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01EE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248,83</w:t>
                  </w:r>
                </w:p>
              </w:tc>
            </w:tr>
            <w:tr w:rsidR="00FE1971" w14:paraId="7480AC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68467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2452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2B11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FCE37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6E32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6355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889448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AD73E9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47EB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F3BB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24BD2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3928C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A0E34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FB8C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231,96</w:t>
                  </w:r>
                </w:p>
              </w:tc>
            </w:tr>
            <w:tr w:rsidR="00FE1971" w14:paraId="3385D1C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8778B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ED40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9FEA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AC673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C00B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37B1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6E832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0685C8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7054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324E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C7CA7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6E384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3186C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C961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32,23</w:t>
                  </w:r>
                </w:p>
              </w:tc>
            </w:tr>
            <w:tr w:rsidR="00FE1971" w14:paraId="3754F5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EBE8D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1049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9AE6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4A34D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97A7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B271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67F96B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D86A11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9F31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0201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AC3C6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58B73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392D1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4462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802,83</w:t>
                  </w:r>
                </w:p>
              </w:tc>
            </w:tr>
            <w:tr w:rsidR="00FE1971" w14:paraId="6680DF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2CD8F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4D89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6EDE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296B5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C700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280F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9E442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6AD16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B218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1E75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4264F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E5F4C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A9BBC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54CD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161,77</w:t>
                  </w:r>
                </w:p>
              </w:tc>
            </w:tr>
            <w:tr w:rsidR="00FE1971" w14:paraId="77E1DE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4527D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D76C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2836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757AA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AE16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64C0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5F0B40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3F48E6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C97A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3353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C69DF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67E62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B3E82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9D0F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422,96</w:t>
                  </w:r>
                </w:p>
              </w:tc>
            </w:tr>
            <w:tr w:rsidR="00FE1971" w14:paraId="1C26436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A42FC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87FB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82B8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9CB28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3887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6E2E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0C394C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FEEFFA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91BB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929C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47929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8C069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A3D8E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8606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1 754,18</w:t>
                  </w:r>
                </w:p>
              </w:tc>
            </w:tr>
            <w:tr w:rsidR="00FE1971" w14:paraId="6B536E9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3A76D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AA32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16BC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19281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E427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7D23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9BBFD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FDB18C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1437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7078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875DA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DDB79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9A267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7FD0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3 161,62</w:t>
                  </w:r>
                </w:p>
              </w:tc>
            </w:tr>
            <w:tr w:rsidR="00FE1971" w14:paraId="131FA7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70174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FB48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E7758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51095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A050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F189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DFEE50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C66494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D62C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40E9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F9E3A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5F0D7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50C73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B4EE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2 303,36</w:t>
                  </w:r>
                </w:p>
              </w:tc>
            </w:tr>
            <w:tr w:rsidR="00FE1971" w14:paraId="057516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AE4A0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1B5A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388B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17ACC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0D08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CC4E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59AC8D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3D7BA1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CCA9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513C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42B47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D4445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0E01D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2723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1 894,86</w:t>
                  </w:r>
                </w:p>
              </w:tc>
            </w:tr>
            <w:tr w:rsidR="00FE1971" w14:paraId="3F42439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AE727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2B07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985D9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0B8E2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1BB3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9578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5072C5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4FD266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75CE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51A6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302F6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588E2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12723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725C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3 076,37</w:t>
                  </w:r>
                </w:p>
              </w:tc>
            </w:tr>
            <w:tr w:rsidR="00FE1971" w14:paraId="078CD2E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836C5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A1CE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29A36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2E57B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A6DB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EAFC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A8A5B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EACB42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462B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CDC9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7E805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CED1E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187EA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80B0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308,78</w:t>
                  </w:r>
                </w:p>
              </w:tc>
            </w:tr>
            <w:tr w:rsidR="00FE1971" w14:paraId="5B194AF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3D850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E3A3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C694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FE16C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7C62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9787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E82AE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84254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5406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43F2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7B18E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36E21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49DC9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611E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629,01</w:t>
                  </w:r>
                </w:p>
              </w:tc>
            </w:tr>
            <w:tr w:rsidR="00FE1971" w14:paraId="5EBD57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ED314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49A2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BB08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0E2F7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0247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3406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A3CC1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99EB1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9B96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A7AB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361BB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8F7E8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B693B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0D02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27,11</w:t>
                  </w:r>
                </w:p>
              </w:tc>
            </w:tr>
            <w:tr w:rsidR="00FE1971" w14:paraId="23B841C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A8CCD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86A5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46B9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04D8F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C284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2615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BD56B1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A975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8A93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0C0A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AC0ED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7EECE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14334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C111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110,26</w:t>
                  </w:r>
                </w:p>
              </w:tc>
            </w:tr>
            <w:tr w:rsidR="00FE1971" w14:paraId="60AFF5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F2489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9880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4D39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6B155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DE36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A5C0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C988C7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912D63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6E27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9DAB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8C499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AEFCF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EA3F3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4939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17,47</w:t>
                  </w:r>
                </w:p>
              </w:tc>
            </w:tr>
            <w:tr w:rsidR="00FE1971" w14:paraId="688DBD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19FC0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A655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F67B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BBE62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3B80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8ADA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39CA57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141EB5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ADAF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E6F6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4EA25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76B37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8F001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C13B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231,06</w:t>
                  </w:r>
                </w:p>
              </w:tc>
            </w:tr>
            <w:tr w:rsidR="00FE1971" w14:paraId="2B3C97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39B41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7BF9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CE4E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774B3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4C2A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B7EE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7FD9F4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9397C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F2DB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91C3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B80C7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85198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F256F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BFED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5,72</w:t>
                  </w:r>
                </w:p>
              </w:tc>
            </w:tr>
            <w:tr w:rsidR="00FE1971" w14:paraId="7AA36E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9630C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99D4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35F1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30ACF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275C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E01B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43421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B09262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C7C8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18F4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32B0E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786C2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9B60B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9775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54,83</w:t>
                  </w:r>
                </w:p>
              </w:tc>
            </w:tr>
            <w:tr w:rsidR="00FE1971" w14:paraId="1DBD0E4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1DC18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578A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1B8B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7300C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B1CB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988F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79E67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74C43D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9246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7B31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DF0AA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680E6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BDAEA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9F0F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2,41</w:t>
                  </w:r>
                </w:p>
              </w:tc>
            </w:tr>
            <w:tr w:rsidR="00FE1971" w14:paraId="57874C5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A0452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BD0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42CC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9E77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A22B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24DA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5AAA1C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CB9DB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2DD8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A3FA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8531D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965E4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693F3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6ACF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105,74</w:t>
                  </w:r>
                </w:p>
              </w:tc>
            </w:tr>
            <w:tr w:rsidR="00FE1971" w14:paraId="61BA9A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864B1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BD84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41C7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5D050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54BE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EAC2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9EFA9C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00ED1E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5657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1C68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A8D34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7BB0A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F3C7C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0305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18,98</w:t>
                  </w:r>
                </w:p>
              </w:tc>
            </w:tr>
            <w:tr w:rsidR="00FE1971" w14:paraId="101CC1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10D85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08D7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F17FE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8535A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262A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ED0D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CFC3B1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33E7C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0E52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3D54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A8D11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29174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2E589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C7CC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49,10</w:t>
                  </w:r>
                </w:p>
              </w:tc>
            </w:tr>
            <w:tr w:rsidR="00FE1971" w14:paraId="004015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A772D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ACDA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FF3AE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431A8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1AC8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4C79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9615E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291C81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7540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FA89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2D7EF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2BF11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8E7CF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1DB1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888,69</w:t>
                  </w:r>
                </w:p>
              </w:tc>
            </w:tr>
            <w:tr w:rsidR="00FE1971" w14:paraId="0BB0E9A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1DFCC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36C0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4256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AD61B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717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0FFA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7B7578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5635FD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209F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6425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CFBF9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B418A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E5348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A64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333,48</w:t>
                  </w:r>
                </w:p>
              </w:tc>
            </w:tr>
            <w:tr w:rsidR="00FE1971" w14:paraId="3F1D7D8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183AB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4E73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76713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A16ED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E3F7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5890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D5BE03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E739FB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8113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8A22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176BA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49F20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97B7F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38E0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1 515,29</w:t>
                  </w:r>
                </w:p>
              </w:tc>
            </w:tr>
            <w:tr w:rsidR="00FE1971" w14:paraId="3C4597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5D180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3087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7DB4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4E34D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0F90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D9B1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549C20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F64361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3AC3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29AD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BE4CE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5887A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1A1C3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78FD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11,15</w:t>
                  </w:r>
                </w:p>
              </w:tc>
            </w:tr>
            <w:tr w:rsidR="00FE1971" w14:paraId="486E523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6A645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59A6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14C7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046E8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CF08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5028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DED374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62DDE3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711A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CF26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B74B8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96587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8A5BD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B184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3 529,14</w:t>
                  </w:r>
                </w:p>
              </w:tc>
            </w:tr>
            <w:tr w:rsidR="00FE1971" w14:paraId="4BAE29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54207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2E0E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B005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9F90E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45EE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AD04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C57C13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35D2E6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88DE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8DAA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8ABDB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5C813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960BC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0F25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13 901,48</w:t>
                  </w:r>
                </w:p>
              </w:tc>
            </w:tr>
            <w:tr w:rsidR="00FE1971" w14:paraId="030826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38188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D235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1677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C3107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1B4B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F45F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4B30DA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9DF02A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3545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7B30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CAF99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94B10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16D6C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F7C1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1 884,62</w:t>
                  </w:r>
                </w:p>
              </w:tc>
            </w:tr>
            <w:tr w:rsidR="00FE1971" w14:paraId="1255E2C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C1E39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0672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2D42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0EB53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0BA3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50C4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D4C506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977117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A472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7E40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2CF7B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E88B6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F7EAA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B23B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2 590,15</w:t>
                  </w:r>
                </w:p>
              </w:tc>
            </w:tr>
            <w:tr w:rsidR="00FE1971" w14:paraId="709522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A723F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D8EF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2566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A4C06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32D1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68E7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C38E3E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34D0C4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9CCC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2363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6340C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76AF4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EEE21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2398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2 285,89</w:t>
                  </w:r>
                </w:p>
              </w:tc>
            </w:tr>
            <w:tr w:rsidR="00FE1971" w14:paraId="1A41AD6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7D677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B5E6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0B68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86797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AC4F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287D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C28D6A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B7DF79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4CEC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D1CA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22A22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73BE8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22026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84F2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15,97</w:t>
                  </w:r>
                </w:p>
              </w:tc>
            </w:tr>
            <w:tr w:rsidR="00FE1971" w14:paraId="49DDB7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59278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0E7D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A688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841C8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0677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E9AA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9F984A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A21B62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169E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87A9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3CB20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43D0C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6FEEF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ECDE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274,14</w:t>
                  </w:r>
                </w:p>
              </w:tc>
            </w:tr>
            <w:tr w:rsidR="00FE1971" w14:paraId="5EF236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31715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960D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4D44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055CD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8612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4F50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990D26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9A2B19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40BB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236B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9A5AD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5DB95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58ED0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4976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643,77</w:t>
                  </w:r>
                </w:p>
              </w:tc>
            </w:tr>
            <w:tr w:rsidR="00FE1971" w14:paraId="5C812F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2AF8B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521D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1083B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59D77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6DCD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3BCD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013511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5D8B4A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585F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1977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CB3A8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4FE6F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1D052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1DE7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16,27</w:t>
                  </w:r>
                </w:p>
              </w:tc>
            </w:tr>
            <w:tr w:rsidR="00FE1971" w14:paraId="10C37D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EEC9D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8239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B4368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5D2EA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8FE3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DB8C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6B5F6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7F6806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676D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AB71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F50D7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D0D43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B647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7B40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101,52</w:t>
                  </w:r>
                </w:p>
              </w:tc>
            </w:tr>
            <w:tr w:rsidR="00FE1971" w14:paraId="1FF15F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0114C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461C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71E74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80CDA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1D05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1E4C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C2A466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29AB6F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274A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1EE6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3C70E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80B32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27652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21D0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1 227,59</w:t>
                  </w:r>
                </w:p>
              </w:tc>
            </w:tr>
            <w:tr w:rsidR="00FE1971" w14:paraId="2BF085F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8F524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11FD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FA36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C322E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DFC6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8F89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6D99B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26F43C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4955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1E1A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B9717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0471D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503BE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D728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222,32</w:t>
                  </w:r>
                </w:p>
              </w:tc>
            </w:tr>
            <w:tr w:rsidR="00FE1971" w14:paraId="42E0CD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FCFDC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60C2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E11B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A3428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FAF7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BF06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E37144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D3E94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69DC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0290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382F4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3C36C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CFEF3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D555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136,77</w:t>
                  </w:r>
                </w:p>
              </w:tc>
            </w:tr>
            <w:tr w:rsidR="00FE1971" w14:paraId="0D6392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D0868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847B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4DBD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30AE4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5BEB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2764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806F0A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30A607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E3AC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0BA4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73087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D72C0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80313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AA2C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</w:tr>
            <w:tr w:rsidR="00FE1971" w14:paraId="13659A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9220F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C729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5D0B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4FAF6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C7A3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9A1C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20AE5B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CDA914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C642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BA1D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D3F67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61B06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78F64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4E3D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1 897,27</w:t>
                  </w:r>
                </w:p>
              </w:tc>
            </w:tr>
            <w:tr w:rsidR="00FE1971" w14:paraId="207893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E5F95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5B38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4A75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5A7E1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6175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A2BB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BBCD6C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C455B7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9312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ED58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225EF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61AC3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D9BFC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5D0D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16 734,14</w:t>
                  </w:r>
                </w:p>
              </w:tc>
            </w:tr>
            <w:tr w:rsidR="00FE1971" w14:paraId="06A5AB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505D7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DE6E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088B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A5316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2551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68AE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AB8107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81E3D4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E004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D697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44476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3463A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9CD00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A601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386,81</w:t>
                  </w:r>
                </w:p>
              </w:tc>
            </w:tr>
            <w:tr w:rsidR="00FE1971" w14:paraId="506194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87080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0B0B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7807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85356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1D89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FFF1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F9D917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0A28FD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33F6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38BC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586AA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C04E4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49690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0F63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4 311,79</w:t>
                  </w:r>
                </w:p>
              </w:tc>
            </w:tr>
            <w:tr w:rsidR="00FE1971" w14:paraId="1B49D0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B2FD8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74B8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986F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C3E92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95CC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8194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F79DD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32D36C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5C2A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97A8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D67AE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F3641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156B8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8BB6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1 229,40</w:t>
                  </w:r>
                </w:p>
              </w:tc>
            </w:tr>
            <w:tr w:rsidR="00FE1971" w14:paraId="7381A0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D00E4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8263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FABE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3A506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EAFD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BE08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B29C8D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2C9574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E60E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7542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35F44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A6F0B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2F3CE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0002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187,68</w:t>
                  </w:r>
                </w:p>
              </w:tc>
            </w:tr>
            <w:tr w:rsidR="00FE1971" w14:paraId="7F31E2E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0800D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D434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A920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0AF7E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9614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56E8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D2DEA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C76F27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022D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4FBE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195ED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19557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B0830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6149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5,12</w:t>
                  </w:r>
                </w:p>
              </w:tc>
            </w:tr>
            <w:tr w:rsidR="00FE1971" w14:paraId="128624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B0C0A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9BE2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125A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D5931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3A67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6BC4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12232B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DC2321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C823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CD1B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107 037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67A33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AE81F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7AED4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AAC0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32 244,90</w:t>
                  </w:r>
                </w:p>
              </w:tc>
            </w:tr>
            <w:tr w:rsidR="00FE1971" w14:paraId="0C6CD6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09B2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FD89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5EEE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AF506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6D09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D939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3D410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CB12E0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FE38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8AF2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511DD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B0DE5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0F663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918E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13 972,28</w:t>
                  </w:r>
                </w:p>
              </w:tc>
            </w:tr>
            <w:tr w:rsidR="00FE1971" w14:paraId="6168EF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8B16F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BCEA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2F87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3B2DE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1D85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699A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21F0D8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21391A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881D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A2EC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16 751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19D66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03DE0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2A2D4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D5A9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5 046,24</w:t>
                  </w:r>
                </w:p>
              </w:tc>
            </w:tr>
            <w:tr w:rsidR="00FE1971" w14:paraId="7B14A23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80400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E1DF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0356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E158C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D873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9C78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57C7B5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5196F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D976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55F3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61 916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1DDC7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5E240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58B9C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9E21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18 652,20</w:t>
                  </w:r>
                </w:p>
              </w:tc>
            </w:tr>
            <w:tr w:rsidR="00FE1971" w14:paraId="3A2D3BD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0FC56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D6AF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CC1D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56618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6C6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D826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F0CB90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E2FD9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E7E2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BAF9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22 782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ADCAA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025D2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7CEBE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3269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6 863,08</w:t>
                  </w:r>
                </w:p>
              </w:tc>
            </w:tr>
            <w:tr w:rsidR="00FE1971" w14:paraId="49D49A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D62AC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F49D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0593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AFE27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4E4F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1174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5B038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61024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5E69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CA49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22 716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43936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3911A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26D09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DBCE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6 843,20</w:t>
                  </w:r>
                </w:p>
              </w:tc>
            </w:tr>
            <w:tr w:rsidR="00FE1971" w14:paraId="413230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8830D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7EF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C6DB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A4CCB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0C18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CC08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626099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207C7D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4960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BB95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15C87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76370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E8299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5094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4 391,62</w:t>
                  </w:r>
                </w:p>
              </w:tc>
            </w:tr>
            <w:tr w:rsidR="00FE1971" w14:paraId="3FCED1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4D531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3880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5419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3072B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6BC0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78C3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A0A1F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230455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9E5C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0E64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EE33E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0BD3A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85613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B086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870,91</w:t>
                  </w:r>
                </w:p>
              </w:tc>
            </w:tr>
            <w:tr w:rsidR="00FE1971" w14:paraId="5E1071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48D80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55F6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9246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6F357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21BC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FC26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D2F7D0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79B829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ACF5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028C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8FF50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74934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FF8A7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2F15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864,29</w:t>
                  </w:r>
                </w:p>
              </w:tc>
            </w:tr>
            <w:tr w:rsidR="00FE1971" w14:paraId="204A29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7EF71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992A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CBB6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E666A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BBE0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71F3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54BB0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D55616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457D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AD72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BE8C8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DE154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A0E7C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A8E8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5 409,25</w:t>
                  </w:r>
                </w:p>
              </w:tc>
            </w:tr>
            <w:tr w:rsidR="00FE1971" w14:paraId="6B1517A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910FD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DA30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4640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EB051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F07B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7D93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D3DAE2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80DEC7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F477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6866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E6719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5E978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A9410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ED9C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1 863,23</w:t>
                  </w:r>
                </w:p>
              </w:tc>
            </w:tr>
            <w:tr w:rsidR="00FE1971" w14:paraId="55EBD5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87D1E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4A4A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DF38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3B5B2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E1D9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319D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22C0C7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4A55F3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04C4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C34F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7A48A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03BAB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DDA6E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1502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825,73</w:t>
                  </w:r>
                </w:p>
              </w:tc>
            </w:tr>
            <w:tr w:rsidR="00FE1971" w14:paraId="0353FC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03111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743F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694E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B0A4E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7288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9B25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BC30A3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A2C66A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2AB3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0687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3F871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ED9C6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548C9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6284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1 655,07</w:t>
                  </w:r>
                </w:p>
              </w:tc>
            </w:tr>
            <w:tr w:rsidR="00FE1971" w14:paraId="0A278C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5B8C9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EC3F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106D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048B6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2497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8D11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A3334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B0F30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25EE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ED1A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DCD6F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EE608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B780E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97EF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258,47</w:t>
                  </w:r>
                </w:p>
              </w:tc>
            </w:tr>
            <w:tr w:rsidR="00FE1971" w14:paraId="09E34F5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46B74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AF9C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D7A2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3CD62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B10D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161E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354F9B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3BB6BD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E4AC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861A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732F1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9F0E9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BFEAD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5F92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199,13</w:t>
                  </w:r>
                </w:p>
              </w:tc>
            </w:tr>
            <w:tr w:rsidR="00FE1971" w14:paraId="33AB653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87D98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7361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3E72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79D4F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AA6F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3D4E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A8758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6F902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BAAD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657F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998B6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4733B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5749A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70D7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26,51</w:t>
                  </w:r>
                </w:p>
              </w:tc>
            </w:tr>
            <w:tr w:rsidR="00FE1971" w14:paraId="466C51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5EB08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670C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0E76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9DF83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08BE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47C6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A65B6F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0E8923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FFF6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6A7C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04DF1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B1B06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89469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27B2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4,82</w:t>
                  </w:r>
                </w:p>
              </w:tc>
            </w:tr>
            <w:tr w:rsidR="00FE1971" w14:paraId="490C0B1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F3D0A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57B2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17A4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DC998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B9C2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2F03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25683B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1C96DF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4B12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D956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8DDD7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36A02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68D97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2C2E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553,70</w:t>
                  </w:r>
                </w:p>
              </w:tc>
            </w:tr>
            <w:tr w:rsidR="00FE1971" w14:paraId="061A83E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20582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A471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6D2D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26702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66B5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13B4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CF07D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B29418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84EC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2540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D5093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909AB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4BF09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194E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34,64</w:t>
                  </w:r>
                </w:p>
              </w:tc>
            </w:tr>
            <w:tr w:rsidR="00FE1971" w14:paraId="51C0E1E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3769C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A06E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7A9A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44E6D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16E8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952E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F6F45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DC8661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C08B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60C6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765D3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A1A47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F12B4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D2F0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42,18</w:t>
                  </w:r>
                </w:p>
              </w:tc>
            </w:tr>
            <w:tr w:rsidR="00FE1971" w14:paraId="16D379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718A9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9EFA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B8EA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C139B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8D59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7934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9907E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48DDC2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026D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F6F0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46192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0170C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10EAF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D3BF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182,56</w:t>
                  </w:r>
                </w:p>
              </w:tc>
            </w:tr>
            <w:tr w:rsidR="00FE1971" w14:paraId="6F65F3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9E7FC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58CF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D67C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1F4EF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E59E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BCE0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BDDF3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E9356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71ED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6D45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D6E04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269D0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25304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77D1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37,66</w:t>
                  </w:r>
                </w:p>
              </w:tc>
            </w:tr>
            <w:tr w:rsidR="00FE1971" w14:paraId="6CC65B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5BF67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CA80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838E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B5CD1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49D8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C61E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454359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5720A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4D92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A854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6E647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D1F91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0B520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14FF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2 946,83</w:t>
                  </w:r>
                </w:p>
              </w:tc>
            </w:tr>
            <w:tr w:rsidR="00FE1971" w14:paraId="666F3A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8C41D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8372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9540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93722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4DBB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E809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2894D3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2264F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4A5B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6A25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DDDC8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23247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F817F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7A55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520,26</w:t>
                  </w:r>
                </w:p>
              </w:tc>
            </w:tr>
            <w:tr w:rsidR="00FE1971" w14:paraId="572989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C9A8E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2212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E169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5F873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919D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0FA3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2BD0F2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B99E5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BD90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2D97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D4281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D495E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49AC1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19E7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3 760,50</w:t>
                  </w:r>
                </w:p>
              </w:tc>
            </w:tr>
            <w:tr w:rsidR="00FE1971" w14:paraId="7FDD641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47CA0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DEE6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09F7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195B4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90A8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6E69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8219D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BE752E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223D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545B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1800A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9B668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8528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C0D0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4 390,72</w:t>
                  </w:r>
                </w:p>
              </w:tc>
            </w:tr>
            <w:tr w:rsidR="00FE1971" w14:paraId="3606A36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4D0CA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AD5E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C2CB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C8514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A426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175A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8B6F85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211B7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E6F7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8490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789D6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F91DD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B8AD3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99BB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686,85</w:t>
                  </w:r>
                </w:p>
              </w:tc>
            </w:tr>
            <w:tr w:rsidR="00FE1971" w14:paraId="77456BE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67E34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4730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E6B3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552A3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00FB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75A1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A7D4D6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9CDD38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FB87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552B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36FC8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406B4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1DFF5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9BF8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203,34</w:t>
                  </w:r>
                </w:p>
              </w:tc>
            </w:tr>
            <w:tr w:rsidR="00FE1971" w14:paraId="1D91C6A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8FF77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D58F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AC25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D54F3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0B89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6F35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23322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909A15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405B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B775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E6A93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B49B1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6DF4C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131D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90,38</w:t>
                  </w:r>
                </w:p>
              </w:tc>
            </w:tr>
            <w:tr w:rsidR="00FE1971" w14:paraId="453BAF5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F658F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81E2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A8EA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02CA9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E108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C1F2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33B911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4F86DB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57CE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5F28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4FC01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49498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56A15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3597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1 119,45</w:t>
                  </w:r>
                </w:p>
              </w:tc>
            </w:tr>
            <w:tr w:rsidR="00FE1971" w14:paraId="0EFBE8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1EA7B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D36A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70AA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610F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B5A7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B1F5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D18DA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F4667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CA3C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3D24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69E45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2AAE9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39193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4819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512,13</w:t>
                  </w:r>
                </w:p>
              </w:tc>
            </w:tr>
            <w:tr w:rsidR="00FE1971" w14:paraId="23E9DA5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21A07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D808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9340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DE129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3BBF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E8C9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63FD27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3B6E1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BBD5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C7AA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9C7F5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8EEE0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0DE4B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CB1B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243,41</w:t>
                  </w:r>
                </w:p>
              </w:tc>
            </w:tr>
            <w:tr w:rsidR="00FE1971" w14:paraId="506C5C3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961C4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87E3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EA79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F7098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F47E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6CDE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5CDFE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6C5028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BE1E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7214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58FDD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D0C05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2E386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F5F0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264,50</w:t>
                  </w:r>
                </w:p>
              </w:tc>
            </w:tr>
            <w:tr w:rsidR="00FE1971" w14:paraId="55FE2B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B76CF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9DD9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5822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FE046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BC04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D041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B3CAF1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7D4371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0E8E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35E6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16 022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A5A9B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2D270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FDC45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204C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4 826,63</w:t>
                  </w:r>
                </w:p>
              </w:tc>
            </w:tr>
            <w:tr w:rsidR="00FE1971" w14:paraId="39642E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B563D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82AD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05B4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AEFE9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2A92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0A33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1A76E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5100E0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B6A0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EF0B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5B7CE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9486E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81B2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86C6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33,44</w:t>
                  </w:r>
                </w:p>
              </w:tc>
            </w:tr>
            <w:tr w:rsidR="00FE1971" w14:paraId="1F9049F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2326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03D4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A8EE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9E94C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7E23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E87D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3E027E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28F3D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DED7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C44C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65504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83712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5855B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9C96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2,11</w:t>
                  </w:r>
                </w:p>
              </w:tc>
            </w:tr>
            <w:tr w:rsidR="00FE1971" w14:paraId="28BFA0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33304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924E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A775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0CC8D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3FA7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B83E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6F7633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168175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133F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2F84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C6197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8997F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58D75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07FB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0,90</w:t>
                  </w:r>
                </w:p>
              </w:tc>
            </w:tr>
            <w:tr w:rsidR="00FE1971" w14:paraId="39C66C8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7DB50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5698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D1A6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9F4FF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8BAD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4D30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FF7B5E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2CB338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43EB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7B8D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BFF2F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95C14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E5955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60B9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2,41</w:t>
                  </w:r>
                </w:p>
              </w:tc>
            </w:tr>
            <w:tr w:rsidR="00FE1971" w14:paraId="190B1C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F43E1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BBC5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653B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76196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78ED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05FD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E8C338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962392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F64E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F4CC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18473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309EB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0438D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C677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66,28</w:t>
                  </w:r>
                </w:p>
              </w:tc>
            </w:tr>
            <w:tr w:rsidR="00FE1971" w14:paraId="50B42F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3F809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F59C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4A97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7446D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8FAF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0A8D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59916C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2CD64B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5D10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145A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9C30D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CAA14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5B1BB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0456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262,99</w:t>
                  </w:r>
                </w:p>
              </w:tc>
            </w:tr>
            <w:tr w:rsidR="00FE1971" w14:paraId="503005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DF85D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DDE2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14EC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6CC87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13A6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A2F5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67506F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8589C4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2FD1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35F5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DC1EF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5B72E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132E1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D36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573,58</w:t>
                  </w:r>
                </w:p>
              </w:tc>
            </w:tr>
            <w:tr w:rsidR="00FE1971" w14:paraId="383E65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8A14E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125F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A85D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E6946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94AD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80A1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381BAD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8A977D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24F8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0F16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B2CE7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6843F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C0EC5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F8A0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2 065,37</w:t>
                  </w:r>
                </w:p>
              </w:tc>
            </w:tr>
            <w:tr w:rsidR="00FE1971" w14:paraId="625A0F9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70334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C22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FFB7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F944B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8EFB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0291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358F15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BEDACA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C602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0CFA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AB7DE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CB211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7F7BC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7E50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3 331,52</w:t>
                  </w:r>
                </w:p>
              </w:tc>
            </w:tr>
            <w:tr w:rsidR="00FE1971" w14:paraId="0FCA47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4E9B9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73E3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9AB6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25554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0647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AE0C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2D1685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C5ADF4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F47F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90F9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82909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B30EA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0310A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610A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116,28</w:t>
                  </w:r>
                </w:p>
              </w:tc>
            </w:tr>
            <w:tr w:rsidR="00FE1971" w14:paraId="2904023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CB8B1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658F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F961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E6140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5AD1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F1BB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26D75A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20876A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7C0A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79E8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8F67D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4C64B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7FD85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59BB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1 260,73</w:t>
                  </w:r>
                </w:p>
              </w:tc>
            </w:tr>
            <w:tr w:rsidR="00FE1971" w14:paraId="1398FB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4E08E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7576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06CD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B97CC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B28F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FDDA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483467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F253D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47C7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88D6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52832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3CB19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35C1E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1C32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262,09</w:t>
                  </w:r>
                </w:p>
              </w:tc>
            </w:tr>
            <w:tr w:rsidR="00FE1971" w14:paraId="38CEB2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3DE90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E270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C4D5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F46D0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C755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EC4B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8DF4E7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F919E2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2D66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73B0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F6130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067BF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8E726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871B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1 270,37</w:t>
                  </w:r>
                </w:p>
              </w:tc>
            </w:tr>
            <w:tr w:rsidR="00FE1971" w14:paraId="06FE0F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538A3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AC77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2083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177AC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8F7F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CDF8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36EA26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17392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B719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2A27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FE142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190FF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44F64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6977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16,27</w:t>
                  </w:r>
                </w:p>
              </w:tc>
            </w:tr>
            <w:tr w:rsidR="00FE1971" w14:paraId="0EFB59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8FFC0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8582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B474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A7117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17AA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C8B2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42401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5E7FE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1ECD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8C23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F68FC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B5D71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CA659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6663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1 394,49</w:t>
                  </w:r>
                </w:p>
              </w:tc>
            </w:tr>
            <w:tr w:rsidR="00FE1971" w14:paraId="074A7B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3BC68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FD19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7CE8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B71AD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4E94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5B35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7ED292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611870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352B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9CC2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A473E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BE328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6208B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B320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1 128,18</w:t>
                  </w:r>
                </w:p>
              </w:tc>
            </w:tr>
            <w:tr w:rsidR="00FE1971" w14:paraId="2239065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C31BA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C86A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5DB6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FD7FC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DD44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4CF8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BA4916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278B5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D759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4364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2621D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AA7BC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1AFC9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19FB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2 376,56</w:t>
                  </w:r>
                </w:p>
              </w:tc>
            </w:tr>
            <w:tr w:rsidR="00FE1971" w14:paraId="05A585B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465A3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BDCA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BF21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34D62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C95C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C095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4EC146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594152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BA4A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9826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C5F25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ACAFB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9F666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E5A2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294,92</w:t>
                  </w:r>
                </w:p>
              </w:tc>
            </w:tr>
            <w:tr w:rsidR="00FE1971" w14:paraId="477613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7F834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9AF3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4BAE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25662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89ED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211D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3260DC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A9AE9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5B5F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2099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799E2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768BE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9FB65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E184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580,51</w:t>
                  </w:r>
                </w:p>
              </w:tc>
            </w:tr>
            <w:tr w:rsidR="00FE1971" w14:paraId="4776016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FD4D5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4B10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7C4C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54728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7B83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2613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38F312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1BCD4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5C8D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69FF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2D777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0ADD2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936F7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E8E4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405,48</w:t>
                  </w:r>
                </w:p>
              </w:tc>
            </w:tr>
            <w:tr w:rsidR="00FE1971" w14:paraId="1230B2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FC52D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C082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1412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CE9DB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43FF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7A70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3064E7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9BE130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ABE3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0EEC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5CA46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DA1D1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5A637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67D4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474,77</w:t>
                  </w:r>
                </w:p>
              </w:tc>
            </w:tr>
            <w:tr w:rsidR="00FE1971" w14:paraId="1D0431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C0088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D582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C3FB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51E01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CF3F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912D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4AB75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D269F7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806F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1051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CC30F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3D46B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8C8AB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6F9A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1 298,39</w:t>
                  </w:r>
                </w:p>
              </w:tc>
            </w:tr>
            <w:tr w:rsidR="00FE1971" w14:paraId="7D9F28C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04BD8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A885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C660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27215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F662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F77F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59C0E8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4A4206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3AD6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1393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CCE2B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E23A3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9D9C9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4EF5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1 866,24</w:t>
                  </w:r>
                </w:p>
              </w:tc>
            </w:tr>
            <w:tr w:rsidR="00FE1971" w14:paraId="3F6142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C7FBC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D2B8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BF14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2ECDB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567C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AE51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31B6B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2F819B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BF7D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EE4F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2C1FA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88364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55890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35FD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2 110,56</w:t>
                  </w:r>
                </w:p>
              </w:tc>
            </w:tr>
            <w:tr w:rsidR="00FE1971" w14:paraId="0547A6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CDAF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615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DBA8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A36F9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BA51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8F10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44A04C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C640FA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7879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9A4B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0D9CC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02E5D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F9C05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15DC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723,00</w:t>
                  </w:r>
                </w:p>
              </w:tc>
            </w:tr>
            <w:tr w:rsidR="00FE1971" w14:paraId="4B351C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A7693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3B92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3A9A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0F968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D076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13D8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F13DDA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DEB2AD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998E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C7C2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41659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A2BEC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3E389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CE0B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991,72</w:t>
                  </w:r>
                </w:p>
              </w:tc>
            </w:tr>
            <w:tr w:rsidR="00FE1971" w14:paraId="148D0B7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E778D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D2C8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2C5E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F4753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0005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8C9A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C647A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79C9A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F723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DC9F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A4A6B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5D977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487F6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0F17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122,61</w:t>
                  </w:r>
                </w:p>
              </w:tc>
            </w:tr>
            <w:tr w:rsidR="00FE1971" w14:paraId="3B520B3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DEA3E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FF25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1A93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55BC4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E52F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24CC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38A08C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3F96B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4608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8E38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D97DF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81A14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D69D4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1A77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726,62</w:t>
                  </w:r>
                </w:p>
              </w:tc>
            </w:tr>
            <w:tr w:rsidR="00FE1971" w14:paraId="3E247ED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63E43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F6A0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378A4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80D35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9E1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0D1A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184386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31A35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15BB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93E7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F6A00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25000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3ED35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008F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913,09</w:t>
                  </w:r>
                </w:p>
              </w:tc>
            </w:tr>
            <w:tr w:rsidR="00FE1971" w14:paraId="4CAF2E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2BDCC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7FDB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D680A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2C8F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35D7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661B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1EC8F9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10D419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57C2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9B3E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83BF4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0C39B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CBB1F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3556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416,33</w:t>
                  </w:r>
                </w:p>
              </w:tc>
            </w:tr>
            <w:tr w:rsidR="00FE1971" w14:paraId="349976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2CDA7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86A7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844B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2291A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FC2D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3218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091273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15B5A5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65C0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621C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AE560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E670C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402AA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6FC4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2 622,98</w:t>
                  </w:r>
                </w:p>
              </w:tc>
            </w:tr>
            <w:tr w:rsidR="00FE1971" w14:paraId="1A88B03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5A242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EA8C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CA173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A6822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9B26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DC8E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C1E5B8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96918C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A693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28BF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1472D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429CA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41D2C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0055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3 749,06</w:t>
                  </w:r>
                </w:p>
              </w:tc>
            </w:tr>
            <w:tr w:rsidR="00FE1971" w14:paraId="298739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D2C3D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6D61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0C19E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0B53F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60C7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96EF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4236D2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3DE856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7011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26F2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F1F27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B2243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E515D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41B4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416,03</w:t>
                  </w:r>
                </w:p>
              </w:tc>
            </w:tr>
            <w:tr w:rsidR="00FE1971" w14:paraId="02DF110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29668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0F2B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C35A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2A247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8657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A7B9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A47AD7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097748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1AB4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5478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67D88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AA2AC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F9048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ECDE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454,29</w:t>
                  </w:r>
                </w:p>
              </w:tc>
            </w:tr>
            <w:tr w:rsidR="00FE1971" w14:paraId="370225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C42A2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5109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9D26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AD00F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C79D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BBF6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7B452F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1A09B2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2C19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A769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4F8BD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76219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B213D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6F7E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573,88</w:t>
                  </w:r>
                </w:p>
              </w:tc>
            </w:tr>
            <w:tr w:rsidR="00FE1971" w14:paraId="3D1F3E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7AA5B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F4A4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1BB9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59CD6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EC4E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5129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5D1C9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FE040F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E66A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3E44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9AE64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4257D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F33A8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D88A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5 874,07</w:t>
                  </w:r>
                </w:p>
              </w:tc>
            </w:tr>
            <w:tr w:rsidR="00FE1971" w14:paraId="6B00F7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69F9D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64AC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EF71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984BF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65BF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3F97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06FE8F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609F1A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4525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74EF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D032A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F4D42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3AA9A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4B6A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2 177,13</w:t>
                  </w:r>
                </w:p>
              </w:tc>
            </w:tr>
            <w:tr w:rsidR="00FE1971" w14:paraId="4A6067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04A2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1854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1F69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EC35F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9E14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49C3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98C223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5CBDB7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6D8D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9954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FE735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5BB1C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81FBA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5F47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103,33</w:t>
                  </w:r>
                </w:p>
              </w:tc>
            </w:tr>
            <w:tr w:rsidR="00FE1971" w14:paraId="507855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067E7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EFC2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C727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FC9DF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041E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D4F9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2A2A1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5C771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026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721A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21E5E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3BFD0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242DD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BE9E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731,13</w:t>
                  </w:r>
                </w:p>
              </w:tc>
            </w:tr>
            <w:tr w:rsidR="00FE1971" w14:paraId="14A009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5C807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77FE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3503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9DCEB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D1C6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69C7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EE4CCA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04B202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DBB4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6C11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9E2EC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35CA9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6B2EE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B581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1 320,38</w:t>
                  </w:r>
                </w:p>
              </w:tc>
            </w:tr>
            <w:tr w:rsidR="00FE1971" w14:paraId="31DB80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B6F31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5862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7D6A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30B75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B36D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467F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556AF7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F53F5A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C2D5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3838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97257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4321A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2AF4A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B8B4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899,23</w:t>
                  </w:r>
                </w:p>
              </w:tc>
            </w:tr>
            <w:tr w:rsidR="00FE1971" w14:paraId="44E996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5214C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B43F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B2F0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7E049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4019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E237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72CD96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5F964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D3B9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39D3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24761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92158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0DCED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82D2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650,70</w:t>
                  </w:r>
                </w:p>
              </w:tc>
            </w:tr>
            <w:tr w:rsidR="00FE1971" w14:paraId="3E2202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06C98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DBD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95C3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29266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741A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E5B0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777164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45CC3E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921D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5161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D6565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7A30B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69E30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F4BF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21,39</w:t>
                  </w:r>
                </w:p>
              </w:tc>
            </w:tr>
            <w:tr w:rsidR="00FE1971" w14:paraId="6DDBF85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4EB12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AE50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064E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BD054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3FB4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AFD8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8CE2E9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9C755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0D4A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BF80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13 610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6A55F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2E0EA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B3BB5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E92A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4 100,01</w:t>
                  </w:r>
                </w:p>
              </w:tc>
            </w:tr>
            <w:tr w:rsidR="00FE1971" w14:paraId="293A6A2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2F0F5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2A84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E1A8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DC27B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ABD0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389C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A0411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9AD96A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39E2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75F0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5DBCC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E00CB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143DC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5402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3 250,79</w:t>
                  </w:r>
                </w:p>
              </w:tc>
            </w:tr>
            <w:tr w:rsidR="00FE1971" w14:paraId="2256453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792DE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A1EA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78606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D7058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BA37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B726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710B7D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D27467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883E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867A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DDA8C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5F505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57138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5583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31,33</w:t>
                  </w:r>
                </w:p>
              </w:tc>
            </w:tr>
            <w:tr w:rsidR="00FE1971" w14:paraId="445B17B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B40C0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FEEC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8FB4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C8D3C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32AB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A61E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89E5CE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41ED58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B3D2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7036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B2DC9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852E7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174C9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A091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14,76</w:t>
                  </w:r>
                </w:p>
              </w:tc>
            </w:tr>
            <w:tr w:rsidR="00FE1971" w14:paraId="217BE1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A6E78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CF65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448E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D3D60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870F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21BC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FF9029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4A2E96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A2B7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1B77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81E28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9BAC5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F1A65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44DD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24,10</w:t>
                  </w:r>
                </w:p>
              </w:tc>
            </w:tr>
            <w:tr w:rsidR="00FE1971" w14:paraId="717B7E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56554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D0BD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C76D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835B4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1102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6B41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7A81A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8CDE0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F01D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5509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0B9DE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768C5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B0F5A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8DBF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81,04</w:t>
                  </w:r>
                </w:p>
              </w:tc>
            </w:tr>
            <w:tr w:rsidR="00FE1971" w14:paraId="40FD17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88F6A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2AF0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23B8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24731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1EF9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1C7C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A904AA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24C785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72A6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1CF1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35963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8FA3E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4D6BF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F160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394,34</w:t>
                  </w:r>
                </w:p>
              </w:tc>
            </w:tr>
            <w:tr w:rsidR="00FE1971" w14:paraId="10F019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97DD9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DD5E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40A9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6E625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8087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A5E3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8DC776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9E564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1F9E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D052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16 119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CB5FC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E838C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98D92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8C95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4 855,85</w:t>
                  </w:r>
                </w:p>
              </w:tc>
            </w:tr>
            <w:tr w:rsidR="00FE1971" w14:paraId="427B86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D33A3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2D3D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516C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88572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4517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6F19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9FFFA2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EBD67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4B9D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A210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20506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79E34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D27CD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CC76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2 866,09</w:t>
                  </w:r>
                </w:p>
              </w:tc>
            </w:tr>
            <w:tr w:rsidR="00FE1971" w14:paraId="02A789E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B1801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4996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E09B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790A4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4B14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1D87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9B4299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56C5D7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0B64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D8E3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45 705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5DEAC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C4EB7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4A157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E5EC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13 768,63</w:t>
                  </w:r>
                </w:p>
              </w:tc>
            </w:tr>
            <w:tr w:rsidR="00FE1971" w14:paraId="0B950E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356C9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5495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C7EB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68EC4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FF64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8E6F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31DA17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8872F6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EE93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6808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DCFA0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30E61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B96BF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312C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23,20</w:t>
                  </w:r>
                </w:p>
              </w:tc>
            </w:tr>
            <w:tr w:rsidR="00FE1971" w14:paraId="6F8546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F931F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BF41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0CD16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88295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673C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5925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BBA152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28837C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8E47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1A0D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347DF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8F699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93B72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A8BE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554,90</w:t>
                  </w:r>
                </w:p>
              </w:tc>
            </w:tr>
            <w:tr w:rsidR="00FE1971" w14:paraId="1D9D6A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F7252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1B1E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26C9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BD05D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569E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BE4B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92CDC6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ECF7BA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8696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024D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1AA63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7BFF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BABFE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21E9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810,97</w:t>
                  </w:r>
                </w:p>
              </w:tc>
            </w:tr>
            <w:tr w:rsidR="00FE1971" w14:paraId="0C1FC6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BD444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AFB5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9DD47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AB301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1E86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DBCB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D97A3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F3C47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8579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4457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9E6BC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5818E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7F476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A1E7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147,01</w:t>
                  </w:r>
                </w:p>
              </w:tc>
            </w:tr>
            <w:tr w:rsidR="00FE1971" w14:paraId="440139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BB0C3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8FC9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FC95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C9C58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6D89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F5BF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6EC89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2D489E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7B13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5457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6EDEE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27510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1CA17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2C80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150,63</w:t>
                  </w:r>
                </w:p>
              </w:tc>
            </w:tr>
            <w:tr w:rsidR="00FE1971" w14:paraId="4A1B893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CF068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FC88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CE1E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2FBF7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8EA4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F89F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BBC394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4B0DA9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7E0D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966C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8D5DB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10C40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FB6FD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BC32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92,18</w:t>
                  </w:r>
                </w:p>
              </w:tc>
            </w:tr>
            <w:tr w:rsidR="00FE1971" w14:paraId="44CF6E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AC93C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6D1A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49DE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A51EE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5D4F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8598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BF80A8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B7AD76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6483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DDA6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0422A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70733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BDD03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A796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62,66</w:t>
                  </w:r>
                </w:p>
              </w:tc>
            </w:tr>
            <w:tr w:rsidR="00FE1971" w14:paraId="344479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B6265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ABBF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AF06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5F6FC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111A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E903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5FDE22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988C2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03C1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F02D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DF2DD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AD78F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C6989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9656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532,61</w:t>
                  </w:r>
                </w:p>
              </w:tc>
            </w:tr>
            <w:tr w:rsidR="00FE1971" w14:paraId="0A9887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B2BCB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BF2D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F479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A5BE0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3690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21F4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66418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CAD83D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68F1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CA47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F83FC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7514E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719B7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26F6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21,09</w:t>
                  </w:r>
                </w:p>
              </w:tc>
            </w:tr>
            <w:tr w:rsidR="00FE1971" w14:paraId="5704AA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EA51B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0CA4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D255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D633F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56B6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5866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254FD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236EDD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0DEF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76D6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D9616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39944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BA64A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71D8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303,06</w:t>
                  </w:r>
                </w:p>
              </w:tc>
            </w:tr>
            <w:tr w:rsidR="00FE1971" w14:paraId="03D369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12390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E336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64244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91AB9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2F3F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60C8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5B103A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8A469A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3715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0DA8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C0325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192AF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52150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BB67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87,66</w:t>
                  </w:r>
                </w:p>
              </w:tc>
            </w:tr>
            <w:tr w:rsidR="00FE1971" w14:paraId="60E72FF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FE94A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5974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A092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E5FD4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F447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2A47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3CEA4E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F5BA8E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2BC1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79F4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5E1C6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33C41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B3C7D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C6E0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214,49</w:t>
                  </w:r>
                </w:p>
              </w:tc>
            </w:tr>
            <w:tr w:rsidR="00FE1971" w14:paraId="2FFF41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7A33F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E682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F5A5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9AD31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63F1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F2CC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666F9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8948A1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4312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EE89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D6B2D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58F64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AB456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52C3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240,70</w:t>
                  </w:r>
                </w:p>
              </w:tc>
            </w:tr>
            <w:tr w:rsidR="00FE1971" w14:paraId="143F45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EA912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8F73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11DE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4D261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7943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D54E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ADE1E0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BF452D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D95B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509B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347FE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D94D1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302F2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E2D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104,23</w:t>
                  </w:r>
                </w:p>
              </w:tc>
            </w:tr>
            <w:tr w:rsidR="00FE1971" w14:paraId="14A4DE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28819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C024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FED1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6F434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343D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F280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BED3CF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D06213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F3D6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2A13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F488A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ED19D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C5B10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E454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126,22</w:t>
                  </w:r>
                </w:p>
              </w:tc>
            </w:tr>
            <w:tr w:rsidR="00FE1971" w14:paraId="14143CE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E4AA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9138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E8CEA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0BE4F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1933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ABAB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B9EEBA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080CCA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F9C9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631D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2730C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475D1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8A054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B825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19,58</w:t>
                  </w:r>
                </w:p>
              </w:tc>
            </w:tr>
            <w:tr w:rsidR="00FE1971" w14:paraId="39A9CE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1B9C4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08F7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C73FC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A8DC0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CB45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EA92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AAE380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E68C28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B882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37E7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842F8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E21D2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46DB4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141E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413,62</w:t>
                  </w:r>
                </w:p>
              </w:tc>
            </w:tr>
            <w:tr w:rsidR="00FE1971" w14:paraId="38F4B8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778F9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8B87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A203A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306DE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B5C8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94D6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3B689F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296D70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814B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F7EB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CB181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29435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C6FC6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8D37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284,98</w:t>
                  </w:r>
                </w:p>
              </w:tc>
            </w:tr>
            <w:tr w:rsidR="00FE1971" w14:paraId="6A2D4A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3D251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8210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8CF5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6C106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7F88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5CB0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CA94AC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B66F1E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1833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3294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4266B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2C099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36C60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15A9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365,72</w:t>
                  </w:r>
                </w:p>
              </w:tc>
            </w:tr>
            <w:tr w:rsidR="00FE1971" w14:paraId="4A1884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22782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29DA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74AC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C0A09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9C40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2025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803CCA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A8D6EA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9BE6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B394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074E9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209FA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59510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4471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981,77</w:t>
                  </w:r>
                </w:p>
              </w:tc>
            </w:tr>
            <w:tr w:rsidR="00FE1971" w14:paraId="2B8CE9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DAE48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3C1B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873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EF484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733E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E4D5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595C77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3D2FFA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64F4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C3F3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30F4E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EFEC0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FD64E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D3DE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343,43</w:t>
                  </w:r>
                </w:p>
              </w:tc>
            </w:tr>
            <w:tr w:rsidR="00FE1971" w14:paraId="6D0CFC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FC62F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2E0B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314E3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5047C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9CF7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971A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B9267F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6BD64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C645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2549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40FC7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E26ED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81F93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01D3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841,09</w:t>
                  </w:r>
                </w:p>
              </w:tc>
            </w:tr>
            <w:tr w:rsidR="00FE1971" w14:paraId="68E4BC2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9E5D5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2EDD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AA280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8E316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CB3F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1A11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ADC154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DE8290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3C05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7283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EB8EB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901C9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663DF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2326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81,94</w:t>
                  </w:r>
                </w:p>
              </w:tc>
            </w:tr>
            <w:tr w:rsidR="00FE1971" w14:paraId="526C88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35ED1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93D4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E12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8879E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76D1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03FF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D33E00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FE7139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A6ED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B5E3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92BE2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54BC6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8E07D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91B6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153,04</w:t>
                  </w:r>
                </w:p>
              </w:tc>
            </w:tr>
            <w:tr w:rsidR="00FE1971" w14:paraId="5CEF22C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DE679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F7D0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D7EC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508A2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90A3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8BD6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D652A9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2DF31D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4719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636F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8B49E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60576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C6792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E0E8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24,40</w:t>
                  </w:r>
                </w:p>
              </w:tc>
            </w:tr>
            <w:tr w:rsidR="00FE1971" w14:paraId="51FF1D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559A5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D01B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8474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2B77F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65B0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EF7D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075E02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AE3749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BCD1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73EC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008D8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03B47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F19D0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E26B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134,66</w:t>
                  </w:r>
                </w:p>
              </w:tc>
            </w:tr>
            <w:tr w:rsidR="00FE1971" w14:paraId="6AC83B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A28D0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C98D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1464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2E704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565A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8E83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27E0D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3A5EF1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8E91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2F14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EBCB6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A4107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D51C7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72DE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63,26</w:t>
                  </w:r>
                </w:p>
              </w:tc>
            </w:tr>
            <w:tr w:rsidR="00FE1971" w14:paraId="45CFD95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3F649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C119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B4A69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26A58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6A7C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E85A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696E9E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C58A47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6885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8E3B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5D912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57ADB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6EC04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921B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118,69</w:t>
                  </w:r>
                </w:p>
              </w:tc>
            </w:tr>
            <w:tr w:rsidR="00FE1971" w14:paraId="33E722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12F8D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A0B5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2D22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48360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0BA9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3F07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4D5142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33421F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C5D6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71BF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8C8BE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9FE15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55C65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676C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54,83</w:t>
                  </w:r>
                </w:p>
              </w:tc>
            </w:tr>
            <w:tr w:rsidR="00FE1971" w14:paraId="218C9D4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39EE2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30CC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E35D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4323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071E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D883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50CBFA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AE0FA8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B981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59D9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A91E7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C16AC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E9077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8DFC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185,27</w:t>
                  </w:r>
                </w:p>
              </w:tc>
            </w:tr>
            <w:tr w:rsidR="00FE1971" w14:paraId="1B4024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A35B6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B523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D222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411C8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AD07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B4E0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CD2767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6D717C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77E70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A40B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27964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7A5EF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56291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3487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988,70</w:t>
                  </w:r>
                </w:p>
              </w:tc>
            </w:tr>
            <w:tr w:rsidR="00FE1971" w14:paraId="1888F1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258F9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C0E8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5B16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4636A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6918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AC95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1A8611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95F8E4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A1DF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B7B9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15646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7B663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CD0A7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D6498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24,40</w:t>
                  </w:r>
                </w:p>
              </w:tc>
            </w:tr>
            <w:tr w:rsidR="00FE1971" w14:paraId="495CFB8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41854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62DE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BB329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5073C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34C6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61F4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5B7C66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0546E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3F81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0AAE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903A9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E3685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E7B23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6BA1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29,52</w:t>
                  </w:r>
                </w:p>
              </w:tc>
            </w:tr>
            <w:tr w:rsidR="00FE1971" w14:paraId="05378C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A9D0D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7ACD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FED36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BF063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1A92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431C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46D167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C06C1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BE5A5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5B06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D2182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B33CC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EDC19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E6D64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28,02</w:t>
                  </w:r>
                </w:p>
              </w:tc>
            </w:tr>
            <w:tr w:rsidR="00FE1971" w14:paraId="0AD41D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34481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7D48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19D81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442F1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8F2A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238C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29F088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FD6601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EEA9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B4FF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8A923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D8E6B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D452A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308C3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26,51</w:t>
                  </w:r>
                </w:p>
              </w:tc>
            </w:tr>
            <w:tr w:rsidR="00FE1971" w14:paraId="76DB6AF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93BBB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5274A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0F7C2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D97F5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B5A9C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FECE2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CF8E9E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F082F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9C32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14F7F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36CD0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251D0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961EA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E478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9,64</w:t>
                  </w:r>
                </w:p>
              </w:tc>
            </w:tr>
            <w:tr w:rsidR="00FE1971" w14:paraId="056A150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2C2BE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5E48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D6317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F44D8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0E3FE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752B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6D800B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D5CAA3" w14:textId="77777777" w:rsidR="00FE1971" w:rsidRDefault="006807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BA23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BBB87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5FAD2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F66C" w14:textId="77777777" w:rsidR="00FE1971" w:rsidRDefault="006807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1668C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80D7B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5,12</w:t>
                  </w:r>
                </w:p>
              </w:tc>
            </w:tr>
            <w:tr w:rsidR="0068076D" w14:paraId="71D8D065" w14:textId="77777777" w:rsidTr="0068076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4A1BA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DB9BC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B36A3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0C0725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B00EB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EEF31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B1101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944 735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823E9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68599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02442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BE479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284 601,52</w:t>
                  </w:r>
                </w:p>
              </w:tc>
            </w:tr>
            <w:tr w:rsidR="0068076D" w14:paraId="5894D596" w14:textId="77777777" w:rsidTr="0068076D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F95C0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3BD26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954 922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C6352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B3F32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42520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10CCD" w14:textId="77777777" w:rsidR="00FE1971" w:rsidRDefault="006807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287 663</w:t>
                  </w:r>
                </w:p>
              </w:tc>
            </w:tr>
            <w:tr w:rsidR="0068076D" w14:paraId="54CCB5FD" w14:textId="77777777" w:rsidTr="0068076D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2AF69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E3DA0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EE24A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C0F71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944BB" w14:textId="77777777" w:rsidR="00FE1971" w:rsidRDefault="00FE197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E9C3E" w14:textId="77777777" w:rsidR="00FE1971" w:rsidRDefault="00FE1971">
                  <w:pPr>
                    <w:spacing w:after="0" w:line="240" w:lineRule="auto"/>
                  </w:pPr>
                </w:p>
              </w:tc>
            </w:tr>
          </w:tbl>
          <w:p w14:paraId="4C6E7EFB" w14:textId="77777777" w:rsidR="00FE1971" w:rsidRDefault="00FE1971">
            <w:pPr>
              <w:spacing w:after="0" w:line="240" w:lineRule="auto"/>
            </w:pPr>
          </w:p>
        </w:tc>
      </w:tr>
      <w:tr w:rsidR="00FE1971" w14:paraId="530BD3FE" w14:textId="77777777">
        <w:trPr>
          <w:trHeight w:val="254"/>
        </w:trPr>
        <w:tc>
          <w:tcPr>
            <w:tcW w:w="115" w:type="dxa"/>
          </w:tcPr>
          <w:p w14:paraId="60FC332D" w14:textId="77777777" w:rsidR="00FE1971" w:rsidRDefault="00FE197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6442E06" w14:textId="77777777" w:rsidR="00FE1971" w:rsidRDefault="00FE197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0A66C81" w14:textId="77777777" w:rsidR="00FE1971" w:rsidRDefault="00FE197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B9D5FEA" w14:textId="77777777" w:rsidR="00FE1971" w:rsidRDefault="00FE197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F755FAF" w14:textId="77777777" w:rsidR="00FE1971" w:rsidRDefault="00FE197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4E4A7F3" w14:textId="77777777" w:rsidR="00FE1971" w:rsidRDefault="00FE1971">
            <w:pPr>
              <w:pStyle w:val="EmptyCellLayoutStyle"/>
              <w:spacing w:after="0" w:line="240" w:lineRule="auto"/>
            </w:pPr>
          </w:p>
        </w:tc>
      </w:tr>
      <w:tr w:rsidR="0068076D" w14:paraId="2AD6C3D2" w14:textId="77777777" w:rsidTr="0068076D">
        <w:trPr>
          <w:trHeight w:val="1305"/>
        </w:trPr>
        <w:tc>
          <w:tcPr>
            <w:tcW w:w="115" w:type="dxa"/>
          </w:tcPr>
          <w:p w14:paraId="07D09264" w14:textId="77777777" w:rsidR="00FE1971" w:rsidRDefault="00FE197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FE1971" w14:paraId="118A86B5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CB502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C08EDCA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D970C9E" w14:textId="77777777" w:rsidR="00FE1971" w:rsidRDefault="0068076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6CBBFA5" w14:textId="77777777" w:rsidR="00FE1971" w:rsidRDefault="0068076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1840A44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A5E837B" w14:textId="77777777" w:rsidR="00FE1971" w:rsidRDefault="00FE1971">
            <w:pPr>
              <w:spacing w:after="0" w:line="240" w:lineRule="auto"/>
            </w:pPr>
          </w:p>
        </w:tc>
        <w:tc>
          <w:tcPr>
            <w:tcW w:w="285" w:type="dxa"/>
          </w:tcPr>
          <w:p w14:paraId="3133C9F0" w14:textId="77777777" w:rsidR="00FE1971" w:rsidRDefault="00FE1971">
            <w:pPr>
              <w:pStyle w:val="EmptyCellLayoutStyle"/>
              <w:spacing w:after="0" w:line="240" w:lineRule="auto"/>
            </w:pPr>
          </w:p>
        </w:tc>
      </w:tr>
      <w:tr w:rsidR="00FE1971" w14:paraId="0C3AC0AB" w14:textId="77777777">
        <w:trPr>
          <w:trHeight w:val="100"/>
        </w:trPr>
        <w:tc>
          <w:tcPr>
            <w:tcW w:w="115" w:type="dxa"/>
          </w:tcPr>
          <w:p w14:paraId="0C231BA5" w14:textId="77777777" w:rsidR="00FE1971" w:rsidRDefault="00FE197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9E83FF1" w14:textId="77777777" w:rsidR="00FE1971" w:rsidRDefault="00FE197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DE9C078" w14:textId="77777777" w:rsidR="00FE1971" w:rsidRDefault="00FE197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B896CC0" w14:textId="77777777" w:rsidR="00FE1971" w:rsidRDefault="00FE197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21DBB38" w14:textId="77777777" w:rsidR="00FE1971" w:rsidRDefault="00FE197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9A43965" w14:textId="77777777" w:rsidR="00FE1971" w:rsidRDefault="00FE1971">
            <w:pPr>
              <w:pStyle w:val="EmptyCellLayoutStyle"/>
              <w:spacing w:after="0" w:line="240" w:lineRule="auto"/>
            </w:pPr>
          </w:p>
        </w:tc>
      </w:tr>
      <w:tr w:rsidR="0068076D" w14:paraId="0AC95360" w14:textId="77777777" w:rsidTr="0068076D">
        <w:trPr>
          <w:trHeight w:val="1685"/>
        </w:trPr>
        <w:tc>
          <w:tcPr>
            <w:tcW w:w="115" w:type="dxa"/>
          </w:tcPr>
          <w:p w14:paraId="44FE25F4" w14:textId="77777777" w:rsidR="00FE1971" w:rsidRDefault="00FE197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FE1971" w14:paraId="5A771C1D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2E691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3B543C37" w14:textId="77777777" w:rsidR="00FE1971" w:rsidRDefault="0068076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2996E745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D32FB04" w14:textId="77777777" w:rsidR="00FE1971" w:rsidRDefault="0068076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47D47DBA" w14:textId="77777777" w:rsidR="00FE1971" w:rsidRDefault="0068076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3DE82808" w14:textId="77777777" w:rsidR="00FE1971" w:rsidRDefault="0068076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0E547E1F" w14:textId="77777777" w:rsidR="00FE1971" w:rsidRDefault="006807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267E6EDC" w14:textId="77777777" w:rsidR="00FE1971" w:rsidRDefault="00FE1971">
            <w:pPr>
              <w:spacing w:after="0" w:line="240" w:lineRule="auto"/>
            </w:pPr>
          </w:p>
        </w:tc>
        <w:tc>
          <w:tcPr>
            <w:tcW w:w="285" w:type="dxa"/>
          </w:tcPr>
          <w:p w14:paraId="13B11041" w14:textId="77777777" w:rsidR="00FE1971" w:rsidRDefault="00FE1971">
            <w:pPr>
              <w:pStyle w:val="EmptyCellLayoutStyle"/>
              <w:spacing w:after="0" w:line="240" w:lineRule="auto"/>
            </w:pPr>
          </w:p>
        </w:tc>
      </w:tr>
      <w:tr w:rsidR="00FE1971" w14:paraId="3C31ECC9" w14:textId="77777777">
        <w:trPr>
          <w:trHeight w:val="60"/>
        </w:trPr>
        <w:tc>
          <w:tcPr>
            <w:tcW w:w="115" w:type="dxa"/>
          </w:tcPr>
          <w:p w14:paraId="68904178" w14:textId="77777777" w:rsidR="00FE1971" w:rsidRDefault="00FE197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2C9042" w14:textId="77777777" w:rsidR="00FE1971" w:rsidRDefault="00FE197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5A6EA87" w14:textId="77777777" w:rsidR="00FE1971" w:rsidRDefault="00FE197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F7FF984" w14:textId="77777777" w:rsidR="00FE1971" w:rsidRDefault="00FE197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B93EBF9" w14:textId="77777777" w:rsidR="00FE1971" w:rsidRDefault="00FE197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4D07554" w14:textId="77777777" w:rsidR="00FE1971" w:rsidRDefault="00FE1971">
            <w:pPr>
              <w:pStyle w:val="EmptyCellLayoutStyle"/>
              <w:spacing w:after="0" w:line="240" w:lineRule="auto"/>
            </w:pPr>
          </w:p>
        </w:tc>
      </w:tr>
    </w:tbl>
    <w:p w14:paraId="6255A99E" w14:textId="77777777" w:rsidR="00FE1971" w:rsidRDefault="00FE1971">
      <w:pPr>
        <w:spacing w:after="0" w:line="240" w:lineRule="auto"/>
      </w:pPr>
    </w:p>
    <w:sectPr w:rsidR="00FE1971">
      <w:headerReference w:type="default" r:id="rId11"/>
      <w:footerReference w:type="defaul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4AE57" w14:textId="77777777" w:rsidR="0068076D" w:rsidRDefault="0068076D">
      <w:pPr>
        <w:spacing w:after="0" w:line="240" w:lineRule="auto"/>
      </w:pPr>
      <w:r>
        <w:separator/>
      </w:r>
    </w:p>
  </w:endnote>
  <w:endnote w:type="continuationSeparator" w:id="0">
    <w:p w14:paraId="61DA2BD8" w14:textId="77777777" w:rsidR="0068076D" w:rsidRDefault="00680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FE1971" w14:paraId="5C88DFE9" w14:textId="77777777">
      <w:tc>
        <w:tcPr>
          <w:tcW w:w="9346" w:type="dxa"/>
        </w:tcPr>
        <w:p w14:paraId="478555F5" w14:textId="77777777" w:rsidR="00FE1971" w:rsidRDefault="00FE197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13F82C6" w14:textId="77777777" w:rsidR="00FE1971" w:rsidRDefault="00FE1971">
          <w:pPr>
            <w:pStyle w:val="EmptyCellLayoutStyle"/>
            <w:spacing w:after="0" w:line="240" w:lineRule="auto"/>
          </w:pPr>
        </w:p>
      </w:tc>
    </w:tr>
    <w:tr w:rsidR="00FE1971" w14:paraId="250E4940" w14:textId="77777777">
      <w:tc>
        <w:tcPr>
          <w:tcW w:w="9346" w:type="dxa"/>
        </w:tcPr>
        <w:p w14:paraId="0A02E2C3" w14:textId="77777777" w:rsidR="00FE1971" w:rsidRDefault="00FE197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FE1971" w14:paraId="4CEC496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BC202A5" w14:textId="77777777" w:rsidR="00FE1971" w:rsidRDefault="0068076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FCA0AD5" w14:textId="77777777" w:rsidR="00FE1971" w:rsidRDefault="00FE1971">
          <w:pPr>
            <w:spacing w:after="0" w:line="240" w:lineRule="auto"/>
          </w:pPr>
        </w:p>
      </w:tc>
    </w:tr>
    <w:tr w:rsidR="00FE1971" w14:paraId="5C03AE96" w14:textId="77777777">
      <w:tc>
        <w:tcPr>
          <w:tcW w:w="9346" w:type="dxa"/>
        </w:tcPr>
        <w:p w14:paraId="301CD4BF" w14:textId="77777777" w:rsidR="00FE1971" w:rsidRDefault="00FE197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D1A7B93" w14:textId="77777777" w:rsidR="00FE1971" w:rsidRDefault="00FE197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7EE02" w14:textId="77777777" w:rsidR="0068076D" w:rsidRDefault="0068076D">
      <w:pPr>
        <w:spacing w:after="0" w:line="240" w:lineRule="auto"/>
      </w:pPr>
      <w:r>
        <w:separator/>
      </w:r>
    </w:p>
  </w:footnote>
  <w:footnote w:type="continuationSeparator" w:id="0">
    <w:p w14:paraId="2B53491C" w14:textId="77777777" w:rsidR="0068076D" w:rsidRDefault="00680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FE1971" w14:paraId="6AFBB7A5" w14:textId="77777777">
      <w:tc>
        <w:tcPr>
          <w:tcW w:w="144" w:type="dxa"/>
        </w:tcPr>
        <w:p w14:paraId="312AA676" w14:textId="77777777" w:rsidR="00FE1971" w:rsidRDefault="00FE197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C40BF67" w14:textId="77777777" w:rsidR="00FE1971" w:rsidRDefault="00FE1971">
          <w:pPr>
            <w:pStyle w:val="EmptyCellLayoutStyle"/>
            <w:spacing w:after="0" w:line="240" w:lineRule="auto"/>
          </w:pPr>
        </w:p>
      </w:tc>
    </w:tr>
    <w:tr w:rsidR="00FE1971" w14:paraId="636962BA" w14:textId="77777777">
      <w:tc>
        <w:tcPr>
          <w:tcW w:w="144" w:type="dxa"/>
        </w:tcPr>
        <w:p w14:paraId="55C11DFD" w14:textId="77777777" w:rsidR="00FE1971" w:rsidRDefault="00FE197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FE1971" w14:paraId="4B90AC83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CA86639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3668774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F673299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50D0009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EC714B0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6717F5A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B2F6A3F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50BE8D4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4EFBCE6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C2E79A6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DFDDB0E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EC96468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F1DA5B8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F6B9009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C817D6A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EB524AD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64CBA2B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88EDBBC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</w:tr>
          <w:tr w:rsidR="0068076D" w14:paraId="7E16A8C3" w14:textId="77777777" w:rsidTr="0068076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37090A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FE1971" w14:paraId="595E3C8C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628A3E" w14:textId="77777777" w:rsidR="00FE1971" w:rsidRDefault="0068076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12N24/32</w:t>
                      </w:r>
                    </w:p>
                  </w:tc>
                </w:tr>
              </w:tbl>
              <w:p w14:paraId="0F45A067" w14:textId="77777777" w:rsidR="00FE1971" w:rsidRDefault="00FE197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3E04727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</w:tr>
          <w:tr w:rsidR="00FE1971" w14:paraId="07D2E70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6553BF2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EE99D89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34D7CD0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BA34EA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8CF0DD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20131DD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2E2D47C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2FE73C9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6ACBE95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C184ECC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939478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7B38774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D60280A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CECB244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F7FC21A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4652C3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BE1CB38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03E0F05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</w:tr>
          <w:tr w:rsidR="0068076D" w14:paraId="203ED7F1" w14:textId="77777777" w:rsidTr="0068076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0F65BA0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625DFAB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FE1971" w14:paraId="1752E89F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027518" w14:textId="77777777" w:rsidR="00FE1971" w:rsidRDefault="0068076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2B2D980" w14:textId="77777777" w:rsidR="00FE1971" w:rsidRDefault="00FE197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A6AF7CA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FE1971" w14:paraId="6FE4630D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B0DB92" w14:textId="77777777" w:rsidR="00FE1971" w:rsidRDefault="0068076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1212432</w:t>
                      </w:r>
                    </w:p>
                  </w:tc>
                </w:tr>
              </w:tbl>
              <w:p w14:paraId="27B8E2F5" w14:textId="77777777" w:rsidR="00FE1971" w:rsidRDefault="00FE1971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3FC78DE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FE1971" w14:paraId="7EB9C703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B5A64E" w14:textId="77777777" w:rsidR="00FE1971" w:rsidRDefault="0068076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814C5A3" w14:textId="77777777" w:rsidR="00FE1971" w:rsidRDefault="00FE197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FEEC852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87BDEA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08DA8D4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FE1971" w14:paraId="240FA8A4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92994B" w14:textId="77777777" w:rsidR="00FE1971" w:rsidRDefault="0068076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20.06.2024</w:t>
                      </w:r>
                    </w:p>
                  </w:tc>
                </w:tr>
              </w:tbl>
              <w:p w14:paraId="07C55F9E" w14:textId="77777777" w:rsidR="00FE1971" w:rsidRDefault="00FE197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9F1E12D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FE1971" w14:paraId="4C35F3AF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585EB5" w14:textId="77777777" w:rsidR="00FE1971" w:rsidRDefault="0068076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CD267AD" w14:textId="77777777" w:rsidR="00FE1971" w:rsidRDefault="00FE197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E02F4A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FE1971" w14:paraId="720D438F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8302C0" w14:textId="77777777" w:rsidR="00FE1971" w:rsidRDefault="0068076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287 663 Kč</w:t>
                      </w:r>
                    </w:p>
                  </w:tc>
                </w:tr>
              </w:tbl>
              <w:p w14:paraId="01E5AD8E" w14:textId="77777777" w:rsidR="00FE1971" w:rsidRDefault="00FE197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33FC393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</w:tr>
          <w:tr w:rsidR="00FE1971" w14:paraId="47679FC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5EEF47F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266B9A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BFAC703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EB1B6A7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2B8E22F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9CA03C9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6000045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917577E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F846381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4EA0089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237C36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C60E16E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BB5338B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1874A04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E2F5238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721539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BA4EE3F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154A5C1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</w:tr>
          <w:tr w:rsidR="00FE1971" w14:paraId="64DDAF79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D6A4846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163863D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2219FB7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EF8E2E1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D24C2D0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6524D59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E6E3A7B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5C650C8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415E92A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79EC84C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76F5DC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BC2C221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99E3139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D32B42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42F2465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9410FC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E5C424D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4686AFF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</w:tr>
          <w:tr w:rsidR="00FE1971" w14:paraId="0BEC78C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A19218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C6E7416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FE1971" w14:paraId="27262E95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687A3C" w14:textId="77777777" w:rsidR="00FE1971" w:rsidRDefault="0068076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ED5DB59" w14:textId="77777777" w:rsidR="00FE1971" w:rsidRDefault="00FE197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D4CE1A3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979113E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4974812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AB4BE7E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2FCCD9A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7686104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A5EA8A6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78CC1C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13B25EA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52A5062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5A994B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5B795FB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019FD1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C5CE268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2665C36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</w:tr>
          <w:tr w:rsidR="0068076D" w14:paraId="6E9D1DBE" w14:textId="77777777" w:rsidTr="0068076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E353FA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11948D4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20BD0E4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A59BFFA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026AB1D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FE1971" w14:paraId="33973A08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7F7AD0" w14:textId="77777777" w:rsidR="00FE1971" w:rsidRDefault="0068076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10.07.2025</w:t>
                      </w:r>
                    </w:p>
                  </w:tc>
                </w:tr>
              </w:tbl>
              <w:p w14:paraId="4B9A0EC9" w14:textId="77777777" w:rsidR="00FE1971" w:rsidRDefault="00FE197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036129A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5749920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FE1971" w14:paraId="77131008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235224" w14:textId="77777777" w:rsidR="00FE1971" w:rsidRDefault="0068076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15B04C2" w14:textId="77777777" w:rsidR="00FE1971" w:rsidRDefault="00FE197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89A353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E4B797F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080EEE1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D58FD63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9FD9C07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5782F2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54765EB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F1DA058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</w:tr>
          <w:tr w:rsidR="0068076D" w14:paraId="274FBC20" w14:textId="77777777" w:rsidTr="0068076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C8AF0B2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9409B15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E8A33DE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6F4B12C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43DE9E9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6434C1C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ECBBE6B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954C63E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4461B48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85D9E2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FE1971" w14:paraId="15D0D489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04878C" w14:textId="77777777" w:rsidR="00FE1971" w:rsidRDefault="0068076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20.06.2024</w:t>
                      </w:r>
                    </w:p>
                  </w:tc>
                </w:tr>
              </w:tbl>
              <w:p w14:paraId="07765AF9" w14:textId="77777777" w:rsidR="00FE1971" w:rsidRDefault="00FE197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B23C3E2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61E9ADB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2790A9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BE579B6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D7B1E8B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</w:tr>
          <w:tr w:rsidR="0068076D" w14:paraId="5E4126B3" w14:textId="77777777" w:rsidTr="0068076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F0D465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A10E616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55780BB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8F25C40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4C9E6AF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0A37C7A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AEB10F0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6F59F00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7E1BEB4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A5DFB53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7F6369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C159F32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4B68DE9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A6ED194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6ADB81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673BB4E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0E57833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</w:tr>
          <w:tr w:rsidR="00FE1971" w14:paraId="363FEB83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47689A2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28AAED8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D6267A4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32EC9E2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503ABA2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8DC391A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387465A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7A2D579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CE43038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91A7CBB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82FE819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0E802F0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FC594C4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9E90C68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C8DA629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12C251A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597FE63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306C854" w14:textId="77777777" w:rsidR="00FE1971" w:rsidRDefault="00FE197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D3ACA22" w14:textId="77777777" w:rsidR="00FE1971" w:rsidRDefault="00FE1971">
          <w:pPr>
            <w:spacing w:after="0" w:line="240" w:lineRule="auto"/>
          </w:pPr>
        </w:p>
      </w:tc>
    </w:tr>
    <w:tr w:rsidR="00FE1971" w14:paraId="4139EFE5" w14:textId="77777777">
      <w:tc>
        <w:tcPr>
          <w:tcW w:w="144" w:type="dxa"/>
        </w:tcPr>
        <w:p w14:paraId="5CFD5462" w14:textId="77777777" w:rsidR="00FE1971" w:rsidRDefault="00FE197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D9B1322" w14:textId="77777777" w:rsidR="00FE1971" w:rsidRDefault="00FE197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22764880">
    <w:abstractNumId w:val="0"/>
  </w:num>
  <w:num w:numId="2" w16cid:durableId="1003043812">
    <w:abstractNumId w:val="1"/>
  </w:num>
  <w:num w:numId="3" w16cid:durableId="836921150">
    <w:abstractNumId w:val="2"/>
  </w:num>
  <w:num w:numId="4" w16cid:durableId="227963665">
    <w:abstractNumId w:val="3"/>
  </w:num>
  <w:num w:numId="5" w16cid:durableId="1033767416">
    <w:abstractNumId w:val="4"/>
  </w:num>
  <w:num w:numId="6" w16cid:durableId="1294480041">
    <w:abstractNumId w:val="5"/>
  </w:num>
  <w:num w:numId="7" w16cid:durableId="1279920672">
    <w:abstractNumId w:val="6"/>
  </w:num>
  <w:num w:numId="8" w16cid:durableId="1999184498">
    <w:abstractNumId w:val="7"/>
  </w:num>
  <w:num w:numId="9" w16cid:durableId="1825580447">
    <w:abstractNumId w:val="8"/>
  </w:num>
  <w:num w:numId="10" w16cid:durableId="159857627">
    <w:abstractNumId w:val="9"/>
  </w:num>
  <w:num w:numId="11" w16cid:durableId="761605046">
    <w:abstractNumId w:val="10"/>
  </w:num>
  <w:num w:numId="12" w16cid:durableId="2136363211">
    <w:abstractNumId w:val="11"/>
  </w:num>
  <w:num w:numId="13" w16cid:durableId="1473711689">
    <w:abstractNumId w:val="12"/>
  </w:num>
  <w:num w:numId="14" w16cid:durableId="924074869">
    <w:abstractNumId w:val="13"/>
  </w:num>
  <w:num w:numId="15" w16cid:durableId="2049333900">
    <w:abstractNumId w:val="14"/>
  </w:num>
  <w:num w:numId="16" w16cid:durableId="14924049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71"/>
    <w:rsid w:val="0068076D"/>
    <w:rsid w:val="008F4991"/>
    <w:rsid w:val="008F592D"/>
    <w:rsid w:val="00D844C9"/>
    <w:rsid w:val="00FE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BBD6"/>
  <w15:docId w15:val="{87190B00-BF79-4A73-8E8D-C3850656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fb15b2f-16db-4ec0-b798-b2344c5193f5">
      <Terms xmlns="http://schemas.microsoft.com/office/infopath/2007/PartnerControls"/>
    </lcf76f155ced4ddcb4097134ff3c332f>
    <_dlc_DocId xmlns="85f4b5cc-4033-44c7-b405-f5eed34c8154">HCUZCRXN6NH5-402160669-82641</_dlc_DocId>
    <_dlc_DocIdUrl xmlns="85f4b5cc-4033-44c7-b405-f5eed34c8154">
      <Url>https://spucr.sharepoint.com/sites/Portal/505103/_layouts/15/DocIdRedir.aspx?ID=HCUZCRXN6NH5-402160669-82641</Url>
      <Description>HCUZCRXN6NH5-402160669-82641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750B46-4BB3-4B41-8CE9-365D7B4194C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B483B79-C4FF-4314-86C5-0C1FA2ADC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fb15b2f-16db-4ec0-b798-b2344c519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68C5F4-86EF-4D3D-A72E-9C037FB155D0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fb15b2f-16db-4ec0-b798-b2344c5193f5"/>
  </ds:schemaRefs>
</ds:datastoreItem>
</file>

<file path=customXml/itemProps4.xml><?xml version="1.0" encoding="utf-8"?>
<ds:datastoreItem xmlns:ds="http://schemas.openxmlformats.org/officeDocument/2006/customXml" ds:itemID="{AF2FD315-79E9-4A88-B7EF-728B1DB6AD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1650</Words>
  <Characters>9738</Characters>
  <Application>Microsoft Office Word</Application>
  <DocSecurity>4</DocSecurity>
  <Lines>81</Lines>
  <Paragraphs>22</Paragraphs>
  <ScaleCrop>false</ScaleCrop>
  <Company/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Adamcová Iveta</dc:creator>
  <dc:description/>
  <cp:lastModifiedBy>Fiktusová Monika Ing.</cp:lastModifiedBy>
  <cp:revision>2</cp:revision>
  <dcterms:created xsi:type="dcterms:W3CDTF">2025-07-10T12:20:00Z</dcterms:created>
  <dcterms:modified xsi:type="dcterms:W3CDTF">2025-07-10T12:20:00Z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0x010100D1C70C5AD929E548B2AB3AD0A3DC6DBC</vt:lpwstr>
  </property>
  <property fmtid="{D5CDD505-2E9C-101B-9397-08002B2CF9AE}" pid="3" name="_dlc_DocIdItemGuid">
    <vt:lpwstr>ae373ae1-ef96-4bf9-a9c6-bdd8bff6d2b5</vt:lpwstr>
  </property>
</Properties>
</file>