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3B0E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C537-6FBB-4785-9316-0BABA9FA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2025-07-10T10:12:00Z</dcterms:created>
  <dcterms:modified xsi:type="dcterms:W3CDTF">2025-07-10T10:12:00Z</dcterms:modified>
</cp:coreProperties>
</file>