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1675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89FE-BB63-4660-A387-DD45693B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2025-07-10T08:34:00Z</dcterms:created>
  <dcterms:modified xsi:type="dcterms:W3CDTF">2025-07-10T08:34:00Z</dcterms:modified>
</cp:coreProperties>
</file>