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3014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3212-ECF4-42D3-B493-49FCB191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2025-07-10T07:47:00Z</dcterms:created>
  <dcterms:modified xsi:type="dcterms:W3CDTF">2025-07-10T07:47:00Z</dcterms:modified>
</cp:coreProperties>
</file>