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2D03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483D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130B-F247-44C9-90D9-EFDF90BA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2025-07-08T11:44:00Z</dcterms:created>
  <dcterms:modified xsi:type="dcterms:W3CDTF">2025-07-08T11:44:00Z</dcterms:modified>
</cp:coreProperties>
</file>