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6F84" w14:paraId="204CE2FA" w14:textId="77777777">
        <w:trPr>
          <w:trHeight w:val="148"/>
        </w:trPr>
        <w:tc>
          <w:tcPr>
            <w:tcW w:w="115" w:type="dxa"/>
          </w:tcPr>
          <w:p w14:paraId="51595A55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B4EC9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A620A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CFFE91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65A77D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D743B3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E36BA8" w14:paraId="2F23635F" w14:textId="77777777" w:rsidTr="00E36BA8">
        <w:trPr>
          <w:trHeight w:val="340"/>
        </w:trPr>
        <w:tc>
          <w:tcPr>
            <w:tcW w:w="115" w:type="dxa"/>
          </w:tcPr>
          <w:p w14:paraId="40AC4618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9E62E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6F84" w14:paraId="58B175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5ED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B06D59A" w14:textId="77777777" w:rsidR="00C06F84" w:rsidRDefault="00C06F84">
            <w:pPr>
              <w:spacing w:after="0" w:line="240" w:lineRule="auto"/>
            </w:pPr>
          </w:p>
        </w:tc>
        <w:tc>
          <w:tcPr>
            <w:tcW w:w="8142" w:type="dxa"/>
          </w:tcPr>
          <w:p w14:paraId="09917761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9D71CC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C06F84" w14:paraId="26F6B422" w14:textId="77777777">
        <w:trPr>
          <w:trHeight w:val="100"/>
        </w:trPr>
        <w:tc>
          <w:tcPr>
            <w:tcW w:w="115" w:type="dxa"/>
          </w:tcPr>
          <w:p w14:paraId="7BA7F931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0FCA27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B3606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E467C2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D66AC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08D597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E36BA8" w14:paraId="62E5142C" w14:textId="77777777" w:rsidTr="00E36BA8">
        <w:tc>
          <w:tcPr>
            <w:tcW w:w="115" w:type="dxa"/>
          </w:tcPr>
          <w:p w14:paraId="6169519E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D0F5D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6F84" w14:paraId="6B4E12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2B05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1631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6F84" w14:paraId="67F409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B14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Pure Bohemia,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79AF" w14:textId="7A82B70C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</w:t>
                  </w:r>
                  <w:r w:rsidR="00BE3F29">
                    <w:rPr>
                      <w:rFonts w:ascii="Arial" w:eastAsia="Arial" w:hAnsi="Arial"/>
                      <w:color w:val="000000"/>
                    </w:rPr>
                    <w:t>t</w:t>
                  </w:r>
                  <w:r>
                    <w:rPr>
                      <w:rFonts w:ascii="Arial" w:eastAsia="Arial" w:hAnsi="Arial"/>
                      <w:color w:val="000000"/>
                    </w:rPr>
                    <w:t>rské náměstí 1186/1, 11000 Praha 1</w:t>
                  </w:r>
                </w:p>
              </w:tc>
            </w:tr>
          </w:tbl>
          <w:p w14:paraId="182FF977" w14:textId="77777777" w:rsidR="00C06F84" w:rsidRDefault="00C06F84">
            <w:pPr>
              <w:spacing w:after="0" w:line="240" w:lineRule="auto"/>
            </w:pPr>
          </w:p>
        </w:tc>
      </w:tr>
      <w:tr w:rsidR="00C06F84" w14:paraId="1E8B4A89" w14:textId="77777777">
        <w:trPr>
          <w:trHeight w:val="349"/>
        </w:trPr>
        <w:tc>
          <w:tcPr>
            <w:tcW w:w="115" w:type="dxa"/>
          </w:tcPr>
          <w:p w14:paraId="0943BDEB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9A35C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5CC2BB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76A0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7E80D0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0773D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C06F84" w14:paraId="4CA696CF" w14:textId="77777777">
        <w:trPr>
          <w:trHeight w:val="340"/>
        </w:trPr>
        <w:tc>
          <w:tcPr>
            <w:tcW w:w="115" w:type="dxa"/>
          </w:tcPr>
          <w:p w14:paraId="60B72868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61849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6F84" w14:paraId="42F1B4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80C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9AA1DA" w14:textId="77777777" w:rsidR="00C06F84" w:rsidRDefault="00C06F84">
            <w:pPr>
              <w:spacing w:after="0" w:line="240" w:lineRule="auto"/>
            </w:pPr>
          </w:p>
        </w:tc>
        <w:tc>
          <w:tcPr>
            <w:tcW w:w="801" w:type="dxa"/>
          </w:tcPr>
          <w:p w14:paraId="4040112C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F8AD1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DD58DB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C06F84" w14:paraId="56BE93B1" w14:textId="77777777">
        <w:trPr>
          <w:trHeight w:val="229"/>
        </w:trPr>
        <w:tc>
          <w:tcPr>
            <w:tcW w:w="115" w:type="dxa"/>
          </w:tcPr>
          <w:p w14:paraId="2DF46774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1A855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37A87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5068FC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D83A27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BC341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E36BA8" w14:paraId="0D378E43" w14:textId="77777777" w:rsidTr="00E36BA8">
        <w:tc>
          <w:tcPr>
            <w:tcW w:w="115" w:type="dxa"/>
          </w:tcPr>
          <w:p w14:paraId="6834C989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6F84" w14:paraId="182B8B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7D9C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B8A4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45CA" w14:textId="77777777" w:rsidR="00C06F84" w:rsidRDefault="00E3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4AE6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1E57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BFB4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E3CE5" w14:textId="77777777" w:rsidR="00C06F84" w:rsidRDefault="00E3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1B99" w14:textId="77777777" w:rsidR="00C06F84" w:rsidRDefault="00E3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8077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44CD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31B6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C04C" w14:textId="77777777" w:rsidR="00C06F84" w:rsidRDefault="00E3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11C1" w14:textId="77777777" w:rsidR="00C06F84" w:rsidRDefault="00E3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367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6BA8" w14:paraId="1D9D29FE" w14:textId="77777777" w:rsidTr="00E36BA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EDCB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</w:tr>
            <w:tr w:rsidR="00C06F84" w14:paraId="310F0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B484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EB1E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BC75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72F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6861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3710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5B3F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5215" w14:textId="77777777" w:rsidR="00C06F84" w:rsidRDefault="00E3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D36E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2111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578D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5EA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F5BE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BA7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</w:tr>
            <w:tr w:rsidR="00C06F84" w14:paraId="7B6AE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72E5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85E6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7FB3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EA3F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BDF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218F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86C5B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186D9" w14:textId="77777777" w:rsidR="00C06F84" w:rsidRDefault="00E3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F79F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387F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0A5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D71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40A5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D8E0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</w:tr>
            <w:tr w:rsidR="00E36BA8" w14:paraId="4BC6F73A" w14:textId="77777777" w:rsidTr="00E36BA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9D78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917C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0AF4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025C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DD1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5149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2680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331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DEB6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B2C6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3AC9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1 166,00</w:t>
                  </w:r>
                </w:p>
              </w:tc>
            </w:tr>
            <w:tr w:rsidR="00E36BA8" w14:paraId="42E2FECD" w14:textId="77777777" w:rsidTr="00E36BA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4D7B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7B76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5706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671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B13B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F8A7" w14:textId="77777777" w:rsidR="00C06F84" w:rsidRDefault="00E36B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1 166</w:t>
                  </w:r>
                </w:p>
              </w:tc>
            </w:tr>
            <w:tr w:rsidR="00E36BA8" w14:paraId="6C066B29" w14:textId="77777777" w:rsidTr="00E36BA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DA0A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1594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B2F1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C223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727C" w14:textId="77777777" w:rsidR="00C06F84" w:rsidRDefault="00C06F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DA9D" w14:textId="77777777" w:rsidR="00C06F84" w:rsidRDefault="00C06F84">
                  <w:pPr>
                    <w:spacing w:after="0" w:line="240" w:lineRule="auto"/>
                  </w:pPr>
                </w:p>
              </w:tc>
            </w:tr>
          </w:tbl>
          <w:p w14:paraId="4D49F197" w14:textId="77777777" w:rsidR="00C06F84" w:rsidRDefault="00C06F84">
            <w:pPr>
              <w:spacing w:after="0" w:line="240" w:lineRule="auto"/>
            </w:pPr>
          </w:p>
        </w:tc>
      </w:tr>
      <w:tr w:rsidR="00C06F84" w14:paraId="679CBB46" w14:textId="77777777">
        <w:trPr>
          <w:trHeight w:val="254"/>
        </w:trPr>
        <w:tc>
          <w:tcPr>
            <w:tcW w:w="115" w:type="dxa"/>
          </w:tcPr>
          <w:p w14:paraId="2759588A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66274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BB815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1E376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FD3A6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D76078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E36BA8" w14:paraId="3A5B61FB" w14:textId="77777777" w:rsidTr="00E36BA8">
        <w:trPr>
          <w:trHeight w:val="1305"/>
        </w:trPr>
        <w:tc>
          <w:tcPr>
            <w:tcW w:w="115" w:type="dxa"/>
          </w:tcPr>
          <w:p w14:paraId="02C96AEA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6F84" w14:paraId="372A00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3780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B8EE97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A5CD19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B9EFC7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530AB58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6D63EE" w14:textId="77777777" w:rsidR="00C06F84" w:rsidRDefault="00C06F84">
            <w:pPr>
              <w:spacing w:after="0" w:line="240" w:lineRule="auto"/>
            </w:pPr>
          </w:p>
        </w:tc>
        <w:tc>
          <w:tcPr>
            <w:tcW w:w="285" w:type="dxa"/>
          </w:tcPr>
          <w:p w14:paraId="2BBE309B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C06F84" w14:paraId="56537954" w14:textId="77777777">
        <w:trPr>
          <w:trHeight w:val="100"/>
        </w:trPr>
        <w:tc>
          <w:tcPr>
            <w:tcW w:w="115" w:type="dxa"/>
          </w:tcPr>
          <w:p w14:paraId="5ECAB273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CBE92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97A3E1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6DB75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E06DA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E989AC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E36BA8" w14:paraId="75FF2479" w14:textId="77777777" w:rsidTr="00E36BA8">
        <w:trPr>
          <w:trHeight w:val="1685"/>
        </w:trPr>
        <w:tc>
          <w:tcPr>
            <w:tcW w:w="115" w:type="dxa"/>
          </w:tcPr>
          <w:p w14:paraId="5B627071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6F84" w14:paraId="43C924B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9297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848824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467AC63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4D2D9B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3DB4C68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0EF4FE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BD98B7D" w14:textId="77777777" w:rsidR="00C06F84" w:rsidRDefault="00E3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931079" w14:textId="77777777" w:rsidR="00C06F84" w:rsidRDefault="00C06F84">
            <w:pPr>
              <w:spacing w:after="0" w:line="240" w:lineRule="auto"/>
            </w:pPr>
          </w:p>
        </w:tc>
        <w:tc>
          <w:tcPr>
            <w:tcW w:w="285" w:type="dxa"/>
          </w:tcPr>
          <w:p w14:paraId="04C433AD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  <w:tr w:rsidR="00C06F84" w14:paraId="1BCBB949" w14:textId="77777777">
        <w:trPr>
          <w:trHeight w:val="59"/>
        </w:trPr>
        <w:tc>
          <w:tcPr>
            <w:tcW w:w="115" w:type="dxa"/>
          </w:tcPr>
          <w:p w14:paraId="582731BD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BFC32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F6F084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5D696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B62225" w14:textId="77777777" w:rsidR="00C06F84" w:rsidRDefault="00C06F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89D6A" w14:textId="77777777" w:rsidR="00C06F84" w:rsidRDefault="00C06F84">
            <w:pPr>
              <w:pStyle w:val="EmptyCellLayoutStyle"/>
              <w:spacing w:after="0" w:line="240" w:lineRule="auto"/>
            </w:pPr>
          </w:p>
        </w:tc>
      </w:tr>
    </w:tbl>
    <w:p w14:paraId="718FEDD3" w14:textId="77777777" w:rsidR="00C06F84" w:rsidRDefault="00C06F84">
      <w:pPr>
        <w:spacing w:after="0" w:line="240" w:lineRule="auto"/>
      </w:pPr>
    </w:p>
    <w:sectPr w:rsidR="00C06F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1416" w14:textId="77777777" w:rsidR="00E36BA8" w:rsidRDefault="00E36BA8">
      <w:pPr>
        <w:spacing w:after="0" w:line="240" w:lineRule="auto"/>
      </w:pPr>
      <w:r>
        <w:separator/>
      </w:r>
    </w:p>
  </w:endnote>
  <w:endnote w:type="continuationSeparator" w:id="0">
    <w:p w14:paraId="7F24D075" w14:textId="77777777" w:rsidR="00E36BA8" w:rsidRDefault="00E3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6F84" w14:paraId="612B2D51" w14:textId="77777777">
      <w:tc>
        <w:tcPr>
          <w:tcW w:w="9346" w:type="dxa"/>
        </w:tcPr>
        <w:p w14:paraId="4B282BEC" w14:textId="77777777" w:rsidR="00C06F84" w:rsidRDefault="00C06F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29C9AF" w14:textId="77777777" w:rsidR="00C06F84" w:rsidRDefault="00C06F84">
          <w:pPr>
            <w:pStyle w:val="EmptyCellLayoutStyle"/>
            <w:spacing w:after="0" w:line="240" w:lineRule="auto"/>
          </w:pPr>
        </w:p>
      </w:tc>
    </w:tr>
    <w:tr w:rsidR="00C06F84" w14:paraId="61AE5208" w14:textId="77777777">
      <w:tc>
        <w:tcPr>
          <w:tcW w:w="9346" w:type="dxa"/>
        </w:tcPr>
        <w:p w14:paraId="50766819" w14:textId="77777777" w:rsidR="00C06F84" w:rsidRDefault="00C06F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6F84" w14:paraId="16A0EE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846198" w14:textId="77777777" w:rsidR="00C06F84" w:rsidRDefault="00E36B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E09B30" w14:textId="77777777" w:rsidR="00C06F84" w:rsidRDefault="00C06F84">
          <w:pPr>
            <w:spacing w:after="0" w:line="240" w:lineRule="auto"/>
          </w:pPr>
        </w:p>
      </w:tc>
    </w:tr>
    <w:tr w:rsidR="00C06F84" w14:paraId="46D700C2" w14:textId="77777777">
      <w:tc>
        <w:tcPr>
          <w:tcW w:w="9346" w:type="dxa"/>
        </w:tcPr>
        <w:p w14:paraId="778DF5B0" w14:textId="77777777" w:rsidR="00C06F84" w:rsidRDefault="00C06F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1759A6" w14:textId="77777777" w:rsidR="00C06F84" w:rsidRDefault="00C06F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2DB1" w14:textId="77777777" w:rsidR="00E36BA8" w:rsidRDefault="00E36BA8">
      <w:pPr>
        <w:spacing w:after="0" w:line="240" w:lineRule="auto"/>
      </w:pPr>
      <w:r>
        <w:separator/>
      </w:r>
    </w:p>
  </w:footnote>
  <w:footnote w:type="continuationSeparator" w:id="0">
    <w:p w14:paraId="711CF076" w14:textId="77777777" w:rsidR="00E36BA8" w:rsidRDefault="00E3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6F84" w14:paraId="6C9B505C" w14:textId="77777777">
      <w:tc>
        <w:tcPr>
          <w:tcW w:w="144" w:type="dxa"/>
        </w:tcPr>
        <w:p w14:paraId="3114506A" w14:textId="77777777" w:rsidR="00C06F84" w:rsidRDefault="00C06F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5DB2A5" w14:textId="77777777" w:rsidR="00C06F84" w:rsidRDefault="00C06F84">
          <w:pPr>
            <w:pStyle w:val="EmptyCellLayoutStyle"/>
            <w:spacing w:after="0" w:line="240" w:lineRule="auto"/>
          </w:pPr>
        </w:p>
      </w:tc>
    </w:tr>
    <w:tr w:rsidR="00C06F84" w14:paraId="5023F6C0" w14:textId="77777777">
      <w:tc>
        <w:tcPr>
          <w:tcW w:w="144" w:type="dxa"/>
        </w:tcPr>
        <w:p w14:paraId="1D66D355" w14:textId="77777777" w:rsidR="00C06F84" w:rsidRDefault="00C06F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6F84" w14:paraId="319D53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C62BB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88AC8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50949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60FF8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37D15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677EC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786A4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92A7B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38397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00A5D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E6809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DF30B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5BAD0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08A36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718E6C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717D3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DD280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55835C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E36BA8" w14:paraId="6D96B7AA" w14:textId="77777777" w:rsidTr="00E36B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88635A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6F84" w14:paraId="6D353DF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86C08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č.131N17/42</w:t>
                      </w:r>
                    </w:p>
                  </w:tc>
                </w:tr>
              </w:tbl>
              <w:p w14:paraId="2E96ABAF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B513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C06F84" w14:paraId="5E4591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10E00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0572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CB188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78CBD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08D9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479D9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3692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D6BA3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B1B149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AFBF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FE56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A16C2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BDE64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375BA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2E77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667A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2ED3F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4859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E36BA8" w14:paraId="24885B90" w14:textId="77777777" w:rsidTr="00E36B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6414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34282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6F84" w14:paraId="27D9E8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51956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C43A43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BD7F6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6F84" w14:paraId="726891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C8DCB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13111742</w:t>
                      </w:r>
                    </w:p>
                  </w:tc>
                </w:tr>
              </w:tbl>
              <w:p w14:paraId="30A73164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BFC1C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6F84" w14:paraId="0466D7A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A6AFA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6D0666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B6F3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75E7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0A76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6F84" w14:paraId="7942351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29A31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15.12.2017</w:t>
                      </w:r>
                    </w:p>
                  </w:tc>
                </w:tr>
              </w:tbl>
              <w:p w14:paraId="7BFBDE1D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84FD3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6F84" w14:paraId="58D7B2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3ECFE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5E10346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78E9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6F84" w14:paraId="355A58E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50700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1 166 Kč</w:t>
                      </w:r>
                    </w:p>
                  </w:tc>
                </w:tr>
              </w:tbl>
              <w:p w14:paraId="66125257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DB01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C06F84" w14:paraId="3B9C97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2D5F8F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7A5EC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6538B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3C654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5DDC9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A3A1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2740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9AAA2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7D8F8C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8ECB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DEFE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8B54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1F282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54455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F43CDF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007F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D3C4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D810C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C06F84" w14:paraId="018D0FF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5B53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B6592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7C46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76DF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926F28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BEFD8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107C5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E986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A8905C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B7126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AED49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7DF5D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4E122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B271A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7EE7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4BCF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118F1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A626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C06F84" w14:paraId="0542F3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A305A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0DBA5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6F84" w14:paraId="275363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1C807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1DE13F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7185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E5F8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B3C3A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653F5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3B175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FB235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86DBF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1E1E9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34643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F4564A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F07F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223B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1F7A8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26B46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2F0F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E36BA8" w14:paraId="477FB507" w14:textId="77777777" w:rsidTr="00E36B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89D87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1E05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48295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67EB18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2B96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6F84" w14:paraId="3811785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09644" w14:textId="3453E2D1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10.07.2025</w:t>
                      </w:r>
                    </w:p>
                  </w:tc>
                </w:tr>
              </w:tbl>
              <w:p w14:paraId="11432A1B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308A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ED28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6F84" w14:paraId="290EFD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BEFD7A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2F2C75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8078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8501D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A5238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093FC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4A0F4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7E8E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E0FC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F16EF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E36BA8" w14:paraId="6A3AC935" w14:textId="77777777" w:rsidTr="00E36B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09E18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DBC4F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BE086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54377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FF1D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4CE439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C3DDF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E3B5A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77AD08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A883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6F84" w14:paraId="39C398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7ACF8" w14:textId="77777777" w:rsidR="00C06F84" w:rsidRDefault="00E36B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01.01.2018</w:t>
                      </w:r>
                    </w:p>
                  </w:tc>
                </w:tr>
              </w:tbl>
              <w:p w14:paraId="1FCFDA4E" w14:textId="77777777" w:rsidR="00C06F84" w:rsidRDefault="00C06F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7F16F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1E71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A340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1A6A2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68095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E36BA8" w14:paraId="3B1D3EA2" w14:textId="77777777" w:rsidTr="00E36B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45F37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99BD59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01E44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EAB8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6C46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48F73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0A60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DAFB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B9AA5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77B7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7FA6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AE963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2744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370A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4AA1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EE8A9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70F28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  <w:tr w:rsidR="00C06F84" w14:paraId="7A0EC1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F8A32B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988C0D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41AA0F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25EB6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C47BC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CC4A7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51AFA4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CBFC73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A08167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90F3A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E13AF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9F1C80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151205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613A82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0E6E4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A8BC6E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51BBE1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A15A36" w14:textId="77777777" w:rsidR="00C06F84" w:rsidRDefault="00C06F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27FD0F" w14:textId="77777777" w:rsidR="00C06F84" w:rsidRDefault="00C06F84">
          <w:pPr>
            <w:spacing w:after="0" w:line="240" w:lineRule="auto"/>
          </w:pPr>
        </w:p>
      </w:tc>
    </w:tr>
    <w:tr w:rsidR="00C06F84" w14:paraId="67C0D7D1" w14:textId="77777777">
      <w:tc>
        <w:tcPr>
          <w:tcW w:w="144" w:type="dxa"/>
        </w:tcPr>
        <w:p w14:paraId="0EBDF679" w14:textId="77777777" w:rsidR="00C06F84" w:rsidRDefault="00C06F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A547D1" w14:textId="77777777" w:rsidR="00C06F84" w:rsidRDefault="00C06F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2532289">
    <w:abstractNumId w:val="0"/>
  </w:num>
  <w:num w:numId="2" w16cid:durableId="771050204">
    <w:abstractNumId w:val="1"/>
  </w:num>
  <w:num w:numId="3" w16cid:durableId="1506702774">
    <w:abstractNumId w:val="2"/>
  </w:num>
  <w:num w:numId="4" w16cid:durableId="1693875694">
    <w:abstractNumId w:val="3"/>
  </w:num>
  <w:num w:numId="5" w16cid:durableId="993602960">
    <w:abstractNumId w:val="4"/>
  </w:num>
  <w:num w:numId="6" w16cid:durableId="1813712113">
    <w:abstractNumId w:val="5"/>
  </w:num>
  <w:num w:numId="7" w16cid:durableId="63991022">
    <w:abstractNumId w:val="6"/>
  </w:num>
  <w:num w:numId="8" w16cid:durableId="1166434949">
    <w:abstractNumId w:val="7"/>
  </w:num>
  <w:num w:numId="9" w16cid:durableId="1172063375">
    <w:abstractNumId w:val="8"/>
  </w:num>
  <w:num w:numId="10" w16cid:durableId="519469181">
    <w:abstractNumId w:val="9"/>
  </w:num>
  <w:num w:numId="11" w16cid:durableId="1750693378">
    <w:abstractNumId w:val="10"/>
  </w:num>
  <w:num w:numId="12" w16cid:durableId="2002809863">
    <w:abstractNumId w:val="11"/>
  </w:num>
  <w:num w:numId="13" w16cid:durableId="454258819">
    <w:abstractNumId w:val="12"/>
  </w:num>
  <w:num w:numId="14" w16cid:durableId="873620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84"/>
    <w:rsid w:val="008A2ADA"/>
    <w:rsid w:val="00A976B5"/>
    <w:rsid w:val="00BE3F29"/>
    <w:rsid w:val="00C06F84"/>
    <w:rsid w:val="00E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080E"/>
  <w15:docId w15:val="{637EA8F7-5125-41F6-8E7F-068A03F5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BA8"/>
  </w:style>
  <w:style w:type="paragraph" w:styleId="Zpat">
    <w:name w:val="footer"/>
    <w:basedOn w:val="Normln"/>
    <w:link w:val="ZpatChar"/>
    <w:uiPriority w:val="99"/>
    <w:unhideWhenUsed/>
    <w:rsid w:val="00E3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2025-07-02T05:02:00Z</cp:lastPrinted>
  <dcterms:created xsi:type="dcterms:W3CDTF">2025-07-02T05:03:00Z</dcterms:created>
  <dcterms:modified xsi:type="dcterms:W3CDTF">2025-07-10T04:54:00Z</dcterms:modified>
</cp:coreProperties>
</file>