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B9F5282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7AA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50ED555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270738" w:rsidRPr="00C80EA5" w14:paraId="54AE511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EFE" w14:textId="77ACD63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A4F" w14:textId="3CA228E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FD8" w14:textId="3407558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E75" w14:textId="1868ACF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29" w14:textId="02C0CE9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270738" w:rsidRPr="00C80EA5" w14:paraId="1CFA011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DF3" w14:textId="39C2FD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805" w14:textId="088BC3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325E" w14:textId="74E07F2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EDC" w14:textId="637BBB8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F66" w14:textId="1CD751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270738" w:rsidRPr="00C80EA5" w14:paraId="6BD0B01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FC24" w14:textId="0B5D070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AB" w14:textId="0AE2F4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41A" w14:textId="3FCCA5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A0A" w14:textId="28FECE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FF" w14:textId="525710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270738" w:rsidRPr="00C80EA5" w14:paraId="04E3E97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048" w14:textId="7128B8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965" w14:textId="424C7A9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5FF" w14:textId="0B0839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B37" w14:textId="55925E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1CC" w14:textId="6B4247D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270738" w:rsidRPr="00C80EA5" w14:paraId="4993F6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A44" w14:textId="68CC31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4098" w14:textId="7C9395C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B2F" w14:textId="44E6A9F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0B1B" w14:textId="601286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D57" w14:textId="41AD721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270738" w:rsidRPr="00C80EA5" w14:paraId="6CF8EDFE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C87" w14:textId="35FEE6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A5C" w14:textId="0EE15A4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B06" w14:textId="7651B9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BE8" w14:textId="38463D9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E3F" w14:textId="79B4A40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270738" w:rsidRPr="00C80EA5" w14:paraId="071993C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193" w14:textId="2205EE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83F" w14:textId="589F2AD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C8B" w14:textId="6D3B49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A4D" w14:textId="1691EDC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298" w14:textId="775C1C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270738" w:rsidRPr="00C80EA5" w14:paraId="7CF07B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3E2" w14:textId="23BE243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FF2" w14:textId="5080BB1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0B8" w14:textId="7595F1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977" w14:textId="1465DDB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CD0" w14:textId="22F72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270738" w:rsidRPr="00C80EA5" w14:paraId="67D0B4B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A4D" w14:textId="7F24FC8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5C7" w14:textId="48F8DD6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9E9" w14:textId="0E5367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895" w14:textId="30B0CFD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45" w14:textId="0A227DB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270738" w:rsidRPr="00C80EA5" w14:paraId="3A74362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854" w14:textId="683EA7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C49" w14:textId="46AEE20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A55" w14:textId="3E211E0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23E" w14:textId="1789A7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350" w14:textId="16FD9C2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270738" w:rsidRPr="00C80EA5" w14:paraId="5B82C17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5D5" w14:textId="1A5B58F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E6F" w14:textId="3D7086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8B0" w14:textId="20F6BB6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2E7" w14:textId="347F1F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F07" w14:textId="0BDCD2C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270738" w:rsidRPr="00C80EA5" w14:paraId="038EE6E7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F87" w14:textId="318DE6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B2" w14:textId="2BDCBC5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D6" w14:textId="4E31217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12" w14:textId="4DDE2C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D74" w14:textId="5F4CA3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270738" w:rsidRPr="00C80EA5" w14:paraId="016565C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265" w14:textId="1A226E4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230" w14:textId="35ECC24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FCD" w14:textId="56E5F1A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8AF" w14:textId="4E73DDD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9EA" w14:textId="4E137D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270738" w:rsidRPr="00C80EA5" w14:paraId="19FEA7D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F4A" w14:textId="5CCE918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09F" w14:textId="7BB25A6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E5C" w14:textId="044445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028" w14:textId="4A29CAD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0B0" w14:textId="4058319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270738" w:rsidRPr="00C80EA5" w14:paraId="67EAC8A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C53" w14:textId="1273354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3F7" w14:textId="68CF292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37" w14:textId="6E6A808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B91" w14:textId="06D1A0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AC" w14:textId="32FB806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270738" w:rsidRPr="00C80EA5" w14:paraId="6EB5CC78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3BB" w14:textId="7579818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BD5" w14:textId="516BD66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E7B" w14:textId="310D726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84C" w14:textId="6BEAC7B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FDE" w14:textId="28FC795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270738" w:rsidRPr="00C80EA5" w14:paraId="5FB3612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9F8" w14:textId="78C7F1E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07" w14:textId="2998B31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6E0" w14:textId="621C4B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878" w14:textId="7283CA8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5F3" w14:textId="44FCBF0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270738" w:rsidRPr="00C80EA5" w14:paraId="2D7D6E3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FA5" w14:textId="2F388B3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BE9" w14:textId="27418E8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3EE" w14:textId="1904B6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CF2" w14:textId="64D317E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095" w14:textId="114877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270738" w:rsidRPr="00C80EA5" w14:paraId="1CAC92D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726" w14:textId="24118C3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03E" w14:textId="503BCAC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047" w14:textId="20E0119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81E" w14:textId="4F10602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58" w14:textId="42462AF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270738" w:rsidRPr="00C80EA5" w14:paraId="3AE1CE5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6AA" w14:textId="18EA007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052" w14:textId="641FE54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1.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E74" w14:textId="36AC137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ADC" w14:textId="0274607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2825" w14:textId="45A504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270738" w:rsidRPr="00C80EA5" w14:paraId="129BB490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A3E" w14:textId="66B9E5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D8F" w14:textId="04AD84A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A44" w14:textId="0FC5D95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B15" w14:textId="3430026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04E" w14:textId="30D8DF7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270738" w:rsidRPr="00C80EA5" w14:paraId="6A95B31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2F0" w14:textId="0B00C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E17" w14:textId="38641D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0C3" w14:textId="73DE1AF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526" w14:textId="2ABD63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378" w14:textId="3E9383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270738" w:rsidRPr="00C80EA5" w14:paraId="6C5C35AB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02A" w14:textId="3C380F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EB1" w14:textId="4DC058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86C" w14:textId="670EBDC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545" w14:textId="3B93280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054" w14:textId="177358E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17D5AF95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</w:t>
            </w:r>
          </w:p>
        </w:tc>
      </w:tr>
      <w:tr w:rsidR="00270738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1D0269CF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0A1EF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5F7C88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477DD62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418CE4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52F1ED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7 958,77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792CF368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242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00</w:t>
            </w:r>
          </w:p>
        </w:tc>
      </w:tr>
      <w:tr w:rsidR="00270738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13ED92B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C219B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05243C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7EFF394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04643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42992B9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7 678,77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092A3DB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7 552,22</w:t>
            </w:r>
          </w:p>
        </w:tc>
      </w:tr>
      <w:tr w:rsidR="00270738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48F352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74F619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202B7D9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F7E8F9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5570CA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278D9ED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8 414,77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7F126F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8 798,57</w:t>
            </w:r>
          </w:p>
        </w:tc>
      </w:tr>
      <w:tr w:rsidR="00270738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0144995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3FBC6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3ADCD6E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452D0D3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6C610B1C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1F4355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8 695,46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70AF5AB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8 502,15</w:t>
            </w:r>
          </w:p>
        </w:tc>
      </w:tr>
      <w:tr w:rsidR="00270738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12371D7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771CD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13E0946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9A8D8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4D8E433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65B555F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7 423,77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78AEEAE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7 224,22</w:t>
            </w:r>
          </w:p>
        </w:tc>
      </w:tr>
      <w:tr w:rsidR="00270738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6976460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796A727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03B5D78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72196A5E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541297A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6851A7AE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8 615,16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1F9AA44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8 437,18</w:t>
            </w:r>
          </w:p>
        </w:tc>
      </w:tr>
      <w:tr w:rsidR="00270738" w:rsidRPr="00C80EA5" w14:paraId="613F448D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C00" w14:textId="0A9C8751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38E" w14:textId="31FFF44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55" w14:textId="434A6CE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05D" w14:textId="1940CD7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6616DEC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166DCAB2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8 139,72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0D05C3F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7 942,18</w:t>
            </w:r>
          </w:p>
        </w:tc>
      </w:tr>
      <w:tr w:rsidR="00270738" w:rsidRPr="00C80EA5" w14:paraId="432F560A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FE1" w14:textId="313AADA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D7" w14:textId="33247C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C8B" w14:textId="19C9AB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FBA" w14:textId="68B87A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0851661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35C6417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6 899,72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11CA6C8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6 515,22</w:t>
            </w:r>
          </w:p>
        </w:tc>
      </w:tr>
      <w:tr w:rsidR="00270738" w:rsidRPr="00C80EA5" w14:paraId="594EBD9E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8F0" w14:textId="1DB1C837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7B7" w14:textId="485AABA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116" w14:textId="59786FC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1B4" w14:textId="7C63EE2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B4C4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1D618F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7 753,72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D88547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7 573,22</w:t>
            </w:r>
          </w:p>
        </w:tc>
      </w:tr>
      <w:tr w:rsidR="00270738" w:rsidRPr="00C80EA5" w14:paraId="081DDEA6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DA6" w14:textId="121CE41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EAF" w14:textId="796753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032" w14:textId="0BFBF74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916" w14:textId="5C4915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7AC3675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3560672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7 661,01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2A2B81D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718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9F7C7C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98" w14:textId="4031AE2C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390" w14:textId="4CF3A0A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708" w14:textId="396627B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ED3" w14:textId="1F0F63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C574742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2B55738A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7 819,01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083E305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7 630,56</w:t>
            </w:r>
          </w:p>
        </w:tc>
      </w:tr>
      <w:tr w:rsidR="00270738" w:rsidRPr="00C80EA5" w14:paraId="55CBF0C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AE8" w14:textId="54D0CD0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2D1" w14:textId="695636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48" w14:textId="2B662B8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C47" w14:textId="09A0E11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7BE708C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69490F6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7 605,01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6EE9668B" w:rsidR="00270738" w:rsidRPr="00F53B83" w:rsidRDefault="00455C2E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015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09CEFB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BF2" w14:textId="5F0263B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ABC" w14:textId="79B80DD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47F" w14:textId="24F6D67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0B" w14:textId="2C8DFD9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5E45DDA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3954FCB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8 068,85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0C6F3F3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7 923,89</w:t>
            </w:r>
          </w:p>
        </w:tc>
      </w:tr>
      <w:tr w:rsidR="00270738" w:rsidRPr="00C80EA5" w14:paraId="5BF84C78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3476" w14:textId="22D9C354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77A5" w14:textId="172741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A8B" w14:textId="581769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C06" w14:textId="152A90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CEED99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121DC30F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7 866,85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1AD0C41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7 642,22</w:t>
            </w:r>
          </w:p>
        </w:tc>
      </w:tr>
      <w:tr w:rsidR="00270738" w:rsidRPr="00C80EA5" w14:paraId="64BF920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206" w14:textId="55FF24D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8BD" w14:textId="3835CD7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E78" w14:textId="0318E56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2F9" w14:textId="6D25E56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61DE8E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3215DB6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9 088,69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170C33EE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983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 w:rsidR="00270738" w:rsidRPr="00C80EA5" w14:paraId="3D319D1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D4A" w14:textId="1C881C9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2AE" w14:textId="2CBCD6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C08" w14:textId="6388133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269" w14:textId="765602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5C992A6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AFC732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7 393,61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41D99E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7 235,22</w:t>
            </w:r>
          </w:p>
        </w:tc>
      </w:tr>
      <w:tr w:rsidR="00270738" w:rsidRPr="00C80EA5" w14:paraId="63B47698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90D" w14:textId="549A6CE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594" w14:textId="4350A29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AE" w14:textId="077AA8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86D" w14:textId="07A9313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0D28FF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28E9769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8 229,61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1F76FE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7 770,80</w:t>
            </w:r>
          </w:p>
        </w:tc>
      </w:tr>
      <w:tr w:rsidR="00270738" w:rsidRPr="00C80EA5" w14:paraId="4391DD25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A86" w14:textId="32FC5E5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0055" w14:textId="16BB571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BED" w14:textId="2C086FF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DEA" w14:textId="5ABB78A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6510B02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4C4234D6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7 283,61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54E2692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32B40B8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AF3" w14:textId="327E8FC0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332" w14:textId="3C5D7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9D" w14:textId="69BF9F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EB1" w14:textId="775E9E2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03E6D96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4A2EE89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8 197,61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049E7840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8 019,80</w:t>
            </w:r>
          </w:p>
        </w:tc>
      </w:tr>
      <w:tr w:rsidR="00270738" w:rsidRPr="00C80EA5" w14:paraId="37D421D4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9B" w14:textId="4E77DEF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0FC" w14:textId="67B211B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B18" w14:textId="355E346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1D3" w14:textId="7A0C4F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45432E1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3D4C61F4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8 667,94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7A01B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82FD40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1EE" w14:textId="34F3D06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EFB" w14:textId="088EB9B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CA7" w14:textId="667761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8B9" w14:textId="0CD4B7B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579924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291B0D3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8 056,94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0DD7877F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7 915,22</w:t>
            </w:r>
          </w:p>
        </w:tc>
      </w:tr>
      <w:tr w:rsidR="00270738" w:rsidRPr="00C80EA5" w14:paraId="6529CC93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AFA" w14:textId="2075DEA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428" w14:textId="64EBFD3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7B" w14:textId="4C5D2E0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87" w14:textId="2DBC55C2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2D32AD5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0C30055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7 654,56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2948EF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7 356,22</w:t>
            </w:r>
          </w:p>
        </w:tc>
      </w:tr>
      <w:tr w:rsidR="00270738" w:rsidRPr="00C80EA5" w14:paraId="63C6087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48C" w14:textId="6E0BBF9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CFA" w14:textId="53C24A4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C8C" w14:textId="5FA7EB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CE0" w14:textId="4813633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2AD195E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456FF0B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7 480,85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6F14B31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626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DEDBF75" w:rsidR="00B62F80" w:rsidRPr="00FE692D" w:rsidRDefault="008E7AA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7D199FA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8D448" w14:textId="77777777" w:rsidR="00EE735C" w:rsidRDefault="00EE735C">
      <w:r>
        <w:separator/>
      </w:r>
    </w:p>
  </w:endnote>
  <w:endnote w:type="continuationSeparator" w:id="0">
    <w:p w14:paraId="2F1863B8" w14:textId="77777777" w:rsidR="00EE735C" w:rsidRDefault="00EE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66709" w14:textId="77777777" w:rsidR="00EE735C" w:rsidRDefault="00EE735C">
      <w:r>
        <w:separator/>
      </w:r>
    </w:p>
  </w:footnote>
  <w:footnote w:type="continuationSeparator" w:id="0">
    <w:p w14:paraId="20ACAB41" w14:textId="77777777" w:rsidR="00EE735C" w:rsidRDefault="00EE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C2E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D34E4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41D87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E7AAF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130D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37F3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2879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CF5B01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E735C"/>
    <w:rsid w:val="00EF0FAD"/>
    <w:rsid w:val="00F00E6A"/>
    <w:rsid w:val="00F04603"/>
    <w:rsid w:val="00F05FD8"/>
    <w:rsid w:val="00F10270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53B83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B5FB-10FB-417A-91DA-B43F65DD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2025-07-09T11:04:00Z</dcterms:created>
  <dcterms:modified xsi:type="dcterms:W3CDTF">2025-07-09T11:04:00Z</dcterms:modified>
</cp:coreProperties>
</file>