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67C7132C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95510F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674AEEDC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95510F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270738" w:rsidRPr="00C80EA5" w14:paraId="5D6BCF6D" w14:textId="77777777" w:rsidTr="00A3070D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7B245E" w14:textId="542D4A0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2EE425" w14:textId="687EE6F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F3298B" w14:textId="67701A9A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8DABFD" w14:textId="52B9639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10BD15E" w14:textId="2D2F0D19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1C0466" w:rsidRPr="00C80EA5" w14:paraId="54AE5112" w14:textId="77777777" w:rsidTr="00DB285B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15EFE" w14:textId="7837331A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5FA4F" w14:textId="78B06D2B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13.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8.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07FD8" w14:textId="23590D39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53E75" w14:textId="2A5D0E43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TMBCR7NP6M7047564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A0929" w14:textId="4EF8EFEA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8AM8753</w:t>
            </w:r>
          </w:p>
        </w:tc>
      </w:tr>
      <w:tr w:rsidR="001C0466" w:rsidRPr="00C80EA5" w14:paraId="1CFA011A" w14:textId="77777777" w:rsidTr="00DB285B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8FDF3" w14:textId="3F18BA1A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32805" w14:textId="32A845F9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13.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8.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3325E" w14:textId="7C9122B7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FFEDC" w14:textId="66EDCEB3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TMBCR7NP4M7048700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13F66" w14:textId="4C1F8B8F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8AM8754</w:t>
            </w:r>
          </w:p>
        </w:tc>
      </w:tr>
      <w:tr w:rsidR="001C0466" w:rsidRPr="00C80EA5" w14:paraId="6BD0B01C" w14:textId="77777777" w:rsidTr="00DB285B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8FC24" w14:textId="7139C151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DC5AB" w14:textId="4FBA2E7F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5341A" w14:textId="34969188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9EE9E" w14:textId="77777777" w:rsidR="001C0466" w:rsidRPr="00FE692D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TMBCR7NP7M7023516</w:t>
            </w:r>
          </w:p>
          <w:p w14:paraId="5FBC6A0A" w14:textId="310770A0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3DF92" w14:textId="77777777" w:rsidR="001C0466" w:rsidRPr="00FE692D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8AK4707</w:t>
            </w:r>
          </w:p>
          <w:p w14:paraId="5A3CDBFF" w14:textId="12E6884B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1C0466" w:rsidRPr="00C80EA5" w14:paraId="04E3E97C" w14:textId="77777777" w:rsidTr="00DB285B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10048" w14:textId="6344920B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4A965" w14:textId="58A39E11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335FF" w14:textId="17F3C580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C725F" w14:textId="77777777" w:rsidR="001C0466" w:rsidRPr="00FE692D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TMBCR7NP7M7023175</w:t>
            </w:r>
          </w:p>
          <w:p w14:paraId="718B5B37" w14:textId="247F3360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CB386" w14:textId="77777777" w:rsidR="001C0466" w:rsidRPr="00FE692D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8AK4704</w:t>
            </w:r>
          </w:p>
          <w:p w14:paraId="0A3741CC" w14:textId="2A128B85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1C0466" w:rsidRPr="00C80EA5" w14:paraId="4993F6F9" w14:textId="77777777" w:rsidTr="00DB285B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0DA44" w14:textId="7DB0162F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4098" w14:textId="675008AD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4AB2F" w14:textId="0469BB94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DD15D" w14:textId="77777777" w:rsidR="001C0466" w:rsidRPr="00FE692D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TMBCR7NP2M7023200</w:t>
            </w:r>
          </w:p>
          <w:p w14:paraId="5E180B1B" w14:textId="7B2D35BB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5CA42" w14:textId="77777777" w:rsidR="001C0466" w:rsidRPr="00FE692D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8AK4705</w:t>
            </w:r>
          </w:p>
          <w:p w14:paraId="5B6EED57" w14:textId="050064F1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1C0466" w:rsidRPr="00C80EA5" w14:paraId="6CF8EDFE" w14:textId="77777777" w:rsidTr="00DB285B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69C87" w14:textId="6F0D07E9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FBA5C" w14:textId="61F56FDA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D5B06" w14:textId="1FD0E1ED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9DBE8" w14:textId="2B7811DF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TMBCR7NP2M7023424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62E3F" w14:textId="38526A82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8AK4706</w:t>
            </w:r>
          </w:p>
        </w:tc>
      </w:tr>
    </w:tbl>
    <w:p w14:paraId="60E9513D" w14:textId="77777777" w:rsidR="00794A65" w:rsidRDefault="00794A65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00144A23" w14:textId="77777777" w:rsidR="00794A65" w:rsidRDefault="00794A65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1DE815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lastRenderedPageBreak/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270738" w:rsidRPr="00C80EA5" w14:paraId="614A52DE" w14:textId="77777777" w:rsidTr="00A3070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DAE0" w14:textId="5A5CE6CB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BC63" w14:textId="390EDE27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E2DA" w14:textId="0A6D40E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AA92" w14:textId="1C60BE3C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9A07" w14:textId="466EBA1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C31A" w14:textId="20E70530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9E00" w14:textId="76788E2E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1C0466" w:rsidRPr="00C80EA5" w14:paraId="72EB9631" w14:textId="77777777" w:rsidTr="00A3070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0BED" w14:textId="7AFEB822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77E9" w14:textId="04F94D58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1270515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0661" w14:textId="339175CE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7DD3" w14:textId="1E98E571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18</w:t>
            </w:r>
            <w:r>
              <w:rPr>
                <w:rFonts w:cs="Arial"/>
                <w:color w:val="000000"/>
                <w:szCs w:val="20"/>
                <w:lang w:eastAsia="cs-CZ"/>
              </w:rPr>
              <w:t>.01.2026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1FA895B7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139 000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6A1E8447" w:rsidR="001C0466" w:rsidRPr="00AA78F4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115A5">
              <w:rPr>
                <w:rFonts w:cs="Arial"/>
                <w:color w:val="000000"/>
                <w:szCs w:val="20"/>
                <w:lang w:eastAsia="cs-CZ"/>
              </w:rPr>
              <w:t>13 397,79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46938F47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13 283,66</w:t>
            </w:r>
          </w:p>
        </w:tc>
      </w:tr>
      <w:tr w:rsidR="001C0466" w:rsidRPr="00C80EA5" w14:paraId="61747D30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990" w14:textId="7D9AE6A3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8B95" w14:textId="196A13F7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1270651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86AE" w14:textId="5302165C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99D9" w14:textId="08C339EC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25EF887E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3FBC9FB0" w:rsidR="001C0466" w:rsidRPr="00AA78F4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115A5">
              <w:rPr>
                <w:rFonts w:cs="Arial"/>
                <w:color w:val="000000"/>
                <w:szCs w:val="20"/>
                <w:lang w:eastAsia="cs-CZ"/>
              </w:rPr>
              <w:t>12 641,19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37763A50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12 516,11</w:t>
            </w:r>
          </w:p>
        </w:tc>
      </w:tr>
      <w:tr w:rsidR="001C0466" w:rsidRPr="00C80EA5" w14:paraId="6B40703B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7E04" w14:textId="3B379344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48A7" w14:textId="110334B9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0969" w14:textId="7F5E48E1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62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B358" w14:textId="3CFB03E3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5E1AB19F" w:rsidR="001C0466" w:rsidRPr="00143531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143531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10818F37" w:rsidR="001C0466" w:rsidRPr="00AA78F4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115A5">
              <w:rPr>
                <w:rFonts w:cs="Arial"/>
                <w:color w:val="000000"/>
                <w:szCs w:val="20"/>
                <w:lang w:eastAsia="cs-CZ"/>
              </w:rPr>
              <w:t>14 521,05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4E097B4B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14 </w:t>
            </w:r>
            <w:r w:rsidR="0095419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95419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</w:t>
            </w:r>
          </w:p>
        </w:tc>
      </w:tr>
      <w:tr w:rsidR="001C0466" w:rsidRPr="00C80EA5" w14:paraId="76C6FFD9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7EF2" w14:textId="3DDC0A7E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D8F8" w14:textId="28A12A0B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4769" w14:textId="4AFD0CC6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62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4C27" w14:textId="6EF0BF3A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03F6EB37" w:rsidR="001C0466" w:rsidRPr="00143531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143531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165 000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4D5E6D56" w:rsidR="001C0466" w:rsidRPr="00AA78F4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115A5">
              <w:rPr>
                <w:rFonts w:cs="Arial"/>
                <w:color w:val="000000"/>
                <w:szCs w:val="20"/>
                <w:lang w:eastAsia="cs-CZ"/>
              </w:rPr>
              <w:t>16 491,44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36535F17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16 </w:t>
            </w:r>
            <w:r w:rsidR="0095419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973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,1</w:t>
            </w:r>
            <w:r w:rsidR="0095419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</w:t>
            </w:r>
          </w:p>
        </w:tc>
      </w:tr>
      <w:tr w:rsidR="001C0466" w:rsidRPr="00C80EA5" w14:paraId="192293D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2650" w14:textId="4DB8A575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95EB" w14:textId="6AE483DA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1D74" w14:textId="214B33F9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62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D71D" w14:textId="21F23CCC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27A4D885" w:rsidR="001C0466" w:rsidRPr="00143531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143531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4C69548B" w:rsidR="001C0466" w:rsidRPr="00AA78F4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115A5">
              <w:rPr>
                <w:rFonts w:cs="Arial"/>
                <w:color w:val="000000"/>
                <w:szCs w:val="20"/>
                <w:lang w:eastAsia="cs-CZ"/>
              </w:rPr>
              <w:t>13 045,22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64E39346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12 925,22</w:t>
            </w:r>
          </w:p>
        </w:tc>
      </w:tr>
      <w:tr w:rsidR="001C0466" w:rsidRPr="00C80EA5" w14:paraId="429CC8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2E7F" w14:textId="52889987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943B" w14:textId="2E823C34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69F5" w14:textId="6E20A38A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62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C3A1" w14:textId="1E7ADB88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6A047C18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753261ED" w:rsidR="001C0466" w:rsidRPr="00AA78F4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115A5">
              <w:rPr>
                <w:rFonts w:cs="Arial"/>
                <w:color w:val="000000"/>
                <w:szCs w:val="20"/>
                <w:lang w:eastAsia="cs-CZ"/>
              </w:rPr>
              <w:t>8 049,22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40AFE46F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7 762,22</w:t>
            </w:r>
          </w:p>
        </w:tc>
      </w:tr>
    </w:tbl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19CF249D" w:rsidR="00B62F80" w:rsidRPr="00FE692D" w:rsidRDefault="0095510F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44B27160" w:rsidR="000D0A89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CB44466" w14:textId="77777777" w:rsidR="00794A65" w:rsidRPr="00FE692D" w:rsidRDefault="00794A6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644DB00C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95510F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81CB" w14:textId="77777777" w:rsidR="00E21886" w:rsidRDefault="00E21886">
      <w:r>
        <w:separator/>
      </w:r>
    </w:p>
  </w:endnote>
  <w:endnote w:type="continuationSeparator" w:id="0">
    <w:p w14:paraId="288E5D93" w14:textId="77777777" w:rsidR="00E21886" w:rsidRDefault="00E2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F4559" w14:textId="77777777" w:rsidR="00E21886" w:rsidRDefault="00E21886">
      <w:r>
        <w:separator/>
      </w:r>
    </w:p>
  </w:footnote>
  <w:footnote w:type="continuationSeparator" w:id="0">
    <w:p w14:paraId="6E121821" w14:textId="77777777" w:rsidR="00E21886" w:rsidRDefault="00E21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AE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2504"/>
    <w:rsid w:val="00133929"/>
    <w:rsid w:val="001435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C0466"/>
    <w:rsid w:val="001D1AC3"/>
    <w:rsid w:val="001D42F1"/>
    <w:rsid w:val="001E0600"/>
    <w:rsid w:val="001F2188"/>
    <w:rsid w:val="0020354D"/>
    <w:rsid w:val="00206F06"/>
    <w:rsid w:val="00212A5C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24CE"/>
    <w:rsid w:val="002568B3"/>
    <w:rsid w:val="002620A9"/>
    <w:rsid w:val="00270607"/>
    <w:rsid w:val="00270738"/>
    <w:rsid w:val="00271AE1"/>
    <w:rsid w:val="00272E74"/>
    <w:rsid w:val="00274E04"/>
    <w:rsid w:val="00277DB1"/>
    <w:rsid w:val="0028042A"/>
    <w:rsid w:val="0028616E"/>
    <w:rsid w:val="00292DCD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0CF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61861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18EE"/>
    <w:rsid w:val="006F2E9D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4A65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77F68"/>
    <w:rsid w:val="00893AC2"/>
    <w:rsid w:val="008A6D94"/>
    <w:rsid w:val="008B0162"/>
    <w:rsid w:val="008B263A"/>
    <w:rsid w:val="008B509D"/>
    <w:rsid w:val="008B52E2"/>
    <w:rsid w:val="008B64E4"/>
    <w:rsid w:val="008C5AEC"/>
    <w:rsid w:val="008C765D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4195"/>
    <w:rsid w:val="0095510F"/>
    <w:rsid w:val="00956663"/>
    <w:rsid w:val="00962B3E"/>
    <w:rsid w:val="0096338E"/>
    <w:rsid w:val="009752D2"/>
    <w:rsid w:val="009778BF"/>
    <w:rsid w:val="00982BBA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070D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6F13"/>
    <w:rsid w:val="00A80AE2"/>
    <w:rsid w:val="00A821AE"/>
    <w:rsid w:val="00A8492F"/>
    <w:rsid w:val="00A86160"/>
    <w:rsid w:val="00AA1109"/>
    <w:rsid w:val="00AA78F4"/>
    <w:rsid w:val="00AB1D61"/>
    <w:rsid w:val="00AB3AEF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0A6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2947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16363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1886"/>
    <w:rsid w:val="00E25251"/>
    <w:rsid w:val="00E25E86"/>
    <w:rsid w:val="00E279CA"/>
    <w:rsid w:val="00E36DB5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27FD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8588E"/>
    <w:rsid w:val="00F8698D"/>
    <w:rsid w:val="00F92901"/>
    <w:rsid w:val="00F94D27"/>
    <w:rsid w:val="00F9738F"/>
    <w:rsid w:val="00FB0711"/>
    <w:rsid w:val="00FB610A"/>
    <w:rsid w:val="00FC1A21"/>
    <w:rsid w:val="00FC786C"/>
    <w:rsid w:val="00FE238F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2025-02-10T12:53:00Z</cp:lastPrinted>
  <dcterms:created xsi:type="dcterms:W3CDTF">2025-07-07T11:58:00Z</dcterms:created>
  <dcterms:modified xsi:type="dcterms:W3CDTF">2025-07-07T11:58:00Z</dcterms:modified>
</cp:coreProperties>
</file>