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36591" w14:paraId="7875CDDB" w14:textId="77777777">
        <w:trPr>
          <w:trHeight w:val="148"/>
        </w:trPr>
        <w:tc>
          <w:tcPr>
            <w:tcW w:w="115" w:type="dxa"/>
          </w:tcPr>
          <w:p w14:paraId="14F46A24" w14:textId="77777777" w:rsidR="00D36591" w:rsidRDefault="00D365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98A737" w14:textId="77777777" w:rsidR="00D36591" w:rsidRDefault="00D365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53D567" w14:textId="77777777" w:rsidR="00D36591" w:rsidRDefault="00D365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2EA3F7" w14:textId="77777777" w:rsidR="00D36591" w:rsidRDefault="00D365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550283" w14:textId="77777777" w:rsidR="00D36591" w:rsidRDefault="00D365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4E35E0" w14:textId="77777777" w:rsidR="00D36591" w:rsidRDefault="00D36591">
            <w:pPr>
              <w:pStyle w:val="EmptyCellLayoutStyle"/>
              <w:spacing w:after="0" w:line="240" w:lineRule="auto"/>
            </w:pPr>
          </w:p>
        </w:tc>
      </w:tr>
      <w:tr w:rsidR="003B7024" w14:paraId="62A33948" w14:textId="77777777" w:rsidTr="003B7024">
        <w:trPr>
          <w:trHeight w:val="340"/>
        </w:trPr>
        <w:tc>
          <w:tcPr>
            <w:tcW w:w="115" w:type="dxa"/>
          </w:tcPr>
          <w:p w14:paraId="5A673195" w14:textId="77777777" w:rsidR="00D36591" w:rsidRDefault="00D365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E6180A" w14:textId="77777777" w:rsidR="00D36591" w:rsidRDefault="00D365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36591" w14:paraId="29702F2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1B96" w14:textId="77777777" w:rsidR="00D36591" w:rsidRDefault="00C5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FCE7131" w14:textId="77777777" w:rsidR="00D36591" w:rsidRDefault="00D36591">
            <w:pPr>
              <w:spacing w:after="0" w:line="240" w:lineRule="auto"/>
            </w:pPr>
          </w:p>
        </w:tc>
        <w:tc>
          <w:tcPr>
            <w:tcW w:w="8142" w:type="dxa"/>
          </w:tcPr>
          <w:p w14:paraId="53673E30" w14:textId="77777777" w:rsidR="00D36591" w:rsidRDefault="00D365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C99699" w14:textId="77777777" w:rsidR="00D36591" w:rsidRDefault="00D36591">
            <w:pPr>
              <w:pStyle w:val="EmptyCellLayoutStyle"/>
              <w:spacing w:after="0" w:line="240" w:lineRule="auto"/>
            </w:pPr>
          </w:p>
        </w:tc>
      </w:tr>
      <w:tr w:rsidR="00D36591" w14:paraId="5FE0DE6C" w14:textId="77777777">
        <w:trPr>
          <w:trHeight w:val="100"/>
        </w:trPr>
        <w:tc>
          <w:tcPr>
            <w:tcW w:w="115" w:type="dxa"/>
          </w:tcPr>
          <w:p w14:paraId="2AD966DC" w14:textId="77777777" w:rsidR="00D36591" w:rsidRDefault="00D365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4BC861" w14:textId="77777777" w:rsidR="00D36591" w:rsidRDefault="00D365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5335DE" w14:textId="77777777" w:rsidR="00D36591" w:rsidRDefault="00D365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46263E" w14:textId="77777777" w:rsidR="00D36591" w:rsidRDefault="00D365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35F2E3" w14:textId="77777777" w:rsidR="00D36591" w:rsidRDefault="00D365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B3E18F" w14:textId="77777777" w:rsidR="00D36591" w:rsidRDefault="00D36591">
            <w:pPr>
              <w:pStyle w:val="EmptyCellLayoutStyle"/>
              <w:spacing w:after="0" w:line="240" w:lineRule="auto"/>
            </w:pPr>
          </w:p>
        </w:tc>
      </w:tr>
      <w:tr w:rsidR="003B7024" w14:paraId="7D645261" w14:textId="77777777" w:rsidTr="003B7024">
        <w:tc>
          <w:tcPr>
            <w:tcW w:w="115" w:type="dxa"/>
          </w:tcPr>
          <w:p w14:paraId="50C1CD45" w14:textId="77777777" w:rsidR="00D36591" w:rsidRDefault="00D365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ECA975" w14:textId="77777777" w:rsidR="00D36591" w:rsidRDefault="00D365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36591" w14:paraId="1EF7EBE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BBBA" w14:textId="77777777" w:rsidR="00D36591" w:rsidRDefault="00C5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C0B0" w14:textId="77777777" w:rsidR="00D36591" w:rsidRDefault="00C5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36591" w14:paraId="7D079EF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50E4" w14:textId="77777777" w:rsidR="00D36591" w:rsidRDefault="00C5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MITOMA Vrbice, s.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r.o</w:t>
                  </w:r>
                  <w:proofErr w:type="gramEnd"/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0F59" w14:textId="77777777" w:rsidR="00D36591" w:rsidRDefault="00C5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Vrbice č.421, 69109 Vrbice okres Břeclav</w:t>
                  </w:r>
                </w:p>
              </w:tc>
            </w:tr>
          </w:tbl>
          <w:p w14:paraId="286AA7E6" w14:textId="77777777" w:rsidR="00D36591" w:rsidRDefault="00D36591">
            <w:pPr>
              <w:spacing w:after="0" w:line="240" w:lineRule="auto"/>
            </w:pPr>
          </w:p>
        </w:tc>
      </w:tr>
      <w:tr w:rsidR="00D36591" w14:paraId="0ED95632" w14:textId="77777777">
        <w:trPr>
          <w:trHeight w:val="349"/>
        </w:trPr>
        <w:tc>
          <w:tcPr>
            <w:tcW w:w="115" w:type="dxa"/>
          </w:tcPr>
          <w:p w14:paraId="0CB95DA2" w14:textId="77777777" w:rsidR="00D36591" w:rsidRDefault="00D365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49D636" w14:textId="77777777" w:rsidR="00D36591" w:rsidRDefault="00D365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AB9E99" w14:textId="77777777" w:rsidR="00D36591" w:rsidRDefault="00D365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F02A47" w14:textId="77777777" w:rsidR="00D36591" w:rsidRDefault="00D365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929F56" w14:textId="77777777" w:rsidR="00D36591" w:rsidRDefault="00D365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F79344" w14:textId="77777777" w:rsidR="00D36591" w:rsidRDefault="00D36591">
            <w:pPr>
              <w:pStyle w:val="EmptyCellLayoutStyle"/>
              <w:spacing w:after="0" w:line="240" w:lineRule="auto"/>
            </w:pPr>
          </w:p>
        </w:tc>
      </w:tr>
      <w:tr w:rsidR="00D36591" w14:paraId="658BC405" w14:textId="77777777">
        <w:trPr>
          <w:trHeight w:val="340"/>
        </w:trPr>
        <w:tc>
          <w:tcPr>
            <w:tcW w:w="115" w:type="dxa"/>
          </w:tcPr>
          <w:p w14:paraId="42CC825F" w14:textId="77777777" w:rsidR="00D36591" w:rsidRDefault="00D365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B257EB" w14:textId="77777777" w:rsidR="00D36591" w:rsidRDefault="00D365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36591" w14:paraId="4815DC7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B14E" w14:textId="77777777" w:rsidR="00D36591" w:rsidRDefault="00C5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9B8C1D7" w14:textId="77777777" w:rsidR="00D36591" w:rsidRDefault="00D36591">
            <w:pPr>
              <w:spacing w:after="0" w:line="240" w:lineRule="auto"/>
            </w:pPr>
          </w:p>
        </w:tc>
        <w:tc>
          <w:tcPr>
            <w:tcW w:w="801" w:type="dxa"/>
          </w:tcPr>
          <w:p w14:paraId="0FF11672" w14:textId="77777777" w:rsidR="00D36591" w:rsidRDefault="00D365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F6D5E0" w14:textId="77777777" w:rsidR="00D36591" w:rsidRDefault="00D365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77D0A2" w14:textId="77777777" w:rsidR="00D36591" w:rsidRDefault="00D36591">
            <w:pPr>
              <w:pStyle w:val="EmptyCellLayoutStyle"/>
              <w:spacing w:after="0" w:line="240" w:lineRule="auto"/>
            </w:pPr>
          </w:p>
        </w:tc>
      </w:tr>
      <w:tr w:rsidR="00D36591" w14:paraId="2138912A" w14:textId="77777777">
        <w:trPr>
          <w:trHeight w:val="229"/>
        </w:trPr>
        <w:tc>
          <w:tcPr>
            <w:tcW w:w="115" w:type="dxa"/>
          </w:tcPr>
          <w:p w14:paraId="3DEBE69B" w14:textId="77777777" w:rsidR="00D36591" w:rsidRDefault="00D365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FAACA4" w14:textId="77777777" w:rsidR="00D36591" w:rsidRDefault="00D365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BDCB5F" w14:textId="77777777" w:rsidR="00D36591" w:rsidRDefault="00D365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2FD366" w14:textId="77777777" w:rsidR="00D36591" w:rsidRDefault="00D365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CDF2BA" w14:textId="77777777" w:rsidR="00D36591" w:rsidRDefault="00D365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E5C161" w14:textId="77777777" w:rsidR="00D36591" w:rsidRDefault="00D36591">
            <w:pPr>
              <w:pStyle w:val="EmptyCellLayoutStyle"/>
              <w:spacing w:after="0" w:line="240" w:lineRule="auto"/>
            </w:pPr>
          </w:p>
        </w:tc>
      </w:tr>
      <w:tr w:rsidR="003B7024" w14:paraId="1B1D639A" w14:textId="77777777" w:rsidTr="003B7024">
        <w:tc>
          <w:tcPr>
            <w:tcW w:w="115" w:type="dxa"/>
          </w:tcPr>
          <w:p w14:paraId="1225B387" w14:textId="77777777" w:rsidR="00D36591" w:rsidRDefault="00D365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36591" w14:paraId="0F580D0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0F85" w14:textId="77777777" w:rsidR="00D36591" w:rsidRDefault="00C5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341C" w14:textId="77777777" w:rsidR="00D36591" w:rsidRDefault="00C5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0B5C" w14:textId="77777777" w:rsidR="00D36591" w:rsidRDefault="00C5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A58F" w14:textId="77777777" w:rsidR="00D36591" w:rsidRDefault="00C507B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3053" w14:textId="77777777" w:rsidR="00D36591" w:rsidRDefault="00C507B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9DAC" w14:textId="77777777" w:rsidR="00D36591" w:rsidRDefault="00C5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487D4" w14:textId="77777777" w:rsidR="00D36591" w:rsidRDefault="00C5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C0A1" w14:textId="77777777" w:rsidR="00D36591" w:rsidRDefault="00C5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E0FF" w14:textId="77777777" w:rsidR="00D36591" w:rsidRDefault="00C5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3787" w14:textId="77777777" w:rsidR="00D36591" w:rsidRDefault="00C5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2C49" w14:textId="77777777" w:rsidR="00D36591" w:rsidRDefault="00C5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91C3" w14:textId="77777777" w:rsidR="00D36591" w:rsidRDefault="00C5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A3E2" w14:textId="77777777" w:rsidR="00D36591" w:rsidRDefault="00C5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D7DD" w14:textId="77777777" w:rsidR="00D36591" w:rsidRDefault="00C5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B7024" w14:paraId="25F0134B" w14:textId="77777777" w:rsidTr="003B702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AEC6" w14:textId="77777777" w:rsidR="00D36591" w:rsidRDefault="00C5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Bořetice u Hustopečí</w:t>
                  </w:r>
                </w:p>
              </w:tc>
            </w:tr>
            <w:tr w:rsidR="00D36591" w14:paraId="737FE4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E8E2" w14:textId="77777777" w:rsidR="00D36591" w:rsidRDefault="00C5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92339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E844" w14:textId="77777777" w:rsidR="00D36591" w:rsidRDefault="00C5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3B18" w14:textId="77777777" w:rsidR="00D36591" w:rsidRDefault="00C5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B8A7" w14:textId="77777777" w:rsidR="00D36591" w:rsidRDefault="00D36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833B" w14:textId="77777777" w:rsidR="00D36591" w:rsidRDefault="00C5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60DA" w14:textId="77777777" w:rsidR="00D36591" w:rsidRDefault="00C5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B4CC3" w14:textId="77777777" w:rsidR="00D36591" w:rsidRDefault="00C5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C85D8" w14:textId="77777777" w:rsidR="00D36591" w:rsidRDefault="00C507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815E" w14:textId="77777777" w:rsidR="00D36591" w:rsidRDefault="00C5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BB15" w14:textId="77777777" w:rsidR="00D36591" w:rsidRDefault="00C5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D67D" w14:textId="77777777" w:rsidR="00D36591" w:rsidRDefault="00C5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6CA6" w14:textId="77777777" w:rsidR="00D36591" w:rsidRDefault="00C5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043C" w14:textId="77777777" w:rsidR="00D36591" w:rsidRDefault="00D365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22CC" w14:textId="77777777" w:rsidR="00D36591" w:rsidRDefault="00C5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47 790,26</w:t>
                  </w:r>
                </w:p>
              </w:tc>
            </w:tr>
            <w:tr w:rsidR="003B7024" w14:paraId="04F2B170" w14:textId="77777777" w:rsidTr="003B702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D885" w14:textId="77777777" w:rsidR="00D36591" w:rsidRDefault="00C5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EE8F" w14:textId="77777777" w:rsidR="00D36591" w:rsidRDefault="00D365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A5F6" w14:textId="77777777" w:rsidR="00D36591" w:rsidRDefault="00D3659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8A92D" w14:textId="77777777" w:rsidR="00D36591" w:rsidRDefault="00D365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2940" w14:textId="77777777" w:rsidR="00D36591" w:rsidRDefault="00D3659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2024" w14:textId="77777777" w:rsidR="00D36591" w:rsidRDefault="00D365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DF25" w14:textId="77777777" w:rsidR="00D36591" w:rsidRDefault="00C5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87 336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4EA8" w14:textId="77777777" w:rsidR="00D36591" w:rsidRDefault="00D365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500F" w14:textId="77777777" w:rsidR="00D36591" w:rsidRDefault="00D365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1ECC" w14:textId="77777777" w:rsidR="00D36591" w:rsidRDefault="00D365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5FA8" w14:textId="77777777" w:rsidR="00D36591" w:rsidRDefault="00C5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47 790,26</w:t>
                  </w:r>
                </w:p>
              </w:tc>
            </w:tr>
            <w:tr w:rsidR="003B7024" w14:paraId="3CC9501B" w14:textId="77777777" w:rsidTr="003B702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BD79" w14:textId="77777777" w:rsidR="00D36591" w:rsidRDefault="00C5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Pavlovice</w:t>
                  </w:r>
                </w:p>
              </w:tc>
            </w:tr>
            <w:tr w:rsidR="00D36591" w14:paraId="715CB9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E7CA" w14:textId="77777777" w:rsidR="00D36591" w:rsidRDefault="00D365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EAE6" w14:textId="77777777" w:rsidR="00D36591" w:rsidRDefault="00C5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7470" w14:textId="77777777" w:rsidR="00D36591" w:rsidRDefault="00D365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C254" w14:textId="77777777" w:rsidR="00D36591" w:rsidRDefault="00D36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01F5" w14:textId="77777777" w:rsidR="00D36591" w:rsidRDefault="00C5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EDFE" w14:textId="77777777" w:rsidR="00D36591" w:rsidRDefault="00C5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308E2" w14:textId="77777777" w:rsidR="00D36591" w:rsidRDefault="00C5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8973F" w14:textId="77777777" w:rsidR="00D36591" w:rsidRDefault="00C507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413A" w14:textId="77777777" w:rsidR="00D36591" w:rsidRDefault="00C5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12C8" w14:textId="77777777" w:rsidR="00D36591" w:rsidRDefault="00C5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4BC9" w14:textId="77777777" w:rsidR="00D36591" w:rsidRDefault="00C5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42A6" w14:textId="77777777" w:rsidR="00D36591" w:rsidRDefault="00C5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B20B" w14:textId="77777777" w:rsidR="00D36591" w:rsidRDefault="00D365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44BC" w14:textId="77777777" w:rsidR="00D36591" w:rsidRDefault="00C5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831,96</w:t>
                  </w:r>
                </w:p>
              </w:tc>
            </w:tr>
            <w:tr w:rsidR="003B7024" w14:paraId="32E6258E" w14:textId="77777777" w:rsidTr="003B702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E2A6" w14:textId="77777777" w:rsidR="00D36591" w:rsidRDefault="00C5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3556" w14:textId="77777777" w:rsidR="00D36591" w:rsidRDefault="00D365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F924" w14:textId="77777777" w:rsidR="00D36591" w:rsidRDefault="00D3659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585D6" w14:textId="77777777" w:rsidR="00D36591" w:rsidRDefault="00D365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3F94" w14:textId="77777777" w:rsidR="00D36591" w:rsidRDefault="00D3659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ECA1" w14:textId="77777777" w:rsidR="00D36591" w:rsidRDefault="00D365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AA7E" w14:textId="77777777" w:rsidR="00D36591" w:rsidRDefault="00C5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5A9F" w14:textId="77777777" w:rsidR="00D36591" w:rsidRDefault="00D365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5E1B" w14:textId="77777777" w:rsidR="00D36591" w:rsidRDefault="00D365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EB34" w14:textId="77777777" w:rsidR="00D36591" w:rsidRDefault="00D365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08F9" w14:textId="77777777" w:rsidR="00D36591" w:rsidRDefault="00C5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831,96</w:t>
                  </w:r>
                </w:p>
              </w:tc>
            </w:tr>
            <w:tr w:rsidR="003B7024" w14:paraId="59835679" w14:textId="77777777" w:rsidTr="003B702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7E0B" w14:textId="77777777" w:rsidR="00D36591" w:rsidRDefault="00C5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Vrbice u Velkých Pavlovic</w:t>
                  </w:r>
                </w:p>
              </w:tc>
            </w:tr>
            <w:tr w:rsidR="00D36591" w14:paraId="2F742B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51ED" w14:textId="77777777" w:rsidR="00D36591" w:rsidRDefault="00D3659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AF23" w14:textId="77777777" w:rsidR="00D36591" w:rsidRDefault="00C5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BAD7" w14:textId="77777777" w:rsidR="00D36591" w:rsidRDefault="00C5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9DF2" w14:textId="77777777" w:rsidR="00D36591" w:rsidRDefault="00D365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56EE" w14:textId="77777777" w:rsidR="00D36591" w:rsidRDefault="00C5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D8C7" w14:textId="77777777" w:rsidR="00D36591" w:rsidRDefault="00C5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72EDA" w14:textId="77777777" w:rsidR="00D36591" w:rsidRDefault="00C5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D0B89" w14:textId="77777777" w:rsidR="00D36591" w:rsidRDefault="00C507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2BEF" w14:textId="77777777" w:rsidR="00D36591" w:rsidRDefault="00C5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4D42" w14:textId="77777777" w:rsidR="00D36591" w:rsidRDefault="00C5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CA39" w14:textId="77777777" w:rsidR="00D36591" w:rsidRDefault="00C5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C041" w14:textId="77777777" w:rsidR="00D36591" w:rsidRDefault="00C507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4565" w14:textId="77777777" w:rsidR="00D36591" w:rsidRDefault="00D365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0DFB" w14:textId="77777777" w:rsidR="00D36591" w:rsidRDefault="00C5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388,29</w:t>
                  </w:r>
                </w:p>
              </w:tc>
            </w:tr>
            <w:tr w:rsidR="003B7024" w14:paraId="06AAB2FB" w14:textId="77777777" w:rsidTr="003B702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1000" w14:textId="77777777" w:rsidR="00D36591" w:rsidRDefault="00C5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5B73" w14:textId="77777777" w:rsidR="00D36591" w:rsidRDefault="00D365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4F1A" w14:textId="77777777" w:rsidR="00D36591" w:rsidRDefault="00D3659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E69E5" w14:textId="77777777" w:rsidR="00D36591" w:rsidRDefault="00D365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3AAD" w14:textId="77777777" w:rsidR="00D36591" w:rsidRDefault="00D3659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D970" w14:textId="77777777" w:rsidR="00D36591" w:rsidRDefault="00D365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6851" w14:textId="77777777" w:rsidR="00D36591" w:rsidRDefault="00C5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C1F8" w14:textId="77777777" w:rsidR="00D36591" w:rsidRDefault="00D365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1912" w14:textId="77777777" w:rsidR="00D36591" w:rsidRDefault="00D365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7014" w14:textId="77777777" w:rsidR="00D36591" w:rsidRDefault="00D365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6D03" w14:textId="77777777" w:rsidR="00D36591" w:rsidRDefault="00C5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388,29</w:t>
                  </w:r>
                </w:p>
              </w:tc>
            </w:tr>
            <w:tr w:rsidR="003B7024" w14:paraId="159073C0" w14:textId="77777777" w:rsidTr="003B702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0513" w14:textId="77777777" w:rsidR="00D36591" w:rsidRDefault="00C5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677B" w14:textId="77777777" w:rsidR="00D36591" w:rsidRDefault="00C5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89 311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B061" w14:textId="77777777" w:rsidR="00D36591" w:rsidRDefault="00D365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32C9" w14:textId="77777777" w:rsidR="00D36591" w:rsidRDefault="00D365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0FAC" w14:textId="77777777" w:rsidR="00D36591" w:rsidRDefault="00D365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44B4" w14:textId="77777777" w:rsidR="00D36591" w:rsidRDefault="00C507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49 011</w:t>
                  </w:r>
                </w:p>
              </w:tc>
            </w:tr>
            <w:tr w:rsidR="003B7024" w14:paraId="02BDE38D" w14:textId="77777777" w:rsidTr="003B702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55BA" w14:textId="77777777" w:rsidR="00D36591" w:rsidRDefault="00D365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5D71" w14:textId="77777777" w:rsidR="00D36591" w:rsidRDefault="00D3659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7978" w14:textId="77777777" w:rsidR="00D36591" w:rsidRDefault="00D365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93AA" w14:textId="77777777" w:rsidR="00D36591" w:rsidRDefault="00D365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9489" w14:textId="77777777" w:rsidR="00D36591" w:rsidRDefault="00D365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12F4" w14:textId="77777777" w:rsidR="00D36591" w:rsidRDefault="00D36591">
                  <w:pPr>
                    <w:spacing w:after="0" w:line="240" w:lineRule="auto"/>
                  </w:pPr>
                </w:p>
              </w:tc>
            </w:tr>
          </w:tbl>
          <w:p w14:paraId="49CF4195" w14:textId="77777777" w:rsidR="00D36591" w:rsidRDefault="00D36591">
            <w:pPr>
              <w:spacing w:after="0" w:line="240" w:lineRule="auto"/>
            </w:pPr>
          </w:p>
        </w:tc>
      </w:tr>
      <w:tr w:rsidR="00D36591" w14:paraId="5398E866" w14:textId="77777777">
        <w:trPr>
          <w:trHeight w:val="254"/>
        </w:trPr>
        <w:tc>
          <w:tcPr>
            <w:tcW w:w="115" w:type="dxa"/>
          </w:tcPr>
          <w:p w14:paraId="5182CE28" w14:textId="77777777" w:rsidR="00D36591" w:rsidRDefault="00D365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2BABC0" w14:textId="77777777" w:rsidR="00D36591" w:rsidRDefault="00D365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68A8B7" w14:textId="77777777" w:rsidR="00D36591" w:rsidRDefault="00D365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1D1E4A" w14:textId="77777777" w:rsidR="00D36591" w:rsidRDefault="00D365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1FE45C" w14:textId="77777777" w:rsidR="00D36591" w:rsidRDefault="00D365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887FBB" w14:textId="77777777" w:rsidR="00D36591" w:rsidRDefault="00D36591">
            <w:pPr>
              <w:pStyle w:val="EmptyCellLayoutStyle"/>
              <w:spacing w:after="0" w:line="240" w:lineRule="auto"/>
            </w:pPr>
          </w:p>
        </w:tc>
      </w:tr>
      <w:tr w:rsidR="003B7024" w14:paraId="651CD130" w14:textId="77777777" w:rsidTr="003B7024">
        <w:trPr>
          <w:trHeight w:val="1305"/>
        </w:trPr>
        <w:tc>
          <w:tcPr>
            <w:tcW w:w="115" w:type="dxa"/>
          </w:tcPr>
          <w:p w14:paraId="2C186520" w14:textId="77777777" w:rsidR="00D36591" w:rsidRDefault="00D365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36591" w14:paraId="50CABCB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4ED2" w14:textId="77777777" w:rsidR="00D36591" w:rsidRDefault="00C5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A98B219" w14:textId="77777777" w:rsidR="00D36591" w:rsidRDefault="00C5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EF51A76" w14:textId="77777777" w:rsidR="00D36591" w:rsidRDefault="00C507B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C04EF3E" w14:textId="77777777" w:rsidR="00D36591" w:rsidRDefault="00C507B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45AF737" w14:textId="77777777" w:rsidR="00D36591" w:rsidRDefault="00C5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CB69A1E" w14:textId="77777777" w:rsidR="00D36591" w:rsidRDefault="00D36591">
            <w:pPr>
              <w:spacing w:after="0" w:line="240" w:lineRule="auto"/>
            </w:pPr>
          </w:p>
        </w:tc>
        <w:tc>
          <w:tcPr>
            <w:tcW w:w="285" w:type="dxa"/>
          </w:tcPr>
          <w:p w14:paraId="4AD84005" w14:textId="77777777" w:rsidR="00D36591" w:rsidRDefault="00D36591">
            <w:pPr>
              <w:pStyle w:val="EmptyCellLayoutStyle"/>
              <w:spacing w:after="0" w:line="240" w:lineRule="auto"/>
            </w:pPr>
          </w:p>
        </w:tc>
      </w:tr>
      <w:tr w:rsidR="00D36591" w14:paraId="35F46382" w14:textId="77777777">
        <w:trPr>
          <w:trHeight w:val="100"/>
        </w:trPr>
        <w:tc>
          <w:tcPr>
            <w:tcW w:w="115" w:type="dxa"/>
          </w:tcPr>
          <w:p w14:paraId="1D920DC9" w14:textId="77777777" w:rsidR="00D36591" w:rsidRDefault="00D365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27885A" w14:textId="77777777" w:rsidR="00D36591" w:rsidRDefault="00D365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A69E3E" w14:textId="77777777" w:rsidR="00D36591" w:rsidRDefault="00D365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11772F" w14:textId="77777777" w:rsidR="00D36591" w:rsidRDefault="00D365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160491" w14:textId="77777777" w:rsidR="00D36591" w:rsidRDefault="00D365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B9F4E2" w14:textId="77777777" w:rsidR="00D36591" w:rsidRDefault="00D36591">
            <w:pPr>
              <w:pStyle w:val="EmptyCellLayoutStyle"/>
              <w:spacing w:after="0" w:line="240" w:lineRule="auto"/>
            </w:pPr>
          </w:p>
        </w:tc>
      </w:tr>
      <w:tr w:rsidR="003B7024" w14:paraId="21E0D7F0" w14:textId="77777777" w:rsidTr="003B7024">
        <w:trPr>
          <w:trHeight w:val="1685"/>
        </w:trPr>
        <w:tc>
          <w:tcPr>
            <w:tcW w:w="115" w:type="dxa"/>
          </w:tcPr>
          <w:p w14:paraId="7B9A5128" w14:textId="77777777" w:rsidR="00D36591" w:rsidRDefault="00D365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36591" w14:paraId="4A027DD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710D" w14:textId="77777777" w:rsidR="00D36591" w:rsidRDefault="00C5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C85F3F0" w14:textId="77777777" w:rsidR="00D36591" w:rsidRDefault="00C507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9EC0D77" w14:textId="77777777" w:rsidR="00D36591" w:rsidRDefault="00C5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FCD4873" w14:textId="77777777" w:rsidR="00D36591" w:rsidRDefault="00C507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16142C9" w14:textId="77777777" w:rsidR="00D36591" w:rsidRDefault="00C507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B4BFF25" w14:textId="77777777" w:rsidR="00D36591" w:rsidRDefault="00C507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D881E62" w14:textId="77777777" w:rsidR="00D36591" w:rsidRDefault="00C507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CA1FAE4" w14:textId="77777777" w:rsidR="00D36591" w:rsidRDefault="00D36591">
            <w:pPr>
              <w:spacing w:after="0" w:line="240" w:lineRule="auto"/>
            </w:pPr>
          </w:p>
        </w:tc>
        <w:tc>
          <w:tcPr>
            <w:tcW w:w="285" w:type="dxa"/>
          </w:tcPr>
          <w:p w14:paraId="67F44AA7" w14:textId="77777777" w:rsidR="00D36591" w:rsidRDefault="00D36591">
            <w:pPr>
              <w:pStyle w:val="EmptyCellLayoutStyle"/>
              <w:spacing w:after="0" w:line="240" w:lineRule="auto"/>
            </w:pPr>
          </w:p>
        </w:tc>
      </w:tr>
      <w:tr w:rsidR="00D36591" w14:paraId="6BE97013" w14:textId="77777777">
        <w:trPr>
          <w:trHeight w:val="59"/>
        </w:trPr>
        <w:tc>
          <w:tcPr>
            <w:tcW w:w="115" w:type="dxa"/>
          </w:tcPr>
          <w:p w14:paraId="49C8E1E9" w14:textId="77777777" w:rsidR="00D36591" w:rsidRDefault="00D365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8F8BAD" w14:textId="77777777" w:rsidR="00D36591" w:rsidRDefault="00D365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EE3222" w14:textId="77777777" w:rsidR="00D36591" w:rsidRDefault="00D365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06045D" w14:textId="77777777" w:rsidR="00D36591" w:rsidRDefault="00D365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E23E99" w14:textId="77777777" w:rsidR="00D36591" w:rsidRDefault="00D365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88531E" w14:textId="77777777" w:rsidR="00D36591" w:rsidRDefault="00D36591">
            <w:pPr>
              <w:pStyle w:val="EmptyCellLayoutStyle"/>
              <w:spacing w:after="0" w:line="240" w:lineRule="auto"/>
            </w:pPr>
          </w:p>
        </w:tc>
      </w:tr>
    </w:tbl>
    <w:p w14:paraId="757D825C" w14:textId="77777777" w:rsidR="00D36591" w:rsidRDefault="00D36591">
      <w:pPr>
        <w:spacing w:after="0" w:line="240" w:lineRule="auto"/>
      </w:pPr>
    </w:p>
    <w:sectPr w:rsidR="00D3659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DC2E2" w14:textId="77777777" w:rsidR="00C507BD" w:rsidRDefault="00C507BD">
      <w:pPr>
        <w:spacing w:after="0" w:line="240" w:lineRule="auto"/>
      </w:pPr>
      <w:r>
        <w:separator/>
      </w:r>
    </w:p>
  </w:endnote>
  <w:endnote w:type="continuationSeparator" w:id="0">
    <w:p w14:paraId="01A4D0FA" w14:textId="77777777" w:rsidR="00C507BD" w:rsidRDefault="00C50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36591" w14:paraId="33D404E6" w14:textId="77777777">
      <w:tc>
        <w:tcPr>
          <w:tcW w:w="9346" w:type="dxa"/>
        </w:tcPr>
        <w:p w14:paraId="0156CA5B" w14:textId="77777777" w:rsidR="00D36591" w:rsidRDefault="00D3659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9DBFCD" w14:textId="77777777" w:rsidR="00D36591" w:rsidRDefault="00D36591">
          <w:pPr>
            <w:pStyle w:val="EmptyCellLayoutStyle"/>
            <w:spacing w:after="0" w:line="240" w:lineRule="auto"/>
          </w:pPr>
        </w:p>
      </w:tc>
    </w:tr>
    <w:tr w:rsidR="00D36591" w14:paraId="639592CD" w14:textId="77777777">
      <w:tc>
        <w:tcPr>
          <w:tcW w:w="9346" w:type="dxa"/>
        </w:tcPr>
        <w:p w14:paraId="67CCC072" w14:textId="77777777" w:rsidR="00D36591" w:rsidRDefault="00D3659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36591" w14:paraId="548ACD6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4FFCDE6" w14:textId="77777777" w:rsidR="00D36591" w:rsidRDefault="00C507B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BF65130" w14:textId="77777777" w:rsidR="00D36591" w:rsidRDefault="00D36591">
          <w:pPr>
            <w:spacing w:after="0" w:line="240" w:lineRule="auto"/>
          </w:pPr>
        </w:p>
      </w:tc>
    </w:tr>
    <w:tr w:rsidR="00D36591" w14:paraId="02625EA9" w14:textId="77777777">
      <w:tc>
        <w:tcPr>
          <w:tcW w:w="9346" w:type="dxa"/>
        </w:tcPr>
        <w:p w14:paraId="7C2D9FC1" w14:textId="77777777" w:rsidR="00D36591" w:rsidRDefault="00D3659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56B4C8" w14:textId="77777777" w:rsidR="00D36591" w:rsidRDefault="00D3659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EEE31" w14:textId="77777777" w:rsidR="00C507BD" w:rsidRDefault="00C507BD">
      <w:pPr>
        <w:spacing w:after="0" w:line="240" w:lineRule="auto"/>
      </w:pPr>
      <w:r>
        <w:separator/>
      </w:r>
    </w:p>
  </w:footnote>
  <w:footnote w:type="continuationSeparator" w:id="0">
    <w:p w14:paraId="3F7418B7" w14:textId="77777777" w:rsidR="00C507BD" w:rsidRDefault="00C50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36591" w14:paraId="4C8D7654" w14:textId="77777777">
      <w:tc>
        <w:tcPr>
          <w:tcW w:w="144" w:type="dxa"/>
        </w:tcPr>
        <w:p w14:paraId="14799ED3" w14:textId="77777777" w:rsidR="00D36591" w:rsidRDefault="00D3659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8CEB1F3" w14:textId="77777777" w:rsidR="00D36591" w:rsidRDefault="00D36591">
          <w:pPr>
            <w:pStyle w:val="EmptyCellLayoutStyle"/>
            <w:spacing w:after="0" w:line="240" w:lineRule="auto"/>
          </w:pPr>
        </w:p>
      </w:tc>
    </w:tr>
    <w:tr w:rsidR="00D36591" w14:paraId="438C581E" w14:textId="77777777">
      <w:tc>
        <w:tcPr>
          <w:tcW w:w="144" w:type="dxa"/>
        </w:tcPr>
        <w:p w14:paraId="6A015BCD" w14:textId="77777777" w:rsidR="00D36591" w:rsidRDefault="00D3659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36591" w14:paraId="1361512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12BC38E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6F9F0A3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D914CB9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A390ED4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9FAA8A5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0247C50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2C1CFA5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047CAD3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D3CF159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6039DFF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3D14876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ED57E0F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F51B8DA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D2D4DE5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E124E10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F49B007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8F2CBE4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584D161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</w:tr>
          <w:tr w:rsidR="003B7024" w14:paraId="341C0FF8" w14:textId="77777777" w:rsidTr="003B702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721F21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36591" w14:paraId="5C4BCED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D76C35" w14:textId="13EDEA0C" w:rsidR="003B7024" w:rsidRDefault="00C507BD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</w:t>
                      </w:r>
                      <w:r w:rsidR="003B7024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č.1 k DODATKU č.2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227N16/59</w:t>
                      </w:r>
                    </w:p>
                    <w:p w14:paraId="1020FB0D" w14:textId="3A6C269F" w:rsidR="003B7024" w:rsidRPr="003B7024" w:rsidRDefault="003B702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3B702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Aktualizovaný předmět pachtu, nové roční pachtovné</w:t>
                      </w:r>
                    </w:p>
                  </w:tc>
                </w:tr>
              </w:tbl>
              <w:p w14:paraId="634A8231" w14:textId="77777777" w:rsidR="00D36591" w:rsidRDefault="00D3659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D986FC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</w:tr>
          <w:tr w:rsidR="00D36591" w14:paraId="6AB9E1C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9D6D32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72DCD0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8DD7E4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A00A2B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B2B9E9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92F284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6E87C0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5A8367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6FD82B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C4A39F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C5AE81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C456FE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4A16BA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56D036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7E7E28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BABCDD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EC5FB2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2021B5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</w:tr>
          <w:tr w:rsidR="003B7024" w14:paraId="6F390397" w14:textId="77777777" w:rsidTr="003B702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16DAD7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D6649E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36591" w14:paraId="40B6C81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DEB445" w14:textId="77777777" w:rsidR="00D36591" w:rsidRDefault="00C507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F26A1C6" w14:textId="77777777" w:rsidR="00D36591" w:rsidRDefault="00D3659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723268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36591" w14:paraId="2F845FA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047188" w14:textId="77777777" w:rsidR="00D36591" w:rsidRDefault="00C507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22711659</w:t>
                      </w:r>
                    </w:p>
                  </w:tc>
                </w:tr>
              </w:tbl>
              <w:p w14:paraId="04555937" w14:textId="77777777" w:rsidR="00D36591" w:rsidRDefault="00D3659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939887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36591" w14:paraId="4936EC6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4F4C82" w14:textId="77777777" w:rsidR="00D36591" w:rsidRDefault="00C507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B18B2DD" w14:textId="77777777" w:rsidR="00D36591" w:rsidRDefault="00D3659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92BB00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1CCC5C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D8CBB3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36591" w14:paraId="70DCD95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0B698C" w14:textId="77777777" w:rsidR="00D36591" w:rsidRDefault="00C507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08.08.2016</w:t>
                      </w:r>
                    </w:p>
                  </w:tc>
                </w:tr>
              </w:tbl>
              <w:p w14:paraId="638A5191" w14:textId="77777777" w:rsidR="00D36591" w:rsidRDefault="00D3659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6810CD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36591" w14:paraId="3234933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595C3E" w14:textId="77777777" w:rsidR="00D36591" w:rsidRDefault="00C507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6004C8B" w14:textId="77777777" w:rsidR="00D36591" w:rsidRDefault="00D3659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8546BC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36591" w14:paraId="31538DC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F79D1F" w14:textId="77777777" w:rsidR="00D36591" w:rsidRDefault="00C507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49 011 Kč</w:t>
                      </w:r>
                    </w:p>
                  </w:tc>
                </w:tr>
              </w:tbl>
              <w:p w14:paraId="6D739549" w14:textId="77777777" w:rsidR="00D36591" w:rsidRDefault="00D3659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330AFB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</w:tr>
          <w:tr w:rsidR="00D36591" w14:paraId="16579CA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4BB1D6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F253DA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87CECD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156AEF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B43235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F6FDDC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75BC43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C419EE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236CCA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117D77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071046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0849A9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3FEB861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F42EDE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B6B505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4B4766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FEF1F1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9474F4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</w:tr>
          <w:tr w:rsidR="00D36591" w14:paraId="78FA1DF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211DEA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8567C9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EB5253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C21EDC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269631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5CBF73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297CF7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ABCF92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46E496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BC3273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E8253D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E98F97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368C6B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B5A251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20AECE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DEE336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BF684E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116270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</w:tr>
          <w:tr w:rsidR="00D36591" w14:paraId="6F4AA37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5C0D7B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7DFAA2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36591" w14:paraId="5B8F9F2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04CF40" w14:textId="77777777" w:rsidR="00D36591" w:rsidRDefault="00C507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FD92090" w14:textId="77777777" w:rsidR="00D36591" w:rsidRDefault="00D3659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C31126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75BAAB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87001F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1C8279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C6344D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D1275F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E0203C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416488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BA7ADE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0858BC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410614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9308AE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C0C5C5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6FBFC8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1D0B63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</w:tr>
          <w:tr w:rsidR="003B7024" w14:paraId="3BF5A7CC" w14:textId="77777777" w:rsidTr="003B702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6EDA0A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AF6D33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4FD26E1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C9480D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DDEB0C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36591" w14:paraId="6E2959D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8EFA69" w14:textId="77777777" w:rsidR="00D36591" w:rsidRDefault="00C507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17.03.2025</w:t>
                      </w:r>
                    </w:p>
                  </w:tc>
                </w:tr>
              </w:tbl>
              <w:p w14:paraId="4367B8A9" w14:textId="77777777" w:rsidR="00D36591" w:rsidRDefault="00D3659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241078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98CD11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36591" w14:paraId="7B23344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000095" w14:textId="77777777" w:rsidR="00D36591" w:rsidRDefault="00C507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098C9E8" w14:textId="77777777" w:rsidR="00D36591" w:rsidRDefault="00D3659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3EF238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DF1CF1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663825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84C12D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F3BE1B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D0D4B9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7D788D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868DAA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</w:tr>
          <w:tr w:rsidR="003B7024" w14:paraId="48E10BD1" w14:textId="77777777" w:rsidTr="003B702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330C4F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6C0C50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3213C32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0F09A0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F1398F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539F54B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842FFD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31CC90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6816702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A1D1D9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36591" w14:paraId="48A7A35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FC5724" w14:textId="77777777" w:rsidR="00D36591" w:rsidRDefault="00C507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16.08.2016</w:t>
                      </w:r>
                    </w:p>
                  </w:tc>
                </w:tr>
              </w:tbl>
              <w:p w14:paraId="62333C31" w14:textId="77777777" w:rsidR="00D36591" w:rsidRDefault="00D3659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D379E0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F74C5C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3931ED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3D1609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830EF2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</w:tr>
          <w:tr w:rsidR="003B7024" w14:paraId="7D03EA96" w14:textId="77777777" w:rsidTr="003B702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8F29B6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4034B0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320A4D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C1CE97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1F4D8D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EED3C5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3EF339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05B68F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397885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D167CD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87E303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C1CC520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09B6FE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BE027D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727BE9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084EEB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C86CD5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</w:tr>
          <w:tr w:rsidR="00D36591" w14:paraId="2F79576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A4B7A13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C96EEDC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5566476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E58C3FA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E63481B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1D1F812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F269039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577B1B2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BE8F572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31CF2F3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8A13AA1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C531120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9C4BBE9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B69B7D4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1BE2638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6CD02E4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1F4C8C8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6C78656" w14:textId="77777777" w:rsidR="00D36591" w:rsidRDefault="00D3659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D19D850" w14:textId="77777777" w:rsidR="00D36591" w:rsidRDefault="00D36591">
          <w:pPr>
            <w:spacing w:after="0" w:line="240" w:lineRule="auto"/>
          </w:pPr>
        </w:p>
      </w:tc>
    </w:tr>
    <w:tr w:rsidR="00D36591" w14:paraId="379EC70E" w14:textId="77777777">
      <w:tc>
        <w:tcPr>
          <w:tcW w:w="144" w:type="dxa"/>
        </w:tcPr>
        <w:p w14:paraId="7A1D55AE" w14:textId="77777777" w:rsidR="00D36591" w:rsidRDefault="00D3659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26CEBCC" w14:textId="77777777" w:rsidR="00D36591" w:rsidRDefault="00D3659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03857913">
    <w:abstractNumId w:val="0"/>
  </w:num>
  <w:num w:numId="2" w16cid:durableId="516579649">
    <w:abstractNumId w:val="1"/>
  </w:num>
  <w:num w:numId="3" w16cid:durableId="208415414">
    <w:abstractNumId w:val="2"/>
  </w:num>
  <w:num w:numId="4" w16cid:durableId="225192461">
    <w:abstractNumId w:val="3"/>
  </w:num>
  <w:num w:numId="5" w16cid:durableId="273367171">
    <w:abstractNumId w:val="4"/>
  </w:num>
  <w:num w:numId="6" w16cid:durableId="1783110395">
    <w:abstractNumId w:val="5"/>
  </w:num>
  <w:num w:numId="7" w16cid:durableId="586039532">
    <w:abstractNumId w:val="6"/>
  </w:num>
  <w:num w:numId="8" w16cid:durableId="119422299">
    <w:abstractNumId w:val="7"/>
  </w:num>
  <w:num w:numId="9" w16cid:durableId="1868371702">
    <w:abstractNumId w:val="8"/>
  </w:num>
  <w:num w:numId="10" w16cid:durableId="1729647148">
    <w:abstractNumId w:val="9"/>
  </w:num>
  <w:num w:numId="11" w16cid:durableId="1688210901">
    <w:abstractNumId w:val="10"/>
  </w:num>
  <w:num w:numId="12" w16cid:durableId="2062055720">
    <w:abstractNumId w:val="11"/>
  </w:num>
  <w:num w:numId="13" w16cid:durableId="1327323353">
    <w:abstractNumId w:val="12"/>
  </w:num>
  <w:num w:numId="14" w16cid:durableId="261375101">
    <w:abstractNumId w:val="13"/>
  </w:num>
  <w:num w:numId="15" w16cid:durableId="644160921">
    <w:abstractNumId w:val="14"/>
  </w:num>
  <w:num w:numId="16" w16cid:durableId="7721689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91"/>
    <w:rsid w:val="003B7024"/>
    <w:rsid w:val="005F0E4D"/>
    <w:rsid w:val="009F7B8E"/>
    <w:rsid w:val="00C507BD"/>
    <w:rsid w:val="00D3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19BA9"/>
  <w15:docId w15:val="{E7B64D15-A440-4EAE-A3A2-F5D60D74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B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024"/>
  </w:style>
  <w:style w:type="paragraph" w:styleId="Zpat">
    <w:name w:val="footer"/>
    <w:basedOn w:val="Normln"/>
    <w:link w:val="ZpatChar"/>
    <w:uiPriority w:val="99"/>
    <w:unhideWhenUsed/>
    <w:rsid w:val="003B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NAIS-PrilohaNs</vt:lpstr>
    </vt:vector>
  </TitlesOfParts>
  <Company>Státní pozemkový úřad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Křížová Jana Ing.</dc:creator>
  <dc:description/>
  <cp:lastModifiedBy>Křížová Jana Ing.</cp:lastModifiedBy>
  <cp:revision>2</cp:revision>
  <cp:lastPrinted>2025-03-17T13:23:00Z</cp:lastPrinted>
  <dcterms:created xsi:type="dcterms:W3CDTF">2025-07-08T07:55:00Z</dcterms:created>
  <dcterms:modified xsi:type="dcterms:W3CDTF">2025-07-08T07:55:00Z</dcterms:modified>
</cp:coreProperties>
</file>