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7C7132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5510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674AEED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1C0466" w:rsidRPr="00C80EA5" w14:paraId="54AE5112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5EFE" w14:textId="783733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FA4F" w14:textId="78B06D2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7FD8" w14:textId="23590D3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3E75" w14:textId="2A5D0E4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929" w14:textId="4EF8EFE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1C0466" w:rsidRPr="00C80EA5" w14:paraId="1CFA011A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F3" w14:textId="3F18BA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2805" w14:textId="32A845F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325E" w14:textId="7C9122B7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FEDC" w14:textId="66EDCEB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3F66" w14:textId="4C1F8B8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1C0466" w:rsidRPr="00C80EA5" w14:paraId="6BD0B01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FC24" w14:textId="7139C15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C5AB" w14:textId="4FBA2E7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341A" w14:textId="34969188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EE9E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5FBC6A0A" w14:textId="310770A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DF9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5A3CDBFF" w14:textId="12E6884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04E3E97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0048" w14:textId="6344920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A965" w14:textId="58A39E1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35FF" w14:textId="17F3C58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725F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718B5B37" w14:textId="247F336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B386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0A3741CC" w14:textId="2A128B85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4993F6F9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DA44" w14:textId="7DB0162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4098" w14:textId="675008A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B2F" w14:textId="0469BB94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D15D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5E180B1B" w14:textId="7B2D35B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A4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B6EED57" w14:textId="050064F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6CF8EDFE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9C87" w14:textId="6F0D07E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BA5C" w14:textId="61F56FD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5B06" w14:textId="1FD0E1E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DBE8" w14:textId="2B7811D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2E3F" w14:textId="38526A82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60E9513D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00144A23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1DE815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76788E2E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1C0466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7AFEB822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4F94D5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339175CE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1E98E57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</w:t>
            </w:r>
            <w:r>
              <w:rPr>
                <w:rFonts w:cs="Arial"/>
                <w:color w:val="000000"/>
                <w:szCs w:val="20"/>
                <w:lang w:eastAsia="cs-CZ"/>
              </w:rPr>
              <w:t>.01.2026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1FA895B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6A1E844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13 397,79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46938F4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13 283,66</w:t>
            </w:r>
          </w:p>
        </w:tc>
      </w:tr>
      <w:tr w:rsidR="001C0466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7D9AE6A3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96A13F7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302165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08C339E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5EF88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3FBC9FB0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12 641,19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37763A50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12 516,11</w:t>
            </w:r>
          </w:p>
        </w:tc>
      </w:tr>
      <w:tr w:rsidR="001C0466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B379344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110334B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7F5E48E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CFB03E3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5E1AB19F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10818F3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14 521,05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4E097B4B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</w:t>
            </w:r>
          </w:p>
        </w:tc>
      </w:tr>
      <w:tr w:rsidR="001C0466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3DDC0A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28A12A0B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4AFD0CC6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6EF0BF3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03F6EB37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4D5E6D56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16 491,44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36535F1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,1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</w:p>
        </w:tc>
      </w:tr>
      <w:tr w:rsidR="001C0466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4DB8A575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AE483D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214B33F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1F23CC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27A4D885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4C69548B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13 045,22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64E39346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12 925,22</w:t>
            </w:r>
          </w:p>
        </w:tc>
      </w:tr>
      <w:tr w:rsidR="001C0466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5288998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2E823C34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6E20A38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1E7ADB8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6A047C18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753261ED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8 049,22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0AFE46F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7 762,22</w:t>
            </w:r>
          </w:p>
        </w:tc>
      </w:tr>
    </w:tbl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19CF249D" w:rsidR="00B62F80" w:rsidRPr="00FE692D" w:rsidRDefault="0095510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44B27160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CB44466" w14:textId="77777777" w:rsidR="00794A65" w:rsidRPr="00FE692D" w:rsidRDefault="00794A6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44DB00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A923" w14:textId="77777777" w:rsidR="00504F2E" w:rsidRDefault="00504F2E">
      <w:r>
        <w:separator/>
      </w:r>
    </w:p>
  </w:endnote>
  <w:endnote w:type="continuationSeparator" w:id="0">
    <w:p w14:paraId="76939D19" w14:textId="77777777" w:rsidR="00504F2E" w:rsidRDefault="005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FF9F" w14:textId="77777777" w:rsidR="00504F2E" w:rsidRDefault="00504F2E">
      <w:r>
        <w:separator/>
      </w:r>
    </w:p>
  </w:footnote>
  <w:footnote w:type="continuationSeparator" w:id="0">
    <w:p w14:paraId="065C591D" w14:textId="77777777" w:rsidR="00504F2E" w:rsidRDefault="0050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AE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435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C0466"/>
    <w:rsid w:val="001D1AC3"/>
    <w:rsid w:val="001D42F1"/>
    <w:rsid w:val="001E0600"/>
    <w:rsid w:val="001F2188"/>
    <w:rsid w:val="0020354D"/>
    <w:rsid w:val="00206F06"/>
    <w:rsid w:val="00212A5C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2DCD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04F2E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0CF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18EE"/>
    <w:rsid w:val="006F2E9D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4A65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77F68"/>
    <w:rsid w:val="00893AC2"/>
    <w:rsid w:val="008A6D94"/>
    <w:rsid w:val="008B0162"/>
    <w:rsid w:val="008B263A"/>
    <w:rsid w:val="008B509D"/>
    <w:rsid w:val="008B52E2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4195"/>
    <w:rsid w:val="0095510F"/>
    <w:rsid w:val="00956663"/>
    <w:rsid w:val="00962B3E"/>
    <w:rsid w:val="0096338E"/>
    <w:rsid w:val="009752D2"/>
    <w:rsid w:val="009778BF"/>
    <w:rsid w:val="00982BBA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0A6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16363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27FD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2025-07-07T11:57:00Z</dcterms:created>
  <dcterms:modified xsi:type="dcterms:W3CDTF">2025-07-07T11:57:00Z</dcterms:modified>
</cp:coreProperties>
</file>