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F15938F" w14:textId="77777777" w:rsidR="00184E69" w:rsidRPr="00FE692D" w:rsidRDefault="00184E69" w:rsidP="008222B1">
      <w:pPr>
        <w:outlineLvl w:val="0"/>
        <w:rPr>
          <w:rFonts w:cs="Arial"/>
          <w:b/>
          <w:szCs w:val="20"/>
        </w:rPr>
      </w:pPr>
    </w:p>
    <w:p w14:paraId="49CA879A" w14:textId="77777777" w:rsidR="00B543A0" w:rsidRPr="00FE692D" w:rsidRDefault="00B543A0" w:rsidP="00167EAA">
      <w:pPr>
        <w:jc w:val="center"/>
        <w:outlineLvl w:val="0"/>
        <w:rPr>
          <w:rFonts w:cs="Arial"/>
          <w:b/>
          <w:sz w:val="22"/>
          <w:szCs w:val="20"/>
        </w:rPr>
      </w:pPr>
      <w:r w:rsidRPr="00FE692D">
        <w:rPr>
          <w:rFonts w:cs="Arial"/>
          <w:b/>
          <w:sz w:val="22"/>
          <w:szCs w:val="20"/>
        </w:rPr>
        <w:t>DODAT</w:t>
      </w:r>
      <w:r w:rsidR="0091471D">
        <w:rPr>
          <w:rFonts w:cs="Arial"/>
          <w:b/>
          <w:sz w:val="22"/>
          <w:szCs w:val="20"/>
        </w:rPr>
        <w:t>KY</w:t>
      </w:r>
      <w:r w:rsidR="00272E74" w:rsidRPr="00FE692D">
        <w:rPr>
          <w:rFonts w:cs="Arial"/>
          <w:b/>
          <w:sz w:val="22"/>
          <w:szCs w:val="20"/>
        </w:rPr>
        <w:t xml:space="preserve"> </w:t>
      </w:r>
      <w:r w:rsidRPr="00FE692D">
        <w:rPr>
          <w:rFonts w:cs="Arial"/>
          <w:b/>
          <w:sz w:val="22"/>
          <w:szCs w:val="20"/>
        </w:rPr>
        <w:t>KE SMLOUV</w:t>
      </w:r>
      <w:r w:rsidR="00167EAA" w:rsidRPr="00FE692D">
        <w:rPr>
          <w:rFonts w:cs="Arial"/>
          <w:b/>
          <w:sz w:val="22"/>
          <w:szCs w:val="20"/>
        </w:rPr>
        <w:t>ÁM</w:t>
      </w:r>
      <w:r w:rsidRPr="00FE692D">
        <w:rPr>
          <w:rFonts w:cs="Arial"/>
          <w:b/>
          <w:sz w:val="22"/>
          <w:szCs w:val="20"/>
        </w:rPr>
        <w:t xml:space="preserve"> </w:t>
      </w:r>
      <w:r w:rsidR="00C20AD8" w:rsidRPr="00FE692D">
        <w:rPr>
          <w:rFonts w:cs="Arial"/>
          <w:b/>
          <w:sz w:val="22"/>
          <w:szCs w:val="20"/>
        </w:rPr>
        <w:t xml:space="preserve">o </w:t>
      </w:r>
      <w:r w:rsidR="008B509D" w:rsidRPr="00FE692D">
        <w:rPr>
          <w:rFonts w:cs="Arial"/>
          <w:b/>
          <w:sz w:val="22"/>
          <w:szCs w:val="20"/>
        </w:rPr>
        <w:t>OPERATIVNÍM</w:t>
      </w:r>
      <w:r w:rsidRPr="00FE692D">
        <w:rPr>
          <w:rFonts w:cs="Arial"/>
          <w:b/>
          <w:sz w:val="22"/>
          <w:szCs w:val="20"/>
        </w:rPr>
        <w:t xml:space="preserve"> LEASINGU</w:t>
      </w:r>
    </w:p>
    <w:p w14:paraId="34F046CE" w14:textId="77777777" w:rsidR="00D639CD" w:rsidRDefault="00D639CD" w:rsidP="00B543A0">
      <w:pPr>
        <w:jc w:val="center"/>
        <w:rPr>
          <w:rFonts w:cs="Arial"/>
          <w:szCs w:val="20"/>
        </w:rPr>
      </w:pPr>
    </w:p>
    <w:p w14:paraId="79C0F0B0" w14:textId="2589DD01" w:rsidR="00B543A0" w:rsidRDefault="00B543A0" w:rsidP="00B543A0">
      <w:pPr>
        <w:jc w:val="center"/>
        <w:rPr>
          <w:rFonts w:cs="Arial"/>
          <w:szCs w:val="20"/>
        </w:rPr>
      </w:pPr>
      <w:r w:rsidRPr="00FE692D">
        <w:rPr>
          <w:rFonts w:cs="Arial"/>
          <w:szCs w:val="20"/>
        </w:rPr>
        <w:t>uzavřen</w:t>
      </w:r>
      <w:r w:rsidR="0091471D">
        <w:rPr>
          <w:rFonts w:cs="Arial"/>
          <w:szCs w:val="20"/>
        </w:rPr>
        <w:t>é</w:t>
      </w:r>
      <w:r w:rsidRPr="00FE692D">
        <w:rPr>
          <w:rFonts w:cs="Arial"/>
          <w:szCs w:val="20"/>
        </w:rPr>
        <w:t xml:space="preserve"> níže uvedeného dne měsíce a roku mezi</w:t>
      </w:r>
      <w:r w:rsidR="00272E74" w:rsidRPr="00FE692D">
        <w:rPr>
          <w:rFonts w:cs="Arial"/>
          <w:szCs w:val="20"/>
        </w:rPr>
        <w:t xml:space="preserve"> smluvními stranami</w:t>
      </w:r>
      <w:r w:rsidR="002458DA">
        <w:rPr>
          <w:rFonts w:cs="Arial"/>
          <w:szCs w:val="20"/>
        </w:rPr>
        <w:t>:</w:t>
      </w:r>
    </w:p>
    <w:p w14:paraId="79DE96A8" w14:textId="77777777" w:rsidR="00862EB2" w:rsidRPr="00FE692D" w:rsidRDefault="00862EB2" w:rsidP="00B543A0">
      <w:pPr>
        <w:jc w:val="center"/>
        <w:rPr>
          <w:rFonts w:cs="Arial"/>
          <w:szCs w:val="20"/>
        </w:rPr>
      </w:pPr>
    </w:p>
    <w:p w14:paraId="6B469BA5" w14:textId="77777777" w:rsidR="00B543A0" w:rsidRPr="00FE692D" w:rsidRDefault="00B543A0" w:rsidP="00B543A0">
      <w:pPr>
        <w:jc w:val="both"/>
        <w:rPr>
          <w:rFonts w:cs="Arial"/>
          <w:szCs w:val="20"/>
        </w:rPr>
      </w:pPr>
    </w:p>
    <w:p w14:paraId="0ECE0972" w14:textId="77777777" w:rsidR="00B543A0" w:rsidRPr="00FE692D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 w:rsidRPr="00FE692D">
        <w:rPr>
          <w:rFonts w:cs="Arial"/>
          <w:b/>
          <w:bCs/>
          <w:szCs w:val="20"/>
        </w:rPr>
        <w:t>ŠkoFIN</w:t>
      </w:r>
      <w:proofErr w:type="spellEnd"/>
      <w:r w:rsidR="00103D9E" w:rsidRPr="00FE692D">
        <w:rPr>
          <w:rFonts w:cs="Arial"/>
          <w:b/>
          <w:bCs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s.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r.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o., IČ</w:t>
      </w:r>
      <w:r w:rsidR="00DC6DD3" w:rsidRPr="00FE692D">
        <w:rPr>
          <w:rFonts w:cs="Arial"/>
          <w:b/>
          <w:bCs/>
          <w:szCs w:val="20"/>
        </w:rPr>
        <w:t>O</w:t>
      </w:r>
      <w:r w:rsidR="00B543A0" w:rsidRPr="00FE692D">
        <w:rPr>
          <w:rFonts w:cs="Arial"/>
          <w:b/>
          <w:bCs/>
          <w:szCs w:val="20"/>
        </w:rPr>
        <w:t>: 45805369</w:t>
      </w:r>
    </w:p>
    <w:p w14:paraId="114D21AD" w14:textId="77777777" w:rsidR="00B543A0" w:rsidRPr="00FE692D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>se sídlem</w:t>
      </w:r>
      <w:r w:rsidR="00D34986" w:rsidRPr="00FE692D">
        <w:rPr>
          <w:rFonts w:cs="Arial"/>
          <w:bCs/>
          <w:szCs w:val="20"/>
        </w:rPr>
        <w:t>:</w:t>
      </w:r>
      <w:r w:rsidRPr="00FE692D">
        <w:rPr>
          <w:rFonts w:cs="Arial"/>
          <w:bCs/>
          <w:szCs w:val="20"/>
        </w:rPr>
        <w:t xml:space="preserve"> Pekařská </w:t>
      </w:r>
      <w:r w:rsidR="00C8070A" w:rsidRPr="00FE692D">
        <w:rPr>
          <w:rFonts w:cs="Arial"/>
          <w:bCs/>
          <w:szCs w:val="20"/>
        </w:rPr>
        <w:t>6</w:t>
      </w:r>
      <w:r w:rsidRPr="00FE692D">
        <w:rPr>
          <w:rFonts w:cs="Arial"/>
          <w:bCs/>
          <w:szCs w:val="20"/>
        </w:rPr>
        <w:t xml:space="preserve">, </w:t>
      </w:r>
      <w:r w:rsidR="00DC6DD3" w:rsidRPr="00FE692D">
        <w:rPr>
          <w:rFonts w:cs="Arial"/>
          <w:bCs/>
          <w:szCs w:val="20"/>
        </w:rPr>
        <w:t>1</w:t>
      </w:r>
      <w:r w:rsidRPr="00FE692D">
        <w:rPr>
          <w:rFonts w:cs="Arial"/>
          <w:bCs/>
          <w:szCs w:val="20"/>
        </w:rPr>
        <w:t>55 00 Praha 5</w:t>
      </w:r>
    </w:p>
    <w:p w14:paraId="5711935B" w14:textId="67C7132C" w:rsidR="001A55D3" w:rsidRPr="00FE692D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 xml:space="preserve">kterou zastupují: </w:t>
      </w:r>
      <w:r w:rsidR="0095510F">
        <w:rPr>
          <w:rFonts w:cs="Arial"/>
          <w:szCs w:val="20"/>
        </w:rPr>
        <w:t>XXXXXXXXXXXX</w:t>
      </w:r>
      <w:r w:rsidR="002D2175" w:rsidRPr="00FE692D">
        <w:rPr>
          <w:rFonts w:cs="Arial"/>
          <w:bCs/>
          <w:szCs w:val="20"/>
        </w:rPr>
        <w:t xml:space="preserve"> </w:t>
      </w:r>
      <w:r w:rsidR="001A55D3" w:rsidRPr="00FE692D">
        <w:rPr>
          <w:rFonts w:cs="Arial"/>
          <w:bCs/>
          <w:szCs w:val="20"/>
        </w:rPr>
        <w:t>na základě pověření</w:t>
      </w:r>
      <w:r w:rsidR="002458DA">
        <w:rPr>
          <w:rFonts w:cs="Arial"/>
          <w:bCs/>
          <w:szCs w:val="20"/>
        </w:rPr>
        <w:t>, a</w:t>
      </w:r>
    </w:p>
    <w:p w14:paraId="584EFC06" w14:textId="674AEEDC" w:rsidR="001A55D3" w:rsidRPr="00FE692D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  <w:t xml:space="preserve"> </w:t>
      </w:r>
      <w:r w:rsidR="00513A5D" w:rsidRPr="00FE692D">
        <w:rPr>
          <w:rFonts w:cs="Arial"/>
          <w:bCs/>
          <w:szCs w:val="20"/>
        </w:rPr>
        <w:t xml:space="preserve"> </w:t>
      </w:r>
      <w:r w:rsidR="0095510F">
        <w:rPr>
          <w:rFonts w:cs="Arial"/>
          <w:szCs w:val="20"/>
        </w:rPr>
        <w:t>XXXXXXXXXXXX</w:t>
      </w:r>
      <w:r w:rsidR="00513A5D" w:rsidRPr="00FE692D">
        <w:rPr>
          <w:rFonts w:cs="Arial"/>
          <w:szCs w:val="20"/>
        </w:rPr>
        <w:t xml:space="preserve"> </w:t>
      </w:r>
      <w:r w:rsidRPr="00FE692D">
        <w:rPr>
          <w:rFonts w:cs="Arial"/>
          <w:bCs/>
          <w:szCs w:val="20"/>
        </w:rPr>
        <w:t>na základě pověření</w:t>
      </w:r>
    </w:p>
    <w:p w14:paraId="69275695" w14:textId="77777777" w:rsidR="007A6A59" w:rsidRPr="00FE692D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bankovní spojení: </w:t>
      </w:r>
      <w:r w:rsidR="007A6A59" w:rsidRPr="00FE692D">
        <w:rPr>
          <w:rFonts w:cs="Arial"/>
          <w:szCs w:val="20"/>
        </w:rPr>
        <w:t>Česká spořitelna a.</w:t>
      </w:r>
      <w:r w:rsidR="00103D9E" w:rsidRPr="00FE692D">
        <w:rPr>
          <w:rFonts w:cs="Arial"/>
          <w:bCs/>
          <w:spacing w:val="-20"/>
          <w:szCs w:val="20"/>
        </w:rPr>
        <w:t xml:space="preserve"> </w:t>
      </w:r>
      <w:r w:rsidR="007A6A59" w:rsidRPr="00FE692D">
        <w:rPr>
          <w:rFonts w:cs="Arial"/>
          <w:szCs w:val="20"/>
        </w:rPr>
        <w:t>s., č</w:t>
      </w:r>
      <w:r w:rsidR="00DE7818" w:rsidRPr="00FE692D">
        <w:rPr>
          <w:rFonts w:cs="Arial"/>
          <w:szCs w:val="20"/>
        </w:rPr>
        <w:t>íslo účtu</w:t>
      </w:r>
      <w:r w:rsidR="007A6A59" w:rsidRPr="00FE692D">
        <w:rPr>
          <w:rFonts w:cs="Arial"/>
          <w:szCs w:val="20"/>
        </w:rPr>
        <w:t>: 4503502/0800</w:t>
      </w:r>
    </w:p>
    <w:p w14:paraId="25317B41" w14:textId="77777777" w:rsidR="00DC6DD3" w:rsidRPr="00FE692D" w:rsidRDefault="00D34986" w:rsidP="00B543A0">
      <w:pPr>
        <w:rPr>
          <w:rFonts w:cs="Arial"/>
          <w:szCs w:val="20"/>
          <w:highlight w:val="yellow"/>
        </w:rPr>
      </w:pPr>
      <w:r w:rsidRPr="00FE692D">
        <w:rPr>
          <w:rFonts w:cs="Arial"/>
          <w:szCs w:val="20"/>
        </w:rPr>
        <w:t xml:space="preserve">datová schránka: </w:t>
      </w:r>
      <w:r w:rsidR="001A55D3" w:rsidRPr="00FE692D">
        <w:rPr>
          <w:rFonts w:cs="Arial"/>
          <w:szCs w:val="20"/>
        </w:rPr>
        <w:t>6th5xgc</w:t>
      </w:r>
    </w:p>
    <w:p w14:paraId="76524061" w14:textId="77777777" w:rsidR="00D34986" w:rsidRPr="00FE692D" w:rsidRDefault="00D34986" w:rsidP="00B543A0">
      <w:pPr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zaps</w:t>
      </w:r>
      <w:proofErr w:type="spellEnd"/>
      <w:r w:rsidRPr="00FE692D">
        <w:rPr>
          <w:rFonts w:cs="Arial"/>
          <w:szCs w:val="20"/>
        </w:rPr>
        <w:t>. v obchodním rejstříku vedeném Městským soudem v </w:t>
      </w:r>
      <w:r w:rsidR="00472E39" w:rsidRPr="00FE692D">
        <w:rPr>
          <w:rFonts w:cs="Arial"/>
          <w:szCs w:val="20"/>
        </w:rPr>
        <w:t>P</w:t>
      </w:r>
      <w:r w:rsidRPr="00FE692D">
        <w:rPr>
          <w:rFonts w:cs="Arial"/>
          <w:szCs w:val="20"/>
        </w:rPr>
        <w:t>raze, oddíl C, vložka 11881</w:t>
      </w:r>
    </w:p>
    <w:p w14:paraId="4C7CCC4A" w14:textId="77777777" w:rsidR="00B543A0" w:rsidRPr="00FE692D" w:rsidRDefault="00B543A0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společnost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AB600E2" w14:textId="77777777" w:rsidR="00B543A0" w:rsidRDefault="00B543A0" w:rsidP="003D2D68">
      <w:pPr>
        <w:spacing w:line="120" w:lineRule="auto"/>
        <w:rPr>
          <w:rFonts w:cs="Arial"/>
          <w:b/>
          <w:szCs w:val="20"/>
        </w:rPr>
      </w:pPr>
    </w:p>
    <w:p w14:paraId="634CBB4F" w14:textId="77777777" w:rsidR="00862EB2" w:rsidRPr="00FE692D" w:rsidRDefault="00862EB2" w:rsidP="003D2D68">
      <w:pPr>
        <w:spacing w:line="120" w:lineRule="auto"/>
        <w:rPr>
          <w:rFonts w:cs="Arial"/>
          <w:b/>
          <w:szCs w:val="20"/>
        </w:rPr>
      </w:pPr>
    </w:p>
    <w:p w14:paraId="11BAC468" w14:textId="77777777" w:rsidR="00610681" w:rsidRPr="00FE692D" w:rsidRDefault="00D34986" w:rsidP="00D34986">
      <w:pPr>
        <w:jc w:val="both"/>
        <w:rPr>
          <w:rFonts w:cs="Arial"/>
          <w:szCs w:val="20"/>
        </w:rPr>
      </w:pPr>
      <w:bookmarkStart w:id="0" w:name="Klient"/>
      <w:r w:rsidRPr="00FE692D">
        <w:rPr>
          <w:rFonts w:cs="Arial"/>
          <w:szCs w:val="20"/>
        </w:rPr>
        <w:t>a</w:t>
      </w:r>
    </w:p>
    <w:p w14:paraId="450D832D" w14:textId="77777777" w:rsidR="00862EB2" w:rsidRPr="00FE692D" w:rsidRDefault="00862EB2" w:rsidP="00D34986">
      <w:pPr>
        <w:jc w:val="both"/>
        <w:rPr>
          <w:rFonts w:cs="Arial"/>
          <w:szCs w:val="20"/>
        </w:rPr>
      </w:pPr>
    </w:p>
    <w:p w14:paraId="326E346F" w14:textId="77777777" w:rsidR="00D34986" w:rsidRPr="00FE692D" w:rsidRDefault="00D34986" w:rsidP="00D34986">
      <w:pPr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Všeobecná zdravotní pojišťovna České republiky, IČO: 41197518</w:t>
      </w:r>
    </w:p>
    <w:p w14:paraId="48DE4D0E" w14:textId="77777777" w:rsidR="00D34986" w:rsidRPr="00FE692D" w:rsidRDefault="00610681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se sídlem</w:t>
      </w:r>
      <w:r w:rsidR="00D34986" w:rsidRPr="00FE692D">
        <w:rPr>
          <w:rFonts w:cs="Arial"/>
          <w:szCs w:val="20"/>
        </w:rPr>
        <w:t>: Orlická 2020/4, 130 00 Praha 3</w:t>
      </w:r>
    </w:p>
    <w:p w14:paraId="133EFDE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kterou zastupuje: Ing. Zdeněk Kabátek, ředitel</w:t>
      </w:r>
    </w:p>
    <w:p w14:paraId="729F95BB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k podpisu </w:t>
      </w:r>
      <w:r w:rsidR="00102097" w:rsidRPr="00FE692D">
        <w:rPr>
          <w:rFonts w:cs="Arial"/>
          <w:szCs w:val="20"/>
        </w:rPr>
        <w:t>souhrnného dodatku</w:t>
      </w:r>
      <w:r w:rsidRPr="00FE692D">
        <w:rPr>
          <w:rFonts w:cs="Arial"/>
          <w:szCs w:val="20"/>
        </w:rPr>
        <w:t xml:space="preserve"> je pověřen: Ing. Marek Cvrček,</w:t>
      </w:r>
      <w:r w:rsidR="00457773" w:rsidRPr="00FE692D">
        <w:rPr>
          <w:rFonts w:cs="Arial"/>
          <w:szCs w:val="20"/>
        </w:rPr>
        <w:t xml:space="preserve"> LL.M.,</w:t>
      </w:r>
      <w:r w:rsidRPr="00FE692D">
        <w:rPr>
          <w:rFonts w:cs="Arial"/>
          <w:szCs w:val="20"/>
        </w:rPr>
        <w:t xml:space="preserve"> ekonomický náměstek ředitele VZP ČR</w:t>
      </w:r>
    </w:p>
    <w:p w14:paraId="6F4008B6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bankovní spojení: Česká národní banka, číslo účtu: 1110205001/0710</w:t>
      </w:r>
    </w:p>
    <w:p w14:paraId="069B2FF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datová schránka: i48ae3q</w:t>
      </w:r>
    </w:p>
    <w:p w14:paraId="0A8C0EB2" w14:textId="77777777" w:rsidR="00610681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zřízena zákonem č. 551/1991 Sb., o Všeobecné zdravotní pojišťovně České republiky, není zapsána v obchodním rejstříku </w:t>
      </w:r>
      <w:r w:rsidR="00610681" w:rsidRPr="00FE692D">
        <w:rPr>
          <w:rFonts w:cs="Arial"/>
          <w:szCs w:val="20"/>
        </w:rPr>
        <w:t xml:space="preserve"> </w:t>
      </w:r>
    </w:p>
    <w:bookmarkEnd w:id="0"/>
    <w:p w14:paraId="3A1C6EB9" w14:textId="77777777" w:rsidR="00B543A0" w:rsidRDefault="00B543A0" w:rsidP="00B543A0">
      <w:pPr>
        <w:rPr>
          <w:rFonts w:cs="Arial"/>
          <w:szCs w:val="20"/>
        </w:rPr>
      </w:pPr>
      <w:r w:rsidRPr="00FE692D">
        <w:rPr>
          <w:rFonts w:cs="Arial"/>
          <w:bCs/>
          <w:szCs w:val="20"/>
        </w:rPr>
        <w:t>(</w:t>
      </w:r>
      <w:r w:rsidRPr="00FE692D">
        <w:rPr>
          <w:rFonts w:cs="Arial"/>
          <w:szCs w:val="20"/>
        </w:rPr>
        <w:t xml:space="preserve">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klient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FD0818D" w14:textId="77777777" w:rsidR="00173FE2" w:rsidRPr="00FE692D" w:rsidRDefault="00173FE2" w:rsidP="00B543A0">
      <w:pPr>
        <w:rPr>
          <w:rFonts w:cs="Arial"/>
          <w:szCs w:val="20"/>
        </w:rPr>
      </w:pPr>
    </w:p>
    <w:p w14:paraId="2D06EFF7" w14:textId="77777777" w:rsidR="00D34986" w:rsidRPr="00FE692D" w:rsidRDefault="00D34986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(společně též jako </w:t>
      </w:r>
      <w:r w:rsidRPr="00FE692D">
        <w:rPr>
          <w:rFonts w:cs="Arial"/>
          <w:b/>
          <w:szCs w:val="20"/>
        </w:rPr>
        <w:t>„smluvní strany“</w:t>
      </w:r>
      <w:r w:rsidRPr="00FE692D">
        <w:rPr>
          <w:rFonts w:cs="Arial"/>
          <w:szCs w:val="20"/>
        </w:rPr>
        <w:t xml:space="preserve"> nebo jednotlivě </w:t>
      </w:r>
      <w:r w:rsidRPr="00FE692D">
        <w:rPr>
          <w:rFonts w:cs="Arial"/>
          <w:b/>
          <w:szCs w:val="20"/>
        </w:rPr>
        <w:t>„smluvní strana“</w:t>
      </w:r>
      <w:r w:rsidRPr="00FE692D">
        <w:rPr>
          <w:rFonts w:cs="Arial"/>
          <w:szCs w:val="20"/>
        </w:rPr>
        <w:t>)</w:t>
      </w:r>
    </w:p>
    <w:p w14:paraId="7E30A660" w14:textId="77777777" w:rsidR="00274E04" w:rsidRPr="00FE692D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</w:t>
      </w:r>
      <w:r w:rsidR="00274E04" w:rsidRPr="00FE692D">
        <w:rPr>
          <w:rFonts w:cs="Arial"/>
          <w:b/>
          <w:szCs w:val="20"/>
        </w:rPr>
        <w:t>.</w:t>
      </w:r>
    </w:p>
    <w:p w14:paraId="2B6BB44D" w14:textId="4CB8210C" w:rsidR="00437B8C" w:rsidRDefault="00274E04" w:rsidP="00437B8C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Preambule</w:t>
      </w:r>
    </w:p>
    <w:p w14:paraId="4ED8B2B5" w14:textId="77777777" w:rsidR="00CD3A7D" w:rsidRPr="00FE692D" w:rsidRDefault="00CD3A7D" w:rsidP="00437B8C">
      <w:pPr>
        <w:jc w:val="center"/>
        <w:rPr>
          <w:rFonts w:cs="Arial"/>
          <w:b/>
          <w:szCs w:val="20"/>
        </w:rPr>
      </w:pPr>
    </w:p>
    <w:p w14:paraId="6F72D316" w14:textId="3C9172AC" w:rsidR="00751FDC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Style w:val="fontstyle01"/>
          <w:rFonts w:ascii="Arial" w:hAnsi="Arial" w:cs="Arial"/>
        </w:rPr>
      </w:pPr>
      <w:r w:rsidRPr="00FE692D">
        <w:rPr>
          <w:rFonts w:cs="Arial"/>
          <w:szCs w:val="20"/>
        </w:rPr>
        <w:t xml:space="preserve">Smluvní strany uzavřely </w:t>
      </w:r>
      <w:r w:rsidR="00167EAA" w:rsidRPr="00FE692D">
        <w:rPr>
          <w:rFonts w:cs="Arial"/>
          <w:szCs w:val="20"/>
        </w:rPr>
        <w:t xml:space="preserve">níže uvedené </w:t>
      </w:r>
      <w:r w:rsidR="000B4AA1" w:rsidRPr="00FE692D">
        <w:rPr>
          <w:rFonts w:cs="Arial"/>
          <w:szCs w:val="20"/>
        </w:rPr>
        <w:t>s</w:t>
      </w:r>
      <w:r w:rsidR="00F45768" w:rsidRPr="00FE692D">
        <w:rPr>
          <w:rFonts w:cs="Arial"/>
          <w:szCs w:val="20"/>
        </w:rPr>
        <w:t>mlouv</w:t>
      </w:r>
      <w:r w:rsidR="00167EAA" w:rsidRPr="00FE692D">
        <w:rPr>
          <w:rFonts w:cs="Arial"/>
          <w:szCs w:val="20"/>
        </w:rPr>
        <w:t>y</w:t>
      </w:r>
      <w:r w:rsidR="00F45768" w:rsidRPr="00FE692D">
        <w:rPr>
          <w:rFonts w:cs="Arial"/>
          <w:szCs w:val="20"/>
        </w:rPr>
        <w:t xml:space="preserve"> o operativním leasingu</w:t>
      </w:r>
      <w:r w:rsidR="00AB77F3" w:rsidRPr="00FE692D">
        <w:rPr>
          <w:rFonts w:cs="Arial"/>
          <w:szCs w:val="20"/>
        </w:rPr>
        <w:t xml:space="preserve"> (dále též jen </w:t>
      </w:r>
      <w:r w:rsidR="00AB77F3" w:rsidRPr="006D157B">
        <w:rPr>
          <w:rFonts w:cs="Arial"/>
          <w:b/>
          <w:szCs w:val="20"/>
        </w:rPr>
        <w:t>„Smlouvy“</w:t>
      </w:r>
      <w:r w:rsidR="00AB77F3" w:rsidRPr="00FE692D">
        <w:rPr>
          <w:rFonts w:cs="Arial"/>
          <w:szCs w:val="20"/>
        </w:rPr>
        <w:t xml:space="preserve">, příp. jednotlivě jako </w:t>
      </w:r>
      <w:r w:rsidR="00AB77F3" w:rsidRPr="006D157B">
        <w:rPr>
          <w:rFonts w:cs="Arial"/>
          <w:b/>
          <w:szCs w:val="20"/>
        </w:rPr>
        <w:t>„Smlouva“</w:t>
      </w:r>
      <w:r w:rsidR="00AB77F3" w:rsidRPr="00FE692D">
        <w:rPr>
          <w:rFonts w:cs="Arial"/>
          <w:szCs w:val="20"/>
        </w:rPr>
        <w:t>)</w:t>
      </w:r>
      <w:r w:rsidR="00167EAA" w:rsidRPr="00FE692D">
        <w:rPr>
          <w:rFonts w:cs="Arial"/>
          <w:szCs w:val="20"/>
        </w:rPr>
        <w:t xml:space="preserve">. </w:t>
      </w:r>
      <w:r w:rsidR="008250A9" w:rsidRPr="00FE692D">
        <w:rPr>
          <w:rStyle w:val="fontstyle01"/>
          <w:rFonts w:ascii="Arial" w:hAnsi="Arial" w:cs="Arial"/>
        </w:rPr>
        <w:t xml:space="preserve">Doba </w:t>
      </w:r>
      <w:r w:rsidR="00167EAA" w:rsidRPr="00FE692D">
        <w:rPr>
          <w:rStyle w:val="fontstyle01"/>
          <w:rFonts w:ascii="Arial" w:hAnsi="Arial" w:cs="Arial"/>
        </w:rPr>
        <w:t xml:space="preserve">jejich </w:t>
      </w:r>
      <w:r w:rsidR="008250A9" w:rsidRPr="00FE692D">
        <w:rPr>
          <w:rStyle w:val="fontstyle01"/>
          <w:rFonts w:ascii="Arial" w:hAnsi="Arial" w:cs="Arial"/>
        </w:rPr>
        <w:t>trvání je 48 měsíců.</w:t>
      </w:r>
    </w:p>
    <w:p w14:paraId="1EC57736" w14:textId="77777777" w:rsidR="00751FDC" w:rsidRPr="00FE692D" w:rsidRDefault="00751FDC" w:rsidP="00751FDC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cs="Arial"/>
          <w:b/>
          <w:szCs w:val="20"/>
        </w:rPr>
      </w:pPr>
    </w:p>
    <w:tbl>
      <w:tblPr>
        <w:tblW w:w="1049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0"/>
        <w:gridCol w:w="2020"/>
        <w:gridCol w:w="2300"/>
        <w:gridCol w:w="2640"/>
        <w:gridCol w:w="1730"/>
      </w:tblGrid>
      <w:tr w:rsidR="00270738" w:rsidRPr="00C80EA5" w14:paraId="5D6BCF6D" w14:textId="77777777" w:rsidTr="00A3070D">
        <w:trPr>
          <w:trHeight w:val="132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187B245E" w14:textId="542D4A0E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Číslo Smlouvy o operativním leasingu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72EE425" w14:textId="687EE6FB" w:rsidR="00270738" w:rsidRPr="00C80EA5" w:rsidRDefault="00270738" w:rsidP="00270738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Den uzavření Smlouvy o operativním leasingu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6CF3298B" w14:textId="67701A9A" w:rsidR="00270738" w:rsidRPr="00C80EA5" w:rsidRDefault="00270738" w:rsidP="00270738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Předmět užívání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78DABFD" w14:textId="52B9639B" w:rsidR="00270738" w:rsidRPr="00C80EA5" w:rsidRDefault="00270738" w:rsidP="00270738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karosérie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210BD15E" w14:textId="2D2F0D19" w:rsidR="00270738" w:rsidRPr="00C80EA5" w:rsidRDefault="00270738" w:rsidP="00270738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RZ</w:t>
            </w:r>
          </w:p>
        </w:tc>
      </w:tr>
      <w:tr w:rsidR="001C0466" w:rsidRPr="00C80EA5" w14:paraId="54AE5112" w14:textId="77777777" w:rsidTr="00DB285B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15EFE" w14:textId="7837331A" w:rsidR="001C0466" w:rsidRPr="00C80EA5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1270515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5FA4F" w14:textId="78B06D2B" w:rsidR="001C0466" w:rsidRPr="00C80EA5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13.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Pr="00FE692D">
              <w:rPr>
                <w:rFonts w:cs="Arial"/>
                <w:color w:val="000000"/>
                <w:szCs w:val="20"/>
              </w:rPr>
              <w:t>8.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Pr="00FE692D">
              <w:rPr>
                <w:rFonts w:cs="Arial"/>
                <w:color w:val="000000"/>
                <w:szCs w:val="20"/>
              </w:rPr>
              <w:t>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07FD8" w14:textId="23590D39" w:rsidR="001C0466" w:rsidRPr="00C80EA5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 xml:space="preserve">Škoda Superb </w:t>
            </w:r>
            <w:proofErr w:type="spellStart"/>
            <w:r w:rsidRPr="00FE692D">
              <w:rPr>
                <w:rFonts w:cs="Arial"/>
                <w:color w:val="000000"/>
                <w:szCs w:val="20"/>
              </w:rPr>
              <w:t>liftback</w:t>
            </w:r>
            <w:proofErr w:type="spellEnd"/>
            <w:r w:rsidRPr="00FE692D">
              <w:rPr>
                <w:rFonts w:cs="Arial"/>
                <w:color w:val="000000"/>
                <w:szCs w:val="20"/>
              </w:rPr>
              <w:t xml:space="preserve"> 2.0 TDI </w:t>
            </w:r>
            <w:proofErr w:type="spellStart"/>
            <w:r w:rsidRPr="00FE692D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FE692D">
              <w:rPr>
                <w:rFonts w:cs="Arial"/>
                <w:color w:val="000000"/>
                <w:szCs w:val="20"/>
              </w:rPr>
              <w:t xml:space="preserve"> 4x4 (A7) 147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53E75" w14:textId="2A5D0E43" w:rsidR="001C0466" w:rsidRPr="00C80EA5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TMBCR7NP6M7047564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A0929" w14:textId="4EF8EFEA" w:rsidR="001C0466" w:rsidRPr="00C80EA5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8AM8753</w:t>
            </w:r>
          </w:p>
        </w:tc>
      </w:tr>
      <w:tr w:rsidR="001C0466" w:rsidRPr="00C80EA5" w14:paraId="1CFA011A" w14:textId="77777777" w:rsidTr="00DB285B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8FDF3" w14:textId="3F18BA1A" w:rsidR="001C0466" w:rsidRPr="00C80EA5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1270651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32805" w14:textId="32A845F9" w:rsidR="001C0466" w:rsidRPr="00C80EA5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13.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Pr="00FE692D">
              <w:rPr>
                <w:rFonts w:cs="Arial"/>
                <w:color w:val="000000"/>
                <w:szCs w:val="20"/>
              </w:rPr>
              <w:t>8.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Pr="00FE692D">
              <w:rPr>
                <w:rFonts w:cs="Arial"/>
                <w:color w:val="000000"/>
                <w:szCs w:val="20"/>
              </w:rPr>
              <w:t>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3325E" w14:textId="7C9122B7" w:rsidR="001C0466" w:rsidRPr="00C80EA5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 xml:space="preserve">Škoda Superb </w:t>
            </w:r>
            <w:proofErr w:type="spellStart"/>
            <w:r w:rsidRPr="00FE692D">
              <w:rPr>
                <w:rFonts w:cs="Arial"/>
                <w:color w:val="000000"/>
                <w:szCs w:val="20"/>
              </w:rPr>
              <w:t>liftback</w:t>
            </w:r>
            <w:proofErr w:type="spellEnd"/>
            <w:r w:rsidRPr="00FE692D">
              <w:rPr>
                <w:rFonts w:cs="Arial"/>
                <w:color w:val="000000"/>
                <w:szCs w:val="20"/>
              </w:rPr>
              <w:t xml:space="preserve"> 2.0 TDI </w:t>
            </w:r>
            <w:proofErr w:type="spellStart"/>
            <w:r w:rsidRPr="00FE692D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FE692D">
              <w:rPr>
                <w:rFonts w:cs="Arial"/>
                <w:color w:val="000000"/>
                <w:szCs w:val="20"/>
              </w:rPr>
              <w:t xml:space="preserve"> 4x4 (A7) 147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FFEDC" w14:textId="66EDCEB3" w:rsidR="001C0466" w:rsidRPr="00C80EA5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TMBCR7NP4M7048700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13F66" w14:textId="4C1F8B8F" w:rsidR="001C0466" w:rsidRPr="00C80EA5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8AM8754</w:t>
            </w:r>
          </w:p>
        </w:tc>
      </w:tr>
      <w:tr w:rsidR="001C0466" w:rsidRPr="00C80EA5" w14:paraId="6BD0B01C" w14:textId="77777777" w:rsidTr="00DB285B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8FC24" w14:textId="7139C151" w:rsidR="001C0466" w:rsidRPr="00C80EA5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1270287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DC5AB" w14:textId="4FBA2E7F" w:rsidR="001C0466" w:rsidRPr="00C80EA5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20.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Pr="00FE692D">
              <w:rPr>
                <w:rFonts w:cs="Arial"/>
                <w:color w:val="000000"/>
                <w:szCs w:val="20"/>
              </w:rPr>
              <w:t>7.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Pr="00FE692D">
              <w:rPr>
                <w:rFonts w:cs="Arial"/>
                <w:color w:val="000000"/>
                <w:szCs w:val="20"/>
              </w:rPr>
              <w:t>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5341A" w14:textId="34969188" w:rsidR="001C0466" w:rsidRPr="00C80EA5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 xml:space="preserve">Škoda Superb </w:t>
            </w:r>
            <w:proofErr w:type="spellStart"/>
            <w:r w:rsidRPr="00FE692D">
              <w:rPr>
                <w:rFonts w:cs="Arial"/>
                <w:color w:val="000000"/>
                <w:szCs w:val="20"/>
              </w:rPr>
              <w:t>liftback</w:t>
            </w:r>
            <w:proofErr w:type="spellEnd"/>
            <w:r w:rsidRPr="00FE692D">
              <w:rPr>
                <w:rFonts w:cs="Arial"/>
                <w:color w:val="000000"/>
                <w:szCs w:val="20"/>
              </w:rPr>
              <w:t xml:space="preserve"> 2.0 TDI </w:t>
            </w:r>
            <w:proofErr w:type="spellStart"/>
            <w:r w:rsidRPr="00FE692D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FE692D">
              <w:rPr>
                <w:rFonts w:cs="Arial"/>
                <w:color w:val="000000"/>
                <w:szCs w:val="20"/>
              </w:rPr>
              <w:t xml:space="preserve"> 4x4 (A7) 147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59EE9E" w14:textId="77777777" w:rsidR="001C0466" w:rsidRPr="00FE692D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TMBCR7NP7M7023516</w:t>
            </w:r>
          </w:p>
          <w:p w14:paraId="5FBC6A0A" w14:textId="310770A0" w:rsidR="001C0466" w:rsidRPr="00C80EA5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3DF92" w14:textId="77777777" w:rsidR="001C0466" w:rsidRPr="00FE692D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8AK4707</w:t>
            </w:r>
          </w:p>
          <w:p w14:paraId="5A3CDBFF" w14:textId="12E6884B" w:rsidR="001C0466" w:rsidRPr="00C80EA5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</w:tr>
      <w:tr w:rsidR="001C0466" w:rsidRPr="00C80EA5" w14:paraId="04E3E97C" w14:textId="77777777" w:rsidTr="00DB285B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10048" w14:textId="6344920B" w:rsidR="001C0466" w:rsidRPr="00C80EA5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1270289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4A965" w14:textId="58A39E11" w:rsidR="001C0466" w:rsidRPr="00C80EA5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20.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Pr="00FE692D">
              <w:rPr>
                <w:rFonts w:cs="Arial"/>
                <w:color w:val="000000"/>
                <w:szCs w:val="20"/>
              </w:rPr>
              <w:t>7.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Pr="00FE692D">
              <w:rPr>
                <w:rFonts w:cs="Arial"/>
                <w:color w:val="000000"/>
                <w:szCs w:val="20"/>
              </w:rPr>
              <w:t>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9335FF" w14:textId="17F3C580" w:rsidR="001C0466" w:rsidRPr="00C80EA5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 xml:space="preserve">Škoda Superb </w:t>
            </w:r>
            <w:proofErr w:type="spellStart"/>
            <w:r w:rsidRPr="00FE692D">
              <w:rPr>
                <w:rFonts w:cs="Arial"/>
                <w:color w:val="000000"/>
                <w:szCs w:val="20"/>
              </w:rPr>
              <w:t>liftback</w:t>
            </w:r>
            <w:proofErr w:type="spellEnd"/>
            <w:r w:rsidRPr="00FE692D">
              <w:rPr>
                <w:rFonts w:cs="Arial"/>
                <w:color w:val="000000"/>
                <w:szCs w:val="20"/>
              </w:rPr>
              <w:t xml:space="preserve"> 2.0 TDI </w:t>
            </w:r>
            <w:proofErr w:type="spellStart"/>
            <w:r w:rsidRPr="00FE692D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FE692D">
              <w:rPr>
                <w:rFonts w:cs="Arial"/>
                <w:color w:val="000000"/>
                <w:szCs w:val="20"/>
              </w:rPr>
              <w:t xml:space="preserve"> 4x4 (A7) 147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C725F" w14:textId="77777777" w:rsidR="001C0466" w:rsidRPr="00FE692D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TMBCR7NP7M7023175</w:t>
            </w:r>
          </w:p>
          <w:p w14:paraId="718B5B37" w14:textId="247F3360" w:rsidR="001C0466" w:rsidRPr="00C80EA5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CB386" w14:textId="77777777" w:rsidR="001C0466" w:rsidRPr="00FE692D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8AK4704</w:t>
            </w:r>
          </w:p>
          <w:p w14:paraId="0A3741CC" w14:textId="2A128B85" w:rsidR="001C0466" w:rsidRPr="00C80EA5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</w:tr>
      <w:tr w:rsidR="001C0466" w:rsidRPr="00C80EA5" w14:paraId="4993F6F9" w14:textId="77777777" w:rsidTr="00DB285B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0DA44" w14:textId="7DB0162F" w:rsidR="001C0466" w:rsidRPr="00C80EA5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1270291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24098" w14:textId="675008AD" w:rsidR="001C0466" w:rsidRPr="00C80EA5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20.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Pr="00FE692D">
              <w:rPr>
                <w:rFonts w:cs="Arial"/>
                <w:color w:val="000000"/>
                <w:szCs w:val="20"/>
              </w:rPr>
              <w:t>7.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Pr="00FE692D">
              <w:rPr>
                <w:rFonts w:cs="Arial"/>
                <w:color w:val="000000"/>
                <w:szCs w:val="20"/>
              </w:rPr>
              <w:t>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4AB2F" w14:textId="0469BB94" w:rsidR="001C0466" w:rsidRPr="00C80EA5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 xml:space="preserve">Škoda Superb </w:t>
            </w:r>
            <w:proofErr w:type="spellStart"/>
            <w:r w:rsidRPr="00FE692D">
              <w:rPr>
                <w:rFonts w:cs="Arial"/>
                <w:color w:val="000000"/>
                <w:szCs w:val="20"/>
              </w:rPr>
              <w:t>liftback</w:t>
            </w:r>
            <w:proofErr w:type="spellEnd"/>
            <w:r w:rsidRPr="00FE692D">
              <w:rPr>
                <w:rFonts w:cs="Arial"/>
                <w:color w:val="000000"/>
                <w:szCs w:val="20"/>
              </w:rPr>
              <w:t xml:space="preserve"> 2.0 TDI </w:t>
            </w:r>
            <w:proofErr w:type="spellStart"/>
            <w:r w:rsidRPr="00FE692D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FE692D">
              <w:rPr>
                <w:rFonts w:cs="Arial"/>
                <w:color w:val="000000"/>
                <w:szCs w:val="20"/>
              </w:rPr>
              <w:t xml:space="preserve"> 4x4 (A7) 147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DD15D" w14:textId="77777777" w:rsidR="001C0466" w:rsidRPr="00FE692D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TMBCR7NP2M7023200</w:t>
            </w:r>
          </w:p>
          <w:p w14:paraId="5E180B1B" w14:textId="7B2D35BB" w:rsidR="001C0466" w:rsidRPr="00C80EA5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5CA42" w14:textId="77777777" w:rsidR="001C0466" w:rsidRPr="00FE692D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8AK4705</w:t>
            </w:r>
          </w:p>
          <w:p w14:paraId="5B6EED57" w14:textId="050064F1" w:rsidR="001C0466" w:rsidRPr="00C80EA5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</w:tr>
      <w:tr w:rsidR="001C0466" w:rsidRPr="00C80EA5" w14:paraId="6CF8EDFE" w14:textId="77777777" w:rsidTr="00DB285B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69C87" w14:textId="6F0D07E9" w:rsidR="001C0466" w:rsidRPr="00C80EA5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1270292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FBA5C" w14:textId="61F56FDA" w:rsidR="001C0466" w:rsidRPr="00C80EA5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20.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Pr="00FE692D">
              <w:rPr>
                <w:rFonts w:cs="Arial"/>
                <w:color w:val="000000"/>
                <w:szCs w:val="20"/>
              </w:rPr>
              <w:t>7.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Pr="00FE692D">
              <w:rPr>
                <w:rFonts w:cs="Arial"/>
                <w:color w:val="000000"/>
                <w:szCs w:val="20"/>
              </w:rPr>
              <w:t>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D5B06" w14:textId="1FD0E1ED" w:rsidR="001C0466" w:rsidRPr="00C80EA5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 xml:space="preserve">Škoda Superb </w:t>
            </w:r>
            <w:proofErr w:type="spellStart"/>
            <w:r w:rsidRPr="00FE692D">
              <w:rPr>
                <w:rFonts w:cs="Arial"/>
                <w:color w:val="000000"/>
                <w:szCs w:val="20"/>
              </w:rPr>
              <w:t>liftback</w:t>
            </w:r>
            <w:proofErr w:type="spellEnd"/>
            <w:r w:rsidRPr="00FE692D">
              <w:rPr>
                <w:rFonts w:cs="Arial"/>
                <w:color w:val="000000"/>
                <w:szCs w:val="20"/>
              </w:rPr>
              <w:t xml:space="preserve"> 2.0 TDI </w:t>
            </w:r>
            <w:proofErr w:type="spellStart"/>
            <w:r w:rsidRPr="00FE692D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FE692D">
              <w:rPr>
                <w:rFonts w:cs="Arial"/>
                <w:color w:val="000000"/>
                <w:szCs w:val="20"/>
              </w:rPr>
              <w:t xml:space="preserve"> 4x4 (A7) 147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9DBE8" w14:textId="2B7811DF" w:rsidR="001C0466" w:rsidRPr="00C80EA5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TMBCR7NP2M7023424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62E3F" w14:textId="38526A82" w:rsidR="001C0466" w:rsidRPr="00C80EA5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8AK4706</w:t>
            </w:r>
          </w:p>
        </w:tc>
      </w:tr>
    </w:tbl>
    <w:p w14:paraId="60E9513D" w14:textId="77777777" w:rsidR="00794A65" w:rsidRDefault="00794A65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</w:p>
    <w:p w14:paraId="00144A23" w14:textId="77777777" w:rsidR="00794A65" w:rsidRDefault="00794A65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</w:p>
    <w:p w14:paraId="1A135D78" w14:textId="71DE8153" w:rsidR="00274E04" w:rsidRPr="00FE692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lastRenderedPageBreak/>
        <w:t>Článek II</w:t>
      </w:r>
      <w:r w:rsidR="00274E04" w:rsidRPr="00FE692D">
        <w:rPr>
          <w:rFonts w:cs="Arial"/>
          <w:b/>
          <w:szCs w:val="20"/>
        </w:rPr>
        <w:t>.</w:t>
      </w:r>
    </w:p>
    <w:p w14:paraId="73F58913" w14:textId="52591DD8" w:rsidR="00862EB2" w:rsidRDefault="002D0EF5" w:rsidP="00C3002A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Dodatky ke </w:t>
      </w:r>
      <w:proofErr w:type="gramStart"/>
      <w:r w:rsidRPr="00FE692D">
        <w:rPr>
          <w:rFonts w:cs="Arial"/>
          <w:b/>
          <w:szCs w:val="20"/>
        </w:rPr>
        <w:t>Smlouvám - z</w:t>
      </w:r>
      <w:r w:rsidR="00274E04" w:rsidRPr="00FE692D">
        <w:rPr>
          <w:rFonts w:cs="Arial"/>
          <w:b/>
          <w:szCs w:val="20"/>
        </w:rPr>
        <w:t>měny</w:t>
      </w:r>
      <w:proofErr w:type="gramEnd"/>
      <w:r w:rsidR="00274E04" w:rsidRPr="00FE692D">
        <w:rPr>
          <w:rFonts w:cs="Arial"/>
          <w:b/>
          <w:szCs w:val="20"/>
        </w:rPr>
        <w:t xml:space="preserve"> a doplnění</w:t>
      </w:r>
    </w:p>
    <w:p w14:paraId="3FDAC966" w14:textId="476D3767" w:rsidR="00D639CD" w:rsidRDefault="00D639CD" w:rsidP="00C3002A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</w:p>
    <w:p w14:paraId="68C7900A" w14:textId="77777777" w:rsidR="00D639CD" w:rsidRPr="00C52BE0" w:rsidRDefault="00D639CD" w:rsidP="00D639C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Smluvní strany se tímto dohodly na </w:t>
      </w:r>
      <w:r>
        <w:rPr>
          <w:rFonts w:cs="Arial"/>
          <w:szCs w:val="20"/>
        </w:rPr>
        <w:t xml:space="preserve">souhrnném </w:t>
      </w:r>
      <w:r w:rsidRPr="00FE692D">
        <w:rPr>
          <w:rFonts w:cs="Arial"/>
          <w:szCs w:val="20"/>
        </w:rPr>
        <w:t xml:space="preserve">uzavření níže uvedených dodatků k výše uvedeným Smlouvám. Smluvní strany se dohodly na změně doby trvání výše uvedených Smluv, stanoveného počtu najetých kilometrů za dobu trvání Smluv a dalších níže uvedených parametrů Smluv </w:t>
      </w:r>
      <w:r w:rsidRPr="008C4640">
        <w:rPr>
          <w:rFonts w:cs="Arial"/>
          <w:b/>
          <w:bCs/>
          <w:szCs w:val="20"/>
        </w:rPr>
        <w:t>od 1. 8. 2025</w:t>
      </w:r>
      <w:r w:rsidRPr="00FE692D">
        <w:rPr>
          <w:rFonts w:cs="Arial"/>
          <w:szCs w:val="20"/>
        </w:rPr>
        <w:t>, s čímž obě smluvní strany souhlasí.</w:t>
      </w:r>
    </w:p>
    <w:p w14:paraId="553351B2" w14:textId="77777777" w:rsidR="00CD3A7D" w:rsidRPr="00FE692D" w:rsidRDefault="00CD3A7D" w:rsidP="00CD3A7D">
      <w:pPr>
        <w:jc w:val="center"/>
        <w:rPr>
          <w:rFonts w:cs="Arial"/>
          <w:b/>
          <w:szCs w:val="20"/>
        </w:rPr>
      </w:pPr>
    </w:p>
    <w:tbl>
      <w:tblPr>
        <w:tblW w:w="1049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60"/>
        <w:gridCol w:w="1520"/>
        <w:gridCol w:w="1480"/>
        <w:gridCol w:w="1520"/>
        <w:gridCol w:w="1380"/>
        <w:gridCol w:w="1730"/>
      </w:tblGrid>
      <w:tr w:rsidR="00270738" w:rsidRPr="00C80EA5" w14:paraId="614A52DE" w14:textId="77777777" w:rsidTr="00A3070D">
        <w:trPr>
          <w:trHeight w:val="17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3DAE0" w14:textId="5A5CE6CB" w:rsidR="00270738" w:rsidRPr="00C80EA5" w:rsidRDefault="00270738" w:rsidP="00270738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Označení dodatku (číslo)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0BC63" w14:textId="390EDE27" w:rsidR="00270738" w:rsidRPr="00C80EA5" w:rsidRDefault="00270738" w:rsidP="00270738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Smlouvy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7E2DA" w14:textId="0A6D40EF" w:rsidR="00270738" w:rsidRPr="00C80EA5" w:rsidRDefault="00270738" w:rsidP="00270738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Nová doba trvání Smlouvy: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6AA92" w14:textId="1C60BE3C" w:rsidR="00270738" w:rsidRPr="00C80EA5" w:rsidRDefault="00270738" w:rsidP="00270738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konec Smlouvy: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A9A07" w14:textId="466EBA1F" w:rsidR="00270738" w:rsidRPr="00C80EA5" w:rsidRDefault="00270738" w:rsidP="00270738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počet km za dobu trvání Smlouvy: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3C31A" w14:textId="20E70530" w:rsidR="00270738" w:rsidRPr="00C80EA5" w:rsidRDefault="00270738" w:rsidP="00270738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Stávající měsíční leasingová splátka bez DPH: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09E00" w14:textId="76788E2E" w:rsidR="00270738" w:rsidRPr="00C80EA5" w:rsidRDefault="00270738" w:rsidP="00270738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Nově stanovená měsíční leasingová splátka bez DPH: 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</w:t>
            </w:r>
          </w:p>
        </w:tc>
      </w:tr>
      <w:tr w:rsidR="001C0466" w:rsidRPr="00C80EA5" w14:paraId="72EB9631" w14:textId="77777777" w:rsidTr="00A3070D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A0BED" w14:textId="7AFEB822" w:rsidR="001C0466" w:rsidRPr="00C80EA5" w:rsidRDefault="001C0466" w:rsidP="001C0466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877E9" w14:textId="04F94D58" w:rsidR="001C0466" w:rsidRPr="00C80EA5" w:rsidRDefault="001C0466" w:rsidP="001C0466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color w:val="000000"/>
                <w:szCs w:val="20"/>
                <w:lang w:eastAsia="cs-CZ"/>
              </w:rPr>
              <w:t>1270515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D0661" w14:textId="339175CE" w:rsidR="001C0466" w:rsidRPr="00C80EA5" w:rsidRDefault="001C0466" w:rsidP="001C0466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A7DD3" w14:textId="1E98E571" w:rsidR="001C0466" w:rsidRPr="00C80EA5" w:rsidRDefault="001C0466" w:rsidP="001C0466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color w:val="000000"/>
                <w:szCs w:val="20"/>
                <w:lang w:eastAsia="cs-CZ"/>
              </w:rPr>
              <w:t>18</w:t>
            </w:r>
            <w:r>
              <w:rPr>
                <w:rFonts w:cs="Arial"/>
                <w:color w:val="000000"/>
                <w:szCs w:val="20"/>
                <w:lang w:eastAsia="cs-CZ"/>
              </w:rPr>
              <w:t>.01.2026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9BF2D" w14:textId="1FA895B7" w:rsidR="001C0466" w:rsidRPr="00C80EA5" w:rsidRDefault="001C0466" w:rsidP="001C0466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139 000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7EBAE" w14:textId="6A1E8447" w:rsidR="001C0466" w:rsidRPr="00AA78F4" w:rsidRDefault="001C0466" w:rsidP="001C0466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115A5">
              <w:rPr>
                <w:rFonts w:cs="Arial"/>
                <w:color w:val="000000"/>
                <w:szCs w:val="20"/>
                <w:lang w:eastAsia="cs-CZ"/>
              </w:rPr>
              <w:t>13 397,79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92CE2" w14:textId="46938F47" w:rsidR="001C0466" w:rsidRPr="00C80EA5" w:rsidRDefault="001C0466" w:rsidP="001C0466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13 283,66</w:t>
            </w:r>
          </w:p>
        </w:tc>
      </w:tr>
      <w:tr w:rsidR="001C0466" w:rsidRPr="00C80EA5" w14:paraId="61747D30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DC990" w14:textId="7D9AE6A3" w:rsidR="001C0466" w:rsidRPr="00C80EA5" w:rsidRDefault="001C0466" w:rsidP="001C0466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A8B95" w14:textId="196A13F7" w:rsidR="001C0466" w:rsidRPr="00C80EA5" w:rsidRDefault="001C0466" w:rsidP="001C0466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color w:val="000000"/>
                <w:szCs w:val="20"/>
                <w:lang w:eastAsia="cs-CZ"/>
              </w:rPr>
              <w:t>1270651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986AE" w14:textId="5302165C" w:rsidR="001C0466" w:rsidRPr="00C80EA5" w:rsidRDefault="001C0466" w:rsidP="001C0466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099D9" w14:textId="08C339EC" w:rsidR="001C0466" w:rsidRPr="00C80EA5" w:rsidRDefault="001C0466" w:rsidP="001C0466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color w:val="000000"/>
                <w:szCs w:val="20"/>
                <w:lang w:eastAsia="cs-CZ"/>
              </w:rPr>
              <w:t>18.0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FF30CD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B1577" w14:textId="25EF887E" w:rsidR="001C0466" w:rsidRPr="00C80EA5" w:rsidRDefault="001C0466" w:rsidP="001C0466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169 000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344FC" w14:textId="3FBC9FB0" w:rsidR="001C0466" w:rsidRPr="00AA78F4" w:rsidRDefault="001C0466" w:rsidP="001C0466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115A5">
              <w:rPr>
                <w:rFonts w:cs="Arial"/>
                <w:color w:val="000000"/>
                <w:szCs w:val="20"/>
                <w:lang w:eastAsia="cs-CZ"/>
              </w:rPr>
              <w:t>12 641,19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A2759" w14:textId="37763A50" w:rsidR="001C0466" w:rsidRPr="00C80EA5" w:rsidRDefault="001C0466" w:rsidP="001C0466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12 516,11</w:t>
            </w:r>
          </w:p>
        </w:tc>
      </w:tr>
      <w:tr w:rsidR="001C0466" w:rsidRPr="00C80EA5" w14:paraId="6B40703B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37E04" w14:textId="3B379344" w:rsidR="001C0466" w:rsidRPr="00C80EA5" w:rsidRDefault="001C0466" w:rsidP="001C0466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648A7" w14:textId="110334B9" w:rsidR="001C0466" w:rsidRPr="00C80EA5" w:rsidRDefault="001C0466" w:rsidP="001C0466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color w:val="000000"/>
                <w:szCs w:val="20"/>
                <w:lang w:eastAsia="cs-CZ"/>
              </w:rPr>
              <w:t>1270287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E0969" w14:textId="7F5E48E1" w:rsidR="001C0466" w:rsidRPr="00C80EA5" w:rsidRDefault="001C0466" w:rsidP="001C0466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62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BB358" w14:textId="3CFB03E3" w:rsidR="001C0466" w:rsidRPr="00C80EA5" w:rsidRDefault="001C0466" w:rsidP="001C0466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color w:val="000000"/>
                <w:szCs w:val="20"/>
                <w:lang w:eastAsia="cs-CZ"/>
              </w:rPr>
              <w:t>17.0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FF30CD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C2BA3" w14:textId="5E1AB19F" w:rsidR="001C0466" w:rsidRPr="00143531" w:rsidRDefault="001C0466" w:rsidP="001C0466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143531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139 000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2B893" w14:textId="10818F37" w:rsidR="001C0466" w:rsidRPr="00AA78F4" w:rsidRDefault="001C0466" w:rsidP="001C0466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115A5">
              <w:rPr>
                <w:rFonts w:cs="Arial"/>
                <w:color w:val="000000"/>
                <w:szCs w:val="20"/>
                <w:lang w:eastAsia="cs-CZ"/>
              </w:rPr>
              <w:t>14 521,05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FA741" w14:textId="4E097B4B" w:rsidR="001C0466" w:rsidRPr="00C80EA5" w:rsidRDefault="001C0466" w:rsidP="001C0466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14 </w:t>
            </w:r>
            <w:r w:rsidR="0095419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636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</w:t>
            </w:r>
            <w:r w:rsidR="0095419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61</w:t>
            </w:r>
          </w:p>
        </w:tc>
      </w:tr>
      <w:tr w:rsidR="001C0466" w:rsidRPr="00C80EA5" w14:paraId="76C6FFD9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E7EF2" w14:textId="3DDC0A7E" w:rsidR="001C0466" w:rsidRPr="00C80EA5" w:rsidRDefault="001C0466" w:rsidP="001C0466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8D8F8" w14:textId="28A12A0B" w:rsidR="001C0466" w:rsidRPr="00C80EA5" w:rsidRDefault="001C0466" w:rsidP="001C0466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color w:val="000000"/>
                <w:szCs w:val="20"/>
                <w:lang w:eastAsia="cs-CZ"/>
              </w:rPr>
              <w:t>1270289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84769" w14:textId="4AFD0CC6" w:rsidR="001C0466" w:rsidRPr="00C80EA5" w:rsidRDefault="001C0466" w:rsidP="001C0466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62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84C27" w14:textId="6EF0BF3A" w:rsidR="001C0466" w:rsidRPr="00C80EA5" w:rsidRDefault="001C0466" w:rsidP="001C0466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color w:val="000000"/>
                <w:szCs w:val="20"/>
                <w:lang w:eastAsia="cs-CZ"/>
              </w:rPr>
              <w:t>17.0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FF30CD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E592C" w14:textId="03F6EB37" w:rsidR="001C0466" w:rsidRPr="00143531" w:rsidRDefault="001C0466" w:rsidP="001C0466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143531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165 000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FC121" w14:textId="4D5E6D56" w:rsidR="001C0466" w:rsidRPr="00AA78F4" w:rsidRDefault="001C0466" w:rsidP="001C0466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115A5">
              <w:rPr>
                <w:rFonts w:cs="Arial"/>
                <w:color w:val="000000"/>
                <w:szCs w:val="20"/>
                <w:lang w:eastAsia="cs-CZ"/>
              </w:rPr>
              <w:t>16 491,44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0E828" w14:textId="36535F17" w:rsidR="001C0466" w:rsidRPr="00C80EA5" w:rsidRDefault="001C0466" w:rsidP="001C0466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16 </w:t>
            </w:r>
            <w:r w:rsidR="0095419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973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,1</w:t>
            </w:r>
            <w:r w:rsidR="0095419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</w:t>
            </w:r>
          </w:p>
        </w:tc>
      </w:tr>
      <w:tr w:rsidR="001C0466" w:rsidRPr="00C80EA5" w14:paraId="192293DC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22650" w14:textId="4DB8A575" w:rsidR="001C0466" w:rsidRPr="00C80EA5" w:rsidRDefault="001C0466" w:rsidP="001C0466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495EB" w14:textId="6AE483DA" w:rsidR="001C0466" w:rsidRPr="00C80EA5" w:rsidRDefault="001C0466" w:rsidP="001C0466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color w:val="000000"/>
                <w:szCs w:val="20"/>
                <w:lang w:eastAsia="cs-CZ"/>
              </w:rPr>
              <w:t>1270291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81D74" w14:textId="214B33F9" w:rsidR="001C0466" w:rsidRPr="00C80EA5" w:rsidRDefault="001C0466" w:rsidP="001C0466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62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ED71D" w14:textId="21F23CCC" w:rsidR="001C0466" w:rsidRPr="00C80EA5" w:rsidRDefault="001C0466" w:rsidP="001C0466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color w:val="000000"/>
                <w:szCs w:val="20"/>
                <w:lang w:eastAsia="cs-CZ"/>
              </w:rPr>
              <w:t>17.0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FF30CD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F438E" w14:textId="27A4D885" w:rsidR="001C0466" w:rsidRPr="00143531" w:rsidRDefault="001C0466" w:rsidP="001C0466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143531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F9E7C" w14:textId="4C69548B" w:rsidR="001C0466" w:rsidRPr="00AA78F4" w:rsidRDefault="001C0466" w:rsidP="001C0466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115A5">
              <w:rPr>
                <w:rFonts w:cs="Arial"/>
                <w:color w:val="000000"/>
                <w:szCs w:val="20"/>
                <w:lang w:eastAsia="cs-CZ"/>
              </w:rPr>
              <w:t>13 045,22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FFDA6" w14:textId="64E39346" w:rsidR="001C0466" w:rsidRPr="00C80EA5" w:rsidRDefault="001C0466" w:rsidP="001C0466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12 925,22</w:t>
            </w:r>
          </w:p>
        </w:tc>
      </w:tr>
      <w:tr w:rsidR="001C0466" w:rsidRPr="00C80EA5" w14:paraId="429CC837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F2E7F" w14:textId="52889987" w:rsidR="001C0466" w:rsidRPr="00C80EA5" w:rsidRDefault="001C0466" w:rsidP="001C0466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7943B" w14:textId="2E823C34" w:rsidR="001C0466" w:rsidRPr="00C80EA5" w:rsidRDefault="001C0466" w:rsidP="001C0466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color w:val="000000"/>
                <w:szCs w:val="20"/>
                <w:lang w:eastAsia="cs-CZ"/>
              </w:rPr>
              <w:t>1270292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E69F5" w14:textId="6E20A38A" w:rsidR="001C0466" w:rsidRPr="00C80EA5" w:rsidRDefault="001C0466" w:rsidP="001C0466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62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3C3A1" w14:textId="1E7ADB88" w:rsidR="001C0466" w:rsidRPr="00C80EA5" w:rsidRDefault="001C0466" w:rsidP="001C0466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color w:val="000000"/>
                <w:szCs w:val="20"/>
                <w:lang w:eastAsia="cs-CZ"/>
              </w:rPr>
              <w:t>17.0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FF30CD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4D96C" w14:textId="6A047C18" w:rsidR="001C0466" w:rsidRPr="00C80EA5" w:rsidRDefault="001C0466" w:rsidP="001C0466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113 000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5C738" w14:textId="753261ED" w:rsidR="001C0466" w:rsidRPr="00AA78F4" w:rsidRDefault="001C0466" w:rsidP="001C0466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115A5">
              <w:rPr>
                <w:rFonts w:cs="Arial"/>
                <w:color w:val="000000"/>
                <w:szCs w:val="20"/>
                <w:lang w:eastAsia="cs-CZ"/>
              </w:rPr>
              <w:t>8 049,22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89805" w14:textId="40AFE46F" w:rsidR="001C0466" w:rsidRPr="00C80EA5" w:rsidRDefault="001C0466" w:rsidP="001C0466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7 762,22</w:t>
            </w:r>
          </w:p>
        </w:tc>
      </w:tr>
    </w:tbl>
    <w:p w14:paraId="0F8A65B4" w14:textId="15553D06" w:rsidR="00274E04" w:rsidRPr="00FE692D" w:rsidRDefault="00274E04" w:rsidP="00C3002A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</w:t>
      </w:r>
      <w:r w:rsidR="003D2D68" w:rsidRPr="00FE692D">
        <w:rPr>
          <w:rFonts w:cs="Arial"/>
          <w:b/>
          <w:szCs w:val="20"/>
        </w:rPr>
        <w:t xml:space="preserve"> III</w:t>
      </w:r>
      <w:r w:rsidRPr="00FE692D">
        <w:rPr>
          <w:rFonts w:cs="Arial"/>
          <w:b/>
          <w:szCs w:val="20"/>
        </w:rPr>
        <w:t>.</w:t>
      </w:r>
    </w:p>
    <w:p w14:paraId="4B6C63A3" w14:textId="6A4CB26D" w:rsidR="00F92901" w:rsidRDefault="00274E04" w:rsidP="00C3002A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Závěrečná ustanovení</w:t>
      </w:r>
    </w:p>
    <w:p w14:paraId="1B65F649" w14:textId="77777777" w:rsidR="00CD3A7D" w:rsidRDefault="00CD3A7D" w:rsidP="00C3002A">
      <w:pPr>
        <w:jc w:val="center"/>
        <w:rPr>
          <w:rFonts w:cs="Arial"/>
          <w:b/>
          <w:szCs w:val="20"/>
        </w:rPr>
      </w:pPr>
    </w:p>
    <w:p w14:paraId="1837355D" w14:textId="77777777" w:rsidR="00862EB2" w:rsidRPr="00FE692D" w:rsidRDefault="00862EB2" w:rsidP="003C7068">
      <w:pPr>
        <w:jc w:val="center"/>
        <w:rPr>
          <w:rFonts w:cs="Arial"/>
          <w:b/>
          <w:szCs w:val="20"/>
        </w:rPr>
      </w:pPr>
    </w:p>
    <w:p w14:paraId="1906FFC3" w14:textId="77777777" w:rsidR="00F92901" w:rsidRPr="00FE692D" w:rsidRDefault="00D80EC1" w:rsidP="00D9744F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 w:rsidRPr="00FE692D">
        <w:rPr>
          <w:rFonts w:cs="Arial"/>
          <w:color w:val="000000"/>
          <w:szCs w:val="20"/>
        </w:rPr>
        <w:t xml:space="preserve">Smluvní strany jsou si plně vědomy zákonné povinnosti uveřejnit </w:t>
      </w:r>
      <w:r w:rsidR="0091471D"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 xml:space="preserve">dle zákona č. 340/2015 Sb., o zvláštních podmínkách účinnosti některých smluv, uveřejňování těchto smluv a o registru smluv (zákon o registru smluv), a to prostřednictvím registru smluv. Smluvní strany se dohodly, že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ů</w:t>
      </w:r>
      <w:r w:rsidRPr="00FE692D">
        <w:rPr>
          <w:rFonts w:cs="Arial"/>
          <w:color w:val="000000"/>
          <w:szCs w:val="20"/>
        </w:rPr>
        <w:t>.</w:t>
      </w:r>
    </w:p>
    <w:p w14:paraId="3C8EA08D" w14:textId="693CE495" w:rsidR="0028616E" w:rsidRPr="00FE692D" w:rsidRDefault="0091471D" w:rsidP="00331A68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</w:t>
      </w:r>
      <w:r w:rsidR="000B4AA1" w:rsidRPr="00FE692D">
        <w:rPr>
          <w:rFonts w:cs="Arial"/>
          <w:color w:val="000000"/>
          <w:szCs w:val="20"/>
        </w:rPr>
        <w:t>odat</w:t>
      </w:r>
      <w:r>
        <w:rPr>
          <w:rFonts w:cs="Arial"/>
          <w:color w:val="000000"/>
          <w:szCs w:val="20"/>
        </w:rPr>
        <w:t>ky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platnosti dnem jeho podpisu poslední ze smluvních stran, účinnosti 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dne </w:t>
      </w:r>
      <w:r w:rsidR="0028616E" w:rsidRPr="00FE692D">
        <w:rPr>
          <w:rFonts w:cs="Arial"/>
          <w:color w:val="000000"/>
          <w:szCs w:val="20"/>
        </w:rPr>
        <w:t>1.</w:t>
      </w:r>
      <w:r w:rsidR="003924E8" w:rsidRPr="00FE692D">
        <w:rPr>
          <w:rFonts w:cs="Arial"/>
          <w:color w:val="000000"/>
          <w:szCs w:val="20"/>
        </w:rPr>
        <w:t> </w:t>
      </w:r>
      <w:r w:rsidR="008B0162">
        <w:rPr>
          <w:rFonts w:cs="Arial"/>
          <w:color w:val="000000"/>
          <w:szCs w:val="20"/>
        </w:rPr>
        <w:t>srpna</w:t>
      </w:r>
      <w:r w:rsidR="00906C25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202</w:t>
      </w:r>
      <w:r w:rsidR="00592A80" w:rsidRPr="00FE692D">
        <w:rPr>
          <w:rFonts w:cs="Arial"/>
          <w:color w:val="000000"/>
          <w:szCs w:val="20"/>
        </w:rPr>
        <w:t>5</w:t>
      </w:r>
      <w:r w:rsidR="0028616E" w:rsidRPr="00FE692D">
        <w:rPr>
          <w:rFonts w:cs="Arial"/>
          <w:color w:val="000000"/>
          <w:szCs w:val="20"/>
        </w:rPr>
        <w:t xml:space="preserve">, a to za předpokladu, že </w:t>
      </w:r>
      <w:r w:rsidR="006B6E9F">
        <w:rPr>
          <w:rFonts w:cs="Arial"/>
          <w:color w:val="000000"/>
          <w:szCs w:val="20"/>
        </w:rPr>
        <w:t xml:space="preserve">dodatky </w:t>
      </w:r>
      <w:r w:rsidR="0028616E" w:rsidRPr="00FE692D">
        <w:rPr>
          <w:rFonts w:cs="Arial"/>
          <w:color w:val="000000"/>
          <w:szCs w:val="20"/>
        </w:rPr>
        <w:t>bud</w:t>
      </w:r>
      <w:r w:rsidR="006B6E9F">
        <w:rPr>
          <w:rFonts w:cs="Arial"/>
          <w:color w:val="000000"/>
          <w:szCs w:val="20"/>
        </w:rPr>
        <w:t xml:space="preserve">ou </w:t>
      </w:r>
      <w:r w:rsidR="0028616E" w:rsidRPr="00FE692D">
        <w:rPr>
          <w:rFonts w:cs="Arial"/>
          <w:color w:val="000000"/>
          <w:szCs w:val="20"/>
        </w:rPr>
        <w:t xml:space="preserve">k tomuto dni </w:t>
      </w:r>
      <w:r w:rsidR="00D80EC1" w:rsidRPr="00FE692D">
        <w:rPr>
          <w:rFonts w:cs="Arial"/>
          <w:color w:val="000000"/>
          <w:szCs w:val="20"/>
        </w:rPr>
        <w:t>uveřejněn</w:t>
      </w:r>
      <w:r w:rsidR="006B6E9F">
        <w:rPr>
          <w:rFonts w:cs="Arial"/>
          <w:color w:val="000000"/>
          <w:szCs w:val="20"/>
        </w:rPr>
        <w:t>y</w:t>
      </w:r>
      <w:r w:rsidR="00D80EC1" w:rsidRPr="00FE692D">
        <w:rPr>
          <w:rFonts w:cs="Arial"/>
          <w:color w:val="000000"/>
          <w:szCs w:val="20"/>
        </w:rPr>
        <w:t xml:space="preserve"> prostřednictvím registru smluv dle odstavce</w:t>
      </w:r>
      <w:r w:rsidR="003924E8" w:rsidRPr="00FE692D">
        <w:rPr>
          <w:rFonts w:cs="Arial"/>
          <w:color w:val="000000"/>
          <w:szCs w:val="20"/>
        </w:rPr>
        <w:t> </w:t>
      </w:r>
      <w:r w:rsidR="00D80EC1" w:rsidRPr="00FE692D">
        <w:rPr>
          <w:rFonts w:cs="Arial"/>
          <w:color w:val="000000"/>
          <w:szCs w:val="20"/>
        </w:rPr>
        <w:t xml:space="preserve">1. tohoto článku. </w:t>
      </w:r>
      <w:r w:rsidR="0028616E" w:rsidRPr="00FE692D">
        <w:rPr>
          <w:rFonts w:cs="Arial"/>
          <w:color w:val="000000"/>
          <w:szCs w:val="20"/>
        </w:rPr>
        <w:t>Nebud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-li </w:t>
      </w:r>
      <w:r w:rsidR="000B4AA1" w:rsidRPr="00FE692D">
        <w:rPr>
          <w:rFonts w:cs="Arial"/>
          <w:color w:val="000000"/>
          <w:szCs w:val="20"/>
        </w:rPr>
        <w:t>dodatk</w:t>
      </w:r>
      <w:r w:rsidR="006B6E9F">
        <w:rPr>
          <w:rFonts w:cs="Arial"/>
          <w:color w:val="000000"/>
          <w:szCs w:val="20"/>
        </w:rPr>
        <w:t>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do shora uvedeného dne prostřednictvím registru smluv uveřejněn</w:t>
      </w:r>
      <w:r w:rsidR="006B6E9F">
        <w:rPr>
          <w:rFonts w:cs="Arial"/>
          <w:color w:val="000000"/>
          <w:szCs w:val="20"/>
        </w:rPr>
        <w:t>y</w:t>
      </w:r>
      <w:r w:rsidR="0028616E" w:rsidRPr="00FE692D">
        <w:rPr>
          <w:rFonts w:cs="Arial"/>
          <w:color w:val="000000"/>
          <w:szCs w:val="20"/>
        </w:rPr>
        <w:t>, nabyd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 účinnosti až dnem je</w:t>
      </w:r>
      <w:r w:rsidR="006B6E9F">
        <w:rPr>
          <w:rFonts w:cs="Arial"/>
          <w:color w:val="000000"/>
          <w:szCs w:val="20"/>
        </w:rPr>
        <w:t>jich</w:t>
      </w:r>
      <w:r w:rsidR="0028616E" w:rsidRPr="00FE692D">
        <w:rPr>
          <w:rFonts w:cs="Arial"/>
          <w:color w:val="000000"/>
          <w:szCs w:val="20"/>
        </w:rPr>
        <w:t xml:space="preserve"> uveřejnění. </w:t>
      </w:r>
    </w:p>
    <w:p w14:paraId="46B20A5A" w14:textId="77777777" w:rsidR="00D80EC1" w:rsidRPr="00FE692D" w:rsidRDefault="0091471D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Souhrnné uzavření dodatků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ze strany společnosti nebude podepsán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a změna dle </w:t>
      </w:r>
      <w:r w:rsidR="00F92901" w:rsidRPr="00FE692D">
        <w:rPr>
          <w:rFonts w:cs="Arial"/>
          <w:color w:val="000000"/>
          <w:szCs w:val="20"/>
        </w:rPr>
        <w:t>Č</w:t>
      </w:r>
      <w:r w:rsidR="00D80EC1" w:rsidRPr="00FE692D">
        <w:rPr>
          <w:rFonts w:cs="Arial"/>
          <w:color w:val="000000"/>
          <w:szCs w:val="20"/>
        </w:rPr>
        <w:t xml:space="preserve">lánku </w:t>
      </w:r>
      <w:r w:rsidR="00F92901" w:rsidRPr="00FE692D">
        <w:rPr>
          <w:rFonts w:cs="Arial"/>
          <w:color w:val="000000"/>
          <w:szCs w:val="20"/>
        </w:rPr>
        <w:t>II</w:t>
      </w:r>
      <w:r w:rsidR="00D80EC1" w:rsidRPr="00FE692D">
        <w:rPr>
          <w:rFonts w:cs="Arial"/>
          <w:color w:val="000000"/>
          <w:szCs w:val="20"/>
        </w:rPr>
        <w:t xml:space="preserve">. tohoto </w:t>
      </w:r>
      <w:r w:rsidR="000B4AA1" w:rsidRPr="00FE692D">
        <w:rPr>
          <w:rFonts w:cs="Arial"/>
          <w:color w:val="000000"/>
          <w:szCs w:val="20"/>
        </w:rPr>
        <w:t xml:space="preserve">souhrnného dodatku </w:t>
      </w:r>
      <w:r w:rsidR="00D80EC1" w:rsidRPr="00FE692D">
        <w:rPr>
          <w:rFonts w:cs="Arial"/>
          <w:color w:val="000000"/>
          <w:szCs w:val="20"/>
        </w:rPr>
        <w:t xml:space="preserve">nebude provedena v případě, že na </w:t>
      </w:r>
      <w:r w:rsidR="00B13942" w:rsidRPr="00FE692D">
        <w:rPr>
          <w:rFonts w:cs="Arial"/>
          <w:color w:val="000000"/>
          <w:szCs w:val="20"/>
        </w:rPr>
        <w:t xml:space="preserve">jakékoliv </w:t>
      </w:r>
      <w:r w:rsidR="00D80EC1" w:rsidRPr="00FE692D">
        <w:rPr>
          <w:rFonts w:cs="Arial"/>
          <w:color w:val="000000"/>
          <w:szCs w:val="20"/>
        </w:rPr>
        <w:t>Smlouvě bude evidována pohledávka po splatnosti vyšší než jedna splátka nájemného.</w:t>
      </w:r>
    </w:p>
    <w:p w14:paraId="37440353" w14:textId="2B7FCDF8" w:rsidR="00F92901" w:rsidRPr="00FE692D" w:rsidRDefault="0091471D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color w:val="000000"/>
          <w:szCs w:val="20"/>
        </w:rPr>
        <w:t>T</w:t>
      </w:r>
      <w:r w:rsidR="002458DA">
        <w:rPr>
          <w:rFonts w:cs="Arial"/>
          <w:color w:val="000000"/>
          <w:szCs w:val="20"/>
        </w:rPr>
        <w:t>ento</w:t>
      </w:r>
      <w:r>
        <w:rPr>
          <w:rFonts w:cs="Arial"/>
          <w:color w:val="000000"/>
          <w:szCs w:val="20"/>
        </w:rPr>
        <w:t xml:space="preserve"> souhrnn</w:t>
      </w:r>
      <w:r w:rsidR="002458DA">
        <w:rPr>
          <w:rFonts w:cs="Arial"/>
          <w:color w:val="000000"/>
          <w:szCs w:val="20"/>
        </w:rPr>
        <w:t xml:space="preserve">ý </w:t>
      </w:r>
      <w:r>
        <w:rPr>
          <w:rFonts w:cs="Arial"/>
          <w:color w:val="000000"/>
          <w:szCs w:val="20"/>
        </w:rPr>
        <w:t>dodat</w:t>
      </w:r>
      <w:r w:rsidR="002458DA">
        <w:rPr>
          <w:rFonts w:cs="Arial"/>
          <w:color w:val="000000"/>
          <w:szCs w:val="20"/>
        </w:rPr>
        <w:t>e</w:t>
      </w:r>
      <w:r>
        <w:rPr>
          <w:rFonts w:cs="Arial"/>
          <w:color w:val="000000"/>
          <w:szCs w:val="20"/>
        </w:rPr>
        <w:t>k</w:t>
      </w:r>
      <w:r w:rsidR="00D80EC1" w:rsidRPr="00FE692D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je </w:t>
      </w:r>
      <w:r w:rsidR="00D80EC1" w:rsidRPr="00FE692D">
        <w:rPr>
          <w:rFonts w:cs="Arial"/>
          <w:color w:val="000000"/>
          <w:szCs w:val="20"/>
        </w:rPr>
        <w:t xml:space="preserve">vyhotoven ve třech stejnopisech s platností originálu, z nichž společnost obdrží jeden stejnopis a klient dva stejnopisy </w:t>
      </w:r>
      <w:r w:rsidR="000B4AA1" w:rsidRPr="00FE692D">
        <w:rPr>
          <w:rFonts w:cs="Arial"/>
          <w:color w:val="000000"/>
          <w:szCs w:val="20"/>
        </w:rPr>
        <w:t>souhrnného dodatku</w:t>
      </w:r>
      <w:r w:rsidR="00D80EC1" w:rsidRPr="00FE692D">
        <w:rPr>
          <w:rFonts w:cs="Arial"/>
          <w:color w:val="000000"/>
          <w:szCs w:val="20"/>
        </w:rPr>
        <w:t xml:space="preserve">. </w:t>
      </w:r>
    </w:p>
    <w:p w14:paraId="47405ED1" w14:textId="77777777" w:rsidR="00274E04" w:rsidRPr="00FE692D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color w:val="000000"/>
          <w:szCs w:val="20"/>
        </w:rPr>
        <w:t xml:space="preserve">Ostatní ustanovení </w:t>
      </w:r>
      <w:r w:rsidR="000B4AA1" w:rsidRPr="00FE692D">
        <w:rPr>
          <w:rFonts w:cs="Arial"/>
          <w:color w:val="000000"/>
          <w:szCs w:val="20"/>
        </w:rPr>
        <w:t>Smluv</w:t>
      </w:r>
      <w:r w:rsidRPr="00FE692D">
        <w:rPr>
          <w:rFonts w:cs="Arial"/>
          <w:color w:val="000000"/>
          <w:szCs w:val="20"/>
        </w:rPr>
        <w:t xml:space="preserve"> a obchodních podmínek ke </w:t>
      </w:r>
      <w:r w:rsidR="000B4AA1" w:rsidRPr="00FE692D">
        <w:rPr>
          <w:rFonts w:cs="Arial"/>
          <w:color w:val="000000"/>
          <w:szCs w:val="20"/>
        </w:rPr>
        <w:t>Smlouvám</w:t>
      </w:r>
      <w:r w:rsidRPr="00FE692D">
        <w:rPr>
          <w:rFonts w:cs="Arial"/>
          <w:color w:val="000000"/>
          <w:szCs w:val="20"/>
        </w:rPr>
        <w:t xml:space="preserve">, která nejsou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="00916721" w:rsidRPr="00916721">
        <w:rPr>
          <w:rFonts w:cs="Arial"/>
          <w:color w:val="000000"/>
          <w:szCs w:val="20"/>
        </w:rPr>
        <w:t xml:space="preserve"> </w:t>
      </w:r>
      <w:r w:rsidR="00916721" w:rsidRPr="00FE692D">
        <w:rPr>
          <w:rFonts w:cs="Arial"/>
          <w:color w:val="000000"/>
          <w:szCs w:val="20"/>
        </w:rPr>
        <w:t>dotčena</w:t>
      </w:r>
      <w:r w:rsidRPr="00FE692D">
        <w:rPr>
          <w:rFonts w:cs="Arial"/>
          <w:color w:val="000000"/>
          <w:szCs w:val="20"/>
        </w:rPr>
        <w:t>, zůstávají v</w:t>
      </w:r>
      <w:r w:rsidR="00F92901" w:rsidRPr="00FE692D">
        <w:rPr>
          <w:rFonts w:cs="Arial"/>
          <w:color w:val="000000"/>
          <w:szCs w:val="20"/>
        </w:rPr>
        <w:t> </w:t>
      </w:r>
      <w:r w:rsidRPr="00FE692D">
        <w:rPr>
          <w:rFonts w:cs="Arial"/>
          <w:color w:val="000000"/>
          <w:szCs w:val="20"/>
        </w:rPr>
        <w:t>platnosti</w:t>
      </w:r>
      <w:r w:rsidR="00F92901" w:rsidRPr="00FE692D">
        <w:rPr>
          <w:rFonts w:cs="Arial"/>
          <w:color w:val="000000"/>
          <w:szCs w:val="20"/>
        </w:rPr>
        <w:t xml:space="preserve"> v nezměněném znění. </w:t>
      </w:r>
    </w:p>
    <w:p w14:paraId="0B8265B3" w14:textId="77777777" w:rsidR="00862EB2" w:rsidRDefault="00E01864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FE692D">
        <w:rPr>
          <w:rFonts w:cs="Arial"/>
          <w:szCs w:val="20"/>
        </w:rPr>
        <w:tab/>
      </w:r>
    </w:p>
    <w:p w14:paraId="59DEF1E6" w14:textId="77777777" w:rsidR="00E92738" w:rsidRDefault="00E92738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24843B7A" w14:textId="1C21DB18" w:rsidR="00B80650" w:rsidRPr="00FE692D" w:rsidRDefault="006B6E9F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>
        <w:rPr>
          <w:rFonts w:cs="Arial"/>
          <w:szCs w:val="20"/>
        </w:rPr>
        <w:t>V Praze dne</w:t>
      </w:r>
      <w:r>
        <w:rPr>
          <w:rFonts w:cs="Arial"/>
          <w:szCs w:val="20"/>
        </w:rPr>
        <w:tab/>
        <w:t>V Praze dne</w:t>
      </w:r>
    </w:p>
    <w:p w14:paraId="7FEA7AAD" w14:textId="77777777" w:rsidR="00B80650" w:rsidRPr="00FE692D" w:rsidRDefault="00B80650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61714A5D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ŠkoFIN</w:t>
      </w:r>
      <w:proofErr w:type="spellEnd"/>
      <w:r w:rsidRPr="00FE692D">
        <w:rPr>
          <w:rFonts w:cs="Arial"/>
          <w:szCs w:val="20"/>
        </w:rPr>
        <w:t xml:space="preserve"> s.r.o.                                                                                            Všeobecná zdravotní pojišťovna</w:t>
      </w:r>
    </w:p>
    <w:p w14:paraId="523EB404" w14:textId="77777777" w:rsidR="009752D2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                                                                                                                České republiky</w:t>
      </w:r>
      <w:r w:rsidRPr="00FE692D">
        <w:rPr>
          <w:rFonts w:cs="Arial"/>
          <w:szCs w:val="20"/>
        </w:rPr>
        <w:tab/>
      </w:r>
    </w:p>
    <w:p w14:paraId="4A8CDC50" w14:textId="77777777" w:rsidR="00DE7818" w:rsidRPr="00FE692D" w:rsidRDefault="00DE7818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4DBEAC6F" w14:textId="77777777" w:rsidR="0018748A" w:rsidRPr="00FE692D" w:rsidRDefault="0018748A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26EA05A7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7AE79DA6" w14:textId="77777777" w:rsidR="000A4B40" w:rsidRPr="00FE692D" w:rsidRDefault="000A4B40" w:rsidP="00500B11">
      <w:pPr>
        <w:tabs>
          <w:tab w:val="left" w:pos="6237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……………………………………………</w:t>
      </w:r>
      <w:r w:rsidR="00184E69" w:rsidRPr="00FE692D">
        <w:rPr>
          <w:rFonts w:cs="Arial"/>
          <w:szCs w:val="20"/>
        </w:rPr>
        <w:t>….</w:t>
      </w:r>
      <w:r w:rsidR="00103D9E" w:rsidRPr="00FE692D">
        <w:rPr>
          <w:rFonts w:cs="Arial"/>
          <w:szCs w:val="20"/>
        </w:rPr>
        <w:tab/>
      </w:r>
      <w:r w:rsidRPr="00FE692D">
        <w:rPr>
          <w:rFonts w:cs="Arial"/>
          <w:szCs w:val="20"/>
        </w:rPr>
        <w:t>…………………………</w:t>
      </w:r>
      <w:r w:rsidR="00817314" w:rsidRPr="00FE692D">
        <w:rPr>
          <w:rFonts w:cs="Arial"/>
          <w:szCs w:val="20"/>
        </w:rPr>
        <w:t>......</w:t>
      </w:r>
      <w:r w:rsidR="008E40FB" w:rsidRPr="00FE692D">
        <w:rPr>
          <w:rFonts w:cs="Arial"/>
          <w:szCs w:val="20"/>
        </w:rPr>
        <w:t>.....</w:t>
      </w:r>
      <w:r w:rsidRPr="00FE692D">
        <w:rPr>
          <w:rFonts w:cs="Arial"/>
          <w:szCs w:val="20"/>
        </w:rPr>
        <w:t>………</w:t>
      </w:r>
      <w:r w:rsidR="00E37000" w:rsidRPr="00FE692D">
        <w:rPr>
          <w:rFonts w:cs="Arial"/>
          <w:szCs w:val="20"/>
        </w:rPr>
        <w:t>…</w:t>
      </w:r>
    </w:p>
    <w:p w14:paraId="2297DC2C" w14:textId="19CF249D" w:rsidR="00B62F80" w:rsidRPr="00FE692D" w:rsidRDefault="0095510F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>
        <w:rPr>
          <w:rFonts w:cs="Arial"/>
          <w:szCs w:val="20"/>
        </w:rPr>
        <w:t>XXXXXXXXXXXX</w:t>
      </w:r>
      <w:r w:rsidR="002D2175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szCs w:val="20"/>
        </w:rPr>
        <w:t>na základě pověření</w:t>
      </w:r>
      <w:r w:rsidR="008E40FB" w:rsidRPr="00FE692D">
        <w:rPr>
          <w:rFonts w:cs="Arial"/>
          <w:b/>
          <w:szCs w:val="20"/>
        </w:rPr>
        <w:tab/>
      </w:r>
      <w:r w:rsidR="00F92901" w:rsidRPr="00FE692D">
        <w:rPr>
          <w:rFonts w:cs="Arial"/>
          <w:b/>
          <w:szCs w:val="20"/>
        </w:rPr>
        <w:t>Ing. Marek Cvrček</w:t>
      </w:r>
      <w:r w:rsidR="0028042A" w:rsidRPr="00FE692D">
        <w:rPr>
          <w:rFonts w:cs="Arial"/>
          <w:b/>
          <w:szCs w:val="20"/>
        </w:rPr>
        <w:t>, LL.M.</w:t>
      </w:r>
    </w:p>
    <w:p w14:paraId="36E648FF" w14:textId="77777777" w:rsidR="00F92901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                                                         </w:t>
      </w:r>
      <w:r w:rsidR="00F92901" w:rsidRPr="00FE692D">
        <w:rPr>
          <w:rFonts w:cs="Arial"/>
          <w:b/>
          <w:szCs w:val="20"/>
        </w:rPr>
        <w:t xml:space="preserve">                                                      </w:t>
      </w:r>
      <w:r w:rsidR="000D0A89" w:rsidRPr="00FE692D">
        <w:rPr>
          <w:rFonts w:cs="Arial"/>
          <w:b/>
          <w:szCs w:val="20"/>
        </w:rPr>
        <w:t>e</w:t>
      </w:r>
      <w:r w:rsidR="00F92901" w:rsidRPr="00FE692D">
        <w:rPr>
          <w:rFonts w:cs="Arial"/>
          <w:b/>
          <w:szCs w:val="20"/>
        </w:rPr>
        <w:t>konomický náměstek ředitele VZP ČR</w:t>
      </w:r>
    </w:p>
    <w:p w14:paraId="62EF00F0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0603D05B" w14:textId="44B27160" w:rsidR="000D0A89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0CB44466" w14:textId="77777777" w:rsidR="00794A65" w:rsidRPr="00FE692D" w:rsidRDefault="00794A65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5B5CEC61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…………………………………………….</w:t>
      </w:r>
    </w:p>
    <w:p w14:paraId="16E51D5B" w14:textId="644DB00C" w:rsidR="00E01864" w:rsidRPr="00FE692D" w:rsidRDefault="00181C43" w:rsidP="005A52A3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</w:t>
      </w:r>
      <w:r w:rsidR="0095510F">
        <w:rPr>
          <w:rFonts w:cs="Arial"/>
          <w:szCs w:val="20"/>
        </w:rPr>
        <w:t>XXXXXXXXXXXX</w:t>
      </w:r>
      <w:r w:rsidR="00513A5D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bCs/>
          <w:szCs w:val="20"/>
        </w:rPr>
        <w:t>na základě pověření</w:t>
      </w:r>
    </w:p>
    <w:sectPr w:rsidR="00E01864" w:rsidRPr="00FE692D" w:rsidSect="0082284C">
      <w:footnotePr>
        <w:pos w:val="beneathText"/>
      </w:footnotePr>
      <w:pgSz w:w="11905" w:h="16837"/>
      <w:pgMar w:top="567" w:right="567" w:bottom="567" w:left="851" w:header="1191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9A923" w14:textId="77777777" w:rsidR="00504F2E" w:rsidRDefault="00504F2E">
      <w:r>
        <w:separator/>
      </w:r>
    </w:p>
  </w:endnote>
  <w:endnote w:type="continuationSeparator" w:id="0">
    <w:p w14:paraId="76939D19" w14:textId="77777777" w:rsidR="00504F2E" w:rsidRDefault="00504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AFF9F" w14:textId="77777777" w:rsidR="00504F2E" w:rsidRDefault="00504F2E">
      <w:r>
        <w:separator/>
      </w:r>
    </w:p>
  </w:footnote>
  <w:footnote w:type="continuationSeparator" w:id="0">
    <w:p w14:paraId="065C591D" w14:textId="77777777" w:rsidR="00504F2E" w:rsidRDefault="00504F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4660CA"/>
    <w:multiLevelType w:val="hybridMultilevel"/>
    <w:tmpl w:val="61DCCE8E"/>
    <w:lvl w:ilvl="0" w:tplc="10B2D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F333DA"/>
    <w:multiLevelType w:val="hybridMultilevel"/>
    <w:tmpl w:val="7A626662"/>
    <w:lvl w:ilvl="0" w:tplc="EB5A68F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07BBE"/>
    <w:multiLevelType w:val="hybridMultilevel"/>
    <w:tmpl w:val="D00C17EC"/>
    <w:lvl w:ilvl="0" w:tplc="EF16B17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3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7E4636"/>
    <w:multiLevelType w:val="hybridMultilevel"/>
    <w:tmpl w:val="762A87CA"/>
    <w:lvl w:ilvl="0" w:tplc="0120790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7"/>
  </w:num>
  <w:num w:numId="13">
    <w:abstractNumId w:val="12"/>
  </w:num>
  <w:num w:numId="14">
    <w:abstractNumId w:val="23"/>
  </w:num>
  <w:num w:numId="15">
    <w:abstractNumId w:val="17"/>
  </w:num>
  <w:num w:numId="16">
    <w:abstractNumId w:val="26"/>
  </w:num>
  <w:num w:numId="17">
    <w:abstractNumId w:val="22"/>
  </w:num>
  <w:num w:numId="18">
    <w:abstractNumId w:val="29"/>
  </w:num>
  <w:num w:numId="19">
    <w:abstractNumId w:val="11"/>
  </w:num>
  <w:num w:numId="20">
    <w:abstractNumId w:val="21"/>
  </w:num>
  <w:num w:numId="21">
    <w:abstractNumId w:val="25"/>
  </w:num>
  <w:num w:numId="22">
    <w:abstractNumId w:val="28"/>
  </w:num>
  <w:num w:numId="23">
    <w:abstractNumId w:val="32"/>
  </w:num>
  <w:num w:numId="24">
    <w:abstractNumId w:val="31"/>
  </w:num>
  <w:num w:numId="25">
    <w:abstractNumId w:val="13"/>
  </w:num>
  <w:num w:numId="26">
    <w:abstractNumId w:val="24"/>
  </w:num>
  <w:num w:numId="27">
    <w:abstractNumId w:val="18"/>
  </w:num>
  <w:num w:numId="28">
    <w:abstractNumId w:val="16"/>
  </w:num>
  <w:num w:numId="29">
    <w:abstractNumId w:val="15"/>
  </w:num>
  <w:num w:numId="30">
    <w:abstractNumId w:val="20"/>
  </w:num>
  <w:num w:numId="31">
    <w:abstractNumId w:val="14"/>
  </w:num>
  <w:num w:numId="32">
    <w:abstractNumId w:val="3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122F1"/>
    <w:rsid w:val="00024C5A"/>
    <w:rsid w:val="00036C6C"/>
    <w:rsid w:val="00042DF8"/>
    <w:rsid w:val="00047AD7"/>
    <w:rsid w:val="00052D51"/>
    <w:rsid w:val="000539F2"/>
    <w:rsid w:val="00055EAE"/>
    <w:rsid w:val="00055EDC"/>
    <w:rsid w:val="0005638A"/>
    <w:rsid w:val="000576A4"/>
    <w:rsid w:val="000607EC"/>
    <w:rsid w:val="00060EB7"/>
    <w:rsid w:val="00066687"/>
    <w:rsid w:val="00070115"/>
    <w:rsid w:val="000836DB"/>
    <w:rsid w:val="00094F12"/>
    <w:rsid w:val="000A4B40"/>
    <w:rsid w:val="000B4AA1"/>
    <w:rsid w:val="000B50B7"/>
    <w:rsid w:val="000C6379"/>
    <w:rsid w:val="000D0A89"/>
    <w:rsid w:val="000E1B6D"/>
    <w:rsid w:val="000F70C1"/>
    <w:rsid w:val="00102097"/>
    <w:rsid w:val="00103D9E"/>
    <w:rsid w:val="0010599E"/>
    <w:rsid w:val="001103DA"/>
    <w:rsid w:val="00114AFA"/>
    <w:rsid w:val="00115509"/>
    <w:rsid w:val="00120331"/>
    <w:rsid w:val="00132504"/>
    <w:rsid w:val="00133929"/>
    <w:rsid w:val="00143531"/>
    <w:rsid w:val="0015694C"/>
    <w:rsid w:val="00167EAA"/>
    <w:rsid w:val="00171107"/>
    <w:rsid w:val="00173FE2"/>
    <w:rsid w:val="001750FB"/>
    <w:rsid w:val="001778BD"/>
    <w:rsid w:val="00181C43"/>
    <w:rsid w:val="00182D2F"/>
    <w:rsid w:val="001836F7"/>
    <w:rsid w:val="00184E69"/>
    <w:rsid w:val="00185354"/>
    <w:rsid w:val="0018568F"/>
    <w:rsid w:val="00185F85"/>
    <w:rsid w:val="0018748A"/>
    <w:rsid w:val="00192AD9"/>
    <w:rsid w:val="00195DD1"/>
    <w:rsid w:val="001A13ED"/>
    <w:rsid w:val="001A26F2"/>
    <w:rsid w:val="001A55D3"/>
    <w:rsid w:val="001A6A58"/>
    <w:rsid w:val="001B242B"/>
    <w:rsid w:val="001C0466"/>
    <w:rsid w:val="001D1AC3"/>
    <w:rsid w:val="001D42F1"/>
    <w:rsid w:val="001E0600"/>
    <w:rsid w:val="001F2188"/>
    <w:rsid w:val="0020354D"/>
    <w:rsid w:val="00206F06"/>
    <w:rsid w:val="00212A5C"/>
    <w:rsid w:val="002140CC"/>
    <w:rsid w:val="0021506B"/>
    <w:rsid w:val="00215596"/>
    <w:rsid w:val="00215970"/>
    <w:rsid w:val="00216B05"/>
    <w:rsid w:val="00217292"/>
    <w:rsid w:val="0022375C"/>
    <w:rsid w:val="00225048"/>
    <w:rsid w:val="00225518"/>
    <w:rsid w:val="002301C7"/>
    <w:rsid w:val="0023406E"/>
    <w:rsid w:val="002438C8"/>
    <w:rsid w:val="002458DA"/>
    <w:rsid w:val="00245F3D"/>
    <w:rsid w:val="00246A17"/>
    <w:rsid w:val="00247659"/>
    <w:rsid w:val="002524CE"/>
    <w:rsid w:val="002568B3"/>
    <w:rsid w:val="002620A9"/>
    <w:rsid w:val="00270607"/>
    <w:rsid w:val="00270738"/>
    <w:rsid w:val="00271AE1"/>
    <w:rsid w:val="00272E74"/>
    <w:rsid w:val="00274E04"/>
    <w:rsid w:val="00277DB1"/>
    <w:rsid w:val="0028042A"/>
    <w:rsid w:val="0028616E"/>
    <w:rsid w:val="00292DCD"/>
    <w:rsid w:val="002952AB"/>
    <w:rsid w:val="002B24A0"/>
    <w:rsid w:val="002B5FDB"/>
    <w:rsid w:val="002B6144"/>
    <w:rsid w:val="002B6296"/>
    <w:rsid w:val="002C573A"/>
    <w:rsid w:val="002D0EF5"/>
    <w:rsid w:val="002D2175"/>
    <w:rsid w:val="002D4E13"/>
    <w:rsid w:val="002E251C"/>
    <w:rsid w:val="00305D5C"/>
    <w:rsid w:val="00307F62"/>
    <w:rsid w:val="00311D63"/>
    <w:rsid w:val="00314B80"/>
    <w:rsid w:val="00315ADF"/>
    <w:rsid w:val="003215F0"/>
    <w:rsid w:val="0033067C"/>
    <w:rsid w:val="00331A68"/>
    <w:rsid w:val="00333726"/>
    <w:rsid w:val="00334E25"/>
    <w:rsid w:val="00335936"/>
    <w:rsid w:val="00336CAC"/>
    <w:rsid w:val="00343DC5"/>
    <w:rsid w:val="00344EC5"/>
    <w:rsid w:val="00354A14"/>
    <w:rsid w:val="00355FBE"/>
    <w:rsid w:val="003566A1"/>
    <w:rsid w:val="0036002F"/>
    <w:rsid w:val="00366D1A"/>
    <w:rsid w:val="00367696"/>
    <w:rsid w:val="003823A2"/>
    <w:rsid w:val="003828BE"/>
    <w:rsid w:val="003924E8"/>
    <w:rsid w:val="0039696B"/>
    <w:rsid w:val="003A2B44"/>
    <w:rsid w:val="003A3A7B"/>
    <w:rsid w:val="003A7D6D"/>
    <w:rsid w:val="003B031C"/>
    <w:rsid w:val="003B15CA"/>
    <w:rsid w:val="003C7068"/>
    <w:rsid w:val="003C72F1"/>
    <w:rsid w:val="003C7A65"/>
    <w:rsid w:val="003D1A21"/>
    <w:rsid w:val="003D2D68"/>
    <w:rsid w:val="003D3482"/>
    <w:rsid w:val="003D7336"/>
    <w:rsid w:val="003E268D"/>
    <w:rsid w:val="003E5899"/>
    <w:rsid w:val="003E6AD4"/>
    <w:rsid w:val="003E6CB1"/>
    <w:rsid w:val="003F0DD1"/>
    <w:rsid w:val="0040319D"/>
    <w:rsid w:val="00411D5F"/>
    <w:rsid w:val="00417190"/>
    <w:rsid w:val="00417EBF"/>
    <w:rsid w:val="0042191E"/>
    <w:rsid w:val="004234B7"/>
    <w:rsid w:val="00426EFE"/>
    <w:rsid w:val="0042711B"/>
    <w:rsid w:val="00430A20"/>
    <w:rsid w:val="00432150"/>
    <w:rsid w:val="0043786E"/>
    <w:rsid w:val="00437B8C"/>
    <w:rsid w:val="0045256D"/>
    <w:rsid w:val="00457773"/>
    <w:rsid w:val="00462B5C"/>
    <w:rsid w:val="004649D5"/>
    <w:rsid w:val="00464F0B"/>
    <w:rsid w:val="0047133E"/>
    <w:rsid w:val="00472E39"/>
    <w:rsid w:val="0047342C"/>
    <w:rsid w:val="004749ED"/>
    <w:rsid w:val="00481A0B"/>
    <w:rsid w:val="004825A2"/>
    <w:rsid w:val="004833FE"/>
    <w:rsid w:val="00484236"/>
    <w:rsid w:val="004874FB"/>
    <w:rsid w:val="00491A4A"/>
    <w:rsid w:val="00491AA3"/>
    <w:rsid w:val="004A2A9B"/>
    <w:rsid w:val="004A45D3"/>
    <w:rsid w:val="004B7D80"/>
    <w:rsid w:val="004C077F"/>
    <w:rsid w:val="004C140F"/>
    <w:rsid w:val="004C2223"/>
    <w:rsid w:val="004E57E9"/>
    <w:rsid w:val="004F1BA1"/>
    <w:rsid w:val="004F6845"/>
    <w:rsid w:val="004F7776"/>
    <w:rsid w:val="00500B11"/>
    <w:rsid w:val="0050358F"/>
    <w:rsid w:val="00504F2E"/>
    <w:rsid w:val="00513A5D"/>
    <w:rsid w:val="00517086"/>
    <w:rsid w:val="00520296"/>
    <w:rsid w:val="00533800"/>
    <w:rsid w:val="0054087A"/>
    <w:rsid w:val="00553BA5"/>
    <w:rsid w:val="005607A4"/>
    <w:rsid w:val="00567C68"/>
    <w:rsid w:val="00571C25"/>
    <w:rsid w:val="005722B7"/>
    <w:rsid w:val="00581DE9"/>
    <w:rsid w:val="005822D8"/>
    <w:rsid w:val="0058288C"/>
    <w:rsid w:val="005910CF"/>
    <w:rsid w:val="00591A8A"/>
    <w:rsid w:val="0059205D"/>
    <w:rsid w:val="00592A80"/>
    <w:rsid w:val="00594984"/>
    <w:rsid w:val="0059689C"/>
    <w:rsid w:val="005A52A3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E64A7"/>
    <w:rsid w:val="005E658C"/>
    <w:rsid w:val="005E6C3F"/>
    <w:rsid w:val="005F3046"/>
    <w:rsid w:val="005F6E67"/>
    <w:rsid w:val="00610681"/>
    <w:rsid w:val="00610D12"/>
    <w:rsid w:val="00614F1F"/>
    <w:rsid w:val="00622E6F"/>
    <w:rsid w:val="006313AC"/>
    <w:rsid w:val="006408E4"/>
    <w:rsid w:val="00642D91"/>
    <w:rsid w:val="00645E9E"/>
    <w:rsid w:val="006467BD"/>
    <w:rsid w:val="00653B28"/>
    <w:rsid w:val="00657AEC"/>
    <w:rsid w:val="0067478F"/>
    <w:rsid w:val="006748DB"/>
    <w:rsid w:val="00676914"/>
    <w:rsid w:val="00677903"/>
    <w:rsid w:val="00681295"/>
    <w:rsid w:val="00691294"/>
    <w:rsid w:val="00692BD4"/>
    <w:rsid w:val="006943B5"/>
    <w:rsid w:val="006A2ACC"/>
    <w:rsid w:val="006A4AF8"/>
    <w:rsid w:val="006B6E9F"/>
    <w:rsid w:val="006D157B"/>
    <w:rsid w:val="006D7C05"/>
    <w:rsid w:val="006E4E19"/>
    <w:rsid w:val="006F18EE"/>
    <w:rsid w:val="006F2E9D"/>
    <w:rsid w:val="006F3A96"/>
    <w:rsid w:val="00700827"/>
    <w:rsid w:val="00706362"/>
    <w:rsid w:val="00707A56"/>
    <w:rsid w:val="00736AC5"/>
    <w:rsid w:val="007440E9"/>
    <w:rsid w:val="00744D93"/>
    <w:rsid w:val="00745008"/>
    <w:rsid w:val="00746DF3"/>
    <w:rsid w:val="00751A32"/>
    <w:rsid w:val="00751FDC"/>
    <w:rsid w:val="007533C2"/>
    <w:rsid w:val="00756810"/>
    <w:rsid w:val="0075745B"/>
    <w:rsid w:val="007640C7"/>
    <w:rsid w:val="00771160"/>
    <w:rsid w:val="0077176A"/>
    <w:rsid w:val="00781682"/>
    <w:rsid w:val="00785B54"/>
    <w:rsid w:val="0079296E"/>
    <w:rsid w:val="00794A65"/>
    <w:rsid w:val="00796F90"/>
    <w:rsid w:val="007A24D4"/>
    <w:rsid w:val="007A58E5"/>
    <w:rsid w:val="007A6A59"/>
    <w:rsid w:val="007B6C3F"/>
    <w:rsid w:val="007C12BC"/>
    <w:rsid w:val="007C38C4"/>
    <w:rsid w:val="007E2A3E"/>
    <w:rsid w:val="007E5205"/>
    <w:rsid w:val="008011ED"/>
    <w:rsid w:val="00803F95"/>
    <w:rsid w:val="0080799A"/>
    <w:rsid w:val="00817314"/>
    <w:rsid w:val="008222B1"/>
    <w:rsid w:val="0082284C"/>
    <w:rsid w:val="008250A9"/>
    <w:rsid w:val="0083407B"/>
    <w:rsid w:val="008375D9"/>
    <w:rsid w:val="00855466"/>
    <w:rsid w:val="00860D48"/>
    <w:rsid w:val="00862EB2"/>
    <w:rsid w:val="00863BE3"/>
    <w:rsid w:val="0087665E"/>
    <w:rsid w:val="00877F68"/>
    <w:rsid w:val="00893AC2"/>
    <w:rsid w:val="008A6D94"/>
    <w:rsid w:val="008B0162"/>
    <w:rsid w:val="008B263A"/>
    <w:rsid w:val="008B509D"/>
    <w:rsid w:val="008B52E2"/>
    <w:rsid w:val="008B64E4"/>
    <w:rsid w:val="008C5AEC"/>
    <w:rsid w:val="008C765D"/>
    <w:rsid w:val="008D1D22"/>
    <w:rsid w:val="008E40FB"/>
    <w:rsid w:val="008E6650"/>
    <w:rsid w:val="008F0A60"/>
    <w:rsid w:val="008F1991"/>
    <w:rsid w:val="008F48AF"/>
    <w:rsid w:val="008F6B85"/>
    <w:rsid w:val="00906C25"/>
    <w:rsid w:val="00907740"/>
    <w:rsid w:val="0091075B"/>
    <w:rsid w:val="00911C21"/>
    <w:rsid w:val="00912E37"/>
    <w:rsid w:val="0091471D"/>
    <w:rsid w:val="00916721"/>
    <w:rsid w:val="0092580B"/>
    <w:rsid w:val="00931F5B"/>
    <w:rsid w:val="0093242B"/>
    <w:rsid w:val="009336E6"/>
    <w:rsid w:val="009378FE"/>
    <w:rsid w:val="00942069"/>
    <w:rsid w:val="009475EC"/>
    <w:rsid w:val="00952C0B"/>
    <w:rsid w:val="00954195"/>
    <w:rsid w:val="0095510F"/>
    <w:rsid w:val="00956663"/>
    <w:rsid w:val="00962B3E"/>
    <w:rsid w:val="0096338E"/>
    <w:rsid w:val="009752D2"/>
    <w:rsid w:val="009778BF"/>
    <w:rsid w:val="00982BBA"/>
    <w:rsid w:val="009901C0"/>
    <w:rsid w:val="00992437"/>
    <w:rsid w:val="009A02A6"/>
    <w:rsid w:val="009B43DA"/>
    <w:rsid w:val="009C7637"/>
    <w:rsid w:val="009E1916"/>
    <w:rsid w:val="009F22A2"/>
    <w:rsid w:val="009F4089"/>
    <w:rsid w:val="00A0065E"/>
    <w:rsid w:val="00A0113B"/>
    <w:rsid w:val="00A01432"/>
    <w:rsid w:val="00A06564"/>
    <w:rsid w:val="00A065D1"/>
    <w:rsid w:val="00A24131"/>
    <w:rsid w:val="00A2457E"/>
    <w:rsid w:val="00A3070D"/>
    <w:rsid w:val="00A326BA"/>
    <w:rsid w:val="00A3300C"/>
    <w:rsid w:val="00A33DF5"/>
    <w:rsid w:val="00A358A1"/>
    <w:rsid w:val="00A379B6"/>
    <w:rsid w:val="00A41734"/>
    <w:rsid w:val="00A4460D"/>
    <w:rsid w:val="00A50DC1"/>
    <w:rsid w:val="00A6309C"/>
    <w:rsid w:val="00A66F13"/>
    <w:rsid w:val="00A80AE2"/>
    <w:rsid w:val="00A821AE"/>
    <w:rsid w:val="00A8492F"/>
    <w:rsid w:val="00A86160"/>
    <w:rsid w:val="00AA1109"/>
    <w:rsid w:val="00AA78F4"/>
    <w:rsid w:val="00AB1D61"/>
    <w:rsid w:val="00AB77F3"/>
    <w:rsid w:val="00AB7D2C"/>
    <w:rsid w:val="00AC3390"/>
    <w:rsid w:val="00AC7294"/>
    <w:rsid w:val="00AC73E0"/>
    <w:rsid w:val="00AF26BA"/>
    <w:rsid w:val="00B0549A"/>
    <w:rsid w:val="00B068A9"/>
    <w:rsid w:val="00B10E01"/>
    <w:rsid w:val="00B13942"/>
    <w:rsid w:val="00B143AE"/>
    <w:rsid w:val="00B23C02"/>
    <w:rsid w:val="00B2443C"/>
    <w:rsid w:val="00B260A6"/>
    <w:rsid w:val="00B26F97"/>
    <w:rsid w:val="00B310DF"/>
    <w:rsid w:val="00B35637"/>
    <w:rsid w:val="00B42575"/>
    <w:rsid w:val="00B518FD"/>
    <w:rsid w:val="00B51E87"/>
    <w:rsid w:val="00B543A0"/>
    <w:rsid w:val="00B54A38"/>
    <w:rsid w:val="00B55623"/>
    <w:rsid w:val="00B61DE6"/>
    <w:rsid w:val="00B62ACA"/>
    <w:rsid w:val="00B62F80"/>
    <w:rsid w:val="00B654B8"/>
    <w:rsid w:val="00B65F5E"/>
    <w:rsid w:val="00B7679F"/>
    <w:rsid w:val="00B80650"/>
    <w:rsid w:val="00BB15CB"/>
    <w:rsid w:val="00BC2CCF"/>
    <w:rsid w:val="00BE264E"/>
    <w:rsid w:val="00BE2947"/>
    <w:rsid w:val="00BE4D9F"/>
    <w:rsid w:val="00BE537A"/>
    <w:rsid w:val="00BE6090"/>
    <w:rsid w:val="00BF0D23"/>
    <w:rsid w:val="00BF2BD7"/>
    <w:rsid w:val="00BF406B"/>
    <w:rsid w:val="00C12E15"/>
    <w:rsid w:val="00C147EE"/>
    <w:rsid w:val="00C15589"/>
    <w:rsid w:val="00C16363"/>
    <w:rsid w:val="00C20AD8"/>
    <w:rsid w:val="00C27405"/>
    <w:rsid w:val="00C3002A"/>
    <w:rsid w:val="00C34689"/>
    <w:rsid w:val="00C438AD"/>
    <w:rsid w:val="00C43D37"/>
    <w:rsid w:val="00C460EA"/>
    <w:rsid w:val="00C52651"/>
    <w:rsid w:val="00C6173C"/>
    <w:rsid w:val="00C63988"/>
    <w:rsid w:val="00C70FA9"/>
    <w:rsid w:val="00C736A6"/>
    <w:rsid w:val="00C8070A"/>
    <w:rsid w:val="00C83571"/>
    <w:rsid w:val="00C92E6D"/>
    <w:rsid w:val="00C97205"/>
    <w:rsid w:val="00CB0353"/>
    <w:rsid w:val="00CB4256"/>
    <w:rsid w:val="00CB58CB"/>
    <w:rsid w:val="00CD0094"/>
    <w:rsid w:val="00CD3A7D"/>
    <w:rsid w:val="00CD4711"/>
    <w:rsid w:val="00CD76D5"/>
    <w:rsid w:val="00CE02D6"/>
    <w:rsid w:val="00CE07DB"/>
    <w:rsid w:val="00CE1D81"/>
    <w:rsid w:val="00CF2EEC"/>
    <w:rsid w:val="00CF3D32"/>
    <w:rsid w:val="00D04F06"/>
    <w:rsid w:val="00D12D17"/>
    <w:rsid w:val="00D2212D"/>
    <w:rsid w:val="00D22EEB"/>
    <w:rsid w:val="00D31C03"/>
    <w:rsid w:val="00D34986"/>
    <w:rsid w:val="00D35647"/>
    <w:rsid w:val="00D512C8"/>
    <w:rsid w:val="00D6067C"/>
    <w:rsid w:val="00D61AEF"/>
    <w:rsid w:val="00D639CD"/>
    <w:rsid w:val="00D65B37"/>
    <w:rsid w:val="00D70939"/>
    <w:rsid w:val="00D80EC1"/>
    <w:rsid w:val="00D83169"/>
    <w:rsid w:val="00D853C2"/>
    <w:rsid w:val="00D92F2D"/>
    <w:rsid w:val="00D9744F"/>
    <w:rsid w:val="00DA3ADC"/>
    <w:rsid w:val="00DB2375"/>
    <w:rsid w:val="00DC3C22"/>
    <w:rsid w:val="00DC57CB"/>
    <w:rsid w:val="00DC6DD3"/>
    <w:rsid w:val="00DD7F1B"/>
    <w:rsid w:val="00DE3BA5"/>
    <w:rsid w:val="00DE7818"/>
    <w:rsid w:val="00DF1257"/>
    <w:rsid w:val="00E01864"/>
    <w:rsid w:val="00E11FC2"/>
    <w:rsid w:val="00E1327F"/>
    <w:rsid w:val="00E20DE5"/>
    <w:rsid w:val="00E25251"/>
    <w:rsid w:val="00E25E86"/>
    <w:rsid w:val="00E279CA"/>
    <w:rsid w:val="00E36DB5"/>
    <w:rsid w:val="00E36E60"/>
    <w:rsid w:val="00E37000"/>
    <w:rsid w:val="00E53F9C"/>
    <w:rsid w:val="00E67AC3"/>
    <w:rsid w:val="00E74471"/>
    <w:rsid w:val="00E77450"/>
    <w:rsid w:val="00E77498"/>
    <w:rsid w:val="00E84403"/>
    <w:rsid w:val="00E870F1"/>
    <w:rsid w:val="00E92738"/>
    <w:rsid w:val="00E9761E"/>
    <w:rsid w:val="00EA7F8C"/>
    <w:rsid w:val="00EB10B1"/>
    <w:rsid w:val="00EB11EC"/>
    <w:rsid w:val="00EC27FD"/>
    <w:rsid w:val="00EC7296"/>
    <w:rsid w:val="00ED6903"/>
    <w:rsid w:val="00ED7BB9"/>
    <w:rsid w:val="00EE2498"/>
    <w:rsid w:val="00EE5F19"/>
    <w:rsid w:val="00EF0FAD"/>
    <w:rsid w:val="00F00E6A"/>
    <w:rsid w:val="00F04603"/>
    <w:rsid w:val="00F05FD8"/>
    <w:rsid w:val="00F118C4"/>
    <w:rsid w:val="00F11B10"/>
    <w:rsid w:val="00F11DF9"/>
    <w:rsid w:val="00F24C4E"/>
    <w:rsid w:val="00F25CDF"/>
    <w:rsid w:val="00F2618C"/>
    <w:rsid w:val="00F3304A"/>
    <w:rsid w:val="00F33749"/>
    <w:rsid w:val="00F34CA0"/>
    <w:rsid w:val="00F44112"/>
    <w:rsid w:val="00F45768"/>
    <w:rsid w:val="00F46026"/>
    <w:rsid w:val="00F51251"/>
    <w:rsid w:val="00F52E06"/>
    <w:rsid w:val="00F614D2"/>
    <w:rsid w:val="00F658DD"/>
    <w:rsid w:val="00F66022"/>
    <w:rsid w:val="00F6770D"/>
    <w:rsid w:val="00F753CE"/>
    <w:rsid w:val="00F80F62"/>
    <w:rsid w:val="00F8588E"/>
    <w:rsid w:val="00F8698D"/>
    <w:rsid w:val="00F92901"/>
    <w:rsid w:val="00F94D27"/>
    <w:rsid w:val="00F9738F"/>
    <w:rsid w:val="00FB0711"/>
    <w:rsid w:val="00FB610A"/>
    <w:rsid w:val="00FC1A21"/>
    <w:rsid w:val="00FC786C"/>
    <w:rsid w:val="00FE48DA"/>
    <w:rsid w:val="00FE692D"/>
    <w:rsid w:val="00FF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3C1E52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AB1D61"/>
    <w:rPr>
      <w:rFonts w:ascii="Arial" w:hAnsi="Arial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3D01E-74E8-4F0F-8EFD-48C7CA453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737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Macáková Lenka DiS. (VZP ČR Ústředí)</cp:lastModifiedBy>
  <cp:revision>2</cp:revision>
  <cp:lastPrinted>2025-02-10T12:53:00Z</cp:lastPrinted>
  <dcterms:created xsi:type="dcterms:W3CDTF">2025-07-07T11:57:00Z</dcterms:created>
  <dcterms:modified xsi:type="dcterms:W3CDTF">2025-07-07T11:57:00Z</dcterms:modified>
</cp:coreProperties>
</file>