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92278" w14:paraId="32099391" w14:textId="77777777">
        <w:trPr>
          <w:trHeight w:val="148"/>
        </w:trPr>
        <w:tc>
          <w:tcPr>
            <w:tcW w:w="115" w:type="dxa"/>
          </w:tcPr>
          <w:p w14:paraId="62E7A5B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CCD16A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AC658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E7FB1C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90C2F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52498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E10C58" w14:paraId="2D779C7E" w14:textId="77777777" w:rsidTr="00E10C58">
        <w:trPr>
          <w:trHeight w:val="340"/>
        </w:trPr>
        <w:tc>
          <w:tcPr>
            <w:tcW w:w="115" w:type="dxa"/>
          </w:tcPr>
          <w:p w14:paraId="346EEBEE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5DE387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92278" w14:paraId="60A21B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242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F2C4B6" w14:textId="77777777" w:rsidR="00B92278" w:rsidRDefault="00B92278">
            <w:pPr>
              <w:spacing w:after="0" w:line="240" w:lineRule="auto"/>
            </w:pPr>
          </w:p>
        </w:tc>
        <w:tc>
          <w:tcPr>
            <w:tcW w:w="8142" w:type="dxa"/>
          </w:tcPr>
          <w:p w14:paraId="51BCB802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C0B3A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B92278" w14:paraId="74FCE972" w14:textId="77777777">
        <w:trPr>
          <w:trHeight w:val="100"/>
        </w:trPr>
        <w:tc>
          <w:tcPr>
            <w:tcW w:w="115" w:type="dxa"/>
          </w:tcPr>
          <w:p w14:paraId="60BB613E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E6EB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9A76F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9486E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C8E82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3F64E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E10C58" w14:paraId="61C168EC" w14:textId="77777777" w:rsidTr="00E10C58">
        <w:tc>
          <w:tcPr>
            <w:tcW w:w="115" w:type="dxa"/>
          </w:tcPr>
          <w:p w14:paraId="2594B5D3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0196C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92278" w14:paraId="73ACB4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1FCB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AD9A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2278" w14:paraId="28E6A3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DEA3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AC6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3314158C" w14:textId="77777777" w:rsidR="00B92278" w:rsidRDefault="00B92278">
            <w:pPr>
              <w:spacing w:after="0" w:line="240" w:lineRule="auto"/>
            </w:pPr>
          </w:p>
        </w:tc>
      </w:tr>
      <w:tr w:rsidR="00B92278" w14:paraId="52707119" w14:textId="77777777">
        <w:trPr>
          <w:trHeight w:val="349"/>
        </w:trPr>
        <w:tc>
          <w:tcPr>
            <w:tcW w:w="115" w:type="dxa"/>
          </w:tcPr>
          <w:p w14:paraId="53E32051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BA38F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E808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4FA1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EABEF6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CBA35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B92278" w14:paraId="05872FB8" w14:textId="77777777">
        <w:trPr>
          <w:trHeight w:val="340"/>
        </w:trPr>
        <w:tc>
          <w:tcPr>
            <w:tcW w:w="115" w:type="dxa"/>
          </w:tcPr>
          <w:p w14:paraId="3EAFB0DC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20CD86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92278" w14:paraId="7C4596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7336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BA6C1E" w14:textId="77777777" w:rsidR="00B92278" w:rsidRDefault="00B92278">
            <w:pPr>
              <w:spacing w:after="0" w:line="240" w:lineRule="auto"/>
            </w:pPr>
          </w:p>
        </w:tc>
        <w:tc>
          <w:tcPr>
            <w:tcW w:w="801" w:type="dxa"/>
          </w:tcPr>
          <w:p w14:paraId="4ED272DF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DA2C9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AE7B1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B92278" w14:paraId="13D03982" w14:textId="77777777">
        <w:trPr>
          <w:trHeight w:val="229"/>
        </w:trPr>
        <w:tc>
          <w:tcPr>
            <w:tcW w:w="115" w:type="dxa"/>
          </w:tcPr>
          <w:p w14:paraId="2E3E6516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8BC29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72918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903A09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0F4D9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FE63A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E10C58" w14:paraId="5D7EA97D" w14:textId="77777777" w:rsidTr="00E10C58">
        <w:tc>
          <w:tcPr>
            <w:tcW w:w="115" w:type="dxa"/>
          </w:tcPr>
          <w:p w14:paraId="363ADC0F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92278" w14:paraId="36CFBF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0F42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85A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596F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D104" w14:textId="77777777" w:rsidR="00B92278" w:rsidRDefault="00E10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4A30" w14:textId="77777777" w:rsidR="00B92278" w:rsidRDefault="00E10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F513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8117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91E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6BF7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D8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C5C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567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D3AB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2A4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0C58" w14:paraId="57DC2909" w14:textId="77777777" w:rsidTr="00E10C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569D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Údolí u Nových Hradů</w:t>
                  </w:r>
                </w:p>
              </w:tc>
            </w:tr>
            <w:tr w:rsidR="00B92278" w14:paraId="5335E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16E9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BDE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889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90E8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CBA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86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20A9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BCC1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4E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FD0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12A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EB8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623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B12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</w:tr>
            <w:tr w:rsidR="00B92278" w14:paraId="7D2D5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BA3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261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EF1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4F4C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FFE3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62C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73A5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4FB1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F78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41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37F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15F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3202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4EE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3 038,00</w:t>
                  </w:r>
                </w:p>
              </w:tc>
            </w:tr>
            <w:tr w:rsidR="00B92278" w14:paraId="629E7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C220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320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C9D4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B13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8349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33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B4DC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14160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D777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709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2FD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E1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710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103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6 080,00</w:t>
                  </w:r>
                </w:p>
              </w:tc>
            </w:tr>
            <w:tr w:rsidR="00B92278" w14:paraId="2B986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3EB9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2A95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4D9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D96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D22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20B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F498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2178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F8D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A1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8B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2AF5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A584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6863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3 018,00</w:t>
                  </w:r>
                </w:p>
              </w:tc>
            </w:tr>
            <w:tr w:rsidR="00B92278" w14:paraId="6DF38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772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5B3B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D6D3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482D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30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D9DF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715CD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C58DB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74F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1E9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B1C0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DEE2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263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187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3 782,00</w:t>
                  </w:r>
                </w:p>
              </w:tc>
            </w:tr>
            <w:tr w:rsidR="00B92278" w14:paraId="658F6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0ED0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160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96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39F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AE03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8C38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2619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B5A56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32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A8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FC24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F36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A548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B37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B92278" w14:paraId="60720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2103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5D6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F83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DA50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11F8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27F1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2203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C8A5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00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66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363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D42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A9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BDE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</w:tr>
            <w:tr w:rsidR="00B92278" w14:paraId="2B3DC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E0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A9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DB1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8788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12EB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92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E03B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37EF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B97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1A5D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345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675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5E1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020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</w:tr>
            <w:tr w:rsidR="00B92278" w14:paraId="1F836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4E34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BE3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EBF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31BD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78F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4FC1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91E6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2F40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61F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6BC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C9A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76F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E2E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97B9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B92278" w14:paraId="67DD1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EB0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FC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FDBF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AD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0C5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EBED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AC14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151F5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3E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EAB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D49C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513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98E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C16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</w:tr>
            <w:tr w:rsidR="00B92278" w14:paraId="133B8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EC5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C8C8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89DA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14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94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F198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29CA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EE7D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35E2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E57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DE9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B739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EEF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4F7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E10C58" w14:paraId="6BFBDEDF" w14:textId="77777777" w:rsidTr="00E10C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CCDD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B0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231C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A70F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EC00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815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6E6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566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6E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614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683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20 834,00</w:t>
                  </w:r>
                </w:p>
              </w:tc>
            </w:tr>
            <w:tr w:rsidR="00E10C58" w14:paraId="4D03D0A8" w14:textId="77777777" w:rsidTr="00E10C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4BD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 u Nových Hradů</w:t>
                  </w:r>
                </w:p>
              </w:tc>
            </w:tr>
            <w:tr w:rsidR="00B92278" w14:paraId="0EE39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8EF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12B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54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203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B91F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45B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937C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A928" w14:textId="77777777" w:rsidR="00B92278" w:rsidRDefault="00E10C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2459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226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B7FB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2C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4E1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A93E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E10C58" w14:paraId="61132206" w14:textId="77777777" w:rsidTr="00E10C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5E7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E020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161A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9B44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65E7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45D5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BA0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24A4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8FF5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5E75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67AD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</w:tr>
            <w:tr w:rsidR="00E10C58" w14:paraId="07A6EFD4" w14:textId="77777777" w:rsidTr="00E10C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39A4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17C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4242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15E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D27F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39B0" w14:textId="77777777" w:rsidR="00B92278" w:rsidRDefault="00E10C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21 334</w:t>
                  </w:r>
                </w:p>
              </w:tc>
            </w:tr>
            <w:tr w:rsidR="00E10C58" w14:paraId="0935934D" w14:textId="77777777" w:rsidTr="00E10C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5828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FD8C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9D8D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52D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266" w14:textId="77777777" w:rsidR="00B92278" w:rsidRDefault="00B92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410E" w14:textId="77777777" w:rsidR="00B92278" w:rsidRDefault="00B92278">
                  <w:pPr>
                    <w:spacing w:after="0" w:line="240" w:lineRule="auto"/>
                  </w:pPr>
                </w:p>
              </w:tc>
            </w:tr>
          </w:tbl>
          <w:p w14:paraId="6760A2F3" w14:textId="77777777" w:rsidR="00B92278" w:rsidRDefault="00B92278">
            <w:pPr>
              <w:spacing w:after="0" w:line="240" w:lineRule="auto"/>
            </w:pPr>
          </w:p>
        </w:tc>
      </w:tr>
      <w:tr w:rsidR="00B92278" w14:paraId="200B89CC" w14:textId="77777777">
        <w:trPr>
          <w:trHeight w:val="254"/>
        </w:trPr>
        <w:tc>
          <w:tcPr>
            <w:tcW w:w="115" w:type="dxa"/>
          </w:tcPr>
          <w:p w14:paraId="5F3902A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72C70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09CE0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F358F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69647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FE7C6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E10C58" w14:paraId="5A04BB21" w14:textId="77777777" w:rsidTr="00E10C58">
        <w:trPr>
          <w:trHeight w:val="1305"/>
        </w:trPr>
        <w:tc>
          <w:tcPr>
            <w:tcW w:w="115" w:type="dxa"/>
          </w:tcPr>
          <w:p w14:paraId="75B21C0A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92278" w14:paraId="67448C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B008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6FFB3F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067FA4" w14:textId="77777777" w:rsidR="00B92278" w:rsidRDefault="00E10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5BBC06" w14:textId="77777777" w:rsidR="00B92278" w:rsidRDefault="00E10C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491F5A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C34576" w14:textId="77777777" w:rsidR="00B92278" w:rsidRDefault="00B92278">
            <w:pPr>
              <w:spacing w:after="0" w:line="240" w:lineRule="auto"/>
            </w:pPr>
          </w:p>
        </w:tc>
        <w:tc>
          <w:tcPr>
            <w:tcW w:w="285" w:type="dxa"/>
          </w:tcPr>
          <w:p w14:paraId="25A22F7E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B92278" w14:paraId="64302187" w14:textId="77777777">
        <w:trPr>
          <w:trHeight w:val="100"/>
        </w:trPr>
        <w:tc>
          <w:tcPr>
            <w:tcW w:w="115" w:type="dxa"/>
          </w:tcPr>
          <w:p w14:paraId="028BD056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42392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577F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2782F0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70CFB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1999DB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E10C58" w14:paraId="460825EC" w14:textId="77777777" w:rsidTr="00E10C58">
        <w:trPr>
          <w:trHeight w:val="1685"/>
        </w:trPr>
        <w:tc>
          <w:tcPr>
            <w:tcW w:w="115" w:type="dxa"/>
          </w:tcPr>
          <w:p w14:paraId="25832704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92278" w14:paraId="0BC326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84E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20167C" w14:textId="77777777" w:rsidR="00B92278" w:rsidRDefault="00E10C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0B7E31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F51444" w14:textId="77777777" w:rsidR="00B92278" w:rsidRDefault="00E10C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172EED" w14:textId="77777777" w:rsidR="00B92278" w:rsidRDefault="00E10C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6FF2BE" w14:textId="77777777" w:rsidR="00B92278" w:rsidRDefault="00E10C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C04927" w14:textId="77777777" w:rsidR="00B92278" w:rsidRDefault="00E10C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B25576" w14:textId="77777777" w:rsidR="00B92278" w:rsidRDefault="00B92278">
            <w:pPr>
              <w:spacing w:after="0" w:line="240" w:lineRule="auto"/>
            </w:pPr>
          </w:p>
        </w:tc>
        <w:tc>
          <w:tcPr>
            <w:tcW w:w="285" w:type="dxa"/>
          </w:tcPr>
          <w:p w14:paraId="2428A329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  <w:tr w:rsidR="00B92278" w14:paraId="3F6DFA39" w14:textId="77777777">
        <w:trPr>
          <w:trHeight w:val="59"/>
        </w:trPr>
        <w:tc>
          <w:tcPr>
            <w:tcW w:w="115" w:type="dxa"/>
          </w:tcPr>
          <w:p w14:paraId="41A3BA42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2D428E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F0D7E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54E53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A9ECB" w14:textId="77777777" w:rsidR="00B92278" w:rsidRDefault="00B92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AB566" w14:textId="77777777" w:rsidR="00B92278" w:rsidRDefault="00B92278">
            <w:pPr>
              <w:pStyle w:val="EmptyCellLayoutStyle"/>
              <w:spacing w:after="0" w:line="240" w:lineRule="auto"/>
            </w:pPr>
          </w:p>
        </w:tc>
      </w:tr>
    </w:tbl>
    <w:p w14:paraId="79253365" w14:textId="77777777" w:rsidR="00B92278" w:rsidRDefault="00B92278">
      <w:pPr>
        <w:spacing w:after="0" w:line="240" w:lineRule="auto"/>
      </w:pPr>
    </w:p>
    <w:sectPr w:rsidR="00B922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956D" w14:textId="77777777" w:rsidR="00E10C58" w:rsidRDefault="00E10C58">
      <w:pPr>
        <w:spacing w:after="0" w:line="240" w:lineRule="auto"/>
      </w:pPr>
      <w:r>
        <w:separator/>
      </w:r>
    </w:p>
  </w:endnote>
  <w:endnote w:type="continuationSeparator" w:id="0">
    <w:p w14:paraId="6FE67F1C" w14:textId="77777777" w:rsidR="00E10C58" w:rsidRDefault="00E1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92278" w14:paraId="2B6EA0F6" w14:textId="77777777">
      <w:tc>
        <w:tcPr>
          <w:tcW w:w="9346" w:type="dxa"/>
        </w:tcPr>
        <w:p w14:paraId="4EB99447" w14:textId="77777777" w:rsidR="00B92278" w:rsidRDefault="00B92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7A35CC" w14:textId="77777777" w:rsidR="00B92278" w:rsidRDefault="00B92278">
          <w:pPr>
            <w:pStyle w:val="EmptyCellLayoutStyle"/>
            <w:spacing w:after="0" w:line="240" w:lineRule="auto"/>
          </w:pPr>
        </w:p>
      </w:tc>
    </w:tr>
    <w:tr w:rsidR="00B92278" w14:paraId="5A14CBEE" w14:textId="77777777">
      <w:tc>
        <w:tcPr>
          <w:tcW w:w="9346" w:type="dxa"/>
        </w:tcPr>
        <w:p w14:paraId="4E21CCA4" w14:textId="77777777" w:rsidR="00B92278" w:rsidRDefault="00B92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92278" w14:paraId="070B53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B4902A" w14:textId="77777777" w:rsidR="00B92278" w:rsidRDefault="00E10C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9EAB0C" w14:textId="77777777" w:rsidR="00B92278" w:rsidRDefault="00B92278">
          <w:pPr>
            <w:spacing w:after="0" w:line="240" w:lineRule="auto"/>
          </w:pPr>
        </w:p>
      </w:tc>
    </w:tr>
    <w:tr w:rsidR="00B92278" w14:paraId="6EBE2E2F" w14:textId="77777777">
      <w:tc>
        <w:tcPr>
          <w:tcW w:w="9346" w:type="dxa"/>
        </w:tcPr>
        <w:p w14:paraId="6AE05F8C" w14:textId="77777777" w:rsidR="00B92278" w:rsidRDefault="00B92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E61E4" w14:textId="77777777" w:rsidR="00B92278" w:rsidRDefault="00B922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5D63" w14:textId="77777777" w:rsidR="00E10C58" w:rsidRDefault="00E10C58">
      <w:pPr>
        <w:spacing w:after="0" w:line="240" w:lineRule="auto"/>
      </w:pPr>
      <w:r>
        <w:separator/>
      </w:r>
    </w:p>
  </w:footnote>
  <w:footnote w:type="continuationSeparator" w:id="0">
    <w:p w14:paraId="21C4D580" w14:textId="77777777" w:rsidR="00E10C58" w:rsidRDefault="00E1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92278" w14:paraId="55CC6D89" w14:textId="77777777">
      <w:tc>
        <w:tcPr>
          <w:tcW w:w="144" w:type="dxa"/>
        </w:tcPr>
        <w:p w14:paraId="44EDC7EF" w14:textId="77777777" w:rsidR="00B92278" w:rsidRDefault="00B92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1BE27B" w14:textId="77777777" w:rsidR="00B92278" w:rsidRDefault="00B92278">
          <w:pPr>
            <w:pStyle w:val="EmptyCellLayoutStyle"/>
            <w:spacing w:after="0" w:line="240" w:lineRule="auto"/>
          </w:pPr>
        </w:p>
      </w:tc>
    </w:tr>
    <w:tr w:rsidR="00B92278" w14:paraId="166A33AD" w14:textId="77777777">
      <w:tc>
        <w:tcPr>
          <w:tcW w:w="144" w:type="dxa"/>
        </w:tcPr>
        <w:p w14:paraId="1E930D7E" w14:textId="77777777" w:rsidR="00B92278" w:rsidRDefault="00B92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92278" w14:paraId="64DAD9E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7963C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F4B9C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88F3B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FBAD0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2A63D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45686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C3244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5401C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D5E3E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95B56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5CA34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F1C95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C5FEE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D1884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664F9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7D2B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2C345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E0B05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E10C58" w14:paraId="54784811" w14:textId="77777777" w:rsidTr="00E10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6E90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92278" w14:paraId="3BD2E3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7B260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79N24/05</w:t>
                      </w:r>
                    </w:p>
                  </w:tc>
                </w:tr>
              </w:tbl>
              <w:p w14:paraId="245FD25D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AD77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B92278" w14:paraId="6D1A45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1A69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0D6B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09AE2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AE43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0CD0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85180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F7594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29B58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255AE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E050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28EB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1ADC4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814DA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8E0DC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2E4D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2786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2E9C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5E6A2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E10C58" w14:paraId="230980B6" w14:textId="77777777" w:rsidTr="00E10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21DA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8804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92278" w14:paraId="5D501C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E4A96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6A18C7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C8DE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92278" w14:paraId="72AD4B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D24E6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7912405</w:t>
                      </w:r>
                    </w:p>
                  </w:tc>
                </w:tr>
              </w:tbl>
              <w:p w14:paraId="7D3DB1B8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988F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92278" w14:paraId="5E8E14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87359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C27172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6E72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D7FC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AF3B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92278" w14:paraId="1E7C08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597C3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14:paraId="1761EF75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C1F3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92278" w14:paraId="087061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748CA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4E9AA7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FD56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92278" w14:paraId="0EE2F0A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BB1DA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21 334 Kč</w:t>
                      </w:r>
                    </w:p>
                  </w:tc>
                </w:tr>
              </w:tbl>
              <w:p w14:paraId="3338200C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2483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B92278" w14:paraId="49C4C7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B7CF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5E81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4DA4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774D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7A572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6DBD7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098F3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6F6E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C082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1145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5F71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E6058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6DE3E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CFE0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ABFC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B9EE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B5EC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1EE85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B92278" w14:paraId="22A3D6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718D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12D5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68EF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87AAD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2DA4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6C57D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1C31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6453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AA0C1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FE37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737A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4E1A0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49E9D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BDE4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A299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A9F3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B93A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CDCE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B92278" w14:paraId="7B68CC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675E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6E57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92278" w14:paraId="2A3EDA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D839D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5CD03A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D0E2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5844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1616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287A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4C013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68C9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DD5EB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8749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DAF5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6C131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5309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53B5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32EF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D547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EC6A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E10C58" w14:paraId="3518A059" w14:textId="77777777" w:rsidTr="00E10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AAC7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7E44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3DE39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1099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A021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92278" w14:paraId="1562F4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EAEC1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10549DBB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33CDF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0B3E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92278" w14:paraId="68854EF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2697A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32B41D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B3C7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C648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6A203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35B5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2EAC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5782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407D2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D8E4B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E10C58" w14:paraId="0013E6B3" w14:textId="77777777" w:rsidTr="00E10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C4CA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55FBD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568A9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E72E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BEC4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84352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7554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F95A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6C1F9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C999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92278" w14:paraId="7DE55E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D3FCC" w14:textId="77777777" w:rsidR="00B92278" w:rsidRDefault="00E10C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35FD770" w14:textId="77777777" w:rsidR="00B92278" w:rsidRDefault="00B922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DB7C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4068C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023B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7B8C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900E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E10C58" w14:paraId="1E3F1A3D" w14:textId="77777777" w:rsidTr="00E10C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61987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E01D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EAA77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28481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37B5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FADA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5622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2D8B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3FE16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81EB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F1F9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EB6D7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31E6B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D76E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7C6D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361F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34949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  <w:tr w:rsidR="00B92278" w14:paraId="4C3734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DE49C8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C183A0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E388A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FDA44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939075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19A47C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C7E391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72063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6481CE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D4AD4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0856EF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FBD614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50B382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03277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0DE4A3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0903F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EA6196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AEBA8A" w14:textId="77777777" w:rsidR="00B92278" w:rsidRDefault="00B922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E5C958" w14:textId="77777777" w:rsidR="00B92278" w:rsidRDefault="00B92278">
          <w:pPr>
            <w:spacing w:after="0" w:line="240" w:lineRule="auto"/>
          </w:pPr>
        </w:p>
      </w:tc>
    </w:tr>
    <w:tr w:rsidR="00B92278" w14:paraId="4F5ECB4C" w14:textId="77777777">
      <w:tc>
        <w:tcPr>
          <w:tcW w:w="144" w:type="dxa"/>
        </w:tcPr>
        <w:p w14:paraId="034D2D52" w14:textId="77777777" w:rsidR="00B92278" w:rsidRDefault="00B92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D0627A" w14:textId="77777777" w:rsidR="00B92278" w:rsidRDefault="00B922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5392469">
    <w:abstractNumId w:val="0"/>
  </w:num>
  <w:num w:numId="2" w16cid:durableId="693187653">
    <w:abstractNumId w:val="1"/>
  </w:num>
  <w:num w:numId="3" w16cid:durableId="1572809418">
    <w:abstractNumId w:val="2"/>
  </w:num>
  <w:num w:numId="4" w16cid:durableId="291786815">
    <w:abstractNumId w:val="3"/>
  </w:num>
  <w:num w:numId="5" w16cid:durableId="218176793">
    <w:abstractNumId w:val="4"/>
  </w:num>
  <w:num w:numId="6" w16cid:durableId="153034010">
    <w:abstractNumId w:val="5"/>
  </w:num>
  <w:num w:numId="7" w16cid:durableId="418647960">
    <w:abstractNumId w:val="6"/>
  </w:num>
  <w:num w:numId="8" w16cid:durableId="1485973776">
    <w:abstractNumId w:val="7"/>
  </w:num>
  <w:num w:numId="9" w16cid:durableId="1437406534">
    <w:abstractNumId w:val="8"/>
  </w:num>
  <w:num w:numId="10" w16cid:durableId="1069423033">
    <w:abstractNumId w:val="9"/>
  </w:num>
  <w:num w:numId="11" w16cid:durableId="1364095302">
    <w:abstractNumId w:val="10"/>
  </w:num>
  <w:num w:numId="12" w16cid:durableId="990139717">
    <w:abstractNumId w:val="11"/>
  </w:num>
  <w:num w:numId="13" w16cid:durableId="544633998">
    <w:abstractNumId w:val="12"/>
  </w:num>
  <w:num w:numId="14" w16cid:durableId="2080134531">
    <w:abstractNumId w:val="13"/>
  </w:num>
  <w:num w:numId="15" w16cid:durableId="294336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78"/>
    <w:rsid w:val="00B92278"/>
    <w:rsid w:val="00E10C58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D025"/>
  <w15:docId w15:val="{5C623E91-3565-4E16-8F24-D1DA8923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HCUZCRXN6NH5-402160669-82499</_dlc_DocId>
    <_dlc_DocIdUrl xmlns="85f4b5cc-4033-44c7-b405-f5eed34c8154">
      <Url>https://spucr.sharepoint.com/sites/Portal/505103/_layouts/15/DocIdRedir.aspx?ID=HCUZCRXN6NH5-402160669-82499</Url>
      <Description>HCUZCRXN6NH5-402160669-82499</Description>
    </_dlc_DocIdUrl>
  </documentManagement>
</p:properties>
</file>

<file path=customXml/itemProps1.xml><?xml version="1.0" encoding="utf-8"?>
<ds:datastoreItem xmlns:ds="http://schemas.openxmlformats.org/officeDocument/2006/customXml" ds:itemID="{C01895ED-D49B-48B4-BA40-AA747C3B8059}"/>
</file>

<file path=customXml/itemProps2.xml><?xml version="1.0" encoding="utf-8"?>
<ds:datastoreItem xmlns:ds="http://schemas.openxmlformats.org/officeDocument/2006/customXml" ds:itemID="{4D8F307E-039B-46CA-A73B-4FAF7EBAB143}"/>
</file>

<file path=customXml/itemProps3.xml><?xml version="1.0" encoding="utf-8"?>
<ds:datastoreItem xmlns:ds="http://schemas.openxmlformats.org/officeDocument/2006/customXml" ds:itemID="{15ED8D7A-E971-49D0-97A6-9B732C6B4DEA}"/>
</file>

<file path=customXml/itemProps4.xml><?xml version="1.0" encoding="utf-8"?>
<ds:datastoreItem xmlns:ds="http://schemas.openxmlformats.org/officeDocument/2006/customXml" ds:itemID="{77C07900-7616-49B8-A888-63D3362FF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2025-06-04T08:35:00Z</dcterms:created>
  <dcterms:modified xsi:type="dcterms:W3CDTF">2025-06-04T08:35:00Z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58d565e4-67ad-43d1-b4f0-f7a5fdeb5d7e</vt:lpwstr>
  </property>
</Properties>
</file>