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B4F1B" w14:paraId="3A14246D" w14:textId="77777777">
        <w:trPr>
          <w:trHeight w:val="148"/>
        </w:trPr>
        <w:tc>
          <w:tcPr>
            <w:tcW w:w="115" w:type="dxa"/>
          </w:tcPr>
          <w:p w14:paraId="5E2802E5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03E422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53B721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A55177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333267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2149AD" w14:textId="77777777" w:rsidR="004B4F1B" w:rsidRDefault="004B4F1B">
            <w:pPr>
              <w:pStyle w:val="EmptyCellLayoutStyle"/>
              <w:spacing w:after="0" w:line="240" w:lineRule="auto"/>
            </w:pPr>
          </w:p>
        </w:tc>
      </w:tr>
      <w:tr w:rsidR="00B62E32" w14:paraId="5A832AAA" w14:textId="77777777" w:rsidTr="00B62E32">
        <w:trPr>
          <w:trHeight w:val="340"/>
        </w:trPr>
        <w:tc>
          <w:tcPr>
            <w:tcW w:w="115" w:type="dxa"/>
          </w:tcPr>
          <w:p w14:paraId="31C63461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D42B5B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B4F1B" w14:paraId="72211407" w14:textId="77777777" w:rsidTr="00241F46">
              <w:trPr>
                <w:trHeight w:val="41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0BCA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A0A53F7" w14:textId="77777777" w:rsidR="004B4F1B" w:rsidRDefault="004B4F1B">
            <w:pPr>
              <w:spacing w:after="0" w:line="240" w:lineRule="auto"/>
            </w:pPr>
          </w:p>
        </w:tc>
        <w:tc>
          <w:tcPr>
            <w:tcW w:w="8142" w:type="dxa"/>
          </w:tcPr>
          <w:p w14:paraId="44E57EF4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4433C7" w14:textId="77777777" w:rsidR="004B4F1B" w:rsidRDefault="004B4F1B">
            <w:pPr>
              <w:pStyle w:val="EmptyCellLayoutStyle"/>
              <w:spacing w:after="0" w:line="240" w:lineRule="auto"/>
            </w:pPr>
          </w:p>
        </w:tc>
      </w:tr>
      <w:tr w:rsidR="004B4F1B" w14:paraId="248F88E3" w14:textId="77777777">
        <w:trPr>
          <w:trHeight w:val="100"/>
        </w:trPr>
        <w:tc>
          <w:tcPr>
            <w:tcW w:w="115" w:type="dxa"/>
          </w:tcPr>
          <w:p w14:paraId="75089FA2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E10EEC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06645A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44AAC3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57BB0D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AFD51C" w14:textId="77777777" w:rsidR="004B4F1B" w:rsidRDefault="004B4F1B">
            <w:pPr>
              <w:pStyle w:val="EmptyCellLayoutStyle"/>
              <w:spacing w:after="0" w:line="240" w:lineRule="auto"/>
            </w:pPr>
          </w:p>
        </w:tc>
      </w:tr>
      <w:tr w:rsidR="00B62E32" w14:paraId="19A68399" w14:textId="77777777" w:rsidTr="00B62E32">
        <w:tc>
          <w:tcPr>
            <w:tcW w:w="115" w:type="dxa"/>
          </w:tcPr>
          <w:p w14:paraId="31832DBB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7E1A6E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B4F1B" w14:paraId="2076255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A9FA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C89E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B4F1B" w14:paraId="6551751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99E7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GARSPOL,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1334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Hlohovec 32, 69143 Hlohovec okres Břeclav</w:t>
                  </w:r>
                </w:p>
              </w:tc>
            </w:tr>
          </w:tbl>
          <w:p w14:paraId="01063DAA" w14:textId="77777777" w:rsidR="004B4F1B" w:rsidRDefault="004B4F1B">
            <w:pPr>
              <w:spacing w:after="0" w:line="240" w:lineRule="auto"/>
            </w:pPr>
          </w:p>
        </w:tc>
      </w:tr>
      <w:tr w:rsidR="004B4F1B" w14:paraId="5E1F71DD" w14:textId="77777777">
        <w:trPr>
          <w:trHeight w:val="349"/>
        </w:trPr>
        <w:tc>
          <w:tcPr>
            <w:tcW w:w="115" w:type="dxa"/>
          </w:tcPr>
          <w:p w14:paraId="24133822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5D48FF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C60D8A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025C18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93F350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EA21CD" w14:textId="77777777" w:rsidR="004B4F1B" w:rsidRDefault="004B4F1B">
            <w:pPr>
              <w:pStyle w:val="EmptyCellLayoutStyle"/>
              <w:spacing w:after="0" w:line="240" w:lineRule="auto"/>
            </w:pPr>
          </w:p>
        </w:tc>
      </w:tr>
      <w:tr w:rsidR="004B4F1B" w14:paraId="48A1E7E7" w14:textId="77777777">
        <w:trPr>
          <w:trHeight w:val="340"/>
        </w:trPr>
        <w:tc>
          <w:tcPr>
            <w:tcW w:w="115" w:type="dxa"/>
          </w:tcPr>
          <w:p w14:paraId="7760148E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0193A8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B4F1B" w14:paraId="0FD6DF0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687A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135ABD6" w14:textId="77777777" w:rsidR="004B4F1B" w:rsidRDefault="004B4F1B">
            <w:pPr>
              <w:spacing w:after="0" w:line="240" w:lineRule="auto"/>
            </w:pPr>
          </w:p>
        </w:tc>
        <w:tc>
          <w:tcPr>
            <w:tcW w:w="801" w:type="dxa"/>
          </w:tcPr>
          <w:p w14:paraId="430E0A5B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B02831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029F30" w14:textId="77777777" w:rsidR="004B4F1B" w:rsidRDefault="004B4F1B">
            <w:pPr>
              <w:pStyle w:val="EmptyCellLayoutStyle"/>
              <w:spacing w:after="0" w:line="240" w:lineRule="auto"/>
            </w:pPr>
          </w:p>
        </w:tc>
      </w:tr>
      <w:tr w:rsidR="004B4F1B" w14:paraId="7C30F018" w14:textId="77777777">
        <w:trPr>
          <w:trHeight w:val="229"/>
        </w:trPr>
        <w:tc>
          <w:tcPr>
            <w:tcW w:w="115" w:type="dxa"/>
          </w:tcPr>
          <w:p w14:paraId="064A5F3D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346439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F5E055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AC0002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89328D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6545BB" w14:textId="77777777" w:rsidR="004B4F1B" w:rsidRDefault="004B4F1B">
            <w:pPr>
              <w:pStyle w:val="EmptyCellLayoutStyle"/>
              <w:spacing w:after="0" w:line="240" w:lineRule="auto"/>
            </w:pPr>
          </w:p>
        </w:tc>
      </w:tr>
      <w:tr w:rsidR="00B62E32" w14:paraId="73FA268A" w14:textId="77777777" w:rsidTr="00B62E32">
        <w:tc>
          <w:tcPr>
            <w:tcW w:w="115" w:type="dxa"/>
          </w:tcPr>
          <w:p w14:paraId="7C77CEC3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B4F1B" w14:paraId="0B1C663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0D65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AD97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41C9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A43F" w14:textId="77777777" w:rsidR="004B4F1B" w:rsidRDefault="00B62E3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D1D7" w14:textId="77777777" w:rsidR="004B4F1B" w:rsidRDefault="00B62E3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ED7C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C99B8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025B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4715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CB4C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CDD8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A9E5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622C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23B9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62E32" w14:paraId="7C140337" w14:textId="77777777" w:rsidTr="00B62E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4F67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Hlohovec</w:t>
                  </w:r>
                </w:p>
              </w:tc>
            </w:tr>
            <w:tr w:rsidR="004B4F1B" w14:paraId="1B43FE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412E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4048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B0F9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F761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238C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8D80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42098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350CA" w14:textId="77777777" w:rsidR="004B4F1B" w:rsidRDefault="00B62E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52F7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91B2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037A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2070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163E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3326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524,92</w:t>
                  </w:r>
                </w:p>
              </w:tc>
            </w:tr>
            <w:tr w:rsidR="004B4F1B" w14:paraId="2795D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D868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BCD6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3A48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9C24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15EE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00E2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0CB7E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BA878" w14:textId="77777777" w:rsidR="004B4F1B" w:rsidRDefault="00B62E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DBA2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C01B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6EA7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C1E8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8E77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3304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506,37</w:t>
                  </w:r>
                </w:p>
              </w:tc>
            </w:tr>
            <w:tr w:rsidR="004B4F1B" w14:paraId="557B1E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625C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3B16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A8C4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1EA6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B008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E1B2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14BBE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3AF4F" w14:textId="77777777" w:rsidR="004B4F1B" w:rsidRDefault="00B62E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4A21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CB6C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DC9A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EF37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E0B4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3D6C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613,82</w:t>
                  </w:r>
                </w:p>
              </w:tc>
            </w:tr>
            <w:tr w:rsidR="004B4F1B" w14:paraId="2D9CB8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9653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EF54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490D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41E7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0E04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73CA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3D908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A0125" w14:textId="77777777" w:rsidR="004B4F1B" w:rsidRDefault="00B62E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9805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DEC5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009C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40BB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1A86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89A7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486,64</w:t>
                  </w:r>
                </w:p>
              </w:tc>
            </w:tr>
            <w:tr w:rsidR="004B4F1B" w14:paraId="2EAEC0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9C45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0584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7BEE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57A4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03ED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4A4D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95672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6319A" w14:textId="77777777" w:rsidR="004B4F1B" w:rsidRDefault="00B62E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A0CA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0F90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11A1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3352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7E7E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A056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648,27</w:t>
                  </w:r>
                </w:p>
              </w:tc>
            </w:tr>
            <w:tr w:rsidR="004B4F1B" w14:paraId="211D19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B131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48B2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885E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49DC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7EF6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732A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FFD41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38F23" w14:textId="77777777" w:rsidR="004B4F1B" w:rsidRDefault="00B62E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1A8B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FE78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0F60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8ED3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E9ED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088F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1 082,21</w:t>
                  </w:r>
                </w:p>
              </w:tc>
            </w:tr>
            <w:tr w:rsidR="004B4F1B" w14:paraId="08DC6D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111C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7334m2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497E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5D63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670B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0729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7488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74791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16E6C" w14:textId="77777777" w:rsidR="004B4F1B" w:rsidRDefault="00B62E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22E4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4FD4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7166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39C8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A4CA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D23E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2 122,62</w:t>
                  </w:r>
                </w:p>
              </w:tc>
            </w:tr>
            <w:tr w:rsidR="00B62E32" w14:paraId="3C06B8A0" w14:textId="77777777" w:rsidTr="00B62E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985E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98C3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1E3F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63393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5C53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D8C3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6704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C472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0189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C07C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151D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5 984,85</w:t>
                  </w:r>
                </w:p>
              </w:tc>
            </w:tr>
            <w:tr w:rsidR="00B62E32" w14:paraId="2B05FAEB" w14:textId="77777777" w:rsidTr="00B62E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A9B7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Mikulova</w:t>
                  </w:r>
                </w:p>
              </w:tc>
            </w:tr>
            <w:tr w:rsidR="004B4F1B" w14:paraId="19B50F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D0DB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1FF9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7910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19FA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6A61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EDEB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632AD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2FCAD" w14:textId="77777777" w:rsidR="004B4F1B" w:rsidRDefault="00B62E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4CFF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8571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F95E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89A1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B057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E50E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2 858,63</w:t>
                  </w:r>
                </w:p>
              </w:tc>
            </w:tr>
            <w:tr w:rsidR="004B4F1B" w14:paraId="50BB03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EFB0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2602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0C7A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807C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D88F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B2AC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70B1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9E1B0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3D6EE" w14:textId="77777777" w:rsidR="004B4F1B" w:rsidRDefault="00B62E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58EE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6EAA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3F2E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B63A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CC34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A768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1 271,35</w:t>
                  </w:r>
                </w:p>
              </w:tc>
            </w:tr>
            <w:tr w:rsidR="004B4F1B" w14:paraId="2897AE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1FA8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32B7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89A4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5FC0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164E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61BD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55A5D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87F4B" w14:textId="77777777" w:rsidR="004B4F1B" w:rsidRDefault="00B62E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5476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0237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DF88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3F71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C67D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8D97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1 169,63</w:t>
                  </w:r>
                </w:p>
              </w:tc>
            </w:tr>
            <w:tr w:rsidR="004B4F1B" w14:paraId="3DE571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EF09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07D4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4EDF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886B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4EAE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52EF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A800D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F5BD8" w14:textId="77777777" w:rsidR="004B4F1B" w:rsidRDefault="00B62E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679A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5BA1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23C7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5F88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E73A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F9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948,28</w:t>
                  </w:r>
                </w:p>
              </w:tc>
            </w:tr>
            <w:tr w:rsidR="004B4F1B" w14:paraId="5C8C5B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3D66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3245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4E18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BE12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79BA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AF76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10203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6CCC8" w14:textId="77777777" w:rsidR="004B4F1B" w:rsidRDefault="00B62E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0E7D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CFAB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8926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28DC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4048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0B7B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3 732,27</w:t>
                  </w:r>
                </w:p>
              </w:tc>
            </w:tr>
            <w:tr w:rsidR="004B4F1B" w14:paraId="3C3237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CF79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0270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6657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07C6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0D8C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8CCD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F5F40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5FEBC" w14:textId="77777777" w:rsidR="004B4F1B" w:rsidRDefault="00B62E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15A9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EA68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74D8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4CDF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EF04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246C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2 167,49</w:t>
                  </w:r>
                </w:p>
              </w:tc>
            </w:tr>
            <w:tr w:rsidR="004B4F1B" w14:paraId="61C6C2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2654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5728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7012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5ADF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1247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EB9C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193E4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371F5" w14:textId="77777777" w:rsidR="004B4F1B" w:rsidRDefault="00B62E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C5ED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141B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FECA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60F3" w14:textId="77777777" w:rsidR="004B4F1B" w:rsidRDefault="00B62E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34C1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87EF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2 614,28</w:t>
                  </w:r>
                </w:p>
              </w:tc>
            </w:tr>
            <w:tr w:rsidR="00B62E32" w14:paraId="40ADFE8A" w14:textId="77777777" w:rsidTr="00B62E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5718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1AF4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BF55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6FEAA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90FC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C320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8994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BC6B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43EB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4931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A6D5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14 761,93</w:t>
                  </w:r>
                </w:p>
              </w:tc>
            </w:tr>
            <w:tr w:rsidR="00B62E32" w14:paraId="234A85C1" w14:textId="77777777" w:rsidTr="00B62E3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C0B5" w14:textId="77777777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0712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49 206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2F21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ECEB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A473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A8A4" w14:textId="77777777" w:rsidR="004B4F1B" w:rsidRDefault="00B62E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20 747</w:t>
                  </w:r>
                </w:p>
              </w:tc>
            </w:tr>
            <w:tr w:rsidR="00B62E32" w14:paraId="6E8D7353" w14:textId="77777777" w:rsidTr="00B62E3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FF59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545A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F4AF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BE4F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A348" w14:textId="77777777" w:rsidR="004B4F1B" w:rsidRDefault="004B4F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DF0B" w14:textId="77777777" w:rsidR="004B4F1B" w:rsidRDefault="004B4F1B">
                  <w:pPr>
                    <w:spacing w:after="0" w:line="240" w:lineRule="auto"/>
                  </w:pPr>
                </w:p>
              </w:tc>
            </w:tr>
          </w:tbl>
          <w:p w14:paraId="438E182F" w14:textId="77777777" w:rsidR="004B4F1B" w:rsidRDefault="004B4F1B">
            <w:pPr>
              <w:spacing w:after="0" w:line="240" w:lineRule="auto"/>
            </w:pPr>
          </w:p>
        </w:tc>
      </w:tr>
      <w:tr w:rsidR="004B4F1B" w14:paraId="1DD89DDD" w14:textId="77777777">
        <w:trPr>
          <w:trHeight w:val="254"/>
        </w:trPr>
        <w:tc>
          <w:tcPr>
            <w:tcW w:w="115" w:type="dxa"/>
          </w:tcPr>
          <w:p w14:paraId="5EA562C8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CB8D2B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F35D6C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53D7EA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8F2A7C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5DC843" w14:textId="77777777" w:rsidR="004B4F1B" w:rsidRDefault="004B4F1B">
            <w:pPr>
              <w:pStyle w:val="EmptyCellLayoutStyle"/>
              <w:spacing w:after="0" w:line="240" w:lineRule="auto"/>
            </w:pPr>
          </w:p>
        </w:tc>
      </w:tr>
      <w:tr w:rsidR="00B62E32" w14:paraId="2D45E710" w14:textId="77777777" w:rsidTr="00B62E32">
        <w:trPr>
          <w:trHeight w:val="1305"/>
        </w:trPr>
        <w:tc>
          <w:tcPr>
            <w:tcW w:w="115" w:type="dxa"/>
          </w:tcPr>
          <w:p w14:paraId="1A2CF3F0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B4F1B" w14:paraId="427E093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110F" w14:textId="3ACAF611" w:rsidR="004B4F1B" w:rsidRDefault="00B62E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  <w:r w:rsidR="00241F46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241F46"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 w:rsidR="00241F46"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34B8019" w14:textId="6383CBE7" w:rsidR="004B4F1B" w:rsidRDefault="00241F46" w:rsidP="00241F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</w:tc>
            </w:tr>
          </w:tbl>
          <w:p w14:paraId="78334290" w14:textId="77777777" w:rsidR="004B4F1B" w:rsidRDefault="004B4F1B">
            <w:pPr>
              <w:spacing w:after="0" w:line="240" w:lineRule="auto"/>
            </w:pPr>
          </w:p>
        </w:tc>
        <w:tc>
          <w:tcPr>
            <w:tcW w:w="285" w:type="dxa"/>
          </w:tcPr>
          <w:p w14:paraId="6D31DF06" w14:textId="77777777" w:rsidR="004B4F1B" w:rsidRDefault="004B4F1B">
            <w:pPr>
              <w:pStyle w:val="EmptyCellLayoutStyle"/>
              <w:spacing w:after="0" w:line="240" w:lineRule="auto"/>
            </w:pPr>
          </w:p>
        </w:tc>
      </w:tr>
      <w:tr w:rsidR="004B4F1B" w14:paraId="7D102E6F" w14:textId="77777777">
        <w:trPr>
          <w:trHeight w:val="100"/>
        </w:trPr>
        <w:tc>
          <w:tcPr>
            <w:tcW w:w="115" w:type="dxa"/>
          </w:tcPr>
          <w:p w14:paraId="6DBE0A48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9D5236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67A460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19F101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3FB66A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6596E5" w14:textId="77777777" w:rsidR="004B4F1B" w:rsidRDefault="004B4F1B">
            <w:pPr>
              <w:pStyle w:val="EmptyCellLayoutStyle"/>
              <w:spacing w:after="0" w:line="240" w:lineRule="auto"/>
            </w:pPr>
          </w:p>
          <w:p w14:paraId="04C51F09" w14:textId="77777777" w:rsidR="00241F46" w:rsidRPr="00241F46" w:rsidRDefault="00241F46" w:rsidP="00241F46"/>
          <w:p w14:paraId="6AABDB77" w14:textId="77777777" w:rsidR="00241F46" w:rsidRPr="00241F46" w:rsidRDefault="00241F46" w:rsidP="00241F46"/>
          <w:p w14:paraId="0C484DA2" w14:textId="77777777" w:rsidR="00241F46" w:rsidRPr="00241F46" w:rsidRDefault="00241F46" w:rsidP="00241F46"/>
          <w:p w14:paraId="5C45CE82" w14:textId="77777777" w:rsidR="00241F46" w:rsidRPr="00241F46" w:rsidRDefault="00241F46" w:rsidP="00241F46"/>
        </w:tc>
      </w:tr>
      <w:tr w:rsidR="00B62E32" w14:paraId="508CE83D" w14:textId="77777777" w:rsidTr="00B62E32">
        <w:trPr>
          <w:trHeight w:val="1685"/>
        </w:trPr>
        <w:tc>
          <w:tcPr>
            <w:tcW w:w="115" w:type="dxa"/>
          </w:tcPr>
          <w:p w14:paraId="70D25706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B4F1B" w14:paraId="5BD7D27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9A14" w14:textId="7CB8031B" w:rsidR="004B4F1B" w:rsidRDefault="004B4F1B" w:rsidP="00241F46">
                  <w:pPr>
                    <w:spacing w:after="0" w:line="240" w:lineRule="auto"/>
                  </w:pPr>
                </w:p>
              </w:tc>
            </w:tr>
          </w:tbl>
          <w:p w14:paraId="01B14FD0" w14:textId="77777777" w:rsidR="004B4F1B" w:rsidRDefault="004B4F1B">
            <w:pPr>
              <w:spacing w:after="0" w:line="240" w:lineRule="auto"/>
            </w:pPr>
          </w:p>
        </w:tc>
        <w:tc>
          <w:tcPr>
            <w:tcW w:w="285" w:type="dxa"/>
          </w:tcPr>
          <w:p w14:paraId="7F3C8A27" w14:textId="77777777" w:rsidR="004B4F1B" w:rsidRDefault="004B4F1B">
            <w:pPr>
              <w:pStyle w:val="EmptyCellLayoutStyle"/>
              <w:spacing w:after="0" w:line="240" w:lineRule="auto"/>
            </w:pPr>
          </w:p>
        </w:tc>
      </w:tr>
      <w:tr w:rsidR="004B4F1B" w14:paraId="638750F6" w14:textId="77777777">
        <w:trPr>
          <w:trHeight w:val="59"/>
        </w:trPr>
        <w:tc>
          <w:tcPr>
            <w:tcW w:w="115" w:type="dxa"/>
          </w:tcPr>
          <w:p w14:paraId="48B63F8E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B10ACC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F7F047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C9A82A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451AF7" w14:textId="77777777" w:rsidR="004B4F1B" w:rsidRDefault="004B4F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28490D" w14:textId="77777777" w:rsidR="004B4F1B" w:rsidRDefault="004B4F1B">
            <w:pPr>
              <w:pStyle w:val="EmptyCellLayoutStyle"/>
              <w:spacing w:after="0" w:line="240" w:lineRule="auto"/>
            </w:pPr>
          </w:p>
        </w:tc>
      </w:tr>
    </w:tbl>
    <w:p w14:paraId="5939D405" w14:textId="77777777" w:rsidR="004B4F1B" w:rsidRDefault="004B4F1B">
      <w:pPr>
        <w:spacing w:after="0" w:line="240" w:lineRule="auto"/>
      </w:pPr>
    </w:p>
    <w:sectPr w:rsidR="004B4F1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7E6D5" w14:textId="77777777" w:rsidR="00B62E32" w:rsidRDefault="00B62E32">
      <w:pPr>
        <w:spacing w:after="0" w:line="240" w:lineRule="auto"/>
      </w:pPr>
      <w:r>
        <w:separator/>
      </w:r>
    </w:p>
  </w:endnote>
  <w:endnote w:type="continuationSeparator" w:id="0">
    <w:p w14:paraId="3DF0442F" w14:textId="77777777" w:rsidR="00B62E32" w:rsidRDefault="00B6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B4F1B" w14:paraId="6CF549A6" w14:textId="77777777">
      <w:tc>
        <w:tcPr>
          <w:tcW w:w="9346" w:type="dxa"/>
        </w:tcPr>
        <w:p w14:paraId="0CB669A1" w14:textId="77777777" w:rsidR="004B4F1B" w:rsidRDefault="004B4F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FEFB23" w14:textId="77777777" w:rsidR="004B4F1B" w:rsidRDefault="004B4F1B">
          <w:pPr>
            <w:pStyle w:val="EmptyCellLayoutStyle"/>
            <w:spacing w:after="0" w:line="240" w:lineRule="auto"/>
          </w:pPr>
        </w:p>
      </w:tc>
    </w:tr>
    <w:tr w:rsidR="004B4F1B" w14:paraId="7F476D3F" w14:textId="77777777">
      <w:tc>
        <w:tcPr>
          <w:tcW w:w="9346" w:type="dxa"/>
        </w:tcPr>
        <w:p w14:paraId="191760A4" w14:textId="77777777" w:rsidR="004B4F1B" w:rsidRDefault="004B4F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B4F1B" w14:paraId="154716C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59165FD" w14:textId="77777777" w:rsidR="004B4F1B" w:rsidRDefault="00B62E32">
                <w:pPr>
                  <w:spacing w:after="0" w:line="240" w:lineRule="auto"/>
                  <w:jc w:val="right"/>
                  <w:rPr>
                    <w:rFonts w:ascii="Arial" w:eastAsia="Arial" w:hAnsi="Arial"/>
                    <w:color w:val="000000"/>
                  </w:rPr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 w:rsidR="00241F46">
                  <w:rPr>
                    <w:rFonts w:ascii="Arial" w:eastAsia="Arial" w:hAnsi="Arial"/>
                    <w:color w:val="000000"/>
                  </w:rPr>
                  <w:t>1</w:t>
                </w:r>
              </w:p>
              <w:p w14:paraId="30E32675" w14:textId="6EAEBEC3" w:rsidR="00241F46" w:rsidRDefault="00241F46">
                <w:pPr>
                  <w:spacing w:after="0" w:line="240" w:lineRule="auto"/>
                  <w:jc w:val="right"/>
                </w:pPr>
              </w:p>
            </w:tc>
          </w:tr>
        </w:tbl>
        <w:p w14:paraId="63423DBD" w14:textId="77777777" w:rsidR="004B4F1B" w:rsidRDefault="004B4F1B">
          <w:pPr>
            <w:spacing w:after="0" w:line="240" w:lineRule="auto"/>
          </w:pPr>
        </w:p>
      </w:tc>
    </w:tr>
    <w:tr w:rsidR="004B4F1B" w14:paraId="1B601753" w14:textId="77777777">
      <w:tc>
        <w:tcPr>
          <w:tcW w:w="9346" w:type="dxa"/>
        </w:tcPr>
        <w:p w14:paraId="7237182C" w14:textId="77777777" w:rsidR="004B4F1B" w:rsidRDefault="004B4F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A74DCA" w14:textId="77777777" w:rsidR="004B4F1B" w:rsidRDefault="004B4F1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7D1CA" w14:textId="77777777" w:rsidR="00B62E32" w:rsidRDefault="00B62E32">
      <w:pPr>
        <w:spacing w:after="0" w:line="240" w:lineRule="auto"/>
      </w:pPr>
      <w:r>
        <w:separator/>
      </w:r>
    </w:p>
  </w:footnote>
  <w:footnote w:type="continuationSeparator" w:id="0">
    <w:p w14:paraId="1E362011" w14:textId="77777777" w:rsidR="00B62E32" w:rsidRDefault="00B6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B4F1B" w14:paraId="2F3B4DE3" w14:textId="77777777">
      <w:tc>
        <w:tcPr>
          <w:tcW w:w="144" w:type="dxa"/>
        </w:tcPr>
        <w:p w14:paraId="2731C2A0" w14:textId="77777777" w:rsidR="004B4F1B" w:rsidRDefault="004B4F1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B044E44" w14:textId="77777777" w:rsidR="004B4F1B" w:rsidRDefault="004B4F1B">
          <w:pPr>
            <w:pStyle w:val="EmptyCellLayoutStyle"/>
            <w:spacing w:after="0" w:line="240" w:lineRule="auto"/>
          </w:pPr>
        </w:p>
      </w:tc>
    </w:tr>
    <w:tr w:rsidR="004B4F1B" w14:paraId="0159E108" w14:textId="77777777">
      <w:tc>
        <w:tcPr>
          <w:tcW w:w="144" w:type="dxa"/>
        </w:tcPr>
        <w:p w14:paraId="1127C660" w14:textId="77777777" w:rsidR="004B4F1B" w:rsidRDefault="004B4F1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B4F1B" w14:paraId="45050C4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DF1FA3C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719B3D4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014924D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03D55FC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C187F5D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2DAD998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0DA68A5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5ED6646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F79474B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AB10D77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5E8CF0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7518C95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E8B0F36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7D377B6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6A46CF1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F41BA3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BD51DFE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9EC9B0D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</w:tr>
          <w:tr w:rsidR="00B62E32" w14:paraId="1374E27A" w14:textId="77777777" w:rsidTr="00B62E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B4CF5D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B4F1B" w14:paraId="03AF5C2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95DD9F" w14:textId="77777777" w:rsidR="004B4F1B" w:rsidRDefault="00B62E32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 k DODATKU č.2 pachtovní smlouvy č. 59N18/59</w:t>
                      </w:r>
                    </w:p>
                    <w:p w14:paraId="4C841F3E" w14:textId="029FCF44" w:rsidR="00B62E32" w:rsidRPr="00B62E32" w:rsidRDefault="00B62E32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62E32">
                        <w:rPr>
                          <w:rFonts w:ascii="Arial" w:hAnsi="Arial" w:cs="Arial"/>
                          <w:sz w:val="18"/>
                          <w:szCs w:val="18"/>
                        </w:rPr>
                        <w:t>Aktualizovaný předmět pachtu, nové roční pachtovné</w:t>
                      </w:r>
                    </w:p>
                  </w:tc>
                </w:tr>
              </w:tbl>
              <w:p w14:paraId="796DFFDA" w14:textId="77777777" w:rsidR="004B4F1B" w:rsidRDefault="004B4F1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80922F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</w:tr>
          <w:tr w:rsidR="004B4F1B" w14:paraId="6A7774C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212E27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F43AC0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7EB483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DFDA7D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CD992C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79E375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17DB5E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477325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195603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05AFCC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35DE81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A5D9F3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A70602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9E668D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D0F150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C6457B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645B18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0798A3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</w:tr>
          <w:tr w:rsidR="00B62E32" w14:paraId="26AA7AB1" w14:textId="77777777" w:rsidTr="00B62E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C83F7B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37F9D9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B4F1B" w14:paraId="4CAE699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78BB18" w14:textId="77777777" w:rsidR="004B4F1B" w:rsidRDefault="00B62E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A150EC8" w14:textId="77777777" w:rsidR="004B4F1B" w:rsidRDefault="004B4F1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8F6118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B4F1B" w14:paraId="4B64214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8C8201" w14:textId="77777777" w:rsidR="004B4F1B" w:rsidRDefault="00B62E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5911859</w:t>
                      </w:r>
                    </w:p>
                  </w:tc>
                </w:tr>
              </w:tbl>
              <w:p w14:paraId="5B5C79A0" w14:textId="77777777" w:rsidR="004B4F1B" w:rsidRDefault="004B4F1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32AB18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B4F1B" w14:paraId="5A36FF4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DA9947" w14:textId="77777777" w:rsidR="004B4F1B" w:rsidRDefault="00B62E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AED03E5" w14:textId="77777777" w:rsidR="004B4F1B" w:rsidRDefault="004B4F1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BB1047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6C5473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F0A5C2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B4F1B" w14:paraId="7597D23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13BF1F" w14:textId="77777777" w:rsidR="004B4F1B" w:rsidRDefault="00B62E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05.04.2018</w:t>
                      </w:r>
                    </w:p>
                  </w:tc>
                </w:tr>
              </w:tbl>
              <w:p w14:paraId="5C686C88" w14:textId="77777777" w:rsidR="004B4F1B" w:rsidRDefault="004B4F1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18949E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B4F1B" w14:paraId="5CE6D57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0A4ADD" w14:textId="77777777" w:rsidR="004B4F1B" w:rsidRDefault="00B62E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E989751" w14:textId="77777777" w:rsidR="004B4F1B" w:rsidRDefault="004B4F1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F1CAC7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B4F1B" w14:paraId="139B19F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FD11A6" w14:textId="77777777" w:rsidR="004B4F1B" w:rsidRDefault="00B62E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20 747 Kč</w:t>
                      </w:r>
                    </w:p>
                  </w:tc>
                </w:tr>
              </w:tbl>
              <w:p w14:paraId="403F3081" w14:textId="77777777" w:rsidR="004B4F1B" w:rsidRDefault="004B4F1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34ABAA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</w:tr>
          <w:tr w:rsidR="004B4F1B" w14:paraId="3CEA93D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319B49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1F2833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55D690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152855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B90C70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1EEA12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069606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B623B7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8524E2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E4C041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B04265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F01328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01B9FC0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CC67C1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B5639C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BAFAF8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3A9E6A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DC1A52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</w:tr>
          <w:tr w:rsidR="004B4F1B" w14:paraId="3C1077E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361644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00F7E8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336AE0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980D49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42714D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017143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62EC75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162B87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90D0E1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AA24B9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4FB702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2C8D7B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3CAC02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9F9A2D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EA74D6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90E9F8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6C99B8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523037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</w:tr>
          <w:tr w:rsidR="004B4F1B" w14:paraId="33E1566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D5F060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7389EF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B4F1B" w14:paraId="668654E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7F87B6" w14:textId="77777777" w:rsidR="004B4F1B" w:rsidRDefault="00B62E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748254" w14:textId="77777777" w:rsidR="004B4F1B" w:rsidRDefault="004B4F1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B8AAE0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8055D4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6962A2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F9B8AC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2E4D77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5EA3CD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BEB395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FC393D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2CB865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AACF5B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E1E001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5B4947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16E423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3AE728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C2DE92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</w:tr>
          <w:tr w:rsidR="00B62E32" w14:paraId="616C3C62" w14:textId="77777777" w:rsidTr="00B62E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BBFB84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ACD1D7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FB0B9C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F925BB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294A67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B4F1B" w14:paraId="153FFDA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183899" w14:textId="77777777" w:rsidR="004B4F1B" w:rsidRDefault="00B62E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04.06.2025</w:t>
                      </w:r>
                    </w:p>
                  </w:tc>
                </w:tr>
              </w:tbl>
              <w:p w14:paraId="52F1DE3B" w14:textId="77777777" w:rsidR="004B4F1B" w:rsidRDefault="004B4F1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E767FC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8CED42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B4F1B" w14:paraId="5C0C7D2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76FE74" w14:textId="77777777" w:rsidR="004B4F1B" w:rsidRDefault="00B62E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62B5421" w14:textId="77777777" w:rsidR="004B4F1B" w:rsidRDefault="004B4F1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C4D086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8091FF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6DE470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E17FD2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F15AAE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309250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69DD62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5EB5AC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</w:tr>
          <w:tr w:rsidR="00B62E32" w14:paraId="4A7E617A" w14:textId="77777777" w:rsidTr="00B62E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555E96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1A51F2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C68642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19678C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A629F7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BA4ED34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2CC320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46775F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35E3BB3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9A5423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B4F1B" w14:paraId="4FBCCD8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9A97C3" w14:textId="77777777" w:rsidR="004B4F1B" w:rsidRDefault="00B62E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11.04.2018</w:t>
                      </w:r>
                    </w:p>
                  </w:tc>
                </w:tr>
              </w:tbl>
              <w:p w14:paraId="1925D55E" w14:textId="77777777" w:rsidR="004B4F1B" w:rsidRDefault="004B4F1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156904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6A7273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B5A83A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039C0D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86768B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</w:tr>
          <w:tr w:rsidR="00B62E32" w14:paraId="07F8651D" w14:textId="77777777" w:rsidTr="00B62E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6E5AE3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A1A0F0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A7F55E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7D23B7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CFF408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D19480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3AB1D1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C46510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65CAE2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254986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825240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29A4069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3D4B2B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799972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0088C0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8AFB86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E03259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</w:tr>
          <w:tr w:rsidR="004B4F1B" w14:paraId="6F3A420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F4BC8C6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9623974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8431C10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9874A4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0BFA7D2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39600E0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CAC6632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CD95752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8F79F62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EAA4E17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8299E0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B561830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0EAE644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E90B039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FC5354C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9AA676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6F0CE78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F2D7DA6" w14:textId="77777777" w:rsidR="004B4F1B" w:rsidRDefault="004B4F1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9035ED5" w14:textId="77777777" w:rsidR="004B4F1B" w:rsidRDefault="004B4F1B">
          <w:pPr>
            <w:spacing w:after="0" w:line="240" w:lineRule="auto"/>
          </w:pPr>
        </w:p>
      </w:tc>
    </w:tr>
    <w:tr w:rsidR="004B4F1B" w14:paraId="5B5003BB" w14:textId="77777777">
      <w:tc>
        <w:tcPr>
          <w:tcW w:w="144" w:type="dxa"/>
        </w:tcPr>
        <w:p w14:paraId="701AA69A" w14:textId="77777777" w:rsidR="004B4F1B" w:rsidRDefault="004B4F1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7652B7" w14:textId="77777777" w:rsidR="004B4F1B" w:rsidRDefault="004B4F1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79538155">
    <w:abstractNumId w:val="0"/>
  </w:num>
  <w:num w:numId="2" w16cid:durableId="1973632920">
    <w:abstractNumId w:val="1"/>
  </w:num>
  <w:num w:numId="3" w16cid:durableId="608976074">
    <w:abstractNumId w:val="2"/>
  </w:num>
  <w:num w:numId="4" w16cid:durableId="1403598119">
    <w:abstractNumId w:val="3"/>
  </w:num>
  <w:num w:numId="5" w16cid:durableId="435176751">
    <w:abstractNumId w:val="4"/>
  </w:num>
  <w:num w:numId="6" w16cid:durableId="351608263">
    <w:abstractNumId w:val="5"/>
  </w:num>
  <w:num w:numId="7" w16cid:durableId="1238249656">
    <w:abstractNumId w:val="6"/>
  </w:num>
  <w:num w:numId="8" w16cid:durableId="622417604">
    <w:abstractNumId w:val="7"/>
  </w:num>
  <w:num w:numId="9" w16cid:durableId="1369909923">
    <w:abstractNumId w:val="8"/>
  </w:num>
  <w:num w:numId="10" w16cid:durableId="521940249">
    <w:abstractNumId w:val="9"/>
  </w:num>
  <w:num w:numId="11" w16cid:durableId="1397316536">
    <w:abstractNumId w:val="10"/>
  </w:num>
  <w:num w:numId="12" w16cid:durableId="281688331">
    <w:abstractNumId w:val="11"/>
  </w:num>
  <w:num w:numId="13" w16cid:durableId="1541090615">
    <w:abstractNumId w:val="12"/>
  </w:num>
  <w:num w:numId="14" w16cid:durableId="1933008160">
    <w:abstractNumId w:val="13"/>
  </w:num>
  <w:num w:numId="15" w16cid:durableId="18324811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1B"/>
    <w:rsid w:val="00241F46"/>
    <w:rsid w:val="0032245C"/>
    <w:rsid w:val="004B4F1B"/>
    <w:rsid w:val="00B62E32"/>
    <w:rsid w:val="00C52639"/>
    <w:rsid w:val="00D3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EBCE"/>
  <w15:docId w15:val="{945B5DEA-6327-42FB-940B-79A02BCB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62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2E32"/>
  </w:style>
  <w:style w:type="paragraph" w:styleId="Zpat">
    <w:name w:val="footer"/>
    <w:basedOn w:val="Normln"/>
    <w:link w:val="ZpatChar"/>
    <w:uiPriority w:val="99"/>
    <w:unhideWhenUsed/>
    <w:rsid w:val="00B62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2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1177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dcterms:created xsi:type="dcterms:W3CDTF">2025-07-03T13:21:00Z</dcterms:created>
  <dcterms:modified xsi:type="dcterms:W3CDTF">2025-07-03T13:21:00Z</dcterms:modified>
</cp:coreProperties>
</file>