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1130E" w14:paraId="7DBDC2C7" w14:textId="77777777">
        <w:trPr>
          <w:trHeight w:val="148"/>
        </w:trPr>
        <w:tc>
          <w:tcPr>
            <w:tcW w:w="115" w:type="dxa"/>
          </w:tcPr>
          <w:p w14:paraId="7303CF63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37EEB7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CDD619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9B3B0D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351D84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BA28D9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621EF5" w14:paraId="7783E872" w14:textId="77777777" w:rsidTr="00621EF5">
        <w:trPr>
          <w:trHeight w:val="340"/>
        </w:trPr>
        <w:tc>
          <w:tcPr>
            <w:tcW w:w="115" w:type="dxa"/>
          </w:tcPr>
          <w:p w14:paraId="73E6441A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CF845E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1130E" w14:paraId="0303252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EBC8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AB45C26" w14:textId="77777777" w:rsidR="00F1130E" w:rsidRDefault="00F1130E">
            <w:pPr>
              <w:spacing w:after="0" w:line="240" w:lineRule="auto"/>
            </w:pPr>
          </w:p>
        </w:tc>
        <w:tc>
          <w:tcPr>
            <w:tcW w:w="8142" w:type="dxa"/>
          </w:tcPr>
          <w:p w14:paraId="0365D0A2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0178CB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F1130E" w14:paraId="7669D977" w14:textId="77777777">
        <w:trPr>
          <w:trHeight w:val="100"/>
        </w:trPr>
        <w:tc>
          <w:tcPr>
            <w:tcW w:w="115" w:type="dxa"/>
          </w:tcPr>
          <w:p w14:paraId="1A79626A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C13FDE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BC0CCD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43F68D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567683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0D39A8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621EF5" w14:paraId="6B332038" w14:textId="77777777" w:rsidTr="00621EF5">
        <w:tc>
          <w:tcPr>
            <w:tcW w:w="115" w:type="dxa"/>
          </w:tcPr>
          <w:p w14:paraId="55C89899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9314DB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1130E" w14:paraId="2CDE32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BEEC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2166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1130E" w14:paraId="010065F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E567" w14:textId="77777777" w:rsidR="00F1130E" w:rsidRDefault="00621E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Bubelová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Naděžda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7B3A" w14:textId="0C543C84" w:rsidR="00F1130E" w:rsidRDefault="00621E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78823 Jindřichov</w:t>
                  </w:r>
                </w:p>
              </w:tc>
            </w:tr>
          </w:tbl>
          <w:p w14:paraId="0754A55A" w14:textId="77777777" w:rsidR="00F1130E" w:rsidRDefault="00F1130E">
            <w:pPr>
              <w:spacing w:after="0" w:line="240" w:lineRule="auto"/>
            </w:pPr>
          </w:p>
        </w:tc>
      </w:tr>
      <w:tr w:rsidR="00F1130E" w14:paraId="7E45C896" w14:textId="77777777">
        <w:trPr>
          <w:trHeight w:val="349"/>
        </w:trPr>
        <w:tc>
          <w:tcPr>
            <w:tcW w:w="115" w:type="dxa"/>
          </w:tcPr>
          <w:p w14:paraId="2367E9CC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810ED9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238F92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47ADBA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E0A2AC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CD5BC1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F1130E" w14:paraId="3321C9B5" w14:textId="77777777">
        <w:trPr>
          <w:trHeight w:val="340"/>
        </w:trPr>
        <w:tc>
          <w:tcPr>
            <w:tcW w:w="115" w:type="dxa"/>
          </w:tcPr>
          <w:p w14:paraId="562D1BA6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8AA492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1130E" w14:paraId="7120EFE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32C8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7A07B8A" w14:textId="77777777" w:rsidR="00F1130E" w:rsidRDefault="00F1130E">
            <w:pPr>
              <w:spacing w:after="0" w:line="240" w:lineRule="auto"/>
            </w:pPr>
          </w:p>
        </w:tc>
        <w:tc>
          <w:tcPr>
            <w:tcW w:w="801" w:type="dxa"/>
          </w:tcPr>
          <w:p w14:paraId="02B0121C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B37FC2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39092C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F1130E" w14:paraId="77B4FC95" w14:textId="77777777">
        <w:trPr>
          <w:trHeight w:val="229"/>
        </w:trPr>
        <w:tc>
          <w:tcPr>
            <w:tcW w:w="115" w:type="dxa"/>
          </w:tcPr>
          <w:p w14:paraId="3243EDCF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06FBDB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F902B5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E9C73A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8CBE16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650672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621EF5" w14:paraId="47CB3042" w14:textId="77777777" w:rsidTr="00621EF5">
        <w:tc>
          <w:tcPr>
            <w:tcW w:w="115" w:type="dxa"/>
          </w:tcPr>
          <w:p w14:paraId="754AD0AB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1130E" w14:paraId="0575B0E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29BB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BD48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3E89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DD45" w14:textId="77777777" w:rsidR="00F1130E" w:rsidRDefault="00621E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6F30" w14:textId="77777777" w:rsidR="00F1130E" w:rsidRDefault="00621E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7D72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265BD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F001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493A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215E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F12F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7057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9265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0FE6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1EF5" w14:paraId="328FB00F" w14:textId="77777777" w:rsidTr="00621EF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C9FE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Losiny</w:t>
                  </w:r>
                </w:p>
              </w:tc>
            </w:tr>
            <w:tr w:rsidR="00F1130E" w14:paraId="339F0F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017F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B01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755A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A4F5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2BBC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B83E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60069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A8678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B0FE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BC7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0F6C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6A16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D59D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B92F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68,24</w:t>
                  </w:r>
                </w:p>
              </w:tc>
            </w:tr>
            <w:tr w:rsidR="00F1130E" w14:paraId="2093E1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2A6E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AD74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1FC6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A03C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E535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D9B4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B91C1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57E8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1B0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9FE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012A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9FB1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37D2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4A0F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279,91</w:t>
                  </w:r>
                </w:p>
              </w:tc>
            </w:tr>
            <w:tr w:rsidR="00F1130E" w14:paraId="6291B7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8344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ACE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0F82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E18C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59E1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20C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5FC60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FC138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731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E2A3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8AA3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8022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67EC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C531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345,47</w:t>
                  </w:r>
                </w:p>
              </w:tc>
            </w:tr>
            <w:tr w:rsidR="00F1130E" w14:paraId="61782B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D2C8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FE26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DA2F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29DE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1FF5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F2F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6C179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9022C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02D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B611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7A59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8FCF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CC1F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8585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43,41</w:t>
                  </w:r>
                </w:p>
              </w:tc>
            </w:tr>
            <w:tr w:rsidR="00F1130E" w14:paraId="56C812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65C7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58B6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1AA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5F05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214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62B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EBA01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27774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74BB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10B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DE3B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406C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318B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982E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142,98</w:t>
                  </w:r>
                </w:p>
              </w:tc>
            </w:tr>
            <w:tr w:rsidR="00F1130E" w14:paraId="4A8A7A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2160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523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E8DD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ACE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C67C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27C3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A3DD4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2CDA0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4446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006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5A7E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5CFB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CE6C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B26A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57,95</w:t>
                  </w:r>
                </w:p>
              </w:tc>
            </w:tr>
            <w:tr w:rsidR="00F1130E" w14:paraId="661FE7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331B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75D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7E12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49C4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93C8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469B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1982E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7D774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669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91F4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3035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30C0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2B3D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95C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24,39</w:t>
                  </w:r>
                </w:p>
              </w:tc>
            </w:tr>
            <w:tr w:rsidR="00F1130E" w14:paraId="2D11EA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1C84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F8E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8C34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9735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B0CF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C5E6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6D416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30710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DE1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B8D9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6AE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CD61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D69B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E661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545,95</w:t>
                  </w:r>
                </w:p>
              </w:tc>
            </w:tr>
            <w:tr w:rsidR="00F1130E" w14:paraId="50E35A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4931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9D1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4F5A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FAEC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17AA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85D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D3B9B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4937C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D549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382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C3FB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3F6A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8712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94E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370,31</w:t>
                  </w:r>
                </w:p>
              </w:tc>
            </w:tr>
            <w:tr w:rsidR="00F1130E" w14:paraId="0E3EF7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5EA5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A1C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28B7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5E5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DB9F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CE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1311A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57B59" w14:textId="77777777" w:rsidR="00F1130E" w:rsidRDefault="00621EF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FB6C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1BE7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3333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13E8" w14:textId="77777777" w:rsidR="00F1130E" w:rsidRDefault="00621E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5FCE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4856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595,17</w:t>
                  </w:r>
                </w:p>
              </w:tc>
            </w:tr>
            <w:tr w:rsidR="00621EF5" w14:paraId="105242E0" w14:textId="77777777" w:rsidTr="00621EF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084E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1D9C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E081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EB85E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993C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5749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3FC0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4D05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7480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F5C0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C57E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2 473,78</w:t>
                  </w:r>
                </w:p>
              </w:tc>
            </w:tr>
            <w:tr w:rsidR="00621EF5" w14:paraId="2968931D" w14:textId="77777777" w:rsidTr="00621EF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4585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6B4D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11 056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5BB0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4C61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C5D6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56BE" w14:textId="77777777" w:rsidR="00F1130E" w:rsidRDefault="00621E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2 474</w:t>
                  </w:r>
                </w:p>
              </w:tc>
            </w:tr>
            <w:tr w:rsidR="00621EF5" w14:paraId="5031E6AF" w14:textId="77777777" w:rsidTr="00621EF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7C14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9776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722A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AF77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4BE3" w14:textId="77777777" w:rsidR="00F1130E" w:rsidRDefault="00F113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0D44" w14:textId="77777777" w:rsidR="00F1130E" w:rsidRDefault="00F1130E">
                  <w:pPr>
                    <w:spacing w:after="0" w:line="240" w:lineRule="auto"/>
                  </w:pPr>
                </w:p>
              </w:tc>
            </w:tr>
          </w:tbl>
          <w:p w14:paraId="256BA084" w14:textId="77777777" w:rsidR="00F1130E" w:rsidRDefault="00F1130E">
            <w:pPr>
              <w:spacing w:after="0" w:line="240" w:lineRule="auto"/>
            </w:pPr>
          </w:p>
        </w:tc>
      </w:tr>
      <w:tr w:rsidR="00F1130E" w14:paraId="6F245EA1" w14:textId="77777777">
        <w:trPr>
          <w:trHeight w:val="254"/>
        </w:trPr>
        <w:tc>
          <w:tcPr>
            <w:tcW w:w="115" w:type="dxa"/>
          </w:tcPr>
          <w:p w14:paraId="5907341C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66F1BD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5491C9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69B9B7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67853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42CFA3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621EF5" w14:paraId="7D4D7192" w14:textId="77777777" w:rsidTr="00621EF5">
        <w:trPr>
          <w:trHeight w:val="1305"/>
        </w:trPr>
        <w:tc>
          <w:tcPr>
            <w:tcW w:w="115" w:type="dxa"/>
          </w:tcPr>
          <w:p w14:paraId="614F2C17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1130E" w14:paraId="2E2F48B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53E2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ADE3AA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903AD14" w14:textId="77777777" w:rsidR="00F1130E" w:rsidRDefault="00621E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D139436" w14:textId="77777777" w:rsidR="00F1130E" w:rsidRDefault="00621E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3299B15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704CD39" w14:textId="77777777" w:rsidR="00F1130E" w:rsidRDefault="00F1130E">
            <w:pPr>
              <w:spacing w:after="0" w:line="240" w:lineRule="auto"/>
            </w:pPr>
          </w:p>
        </w:tc>
        <w:tc>
          <w:tcPr>
            <w:tcW w:w="285" w:type="dxa"/>
          </w:tcPr>
          <w:p w14:paraId="63959A4D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F1130E" w14:paraId="61145B82" w14:textId="77777777">
        <w:trPr>
          <w:trHeight w:val="100"/>
        </w:trPr>
        <w:tc>
          <w:tcPr>
            <w:tcW w:w="115" w:type="dxa"/>
          </w:tcPr>
          <w:p w14:paraId="1F0ADE49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FE4DE3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FF0695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AC6B8D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A6EFF2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4FC3B8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621EF5" w14:paraId="3EF5E2E4" w14:textId="77777777" w:rsidTr="00621EF5">
        <w:trPr>
          <w:trHeight w:val="1685"/>
        </w:trPr>
        <w:tc>
          <w:tcPr>
            <w:tcW w:w="115" w:type="dxa"/>
          </w:tcPr>
          <w:p w14:paraId="65077932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1130E" w14:paraId="66A97E4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4D60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4C25064" w14:textId="77777777" w:rsidR="00F1130E" w:rsidRDefault="00621EF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D92D11C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46D15A3" w14:textId="77777777" w:rsidR="00F1130E" w:rsidRDefault="00621EF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7E3C86F" w14:textId="77777777" w:rsidR="00F1130E" w:rsidRDefault="00621EF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88D2956" w14:textId="77777777" w:rsidR="00F1130E" w:rsidRDefault="00621EF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A778801" w14:textId="77777777" w:rsidR="00F1130E" w:rsidRDefault="00621E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F5F5E6A" w14:textId="77777777" w:rsidR="00F1130E" w:rsidRDefault="00F1130E">
            <w:pPr>
              <w:spacing w:after="0" w:line="240" w:lineRule="auto"/>
            </w:pPr>
          </w:p>
        </w:tc>
        <w:tc>
          <w:tcPr>
            <w:tcW w:w="285" w:type="dxa"/>
          </w:tcPr>
          <w:p w14:paraId="45E6B68C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  <w:tr w:rsidR="00F1130E" w14:paraId="7A682EB4" w14:textId="77777777">
        <w:trPr>
          <w:trHeight w:val="59"/>
        </w:trPr>
        <w:tc>
          <w:tcPr>
            <w:tcW w:w="115" w:type="dxa"/>
          </w:tcPr>
          <w:p w14:paraId="7A0E09FC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A1FB7E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39B676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19B4B7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36C764" w14:textId="77777777" w:rsidR="00F1130E" w:rsidRDefault="00F113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8C2B5B" w14:textId="77777777" w:rsidR="00F1130E" w:rsidRDefault="00F1130E">
            <w:pPr>
              <w:pStyle w:val="EmptyCellLayoutStyle"/>
              <w:spacing w:after="0" w:line="240" w:lineRule="auto"/>
            </w:pPr>
          </w:p>
        </w:tc>
      </w:tr>
    </w:tbl>
    <w:p w14:paraId="09D497EB" w14:textId="77777777" w:rsidR="00F1130E" w:rsidRDefault="00F1130E">
      <w:pPr>
        <w:spacing w:after="0" w:line="240" w:lineRule="auto"/>
      </w:pPr>
    </w:p>
    <w:sectPr w:rsidR="00F1130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2A15" w14:textId="77777777" w:rsidR="00621EF5" w:rsidRDefault="00621EF5">
      <w:pPr>
        <w:spacing w:after="0" w:line="240" w:lineRule="auto"/>
      </w:pPr>
      <w:r>
        <w:separator/>
      </w:r>
    </w:p>
  </w:endnote>
  <w:endnote w:type="continuationSeparator" w:id="0">
    <w:p w14:paraId="43D24F32" w14:textId="77777777" w:rsidR="00621EF5" w:rsidRDefault="0062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1130E" w14:paraId="58E0B2A1" w14:textId="77777777">
      <w:tc>
        <w:tcPr>
          <w:tcW w:w="9346" w:type="dxa"/>
        </w:tcPr>
        <w:p w14:paraId="0F965397" w14:textId="77777777" w:rsidR="00F1130E" w:rsidRDefault="00F113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116F1F" w14:textId="77777777" w:rsidR="00F1130E" w:rsidRDefault="00F1130E">
          <w:pPr>
            <w:pStyle w:val="EmptyCellLayoutStyle"/>
            <w:spacing w:after="0" w:line="240" w:lineRule="auto"/>
          </w:pPr>
        </w:p>
      </w:tc>
    </w:tr>
    <w:tr w:rsidR="00F1130E" w14:paraId="5FAFCA5E" w14:textId="77777777">
      <w:tc>
        <w:tcPr>
          <w:tcW w:w="9346" w:type="dxa"/>
        </w:tcPr>
        <w:p w14:paraId="3F31B76F" w14:textId="77777777" w:rsidR="00F1130E" w:rsidRDefault="00F113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1130E" w14:paraId="30F010F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56FB35" w14:textId="77777777" w:rsidR="00F1130E" w:rsidRDefault="00621EF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C6F4F3" w14:textId="77777777" w:rsidR="00F1130E" w:rsidRDefault="00F1130E">
          <w:pPr>
            <w:spacing w:after="0" w:line="240" w:lineRule="auto"/>
          </w:pPr>
        </w:p>
      </w:tc>
    </w:tr>
    <w:tr w:rsidR="00F1130E" w14:paraId="3D55D3B0" w14:textId="77777777">
      <w:tc>
        <w:tcPr>
          <w:tcW w:w="9346" w:type="dxa"/>
        </w:tcPr>
        <w:p w14:paraId="75F36BE9" w14:textId="77777777" w:rsidR="00F1130E" w:rsidRDefault="00F113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7FBBD7" w14:textId="77777777" w:rsidR="00F1130E" w:rsidRDefault="00F113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CDA3" w14:textId="77777777" w:rsidR="00621EF5" w:rsidRDefault="00621EF5">
      <w:pPr>
        <w:spacing w:after="0" w:line="240" w:lineRule="auto"/>
      </w:pPr>
      <w:r>
        <w:separator/>
      </w:r>
    </w:p>
  </w:footnote>
  <w:footnote w:type="continuationSeparator" w:id="0">
    <w:p w14:paraId="0D604978" w14:textId="77777777" w:rsidR="00621EF5" w:rsidRDefault="0062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1130E" w14:paraId="4FE843E9" w14:textId="77777777">
      <w:tc>
        <w:tcPr>
          <w:tcW w:w="144" w:type="dxa"/>
        </w:tcPr>
        <w:p w14:paraId="6D5B46DE" w14:textId="77777777" w:rsidR="00F1130E" w:rsidRDefault="00F113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BAA211" w14:textId="77777777" w:rsidR="00F1130E" w:rsidRDefault="00F1130E">
          <w:pPr>
            <w:pStyle w:val="EmptyCellLayoutStyle"/>
            <w:spacing w:after="0" w:line="240" w:lineRule="auto"/>
          </w:pPr>
        </w:p>
      </w:tc>
    </w:tr>
    <w:tr w:rsidR="00F1130E" w14:paraId="56FAF056" w14:textId="77777777">
      <w:tc>
        <w:tcPr>
          <w:tcW w:w="144" w:type="dxa"/>
        </w:tcPr>
        <w:p w14:paraId="1C822467" w14:textId="77777777" w:rsidR="00F1130E" w:rsidRDefault="00F113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1130E" w14:paraId="27EAB50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7BB465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685E63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9DDED2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1DFBFE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FD2708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73433A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8AD64A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EFA56B9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4DDAFB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7AA649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E179F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B10469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A716E4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CA0FFB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7802DA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65709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D9DE8F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DFE17F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621EF5" w14:paraId="51767375" w14:textId="77777777" w:rsidTr="00621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2F93E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1130E" w14:paraId="786CC76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49CDE6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83N24/63</w:t>
                      </w:r>
                    </w:p>
                  </w:tc>
                </w:tr>
              </w:tbl>
              <w:p w14:paraId="002A5B8A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4CE19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F1130E" w14:paraId="060F34D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382C0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FE61F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01DF09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D6119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6EC0D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E8441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89976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820AD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E7557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C785D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662C0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B3AE6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35B50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6E95B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71CAC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7DB49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8720A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FCD8A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621EF5" w14:paraId="79FBE5D5" w14:textId="77777777" w:rsidTr="00621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69DC5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37BC9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1130E" w14:paraId="5C9DBF5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4AE0C6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AC1EA96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36E86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1130E" w14:paraId="2C43254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7F9350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8312463</w:t>
                      </w:r>
                    </w:p>
                  </w:tc>
                </w:tr>
              </w:tbl>
              <w:p w14:paraId="26F8FA25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9CD2D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1130E" w14:paraId="5A8A31E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512F24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2AA0D45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CBBE1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47A69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CF98F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1130E" w14:paraId="2BCF72A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2D3ECF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506F2AC4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C88BD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1130E" w14:paraId="22E5EF0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A909B3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A0F683B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1EA25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1130E" w14:paraId="213F1F1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467D3A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2 474 Kč</w:t>
                      </w:r>
                    </w:p>
                  </w:tc>
                </w:tr>
              </w:tbl>
              <w:p w14:paraId="0D97B8E7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9D34B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F1130E" w14:paraId="708978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AD13A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D8413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49C5E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38EA6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847A6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59BD1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B7906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2C1EC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A5A44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9B94B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A57D1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BD775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97E1C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BC75D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0192F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F1F9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1B970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7DEA1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F1130E" w14:paraId="59172E9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CF577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5AB09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366F1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4FDEE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282A3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E74DC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A08D9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6389E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AF474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4E4FA4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520479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824AC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7BB6A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1B9A0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F2067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EFEFE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D372E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EC80D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F1130E" w14:paraId="2E1BB3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632E1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EB52D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1130E" w14:paraId="6A6F47F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D6B876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293C1A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F39C1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B72439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F575B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B1297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8FD6F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360EA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DC14F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1D702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65080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F299D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03982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F0F6F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3F6A0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D3518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EB90B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621EF5" w14:paraId="013D0D07" w14:textId="77777777" w:rsidTr="00621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B547A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8B5D2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81D96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7EAA7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5DD539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1130E" w14:paraId="36CA214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C99E49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13.06.2025</w:t>
                      </w:r>
                    </w:p>
                  </w:tc>
                </w:tr>
              </w:tbl>
              <w:p w14:paraId="036C4518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A34D1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D114A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1130E" w14:paraId="744EA1E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11B4B6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7A6EBF3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FF483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82F419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DB35C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ABE7B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E4528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40091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A9D30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12AB2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621EF5" w14:paraId="60280190" w14:textId="77777777" w:rsidTr="00621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2983D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B273D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13DE8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4DDA1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B43211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FF1993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904B3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A274A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761947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E7AE6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1130E" w14:paraId="1320922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1A8302" w14:textId="77777777" w:rsidR="00F1130E" w:rsidRDefault="00621E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6394E03A" w14:textId="77777777" w:rsidR="00F1130E" w:rsidRDefault="00F113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D3D20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2D4E6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269D6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71C20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2E3EB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621EF5" w14:paraId="6E5CABAA" w14:textId="77777777" w:rsidTr="00621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D0D56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98371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87849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F6770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40862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668A3D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D20F5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A44E6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5FD92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1A4E9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45AAC9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4B58FD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BB425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EDED83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BD7A8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117E6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2A2F1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  <w:tr w:rsidR="00F1130E" w14:paraId="3735217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43288C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B6030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E9FCB9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352065E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CCB2BE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960EC86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65ED12F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E8BBF55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37EFC0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6F58AB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4D772E2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85F313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6F051D7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C8081C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90016AC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729ABB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A6AE08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B6F484A" w14:textId="77777777" w:rsidR="00F1130E" w:rsidRDefault="00F1130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5293C0" w14:textId="77777777" w:rsidR="00F1130E" w:rsidRDefault="00F1130E">
          <w:pPr>
            <w:spacing w:after="0" w:line="240" w:lineRule="auto"/>
          </w:pPr>
        </w:p>
      </w:tc>
    </w:tr>
    <w:tr w:rsidR="00F1130E" w14:paraId="55264854" w14:textId="77777777">
      <w:tc>
        <w:tcPr>
          <w:tcW w:w="144" w:type="dxa"/>
        </w:tcPr>
        <w:p w14:paraId="73E2E6EF" w14:textId="77777777" w:rsidR="00F1130E" w:rsidRDefault="00F113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C25AE7" w14:textId="77777777" w:rsidR="00F1130E" w:rsidRDefault="00F113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02877210">
    <w:abstractNumId w:val="0"/>
  </w:num>
  <w:num w:numId="2" w16cid:durableId="2090616391">
    <w:abstractNumId w:val="1"/>
  </w:num>
  <w:num w:numId="3" w16cid:durableId="1352490617">
    <w:abstractNumId w:val="2"/>
  </w:num>
  <w:num w:numId="4" w16cid:durableId="793912975">
    <w:abstractNumId w:val="3"/>
  </w:num>
  <w:num w:numId="5" w16cid:durableId="999431316">
    <w:abstractNumId w:val="4"/>
  </w:num>
  <w:num w:numId="6" w16cid:durableId="809711992">
    <w:abstractNumId w:val="5"/>
  </w:num>
  <w:num w:numId="7" w16cid:durableId="2122412127">
    <w:abstractNumId w:val="6"/>
  </w:num>
  <w:num w:numId="8" w16cid:durableId="1665628560">
    <w:abstractNumId w:val="7"/>
  </w:num>
  <w:num w:numId="9" w16cid:durableId="740060790">
    <w:abstractNumId w:val="8"/>
  </w:num>
  <w:num w:numId="10" w16cid:durableId="1624922870">
    <w:abstractNumId w:val="9"/>
  </w:num>
  <w:num w:numId="11" w16cid:durableId="1748381266">
    <w:abstractNumId w:val="10"/>
  </w:num>
  <w:num w:numId="12" w16cid:durableId="145822097">
    <w:abstractNumId w:val="11"/>
  </w:num>
  <w:num w:numId="13" w16cid:durableId="1743913225">
    <w:abstractNumId w:val="12"/>
  </w:num>
  <w:num w:numId="14" w16cid:durableId="1418985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0E"/>
    <w:rsid w:val="00621EF5"/>
    <w:rsid w:val="00DE2399"/>
    <w:rsid w:val="00F1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4F64"/>
  <w15:docId w15:val="{CA4EB4CC-70CC-4930-B68A-B81A6A66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4</DocSecurity>
  <Lines>8</Lines>
  <Paragraphs>2</Paragraphs>
  <ScaleCrop>false</ScaleCrop>
  <Company>Státní pozemkový úřad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dcterms:created xsi:type="dcterms:W3CDTF">2025-06-13T05:59:00Z</dcterms:created>
  <dcterms:modified xsi:type="dcterms:W3CDTF">2025-06-13T05:59:00Z</dcterms:modified>
</cp:coreProperties>
</file>