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87B75" w14:paraId="7922F199" w14:textId="77777777">
        <w:trPr>
          <w:trHeight w:val="148"/>
        </w:trPr>
        <w:tc>
          <w:tcPr>
            <w:tcW w:w="115" w:type="dxa"/>
          </w:tcPr>
          <w:p w14:paraId="7922F193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94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195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196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197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198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EA2E55" w14:paraId="7922F1A2" w14:textId="77777777" w:rsidTr="00EA2E55">
        <w:trPr>
          <w:trHeight w:val="340"/>
        </w:trPr>
        <w:tc>
          <w:tcPr>
            <w:tcW w:w="115" w:type="dxa"/>
          </w:tcPr>
          <w:p w14:paraId="7922F19A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9B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87B75" w14:paraId="7922F19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9C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922F19E" w14:textId="77777777" w:rsidR="00787B75" w:rsidRDefault="00787B75">
            <w:pPr>
              <w:spacing w:after="0" w:line="240" w:lineRule="auto"/>
            </w:pPr>
          </w:p>
        </w:tc>
        <w:tc>
          <w:tcPr>
            <w:tcW w:w="8142" w:type="dxa"/>
          </w:tcPr>
          <w:p w14:paraId="7922F1A0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1A1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787B75" w14:paraId="7922F1A9" w14:textId="77777777">
        <w:trPr>
          <w:trHeight w:val="100"/>
        </w:trPr>
        <w:tc>
          <w:tcPr>
            <w:tcW w:w="115" w:type="dxa"/>
          </w:tcPr>
          <w:p w14:paraId="7922F1A3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A4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1A5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1A6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1A7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1A8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EA2E55" w14:paraId="7922F1B6" w14:textId="77777777" w:rsidTr="00EA2E55">
        <w:tc>
          <w:tcPr>
            <w:tcW w:w="115" w:type="dxa"/>
          </w:tcPr>
          <w:p w14:paraId="7922F1AA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AB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87B75" w14:paraId="7922F1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AC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AD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87B75" w14:paraId="7922F1B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AF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TERRA KAPLÍŘ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B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Mírové náměstí 3/11, 41201 Litoměřice</w:t>
                  </w:r>
                </w:p>
              </w:tc>
            </w:tr>
          </w:tbl>
          <w:p w14:paraId="7922F1B2" w14:textId="77777777" w:rsidR="00787B75" w:rsidRDefault="00787B75">
            <w:pPr>
              <w:spacing w:after="0" w:line="240" w:lineRule="auto"/>
            </w:pPr>
          </w:p>
        </w:tc>
      </w:tr>
      <w:tr w:rsidR="00787B75" w14:paraId="7922F1BD" w14:textId="77777777">
        <w:trPr>
          <w:trHeight w:val="349"/>
        </w:trPr>
        <w:tc>
          <w:tcPr>
            <w:tcW w:w="115" w:type="dxa"/>
          </w:tcPr>
          <w:p w14:paraId="7922F1B7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B8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1B9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1BA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1BB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1BC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787B75" w14:paraId="7922F1C6" w14:textId="77777777">
        <w:trPr>
          <w:trHeight w:val="340"/>
        </w:trPr>
        <w:tc>
          <w:tcPr>
            <w:tcW w:w="115" w:type="dxa"/>
          </w:tcPr>
          <w:p w14:paraId="7922F1BE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BF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87B75" w14:paraId="7922F1C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C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22F1C2" w14:textId="77777777" w:rsidR="00787B75" w:rsidRDefault="00787B75">
            <w:pPr>
              <w:spacing w:after="0" w:line="240" w:lineRule="auto"/>
            </w:pPr>
          </w:p>
        </w:tc>
        <w:tc>
          <w:tcPr>
            <w:tcW w:w="801" w:type="dxa"/>
          </w:tcPr>
          <w:p w14:paraId="7922F1C3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1C4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1C5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787B75" w14:paraId="7922F1CD" w14:textId="77777777">
        <w:trPr>
          <w:trHeight w:val="229"/>
        </w:trPr>
        <w:tc>
          <w:tcPr>
            <w:tcW w:w="115" w:type="dxa"/>
          </w:tcPr>
          <w:p w14:paraId="7922F1C7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1C8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1C9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1CA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1CB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1CC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EA2E55" w14:paraId="7922F2D3" w14:textId="77777777" w:rsidTr="00EA2E55">
        <w:tc>
          <w:tcPr>
            <w:tcW w:w="115" w:type="dxa"/>
          </w:tcPr>
          <w:p w14:paraId="7922F1CE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87B75" w14:paraId="7922F1D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CF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1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2" w14:textId="77777777" w:rsidR="00787B75" w:rsidRDefault="00EA2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3" w14:textId="77777777" w:rsidR="00787B75" w:rsidRDefault="00EA2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4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1D5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6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7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8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9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A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B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C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2E55" w14:paraId="7922F1EC" w14:textId="77777777" w:rsidTr="00EA2E5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DE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Lovosice</w:t>
                  </w:r>
                </w:p>
              </w:tc>
            </w:tr>
            <w:tr w:rsidR="00787B75" w14:paraId="7922F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ED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bloku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E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EF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0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1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2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1F3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1F4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5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6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7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8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9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A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260,71</w:t>
                  </w:r>
                </w:p>
              </w:tc>
            </w:tr>
            <w:tr w:rsidR="00787B75" w14:paraId="7922F2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C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D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1FF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0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1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02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03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4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5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6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7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8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9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123,01</w:t>
                  </w:r>
                </w:p>
              </w:tc>
            </w:tr>
            <w:tr w:rsidR="00787B75" w14:paraId="7922F2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B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C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D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E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0F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0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11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12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3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4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5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6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7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8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51,87</w:t>
                  </w:r>
                </w:p>
              </w:tc>
            </w:tr>
            <w:tr w:rsidR="00787B75" w14:paraId="7922F2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A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ideální 5/8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118m2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B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C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D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1F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2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21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2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3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4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5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6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7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33,97</w:t>
                  </w:r>
                </w:p>
              </w:tc>
            </w:tr>
            <w:tr w:rsidR="00787B75" w14:paraId="7922F2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9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bloku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A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B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C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D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2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2F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30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1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2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3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4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5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6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98,23</w:t>
                  </w:r>
                </w:p>
              </w:tc>
            </w:tr>
            <w:tr w:rsidR="00EA2E55" w14:paraId="7922F246" w14:textId="77777777" w:rsidTr="00EA2E5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8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C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D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3E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3F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0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1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2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3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4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5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567,79</w:t>
                  </w:r>
                </w:p>
              </w:tc>
            </w:tr>
            <w:tr w:rsidR="00EA2E55" w14:paraId="7922F255" w14:textId="77777777" w:rsidTr="00EA2E5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47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Sulejovice</w:t>
                  </w:r>
                </w:p>
              </w:tc>
            </w:tr>
            <w:tr w:rsidR="00787B75" w14:paraId="7922F2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6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bloku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7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8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9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A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B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5C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5D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5F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0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1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2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3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7 823,98</w:t>
                  </w:r>
                </w:p>
              </w:tc>
            </w:tr>
            <w:tr w:rsidR="00787B75" w14:paraId="7922F2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5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6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7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8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9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A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6B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6C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D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6F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0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1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2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10 225,73</w:t>
                  </w:r>
                </w:p>
              </w:tc>
            </w:tr>
            <w:tr w:rsidR="00787B75" w14:paraId="7922F2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4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5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6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7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8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9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7A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7B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C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D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E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7F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0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1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85,02</w:t>
                  </w:r>
                </w:p>
              </w:tc>
            </w:tr>
            <w:tr w:rsidR="00787B75" w14:paraId="7922F2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3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bloku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4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5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6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7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8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89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8A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B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C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D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E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8F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0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787B75" w14:paraId="7922F2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2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bloku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3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4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5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6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7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98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99" w14:textId="77777777" w:rsidR="00787B75" w:rsidRDefault="00EA2E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A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B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C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D" w14:textId="77777777" w:rsidR="00787B75" w:rsidRDefault="00EA2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E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9F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54,79</w:t>
                  </w:r>
                </w:p>
              </w:tc>
            </w:tr>
            <w:tr w:rsidR="00EA2E55" w14:paraId="7922F2AF" w14:textId="77777777" w:rsidTr="00EA2E5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1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5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6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2F2A7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8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9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A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38 535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B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C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D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AE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18 200,86</w:t>
                  </w:r>
                </w:p>
              </w:tc>
            </w:tr>
            <w:tr w:rsidR="00EA2E55" w14:paraId="7922F2BE" w14:textId="77777777" w:rsidTr="00EA2E5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9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39 772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A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B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C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D" w14:textId="77777777" w:rsidR="00787B75" w:rsidRDefault="00EA2E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18 769</w:t>
                  </w:r>
                </w:p>
              </w:tc>
            </w:tr>
            <w:tr w:rsidR="00EA2E55" w14:paraId="7922F2CD" w14:textId="77777777" w:rsidTr="00EA2E5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BF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C8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C9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CA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CB" w14:textId="77777777" w:rsidR="00787B75" w:rsidRDefault="00787B7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CC" w14:textId="77777777" w:rsidR="00787B75" w:rsidRDefault="00787B75">
                  <w:pPr>
                    <w:spacing w:after="0" w:line="240" w:lineRule="auto"/>
                  </w:pPr>
                </w:p>
              </w:tc>
            </w:tr>
          </w:tbl>
          <w:p w14:paraId="7922F2CE" w14:textId="77777777" w:rsidR="00787B75" w:rsidRDefault="00787B75">
            <w:pPr>
              <w:spacing w:after="0" w:line="240" w:lineRule="auto"/>
            </w:pPr>
          </w:p>
        </w:tc>
      </w:tr>
      <w:tr w:rsidR="00787B75" w14:paraId="7922F2DA" w14:textId="77777777">
        <w:trPr>
          <w:trHeight w:val="254"/>
        </w:trPr>
        <w:tc>
          <w:tcPr>
            <w:tcW w:w="115" w:type="dxa"/>
          </w:tcPr>
          <w:p w14:paraId="7922F2D4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2D5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2D6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2D7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2D8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2D9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EA2E55" w14:paraId="7922F2E7" w14:textId="77777777" w:rsidTr="00EA2E55">
        <w:trPr>
          <w:trHeight w:val="1305"/>
        </w:trPr>
        <w:tc>
          <w:tcPr>
            <w:tcW w:w="115" w:type="dxa"/>
          </w:tcPr>
          <w:p w14:paraId="7922F2DB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87B75" w14:paraId="7922F2E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DC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922F2DD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922F2DE" w14:textId="77777777" w:rsidR="00787B75" w:rsidRDefault="00EA2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922F2DF" w14:textId="77777777" w:rsidR="00787B75" w:rsidRDefault="00EA2E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922F2E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22F2E2" w14:textId="77777777" w:rsidR="00787B75" w:rsidRDefault="00787B75">
            <w:pPr>
              <w:spacing w:after="0" w:line="240" w:lineRule="auto"/>
            </w:pPr>
          </w:p>
        </w:tc>
        <w:tc>
          <w:tcPr>
            <w:tcW w:w="285" w:type="dxa"/>
          </w:tcPr>
          <w:p w14:paraId="7922F2E6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787B75" w14:paraId="7922F2EE" w14:textId="77777777">
        <w:trPr>
          <w:trHeight w:val="100"/>
        </w:trPr>
        <w:tc>
          <w:tcPr>
            <w:tcW w:w="115" w:type="dxa"/>
          </w:tcPr>
          <w:p w14:paraId="7922F2E8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2E9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2EA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2EB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2EC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2ED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EA2E55" w14:paraId="7922F2FD" w14:textId="77777777" w:rsidTr="00EA2E55">
        <w:trPr>
          <w:trHeight w:val="1685"/>
        </w:trPr>
        <w:tc>
          <w:tcPr>
            <w:tcW w:w="115" w:type="dxa"/>
          </w:tcPr>
          <w:p w14:paraId="7922F2EF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87B75" w14:paraId="7922F2F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F2F0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922F2F1" w14:textId="77777777" w:rsidR="00787B75" w:rsidRDefault="00EA2E5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922F2F2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922F2F3" w14:textId="77777777" w:rsidR="00787B75" w:rsidRDefault="00EA2E5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922F2F4" w14:textId="77777777" w:rsidR="00787B75" w:rsidRDefault="00EA2E5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922F2F5" w14:textId="77777777" w:rsidR="00787B75" w:rsidRDefault="00EA2E5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922F2F6" w14:textId="77777777" w:rsidR="00787B75" w:rsidRDefault="00EA2E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922F2F8" w14:textId="77777777" w:rsidR="00787B75" w:rsidRDefault="00787B75">
            <w:pPr>
              <w:spacing w:after="0" w:line="240" w:lineRule="auto"/>
            </w:pPr>
          </w:p>
        </w:tc>
        <w:tc>
          <w:tcPr>
            <w:tcW w:w="285" w:type="dxa"/>
          </w:tcPr>
          <w:p w14:paraId="7922F2FC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  <w:tr w:rsidR="00787B75" w14:paraId="7922F304" w14:textId="77777777">
        <w:trPr>
          <w:trHeight w:val="59"/>
        </w:trPr>
        <w:tc>
          <w:tcPr>
            <w:tcW w:w="115" w:type="dxa"/>
          </w:tcPr>
          <w:p w14:paraId="7922F2FE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2F2FF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22F300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22F301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22F302" w14:textId="77777777" w:rsidR="00787B75" w:rsidRDefault="00787B7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2F303" w14:textId="77777777" w:rsidR="00787B75" w:rsidRDefault="00787B75">
            <w:pPr>
              <w:pStyle w:val="EmptyCellLayoutStyle"/>
              <w:spacing w:after="0" w:line="240" w:lineRule="auto"/>
            </w:pPr>
          </w:p>
        </w:tc>
      </w:tr>
    </w:tbl>
    <w:p w14:paraId="7922F305" w14:textId="77777777" w:rsidR="00787B75" w:rsidRDefault="00787B75">
      <w:pPr>
        <w:spacing w:after="0" w:line="240" w:lineRule="auto"/>
      </w:pPr>
    </w:p>
    <w:sectPr w:rsidR="00787B7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F405" w14:textId="77777777" w:rsidR="00EA2E55" w:rsidRDefault="00EA2E55">
      <w:pPr>
        <w:spacing w:after="0" w:line="240" w:lineRule="auto"/>
      </w:pPr>
      <w:r>
        <w:separator/>
      </w:r>
    </w:p>
  </w:endnote>
  <w:endnote w:type="continuationSeparator" w:id="0">
    <w:p w14:paraId="7922F407" w14:textId="77777777" w:rsidR="00EA2E55" w:rsidRDefault="00EA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87B75" w14:paraId="7922F3F8" w14:textId="77777777">
      <w:tc>
        <w:tcPr>
          <w:tcW w:w="9346" w:type="dxa"/>
        </w:tcPr>
        <w:p w14:paraId="7922F3F6" w14:textId="77777777" w:rsidR="00787B75" w:rsidRDefault="00787B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22F3F7" w14:textId="77777777" w:rsidR="00787B75" w:rsidRDefault="00787B75">
          <w:pPr>
            <w:pStyle w:val="EmptyCellLayoutStyle"/>
            <w:spacing w:after="0" w:line="240" w:lineRule="auto"/>
          </w:pPr>
        </w:p>
      </w:tc>
    </w:tr>
    <w:tr w:rsidR="00787B75" w14:paraId="7922F3FD" w14:textId="77777777">
      <w:tc>
        <w:tcPr>
          <w:tcW w:w="9346" w:type="dxa"/>
        </w:tcPr>
        <w:p w14:paraId="7922F3F9" w14:textId="77777777" w:rsidR="00787B75" w:rsidRDefault="00787B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87B75" w14:paraId="7922F3F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22F3FA" w14:textId="77777777" w:rsidR="00787B75" w:rsidRDefault="00EA2E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22F3FC" w14:textId="77777777" w:rsidR="00787B75" w:rsidRDefault="00787B75">
          <w:pPr>
            <w:spacing w:after="0" w:line="240" w:lineRule="auto"/>
          </w:pPr>
        </w:p>
      </w:tc>
    </w:tr>
    <w:tr w:rsidR="00787B75" w14:paraId="7922F400" w14:textId="77777777">
      <w:tc>
        <w:tcPr>
          <w:tcW w:w="9346" w:type="dxa"/>
        </w:tcPr>
        <w:p w14:paraId="7922F3FE" w14:textId="77777777" w:rsidR="00787B75" w:rsidRDefault="00787B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22F3FF" w14:textId="77777777" w:rsidR="00787B75" w:rsidRDefault="00787B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F401" w14:textId="77777777" w:rsidR="00EA2E55" w:rsidRDefault="00EA2E55">
      <w:pPr>
        <w:spacing w:after="0" w:line="240" w:lineRule="auto"/>
      </w:pPr>
      <w:r>
        <w:separator/>
      </w:r>
    </w:p>
  </w:footnote>
  <w:footnote w:type="continuationSeparator" w:id="0">
    <w:p w14:paraId="7922F403" w14:textId="77777777" w:rsidR="00EA2E55" w:rsidRDefault="00EA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87B75" w14:paraId="7922F308" w14:textId="77777777">
      <w:tc>
        <w:tcPr>
          <w:tcW w:w="144" w:type="dxa"/>
        </w:tcPr>
        <w:p w14:paraId="7922F306" w14:textId="77777777" w:rsidR="00787B75" w:rsidRDefault="00787B7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22F307" w14:textId="77777777" w:rsidR="00787B75" w:rsidRDefault="00787B75">
          <w:pPr>
            <w:pStyle w:val="EmptyCellLayoutStyle"/>
            <w:spacing w:after="0" w:line="240" w:lineRule="auto"/>
          </w:pPr>
        </w:p>
      </w:tc>
    </w:tr>
    <w:tr w:rsidR="00787B75" w14:paraId="7922F3F2" w14:textId="77777777">
      <w:tc>
        <w:tcPr>
          <w:tcW w:w="144" w:type="dxa"/>
        </w:tcPr>
        <w:p w14:paraId="7922F309" w14:textId="77777777" w:rsidR="00787B75" w:rsidRDefault="00787B7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87B75" w14:paraId="7922F31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922F30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22F30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922F30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922F30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922F30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922F30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22F31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22F31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22F31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22F31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22F31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22F31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22F31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922F31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922F31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22F31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922F31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22F31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EA2E55" w14:paraId="7922F331" w14:textId="77777777" w:rsidTr="00EA2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1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87B75" w14:paraId="7922F31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1E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161N24/38</w:t>
                      </w:r>
                    </w:p>
                  </w:tc>
                </w:tr>
              </w:tbl>
              <w:p w14:paraId="7922F320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3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787B75" w14:paraId="7922F34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3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3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22F33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3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3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2F33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3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3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2F33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2F33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3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F33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22F33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3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4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4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4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4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EA2E55" w14:paraId="7922F363" w14:textId="77777777" w:rsidTr="00EA2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4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4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87B75" w14:paraId="7922F34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47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922F349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4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87B75" w14:paraId="7922F34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4C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16112438</w:t>
                      </w:r>
                    </w:p>
                  </w:tc>
                </w:tr>
              </w:tbl>
              <w:p w14:paraId="7922F34E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5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87B75" w14:paraId="7922F35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51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22F353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2F35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5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F35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87B75" w14:paraId="7922F35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57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14:paraId="7922F359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5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87B75" w14:paraId="7922F35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5B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22F35D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5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87B75" w14:paraId="7922F36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5F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18 769 Kč</w:t>
                      </w:r>
                    </w:p>
                  </w:tc>
                </w:tr>
              </w:tbl>
              <w:p w14:paraId="7922F361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6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787B75" w14:paraId="7922F37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6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6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22F36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6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6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2F36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6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6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2F36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2F36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6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F36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922F37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7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7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7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7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7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787B75" w14:paraId="7922F38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7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7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22F37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7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7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2F37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7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7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2F37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2F38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8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F38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22F38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8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8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8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8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8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787B75" w14:paraId="7922F39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8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8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87B75" w14:paraId="7922F38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8C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22F38E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8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9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2F39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9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9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2F39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2F39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9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F39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22F39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9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9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9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9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9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EA2E55" w14:paraId="7922F3B5" w14:textId="77777777" w:rsidTr="00EA2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9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A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22F3A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A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A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87B75" w14:paraId="7922F3A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A4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02.06.2025</w:t>
                      </w:r>
                    </w:p>
                  </w:tc>
                </w:tr>
              </w:tbl>
              <w:p w14:paraId="7922F3A6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A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A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87B75" w14:paraId="7922F3A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A9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22F3AB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A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2F3A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22F3A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B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B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B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B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B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EA2E55" w14:paraId="7922F3CA" w14:textId="77777777" w:rsidTr="00EA2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B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B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22F3B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B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B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922F3B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B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B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922F3B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C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87B75" w14:paraId="7922F3C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2F3C1" w14:textId="77777777" w:rsidR="00787B75" w:rsidRDefault="00EA2E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7922F3C3" w14:textId="77777777" w:rsidR="00787B75" w:rsidRDefault="00787B7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C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C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C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C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C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EA2E55" w14:paraId="7922F3DD" w14:textId="77777777" w:rsidTr="00EA2E5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22F3C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22F3C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22F3C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2F3C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2F3C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22F3D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2F3D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22F3D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2F3D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2F3D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D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22F3D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22F3D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2F3D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2F3D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22F3D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F3D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  <w:tr w:rsidR="00787B75" w14:paraId="7922F3F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922F3D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922F3D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922F3E0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922F3E1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922F3E2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922F3E3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922F3E4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922F3E5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922F3E6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922F3E7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22F3E8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922F3E9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922F3EA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922F3EB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922F3EC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22F3ED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922F3EE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922F3EF" w14:textId="77777777" w:rsidR="00787B75" w:rsidRDefault="00787B7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22F3F1" w14:textId="77777777" w:rsidR="00787B75" w:rsidRDefault="00787B75">
          <w:pPr>
            <w:spacing w:after="0" w:line="240" w:lineRule="auto"/>
          </w:pPr>
        </w:p>
      </w:tc>
    </w:tr>
    <w:tr w:rsidR="00787B75" w14:paraId="7922F3F5" w14:textId="77777777">
      <w:tc>
        <w:tcPr>
          <w:tcW w:w="144" w:type="dxa"/>
        </w:tcPr>
        <w:p w14:paraId="7922F3F3" w14:textId="77777777" w:rsidR="00787B75" w:rsidRDefault="00787B7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22F3F4" w14:textId="77777777" w:rsidR="00787B75" w:rsidRDefault="00787B7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87894698">
    <w:abstractNumId w:val="0"/>
  </w:num>
  <w:num w:numId="2" w16cid:durableId="136537562">
    <w:abstractNumId w:val="1"/>
  </w:num>
  <w:num w:numId="3" w16cid:durableId="1922442114">
    <w:abstractNumId w:val="2"/>
  </w:num>
  <w:num w:numId="4" w16cid:durableId="340277308">
    <w:abstractNumId w:val="3"/>
  </w:num>
  <w:num w:numId="5" w16cid:durableId="1275601757">
    <w:abstractNumId w:val="4"/>
  </w:num>
  <w:num w:numId="6" w16cid:durableId="1955751028">
    <w:abstractNumId w:val="5"/>
  </w:num>
  <w:num w:numId="7" w16cid:durableId="1746026601">
    <w:abstractNumId w:val="6"/>
  </w:num>
  <w:num w:numId="8" w16cid:durableId="606622596">
    <w:abstractNumId w:val="7"/>
  </w:num>
  <w:num w:numId="9" w16cid:durableId="1553233310">
    <w:abstractNumId w:val="8"/>
  </w:num>
  <w:num w:numId="10" w16cid:durableId="270284158">
    <w:abstractNumId w:val="9"/>
  </w:num>
  <w:num w:numId="11" w16cid:durableId="1927104436">
    <w:abstractNumId w:val="10"/>
  </w:num>
  <w:num w:numId="12" w16cid:durableId="1958676989">
    <w:abstractNumId w:val="11"/>
  </w:num>
  <w:num w:numId="13" w16cid:durableId="148325814">
    <w:abstractNumId w:val="12"/>
  </w:num>
  <w:num w:numId="14" w16cid:durableId="454956060">
    <w:abstractNumId w:val="13"/>
  </w:num>
  <w:num w:numId="15" w16cid:durableId="984314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5"/>
    <w:rsid w:val="000E497D"/>
    <w:rsid w:val="00787B75"/>
    <w:rsid w:val="00E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F193"/>
  <w15:docId w15:val="{F6D79E3E-AB76-45CA-A8DA-F25FAF8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2025-06-02T13:49:00Z</dcterms:created>
  <dcterms:modified xsi:type="dcterms:W3CDTF">2025-06-02T13:49:00Z</dcterms:modified>
</cp:coreProperties>
</file>