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F2A5" w14:textId="02CD3007" w:rsidR="00C84D20" w:rsidRPr="00BF5B81" w:rsidRDefault="00C84D20">
      <w:pPr>
        <w:pStyle w:val="Nzev"/>
        <w:rPr>
          <w:rFonts w:ascii="Calibri" w:hAnsi="Calibri" w:cs="Calibri"/>
          <w:sz w:val="22"/>
          <w:szCs w:val="22"/>
        </w:rPr>
      </w:pPr>
      <w:r w:rsidRPr="00BF5B81">
        <w:rPr>
          <w:rFonts w:ascii="Calibri" w:hAnsi="Calibri" w:cs="Calibri"/>
          <w:szCs w:val="28"/>
        </w:rPr>
        <w:t>Dodat</w:t>
      </w:r>
      <w:r w:rsidR="00194322" w:rsidRPr="00BF5B81">
        <w:rPr>
          <w:rFonts w:ascii="Calibri" w:hAnsi="Calibri" w:cs="Calibri"/>
          <w:szCs w:val="28"/>
        </w:rPr>
        <w:t xml:space="preserve">ek č. </w:t>
      </w:r>
      <w:r w:rsidR="00666F6F" w:rsidRPr="00BF5B81">
        <w:rPr>
          <w:rFonts w:ascii="Calibri" w:hAnsi="Calibri" w:cs="Calibri"/>
          <w:szCs w:val="28"/>
        </w:rPr>
        <w:t>1</w:t>
      </w:r>
      <w:r w:rsidR="00194322" w:rsidRPr="00BF5B81">
        <w:rPr>
          <w:rFonts w:ascii="Calibri" w:hAnsi="Calibri" w:cs="Calibri"/>
          <w:szCs w:val="28"/>
        </w:rPr>
        <w:t xml:space="preserve"> ke </w:t>
      </w:r>
      <w:r w:rsidR="00D9704C">
        <w:rPr>
          <w:rFonts w:ascii="Calibri" w:hAnsi="Calibri" w:cs="Calibri"/>
          <w:szCs w:val="28"/>
        </w:rPr>
        <w:t>S</w:t>
      </w:r>
      <w:r w:rsidR="00194322" w:rsidRPr="00BF5B81">
        <w:rPr>
          <w:rFonts w:ascii="Calibri" w:hAnsi="Calibri" w:cs="Calibri"/>
          <w:szCs w:val="28"/>
        </w:rPr>
        <w:t xml:space="preserve">mlouvě o dílo č. </w:t>
      </w:r>
      <w:r w:rsidR="00BF5B81" w:rsidRPr="00BF5B81">
        <w:rPr>
          <w:rFonts w:ascii="Calibri" w:hAnsi="Calibri" w:cs="Calibri"/>
          <w:szCs w:val="28"/>
        </w:rPr>
        <w:t>2</w:t>
      </w:r>
      <w:r w:rsidR="00D505D6">
        <w:rPr>
          <w:rFonts w:ascii="Calibri" w:hAnsi="Calibri" w:cs="Calibri"/>
          <w:szCs w:val="28"/>
        </w:rPr>
        <w:t>40</w:t>
      </w:r>
      <w:r w:rsidR="00D4591E">
        <w:rPr>
          <w:rFonts w:ascii="Calibri" w:hAnsi="Calibri" w:cs="Calibri"/>
          <w:szCs w:val="28"/>
        </w:rPr>
        <w:t>171</w:t>
      </w:r>
    </w:p>
    <w:p w14:paraId="642E71DD" w14:textId="77777777" w:rsidR="00C84D20" w:rsidRPr="00FF0670" w:rsidRDefault="00C84D20" w:rsidP="00FF0670">
      <w:pPr>
        <w:pStyle w:val="Nzev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3AE324B" w14:textId="77777777" w:rsidR="00C84D20" w:rsidRPr="00BF5B81" w:rsidRDefault="00C84D20">
      <w:pPr>
        <w:rPr>
          <w:rFonts w:ascii="Calibri" w:hAnsi="Calibri" w:cs="Calibri"/>
        </w:rPr>
      </w:pPr>
    </w:p>
    <w:p w14:paraId="1CCC2045" w14:textId="77777777" w:rsidR="000265FA" w:rsidRPr="00BF5B81" w:rsidRDefault="000265FA">
      <w:pPr>
        <w:rPr>
          <w:rFonts w:ascii="Calibri" w:hAnsi="Calibri" w:cs="Calibri"/>
        </w:rPr>
      </w:pPr>
    </w:p>
    <w:p w14:paraId="09B99EEC" w14:textId="77777777" w:rsidR="00BF5B81" w:rsidRPr="00A86BE8" w:rsidRDefault="00BF5B81" w:rsidP="00BF5B81">
      <w:pPr>
        <w:jc w:val="both"/>
        <w:rPr>
          <w:rFonts w:ascii="Calibri" w:hAnsi="Calibri" w:cs="Calibri"/>
          <w:b/>
        </w:rPr>
      </w:pPr>
      <w:r w:rsidRPr="00A86BE8">
        <w:rPr>
          <w:rFonts w:ascii="Calibri" w:hAnsi="Calibri" w:cs="Calibri"/>
          <w:b/>
        </w:rPr>
        <w:t>Národní muzeum</w:t>
      </w:r>
    </w:p>
    <w:p w14:paraId="31127C9B" w14:textId="77777777" w:rsidR="00BF5B81" w:rsidRPr="00A86BE8" w:rsidRDefault="00BF5B81" w:rsidP="00BF5B81">
      <w:pPr>
        <w:jc w:val="both"/>
        <w:rPr>
          <w:rFonts w:ascii="Calibri" w:hAnsi="Calibri" w:cs="Calibri"/>
        </w:rPr>
      </w:pPr>
      <w:r w:rsidRPr="00A86BE8">
        <w:rPr>
          <w:rFonts w:ascii="Calibri" w:hAnsi="Calibri" w:cs="Calibri"/>
        </w:rPr>
        <w:t>příspěvková organizace nepodléhající zápisu do obchodního rejstříku, zřizovací listina MK ČR č.j. 17461/2000 ze dne 27.12.2000 ve znění pozdějších změn a doplňků</w:t>
      </w:r>
    </w:p>
    <w:p w14:paraId="2D431AFB" w14:textId="0DC52129" w:rsidR="00BF5B81" w:rsidRPr="00A86BE8" w:rsidRDefault="00BF5B81" w:rsidP="00BF5B81">
      <w:pPr>
        <w:pStyle w:val="Zkladntext"/>
        <w:tabs>
          <w:tab w:val="left" w:pos="9072"/>
        </w:tabs>
        <w:spacing w:after="0"/>
        <w:ind w:right="54"/>
        <w:jc w:val="both"/>
        <w:rPr>
          <w:rFonts w:ascii="Calibri" w:hAnsi="Calibri" w:cs="Calibri"/>
          <w:b/>
        </w:rPr>
      </w:pPr>
      <w:r w:rsidRPr="00A86BE8">
        <w:rPr>
          <w:rFonts w:ascii="Calibri" w:hAnsi="Calibri" w:cs="Calibri"/>
        </w:rPr>
        <w:t xml:space="preserve">se sídlem Václavské náměstí </w:t>
      </w:r>
      <w:r w:rsidR="00FF0670" w:rsidRPr="00A86BE8">
        <w:rPr>
          <w:rFonts w:ascii="Calibri" w:hAnsi="Calibri" w:cs="Calibri"/>
        </w:rPr>
        <w:t>1700/</w:t>
      </w:r>
      <w:r w:rsidRPr="00A86BE8">
        <w:rPr>
          <w:rFonts w:ascii="Calibri" w:hAnsi="Calibri" w:cs="Calibri"/>
        </w:rPr>
        <w:t>68, 110 00 Praha 1</w:t>
      </w:r>
      <w:r w:rsidR="003E438A" w:rsidRPr="00A86BE8">
        <w:rPr>
          <w:rFonts w:ascii="Calibri" w:hAnsi="Calibri" w:cs="Calibri"/>
        </w:rPr>
        <w:t>, Nové Město</w:t>
      </w:r>
    </w:p>
    <w:p w14:paraId="6FA44E40" w14:textId="7DBEC42C" w:rsidR="00BF5B81" w:rsidRPr="00A86BE8" w:rsidRDefault="00BF5B81" w:rsidP="00BF5B81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A86BE8">
        <w:rPr>
          <w:rFonts w:ascii="Calibri" w:hAnsi="Calibri" w:cs="Calibri"/>
        </w:rPr>
        <w:t>IČO: 00023272</w:t>
      </w:r>
      <w:r w:rsidR="003E438A" w:rsidRPr="00A86BE8">
        <w:rPr>
          <w:rFonts w:ascii="Calibri" w:hAnsi="Calibri" w:cs="Calibri"/>
        </w:rPr>
        <w:t xml:space="preserve">, </w:t>
      </w:r>
      <w:r w:rsidRPr="00A86BE8">
        <w:rPr>
          <w:rFonts w:ascii="Calibri" w:hAnsi="Calibri" w:cs="Calibri"/>
          <w:color w:val="000000"/>
          <w:shd w:val="clear" w:color="auto" w:fill="FFFFFF"/>
        </w:rPr>
        <w:t>DIČ: CZ00023272</w:t>
      </w:r>
    </w:p>
    <w:p w14:paraId="0D5AEE5B" w14:textId="2504F8CB" w:rsidR="00BF5B81" w:rsidRPr="00A86BE8" w:rsidRDefault="00BF5B81" w:rsidP="00BF5B81">
      <w:pPr>
        <w:spacing w:line="276" w:lineRule="auto"/>
        <w:jc w:val="both"/>
        <w:rPr>
          <w:rFonts w:ascii="Calibri" w:hAnsi="Calibri" w:cs="Calibri"/>
          <w:color w:val="000000"/>
          <w:lang w:eastAsia="en-US" w:bidi="en-US"/>
        </w:rPr>
      </w:pPr>
      <w:r w:rsidRPr="00A86BE8">
        <w:rPr>
          <w:rFonts w:ascii="Calibri" w:hAnsi="Calibri" w:cs="Calibri"/>
        </w:rPr>
        <w:t xml:space="preserve">zastoupené: </w:t>
      </w:r>
      <w:r w:rsidRPr="00A86BE8">
        <w:rPr>
          <w:rFonts w:ascii="Calibri" w:hAnsi="Calibri" w:cs="Calibri"/>
          <w:color w:val="000000"/>
          <w:lang w:eastAsia="en-US" w:bidi="en-US"/>
        </w:rPr>
        <w:t>Mgr. Petr Brůha, náměstek pro centrální sbírkotvornou a výstavní činnost</w:t>
      </w:r>
    </w:p>
    <w:p w14:paraId="65346115" w14:textId="115E5B1F" w:rsidR="00C84D20" w:rsidRPr="00A86BE8" w:rsidRDefault="00BF5B81" w:rsidP="00BF5B81">
      <w:pPr>
        <w:jc w:val="both"/>
        <w:rPr>
          <w:rFonts w:ascii="Calibri" w:hAnsi="Calibri" w:cs="Calibri"/>
        </w:rPr>
      </w:pPr>
      <w:r w:rsidRPr="00A86BE8">
        <w:rPr>
          <w:rFonts w:ascii="Calibri" w:hAnsi="Calibri" w:cs="Calibri"/>
        </w:rPr>
        <w:t xml:space="preserve">(dále jen </w:t>
      </w:r>
      <w:r w:rsidR="005C3F78" w:rsidRPr="00A86BE8">
        <w:rPr>
          <w:rFonts w:ascii="Calibri" w:hAnsi="Calibri" w:cs="Calibri"/>
        </w:rPr>
        <w:t>„o</w:t>
      </w:r>
      <w:r w:rsidRPr="00A86BE8">
        <w:rPr>
          <w:rFonts w:ascii="Calibri" w:hAnsi="Calibri" w:cs="Calibri"/>
        </w:rPr>
        <w:t>bjednatel</w:t>
      </w:r>
      <w:r w:rsidR="005C3F78" w:rsidRPr="00A86BE8">
        <w:rPr>
          <w:rFonts w:ascii="Calibri" w:hAnsi="Calibri" w:cs="Calibri"/>
        </w:rPr>
        <w:t>“</w:t>
      </w:r>
      <w:r w:rsidRPr="00A86BE8">
        <w:rPr>
          <w:rFonts w:ascii="Calibri" w:hAnsi="Calibri" w:cs="Calibri"/>
        </w:rPr>
        <w:t>)</w:t>
      </w:r>
    </w:p>
    <w:p w14:paraId="257D4337" w14:textId="77777777" w:rsidR="000265FA" w:rsidRPr="00A86BE8" w:rsidRDefault="000265FA">
      <w:pPr>
        <w:rPr>
          <w:rFonts w:ascii="Calibri" w:hAnsi="Calibri" w:cs="Calibri"/>
        </w:rPr>
      </w:pPr>
    </w:p>
    <w:p w14:paraId="7516D940" w14:textId="6AEA46A5" w:rsidR="00C84D20" w:rsidRPr="00A86BE8" w:rsidRDefault="00C84D20" w:rsidP="00BF5B81">
      <w:pPr>
        <w:pStyle w:val="Textkomente1"/>
        <w:rPr>
          <w:rFonts w:ascii="Calibri" w:hAnsi="Calibri" w:cs="Calibri"/>
          <w:sz w:val="24"/>
          <w:szCs w:val="24"/>
        </w:rPr>
      </w:pPr>
      <w:r w:rsidRPr="00A86BE8">
        <w:rPr>
          <w:rFonts w:ascii="Calibri" w:hAnsi="Calibri" w:cs="Calibri"/>
          <w:sz w:val="24"/>
          <w:szCs w:val="24"/>
        </w:rPr>
        <w:t>a</w:t>
      </w:r>
    </w:p>
    <w:p w14:paraId="064E6B67" w14:textId="77777777" w:rsidR="00BF5B81" w:rsidRPr="00A86BE8" w:rsidRDefault="00BF5B81" w:rsidP="00BF5B81">
      <w:pPr>
        <w:rPr>
          <w:rFonts w:ascii="Calibri" w:hAnsi="Calibri" w:cs="Calibri"/>
        </w:rPr>
      </w:pPr>
    </w:p>
    <w:p w14:paraId="20A77BF1" w14:textId="1C9DE9B8" w:rsidR="00137E78" w:rsidRPr="00A86BE8" w:rsidRDefault="00176A46" w:rsidP="00137E78">
      <w:pPr>
        <w:jc w:val="both"/>
        <w:rPr>
          <w:rFonts w:ascii="Calibri" w:hAnsi="Calibri" w:cs="Calibri"/>
          <w:b/>
        </w:rPr>
      </w:pPr>
      <w:r w:rsidRPr="00A86BE8">
        <w:rPr>
          <w:rFonts w:ascii="Calibri" w:hAnsi="Calibri" w:cs="Calibri"/>
          <w:b/>
        </w:rPr>
        <w:t>NOSTA-HERT</w:t>
      </w:r>
      <w:r w:rsidR="007B5358" w:rsidRPr="00A86BE8">
        <w:rPr>
          <w:rFonts w:ascii="Calibri" w:hAnsi="Calibri" w:cs="Calibri"/>
          <w:b/>
        </w:rPr>
        <w:t xml:space="preserve">Z spol </w:t>
      </w:r>
      <w:r w:rsidR="000F5CD4" w:rsidRPr="00A86BE8">
        <w:rPr>
          <w:rFonts w:ascii="Calibri" w:hAnsi="Calibri" w:cs="Calibri"/>
          <w:b/>
        </w:rPr>
        <w:t>s</w:t>
      </w:r>
      <w:r w:rsidR="00A74C45" w:rsidRPr="00A86BE8">
        <w:rPr>
          <w:rFonts w:ascii="Calibri" w:hAnsi="Calibri" w:cs="Calibri"/>
          <w:b/>
        </w:rPr>
        <w:t xml:space="preserve"> </w:t>
      </w:r>
      <w:r w:rsidR="000F5CD4" w:rsidRPr="00A86BE8">
        <w:rPr>
          <w:rFonts w:ascii="Calibri" w:hAnsi="Calibri" w:cs="Calibri"/>
          <w:b/>
        </w:rPr>
        <w:t>r.o.</w:t>
      </w:r>
    </w:p>
    <w:p w14:paraId="4C2C3B0A" w14:textId="1E17EF9A" w:rsidR="00137E78" w:rsidRPr="00A86BE8" w:rsidRDefault="00137E78" w:rsidP="00137E78">
      <w:pPr>
        <w:pStyle w:val="Zkladntext"/>
        <w:tabs>
          <w:tab w:val="left" w:pos="9072"/>
        </w:tabs>
        <w:spacing w:after="0"/>
        <w:ind w:right="54"/>
        <w:jc w:val="both"/>
        <w:rPr>
          <w:rFonts w:ascii="Calibri" w:hAnsi="Calibri" w:cs="Calibri"/>
          <w:b/>
        </w:rPr>
      </w:pPr>
      <w:r w:rsidRPr="00A86BE8">
        <w:rPr>
          <w:rFonts w:ascii="Calibri" w:hAnsi="Calibri" w:cs="Calibri"/>
        </w:rPr>
        <w:t xml:space="preserve">se sídlem </w:t>
      </w:r>
      <w:r w:rsidR="00E05282" w:rsidRPr="00A86BE8">
        <w:rPr>
          <w:rFonts w:ascii="Calibri" w:hAnsi="Calibri" w:cs="Calibri"/>
        </w:rPr>
        <w:t>Perucká 61/13, 120 00 Praha 2 - Vinohrady</w:t>
      </w:r>
    </w:p>
    <w:p w14:paraId="71743148" w14:textId="7879B1A1" w:rsidR="00552715" w:rsidRPr="00A86BE8" w:rsidRDefault="00552715" w:rsidP="00137E78">
      <w:pPr>
        <w:rPr>
          <w:rFonts w:ascii="Calibri" w:hAnsi="Calibri" w:cs="Calibri"/>
        </w:rPr>
      </w:pPr>
      <w:r w:rsidRPr="00A86BE8">
        <w:rPr>
          <w:rFonts w:ascii="Calibri" w:hAnsi="Calibri" w:cs="Calibri"/>
        </w:rPr>
        <w:t xml:space="preserve">IČ: </w:t>
      </w:r>
      <w:r w:rsidR="00744463" w:rsidRPr="00A86BE8">
        <w:rPr>
          <w:rFonts w:ascii="Calibri" w:hAnsi="Calibri" w:cs="Calibri"/>
        </w:rPr>
        <w:t>15270041</w:t>
      </w:r>
      <w:r w:rsidRPr="00A86BE8">
        <w:rPr>
          <w:rFonts w:ascii="Calibri" w:hAnsi="Calibri" w:cs="Calibri"/>
        </w:rPr>
        <w:t xml:space="preserve">, DIČ: </w:t>
      </w:r>
      <w:r w:rsidR="009A0B37" w:rsidRPr="00A86BE8">
        <w:rPr>
          <w:rFonts w:ascii="Calibri" w:hAnsi="Calibri" w:cs="Calibri"/>
        </w:rPr>
        <w:t>CZ15270041</w:t>
      </w:r>
    </w:p>
    <w:p w14:paraId="11937964" w14:textId="45D0A8F3" w:rsidR="00552715" w:rsidRPr="00A86BE8" w:rsidRDefault="00552715" w:rsidP="00137E78">
      <w:pPr>
        <w:jc w:val="both"/>
        <w:rPr>
          <w:rFonts w:ascii="Calibri" w:hAnsi="Calibri" w:cs="Calibri"/>
        </w:rPr>
      </w:pPr>
      <w:r w:rsidRPr="00A86BE8">
        <w:rPr>
          <w:rFonts w:ascii="Calibri" w:hAnsi="Calibri" w:cs="Calibri"/>
        </w:rPr>
        <w:t xml:space="preserve">zastoupené: </w:t>
      </w:r>
      <w:r w:rsidR="006978F8" w:rsidRPr="00A86BE8">
        <w:rPr>
          <w:rFonts w:ascii="Calibri" w:hAnsi="Calibri" w:cs="Calibri"/>
        </w:rPr>
        <w:t>Ing. Vítězslavem Hurníkem, jednatelem společnosti</w:t>
      </w:r>
    </w:p>
    <w:p w14:paraId="542C292E" w14:textId="77777777" w:rsidR="00552715" w:rsidRPr="00A86BE8" w:rsidRDefault="00552715" w:rsidP="00137E78">
      <w:pPr>
        <w:rPr>
          <w:rFonts w:ascii="Calibri" w:hAnsi="Calibri" w:cs="Calibri"/>
        </w:rPr>
      </w:pPr>
      <w:r w:rsidRPr="00A86BE8">
        <w:rPr>
          <w:rFonts w:ascii="Calibri" w:hAnsi="Calibri" w:cs="Calibri"/>
        </w:rPr>
        <w:t>(dále jen „zhotovitel“)</w:t>
      </w:r>
    </w:p>
    <w:p w14:paraId="29A67202" w14:textId="77777777" w:rsidR="00194322" w:rsidRPr="00A86BE8" w:rsidRDefault="00194322">
      <w:pPr>
        <w:rPr>
          <w:rFonts w:ascii="Calibri" w:hAnsi="Calibri" w:cs="Calibri"/>
        </w:rPr>
      </w:pPr>
    </w:p>
    <w:p w14:paraId="7170894B" w14:textId="77777777" w:rsidR="00C84D20" w:rsidRPr="00A86BE8" w:rsidRDefault="00C84D20">
      <w:pPr>
        <w:rPr>
          <w:rFonts w:ascii="Calibri" w:hAnsi="Calibri" w:cs="Calibri"/>
        </w:rPr>
      </w:pPr>
    </w:p>
    <w:p w14:paraId="4F0A1438" w14:textId="77777777" w:rsidR="00BF5B81" w:rsidRPr="00A86BE8" w:rsidRDefault="00BF5B81" w:rsidP="00BF5B81">
      <w:pPr>
        <w:jc w:val="center"/>
        <w:rPr>
          <w:rFonts w:ascii="Calibri" w:hAnsi="Calibri" w:cs="Calibri"/>
        </w:rPr>
      </w:pPr>
      <w:r w:rsidRPr="00A86BE8">
        <w:rPr>
          <w:rFonts w:ascii="Calibri" w:hAnsi="Calibri" w:cs="Calibri"/>
          <w:b/>
        </w:rPr>
        <w:t>I.</w:t>
      </w:r>
    </w:p>
    <w:p w14:paraId="5F7662B1" w14:textId="002B3A03" w:rsidR="00BF5B81" w:rsidRPr="00A86BE8" w:rsidRDefault="00BF5B81" w:rsidP="00434594">
      <w:pPr>
        <w:pStyle w:val="Bezmezer"/>
        <w:ind w:left="426" w:hanging="426"/>
        <w:jc w:val="both"/>
        <w:rPr>
          <w:rFonts w:ascii="Calibri" w:hAnsi="Calibri" w:cs="Calibri"/>
          <w:szCs w:val="24"/>
        </w:rPr>
      </w:pPr>
      <w:r w:rsidRPr="00A86BE8">
        <w:rPr>
          <w:rFonts w:ascii="Calibri" w:hAnsi="Calibri" w:cs="Calibri"/>
          <w:szCs w:val="24"/>
        </w:rPr>
        <w:t xml:space="preserve">Smluvní strany uzavřely dne </w:t>
      </w:r>
      <w:r w:rsidR="002C5F0A" w:rsidRPr="00A86BE8">
        <w:rPr>
          <w:rFonts w:ascii="Calibri" w:hAnsi="Calibri" w:cs="Calibri"/>
          <w:szCs w:val="24"/>
        </w:rPr>
        <w:t>26.2.</w:t>
      </w:r>
      <w:r w:rsidR="006D7691" w:rsidRPr="00A86BE8">
        <w:rPr>
          <w:rFonts w:ascii="Calibri" w:hAnsi="Calibri" w:cs="Calibri"/>
          <w:szCs w:val="24"/>
        </w:rPr>
        <w:t>2024</w:t>
      </w:r>
      <w:r w:rsidRPr="00A86BE8">
        <w:rPr>
          <w:rFonts w:ascii="Calibri" w:hAnsi="Calibri" w:cs="Calibri"/>
          <w:szCs w:val="24"/>
        </w:rPr>
        <w:t xml:space="preserve"> </w:t>
      </w:r>
      <w:r w:rsidR="00677F08" w:rsidRPr="00A86BE8">
        <w:rPr>
          <w:rFonts w:ascii="Calibri" w:hAnsi="Calibri" w:cs="Calibri"/>
          <w:szCs w:val="24"/>
        </w:rPr>
        <w:t>S</w:t>
      </w:r>
      <w:r w:rsidRPr="00A86BE8">
        <w:rPr>
          <w:rFonts w:ascii="Calibri" w:hAnsi="Calibri" w:cs="Calibri"/>
          <w:szCs w:val="24"/>
        </w:rPr>
        <w:t>mlouvu o dílo č. 2</w:t>
      </w:r>
      <w:r w:rsidR="006D7691" w:rsidRPr="00A86BE8">
        <w:rPr>
          <w:rFonts w:ascii="Calibri" w:hAnsi="Calibri" w:cs="Calibri"/>
          <w:szCs w:val="24"/>
        </w:rPr>
        <w:t>40</w:t>
      </w:r>
      <w:r w:rsidR="00D4591E" w:rsidRPr="00A86BE8">
        <w:rPr>
          <w:rFonts w:ascii="Calibri" w:hAnsi="Calibri" w:cs="Calibri"/>
          <w:szCs w:val="24"/>
        </w:rPr>
        <w:t>171</w:t>
      </w:r>
      <w:r w:rsidR="00677F08" w:rsidRPr="00A86BE8">
        <w:rPr>
          <w:rFonts w:ascii="Calibri" w:hAnsi="Calibri" w:cs="Calibri"/>
          <w:szCs w:val="24"/>
        </w:rPr>
        <w:t xml:space="preserve"> (dále jen „smlouva.“)</w:t>
      </w:r>
      <w:r w:rsidRPr="00A86BE8">
        <w:rPr>
          <w:rFonts w:ascii="Calibri" w:hAnsi="Calibri" w:cs="Calibri"/>
          <w:szCs w:val="24"/>
        </w:rPr>
        <w:t xml:space="preserve">. </w:t>
      </w:r>
    </w:p>
    <w:p w14:paraId="512C18CC" w14:textId="77777777" w:rsidR="00F92BB0" w:rsidRDefault="00F92BB0" w:rsidP="00434594">
      <w:pPr>
        <w:pStyle w:val="Bezmezer"/>
        <w:ind w:left="426" w:hanging="426"/>
        <w:jc w:val="both"/>
        <w:rPr>
          <w:rFonts w:ascii="Calibri" w:hAnsi="Calibri" w:cs="Calibri"/>
          <w:szCs w:val="24"/>
        </w:rPr>
      </w:pPr>
    </w:p>
    <w:p w14:paraId="10D8424C" w14:textId="77777777" w:rsidR="0011316E" w:rsidRDefault="0011316E" w:rsidP="00434594">
      <w:pPr>
        <w:pStyle w:val="Bezmezer"/>
        <w:ind w:left="426" w:hanging="426"/>
        <w:jc w:val="both"/>
        <w:rPr>
          <w:rFonts w:ascii="Calibri" w:hAnsi="Calibri" w:cs="Calibri"/>
          <w:szCs w:val="24"/>
        </w:rPr>
      </w:pPr>
    </w:p>
    <w:p w14:paraId="2FB9335C" w14:textId="74EB018D" w:rsidR="0011316E" w:rsidRPr="00A86BE8" w:rsidRDefault="0011316E" w:rsidP="0011316E">
      <w:pPr>
        <w:jc w:val="center"/>
        <w:rPr>
          <w:rFonts w:ascii="Calibri" w:hAnsi="Calibri" w:cs="Calibri"/>
        </w:rPr>
      </w:pPr>
      <w:r w:rsidRPr="00A86BE8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</w:t>
      </w:r>
      <w:r w:rsidRPr="00A86BE8">
        <w:rPr>
          <w:rFonts w:ascii="Calibri" w:hAnsi="Calibri" w:cs="Calibri"/>
          <w:b/>
        </w:rPr>
        <w:t>.</w:t>
      </w:r>
    </w:p>
    <w:p w14:paraId="6EF414FB" w14:textId="6C6BE974" w:rsidR="0011316E" w:rsidRPr="00A86BE8" w:rsidRDefault="0011316E" w:rsidP="0011316E">
      <w:pPr>
        <w:pStyle w:val="Bezmezer"/>
        <w:ind w:left="426" w:hanging="426"/>
        <w:jc w:val="both"/>
        <w:rPr>
          <w:rFonts w:ascii="Calibri" w:hAnsi="Calibri" w:cs="Calibri"/>
          <w:szCs w:val="24"/>
        </w:rPr>
      </w:pPr>
      <w:r w:rsidRPr="00A86BE8">
        <w:rPr>
          <w:rFonts w:ascii="Calibri" w:hAnsi="Calibri" w:cs="Calibri"/>
          <w:szCs w:val="24"/>
        </w:rPr>
        <w:t xml:space="preserve">Smluvní strany se dohodly, že článek II. odst. </w:t>
      </w:r>
      <w:r w:rsidR="00A16E92">
        <w:rPr>
          <w:rFonts w:ascii="Calibri" w:hAnsi="Calibri" w:cs="Calibri"/>
          <w:szCs w:val="24"/>
        </w:rPr>
        <w:t>1.3</w:t>
      </w:r>
      <w:r w:rsidRPr="00A86BE8">
        <w:rPr>
          <w:rFonts w:ascii="Calibri" w:hAnsi="Calibri" w:cs="Calibri"/>
          <w:szCs w:val="24"/>
        </w:rPr>
        <w:t xml:space="preserve">) smlouvy se změní a </w:t>
      </w:r>
      <w:r w:rsidR="00796D89">
        <w:rPr>
          <w:rFonts w:ascii="Calibri" w:hAnsi="Calibri" w:cs="Calibri"/>
          <w:szCs w:val="24"/>
        </w:rPr>
        <w:t xml:space="preserve">bude doplněn o </w:t>
      </w:r>
      <w:r w:rsidR="006B5770">
        <w:rPr>
          <w:rFonts w:ascii="Calibri" w:hAnsi="Calibri" w:cs="Calibri"/>
          <w:szCs w:val="24"/>
        </w:rPr>
        <w:t>následující předmět technického dozoru</w:t>
      </w:r>
      <w:r w:rsidRPr="00A86BE8">
        <w:rPr>
          <w:rFonts w:ascii="Calibri" w:hAnsi="Calibri" w:cs="Calibri"/>
          <w:szCs w:val="24"/>
        </w:rPr>
        <w:t xml:space="preserve">: </w:t>
      </w:r>
    </w:p>
    <w:p w14:paraId="5572C9EC" w14:textId="45C3A739" w:rsidR="0011316E" w:rsidRPr="00A86BE8" w:rsidRDefault="0007104D" w:rsidP="0007104D">
      <w:pPr>
        <w:pStyle w:val="Bezmezer"/>
        <w:ind w:left="426" w:firstLine="283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g)  </w:t>
      </w:r>
      <w:r w:rsidRPr="0007104D">
        <w:rPr>
          <w:rFonts w:ascii="Calibri" w:hAnsi="Calibri" w:cs="Calibri"/>
          <w:szCs w:val="24"/>
        </w:rPr>
        <w:t>kontrola změnových listů (kontrola jednotkových cen včetně jejich kalkulace)</w:t>
      </w:r>
    </w:p>
    <w:p w14:paraId="1DBCCC9D" w14:textId="77777777" w:rsidR="00F92BB0" w:rsidRPr="00A86BE8" w:rsidRDefault="00F92BB0" w:rsidP="00434594">
      <w:pPr>
        <w:pStyle w:val="Bezmezer"/>
        <w:ind w:left="426" w:hanging="426"/>
        <w:jc w:val="both"/>
        <w:rPr>
          <w:rFonts w:ascii="Calibri" w:hAnsi="Calibri" w:cs="Calibri"/>
          <w:szCs w:val="24"/>
        </w:rPr>
      </w:pPr>
    </w:p>
    <w:p w14:paraId="5697DAA2" w14:textId="66B26616" w:rsidR="00F92BB0" w:rsidRPr="00A86BE8" w:rsidRDefault="00F92BB0" w:rsidP="00F92BB0">
      <w:pPr>
        <w:jc w:val="center"/>
        <w:rPr>
          <w:rFonts w:ascii="Calibri" w:hAnsi="Calibri" w:cs="Calibri"/>
        </w:rPr>
      </w:pPr>
      <w:r w:rsidRPr="00A86BE8">
        <w:rPr>
          <w:rFonts w:ascii="Calibri" w:hAnsi="Calibri" w:cs="Calibri"/>
          <w:b/>
        </w:rPr>
        <w:t>II</w:t>
      </w:r>
      <w:r w:rsidR="0011316E">
        <w:rPr>
          <w:rFonts w:ascii="Calibri" w:hAnsi="Calibri" w:cs="Calibri"/>
          <w:b/>
        </w:rPr>
        <w:t>I</w:t>
      </w:r>
      <w:r w:rsidRPr="00A86BE8">
        <w:rPr>
          <w:rFonts w:ascii="Calibri" w:hAnsi="Calibri" w:cs="Calibri"/>
          <w:b/>
        </w:rPr>
        <w:t>.</w:t>
      </w:r>
    </w:p>
    <w:p w14:paraId="50B68A6D" w14:textId="6A4E7EDD" w:rsidR="00BF5B81" w:rsidRPr="00A86BE8" w:rsidRDefault="00BF5B81" w:rsidP="00434594">
      <w:pPr>
        <w:pStyle w:val="Bezmezer"/>
        <w:ind w:left="426" w:hanging="426"/>
        <w:jc w:val="both"/>
        <w:rPr>
          <w:rFonts w:ascii="Calibri" w:hAnsi="Calibri" w:cs="Calibri"/>
          <w:szCs w:val="24"/>
        </w:rPr>
      </w:pPr>
      <w:r w:rsidRPr="00A86BE8">
        <w:rPr>
          <w:rFonts w:ascii="Calibri" w:hAnsi="Calibri" w:cs="Calibri"/>
          <w:szCs w:val="24"/>
        </w:rPr>
        <w:t xml:space="preserve">Smluvní strany se dohodly, že článek </w:t>
      </w:r>
      <w:r w:rsidR="00B25E35" w:rsidRPr="00A86BE8">
        <w:rPr>
          <w:rFonts w:ascii="Calibri" w:hAnsi="Calibri" w:cs="Calibri"/>
          <w:szCs w:val="24"/>
        </w:rPr>
        <w:t>III</w:t>
      </w:r>
      <w:r w:rsidRPr="00A86BE8">
        <w:rPr>
          <w:rFonts w:ascii="Calibri" w:hAnsi="Calibri" w:cs="Calibri"/>
          <w:szCs w:val="24"/>
        </w:rPr>
        <w:t xml:space="preserve">. </w:t>
      </w:r>
      <w:r w:rsidR="00B75B7D" w:rsidRPr="00A86BE8">
        <w:rPr>
          <w:rFonts w:ascii="Calibri" w:hAnsi="Calibri" w:cs="Calibri"/>
          <w:szCs w:val="24"/>
        </w:rPr>
        <w:t>o</w:t>
      </w:r>
      <w:r w:rsidRPr="00A86BE8">
        <w:rPr>
          <w:rFonts w:ascii="Calibri" w:hAnsi="Calibri" w:cs="Calibri"/>
          <w:szCs w:val="24"/>
        </w:rPr>
        <w:t>dst</w:t>
      </w:r>
      <w:r w:rsidR="00B75B7D" w:rsidRPr="00A86BE8">
        <w:rPr>
          <w:rFonts w:ascii="Calibri" w:hAnsi="Calibri" w:cs="Calibri"/>
          <w:szCs w:val="24"/>
        </w:rPr>
        <w:t>.</w:t>
      </w:r>
      <w:r w:rsidRPr="00A86BE8">
        <w:rPr>
          <w:rFonts w:ascii="Calibri" w:hAnsi="Calibri" w:cs="Calibri"/>
          <w:szCs w:val="24"/>
        </w:rPr>
        <w:t xml:space="preserve"> </w:t>
      </w:r>
      <w:r w:rsidR="00EC6C61" w:rsidRPr="00A86BE8">
        <w:rPr>
          <w:rFonts w:ascii="Calibri" w:hAnsi="Calibri" w:cs="Calibri"/>
          <w:szCs w:val="24"/>
        </w:rPr>
        <w:t>2. b)</w:t>
      </w:r>
      <w:r w:rsidR="00C82CAE" w:rsidRPr="00A86BE8">
        <w:rPr>
          <w:rFonts w:ascii="Calibri" w:hAnsi="Calibri" w:cs="Calibri"/>
          <w:szCs w:val="24"/>
        </w:rPr>
        <w:t xml:space="preserve"> </w:t>
      </w:r>
      <w:r w:rsidR="00F92BB0" w:rsidRPr="00A86BE8">
        <w:rPr>
          <w:rFonts w:ascii="Calibri" w:hAnsi="Calibri" w:cs="Calibri"/>
          <w:szCs w:val="24"/>
        </w:rPr>
        <w:t xml:space="preserve">smlouvy </w:t>
      </w:r>
      <w:r w:rsidRPr="00A86BE8">
        <w:rPr>
          <w:rFonts w:ascii="Calibri" w:hAnsi="Calibri" w:cs="Calibri"/>
          <w:szCs w:val="24"/>
        </w:rPr>
        <w:t xml:space="preserve">se změní a zní: </w:t>
      </w:r>
    </w:p>
    <w:p w14:paraId="767EE794" w14:textId="385DBAB8" w:rsidR="00C52AC2" w:rsidRPr="00A86BE8" w:rsidRDefault="00C52AC2" w:rsidP="00C52AC2">
      <w:pPr>
        <w:pStyle w:val="Odstavecseseznamem"/>
        <w:widowControl/>
        <w:numPr>
          <w:ilvl w:val="0"/>
          <w:numId w:val="14"/>
        </w:numPr>
        <w:suppressAutoHyphens w:val="0"/>
        <w:spacing w:line="240" w:lineRule="atLeast"/>
        <w:contextualSpacing/>
        <w:jc w:val="both"/>
        <w:rPr>
          <w:rFonts w:ascii="Calibri" w:hAnsi="Calibri" w:cs="Calibri"/>
          <w:szCs w:val="24"/>
        </w:rPr>
      </w:pPr>
      <w:r w:rsidRPr="00A86BE8">
        <w:rPr>
          <w:rFonts w:ascii="Calibri" w:hAnsi="Calibri" w:cs="Calibri"/>
          <w:szCs w:val="24"/>
        </w:rPr>
        <w:t>dokončení činnosti: nejpozději k 30. 9. 2025.</w:t>
      </w:r>
    </w:p>
    <w:p w14:paraId="36CEC2F9" w14:textId="77777777" w:rsidR="00B75B7D" w:rsidRPr="00A86BE8" w:rsidRDefault="00B75B7D" w:rsidP="00D9704C">
      <w:pPr>
        <w:pStyle w:val="Bezmezer"/>
        <w:jc w:val="both"/>
        <w:rPr>
          <w:rFonts w:ascii="Calibri" w:hAnsi="Calibri" w:cs="Calibri"/>
          <w:szCs w:val="24"/>
        </w:rPr>
      </w:pPr>
    </w:p>
    <w:p w14:paraId="451DDF26" w14:textId="77777777" w:rsidR="00D9704C" w:rsidRPr="00A86BE8" w:rsidRDefault="00D9704C" w:rsidP="00D9704C">
      <w:pPr>
        <w:pStyle w:val="Bezmezer"/>
        <w:jc w:val="both"/>
        <w:rPr>
          <w:rFonts w:ascii="Calibri" w:hAnsi="Calibri" w:cs="Calibri"/>
          <w:szCs w:val="24"/>
        </w:rPr>
      </w:pPr>
    </w:p>
    <w:p w14:paraId="511AB561" w14:textId="7CE19064" w:rsidR="00C84D20" w:rsidRDefault="00B75B7D" w:rsidP="00D9704C">
      <w:pPr>
        <w:pStyle w:val="Bezmezer"/>
        <w:jc w:val="center"/>
        <w:rPr>
          <w:rFonts w:ascii="Calibri" w:hAnsi="Calibri" w:cs="Calibri"/>
          <w:b/>
          <w:szCs w:val="24"/>
        </w:rPr>
      </w:pPr>
      <w:r w:rsidRPr="00A86BE8">
        <w:rPr>
          <w:rFonts w:ascii="Calibri" w:hAnsi="Calibri" w:cs="Calibri"/>
          <w:b/>
          <w:szCs w:val="24"/>
        </w:rPr>
        <w:t>I</w:t>
      </w:r>
      <w:r w:rsidR="0011316E">
        <w:rPr>
          <w:rFonts w:ascii="Calibri" w:hAnsi="Calibri" w:cs="Calibri"/>
          <w:b/>
          <w:szCs w:val="24"/>
        </w:rPr>
        <w:t>V</w:t>
      </w:r>
      <w:r w:rsidR="00C84D20" w:rsidRPr="00A86BE8">
        <w:rPr>
          <w:rFonts w:ascii="Calibri" w:hAnsi="Calibri" w:cs="Calibri"/>
          <w:b/>
          <w:szCs w:val="24"/>
        </w:rPr>
        <w:t>.</w:t>
      </w:r>
    </w:p>
    <w:p w14:paraId="6EE4CBC6" w14:textId="1A7E3F45" w:rsidR="00A57CD2" w:rsidRPr="00F53C9C" w:rsidRDefault="00A57CD2" w:rsidP="1880DB6F">
      <w:pPr>
        <w:pStyle w:val="Odstavecseseznamem1"/>
        <w:ind w:left="0"/>
        <w:jc w:val="both"/>
        <w:rPr>
          <w:rFonts w:cs="Calibri"/>
          <w:sz w:val="24"/>
        </w:rPr>
      </w:pPr>
      <w:r w:rsidRPr="1880DB6F">
        <w:rPr>
          <w:rFonts w:cs="Calibri"/>
          <w:sz w:val="24"/>
        </w:rPr>
        <w:t>Smluvní strany se dohodly, že odměna za vytvoření Díla a za realizaci dalších činností</w:t>
      </w:r>
      <w:r w:rsidRPr="1880DB6F">
        <w:rPr>
          <w:rFonts w:cs="Calibri"/>
        </w:rPr>
        <w:t xml:space="preserve"> </w:t>
      </w:r>
      <w:r w:rsidRPr="1880DB6F">
        <w:rPr>
          <w:rFonts w:cs="Calibri"/>
          <w:sz w:val="24"/>
        </w:rPr>
        <w:t xml:space="preserve">se navyšuje o </w:t>
      </w:r>
      <w:r w:rsidR="0907CAE4" w:rsidRPr="1880DB6F">
        <w:rPr>
          <w:rFonts w:cs="Calibri"/>
          <w:sz w:val="24"/>
        </w:rPr>
        <w:t>1</w:t>
      </w:r>
      <w:r w:rsidR="000A7C45">
        <w:rPr>
          <w:rFonts w:cs="Calibri"/>
          <w:sz w:val="24"/>
        </w:rPr>
        <w:t>7</w:t>
      </w:r>
      <w:r w:rsidR="0907CAE4" w:rsidRPr="1880DB6F">
        <w:rPr>
          <w:rFonts w:cs="Calibri"/>
          <w:sz w:val="24"/>
        </w:rPr>
        <w:t>0</w:t>
      </w:r>
      <w:r w:rsidRPr="1880DB6F">
        <w:rPr>
          <w:rFonts w:cs="Calibri"/>
          <w:sz w:val="24"/>
        </w:rPr>
        <w:t xml:space="preserve">.000,- Kč bez DPH, a to z důvodu navýšení objemu předmětu díla, které vzniklo v důsledku okolností, které zadavatel nemohl předvídat. Článek IV. odstavec </w:t>
      </w:r>
      <w:r w:rsidR="006C1053" w:rsidRPr="1880DB6F">
        <w:rPr>
          <w:rFonts w:cs="Calibri"/>
          <w:sz w:val="24"/>
        </w:rPr>
        <w:t>3</w:t>
      </w:r>
      <w:r w:rsidRPr="1880DB6F">
        <w:rPr>
          <w:rFonts w:cs="Calibri"/>
          <w:sz w:val="24"/>
        </w:rPr>
        <w:t xml:space="preserve"> smlouvy se změní a zní:</w:t>
      </w:r>
    </w:p>
    <w:p w14:paraId="3B480315" w14:textId="4E77BF02" w:rsidR="006D1DA9" w:rsidRPr="00F53C9C" w:rsidRDefault="006D1DA9" w:rsidP="1880DB6F">
      <w:pPr>
        <w:pStyle w:val="Odstavecseseznamem"/>
        <w:widowControl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rFonts w:ascii="Calibri" w:hAnsi="Calibri" w:cs="Calibri"/>
          <w:b/>
          <w:bCs/>
        </w:rPr>
      </w:pPr>
      <w:r w:rsidRPr="1880DB6F">
        <w:rPr>
          <w:rFonts w:ascii="Calibri" w:hAnsi="Calibri" w:cs="Calibri"/>
        </w:rPr>
        <w:t xml:space="preserve">Maximální částka za plnění této smlouvy je </w:t>
      </w:r>
      <w:r w:rsidRPr="1880DB6F">
        <w:rPr>
          <w:rFonts w:ascii="Calibri" w:hAnsi="Calibri" w:cs="Calibri"/>
          <w:b/>
          <w:bCs/>
        </w:rPr>
        <w:t>1.</w:t>
      </w:r>
      <w:r w:rsidR="000A7C45">
        <w:rPr>
          <w:rFonts w:ascii="Calibri" w:hAnsi="Calibri" w:cs="Calibri"/>
          <w:b/>
          <w:bCs/>
        </w:rPr>
        <w:t>67</w:t>
      </w:r>
      <w:r w:rsidR="23014D38" w:rsidRPr="1880DB6F">
        <w:rPr>
          <w:rFonts w:ascii="Calibri" w:hAnsi="Calibri" w:cs="Calibri"/>
          <w:b/>
          <w:bCs/>
        </w:rPr>
        <w:t>0</w:t>
      </w:r>
      <w:r w:rsidRPr="1880DB6F">
        <w:rPr>
          <w:rFonts w:ascii="Calibri" w:hAnsi="Calibri" w:cs="Calibri"/>
          <w:b/>
          <w:bCs/>
        </w:rPr>
        <w:t>.000,- Kč bez DPH</w:t>
      </w:r>
      <w:r w:rsidRPr="1880DB6F">
        <w:rPr>
          <w:rFonts w:ascii="Calibri" w:hAnsi="Calibri" w:cs="Calibri"/>
        </w:rPr>
        <w:t xml:space="preserve">, </w:t>
      </w:r>
      <w:r w:rsidRPr="1880DB6F">
        <w:rPr>
          <w:rFonts w:ascii="Calibri" w:hAnsi="Calibri" w:cs="Calibri"/>
          <w:b/>
          <w:bCs/>
        </w:rPr>
        <w:t xml:space="preserve">tj </w:t>
      </w:r>
      <w:r w:rsidR="00B5406F">
        <w:rPr>
          <w:rFonts w:ascii="Calibri" w:hAnsi="Calibri" w:cs="Calibri"/>
          <w:b/>
          <w:bCs/>
          <w:szCs w:val="24"/>
        </w:rPr>
        <w:t>2.020.700</w:t>
      </w:r>
      <w:r w:rsidRPr="1880DB6F">
        <w:rPr>
          <w:rFonts w:ascii="Calibri" w:hAnsi="Calibri" w:cs="Calibri"/>
          <w:b/>
          <w:bCs/>
          <w:szCs w:val="24"/>
        </w:rPr>
        <w:t>,-</w:t>
      </w:r>
      <w:r w:rsidRPr="1880DB6F">
        <w:rPr>
          <w:rFonts w:ascii="Calibri" w:hAnsi="Calibri" w:cs="Calibri"/>
          <w:b/>
          <w:bCs/>
        </w:rPr>
        <w:t xml:space="preserve"> Kč včetně 21% DPH</w:t>
      </w:r>
      <w:r w:rsidRPr="1880DB6F">
        <w:rPr>
          <w:rFonts w:ascii="Calibri" w:hAnsi="Calibri" w:cs="Calibri"/>
        </w:rPr>
        <w:t>. Objednatel si vyhrazuje právo nevyčerpat celou tuto částku. Navýšení maximální částky je možné v případě souhlasu obou smluvních stran pouze písemným dodatkem k této smlouvě.</w:t>
      </w:r>
    </w:p>
    <w:p w14:paraId="3D929417" w14:textId="77777777" w:rsidR="006D1DA9" w:rsidRDefault="006D1DA9" w:rsidP="00A57CD2">
      <w:pPr>
        <w:pStyle w:val="Odstavecseseznamem1"/>
        <w:ind w:left="0"/>
        <w:jc w:val="both"/>
        <w:rPr>
          <w:rFonts w:cs="Calibri"/>
          <w:sz w:val="24"/>
        </w:rPr>
      </w:pPr>
    </w:p>
    <w:tbl>
      <w:tblPr>
        <w:tblW w:w="7580" w:type="dxa"/>
        <w:tblInd w:w="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1600"/>
      </w:tblGrid>
      <w:tr w:rsidR="00A57CD2" w:rsidRPr="00CF43A8" w14:paraId="7E2C94AD" w14:textId="77777777" w:rsidTr="009F6834">
        <w:trPr>
          <w:trHeight w:val="29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8C08" w14:textId="77777777" w:rsidR="00A57CD2" w:rsidRPr="00CF43A8" w:rsidRDefault="00A57CD2" w:rsidP="006D1D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C634" w14:textId="77777777" w:rsidR="00A57CD2" w:rsidRPr="00CF43A8" w:rsidRDefault="00A57CD2" w:rsidP="009F68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14:paraId="60CE8C2F" w14:textId="77777777" w:rsidR="00A57CD2" w:rsidRDefault="00A57CD2" w:rsidP="00D9704C">
      <w:pPr>
        <w:pStyle w:val="Bezmezer"/>
        <w:jc w:val="center"/>
        <w:rPr>
          <w:rFonts w:ascii="Calibri" w:hAnsi="Calibri" w:cs="Calibri"/>
          <w:b/>
          <w:szCs w:val="24"/>
        </w:rPr>
      </w:pPr>
    </w:p>
    <w:p w14:paraId="2AEA2647" w14:textId="746D4DA7" w:rsidR="00A57CD2" w:rsidRPr="00A86BE8" w:rsidRDefault="00A57CD2" w:rsidP="00D9704C">
      <w:pPr>
        <w:pStyle w:val="Bezmezer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V.</w:t>
      </w:r>
    </w:p>
    <w:p w14:paraId="08AD364A" w14:textId="756519A2" w:rsidR="00C84D20" w:rsidRPr="00A86BE8" w:rsidRDefault="00C84D2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00A86BE8">
        <w:rPr>
          <w:rFonts w:cs="Calibri"/>
          <w:sz w:val="24"/>
        </w:rPr>
        <w:t>Ve všech ostatních ustanoveních zůstává smlouva nezměněna.</w:t>
      </w:r>
    </w:p>
    <w:p w14:paraId="78086582" w14:textId="46989F60" w:rsidR="00C84D20" w:rsidRPr="00A86BE8" w:rsidRDefault="00C84D2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00A86BE8">
        <w:rPr>
          <w:rFonts w:cs="Calibri"/>
          <w:sz w:val="24"/>
        </w:rPr>
        <w:t xml:space="preserve">Dodatek je vyhotoven ve třech stejnopisech s platností originálu, z nichž jeden obdrží </w:t>
      </w:r>
      <w:r w:rsidR="0059489C" w:rsidRPr="00A86BE8">
        <w:rPr>
          <w:rFonts w:cs="Calibri"/>
          <w:sz w:val="24"/>
        </w:rPr>
        <w:t>zhotovitel</w:t>
      </w:r>
      <w:r w:rsidRPr="00A86BE8">
        <w:rPr>
          <w:rFonts w:cs="Calibri"/>
          <w:sz w:val="24"/>
        </w:rPr>
        <w:t xml:space="preserve"> a dva stejnopisy obdrží </w:t>
      </w:r>
      <w:r w:rsidR="0059489C" w:rsidRPr="00A86BE8">
        <w:rPr>
          <w:rFonts w:cs="Calibri"/>
          <w:sz w:val="24"/>
        </w:rPr>
        <w:t>objednatel</w:t>
      </w:r>
      <w:r w:rsidRPr="00A86BE8">
        <w:rPr>
          <w:rFonts w:cs="Calibri"/>
          <w:sz w:val="24"/>
        </w:rPr>
        <w:t xml:space="preserve">. </w:t>
      </w:r>
    </w:p>
    <w:p w14:paraId="5ED16DA8" w14:textId="4295492C" w:rsidR="00C84D20" w:rsidRPr="00A86BE8" w:rsidRDefault="00C84D2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00A86BE8">
        <w:rPr>
          <w:rFonts w:cs="Calibri"/>
          <w:sz w:val="24"/>
        </w:rPr>
        <w:t>Dodatek nabývá platnosti podpisem smluvních stran</w:t>
      </w:r>
      <w:r w:rsidR="00B07B68" w:rsidRPr="00A86BE8">
        <w:rPr>
          <w:rFonts w:cs="Calibri"/>
          <w:sz w:val="24"/>
        </w:rPr>
        <w:t xml:space="preserve"> a účinnosti dnem zveřejnění v registru smluv</w:t>
      </w:r>
      <w:r w:rsidRPr="00A86BE8">
        <w:rPr>
          <w:rFonts w:cs="Calibri"/>
          <w:sz w:val="24"/>
        </w:rPr>
        <w:t>.</w:t>
      </w:r>
    </w:p>
    <w:p w14:paraId="264E6FEB" w14:textId="77777777" w:rsidR="00DE7AB6" w:rsidRPr="00A86BE8" w:rsidRDefault="00DE7AB6" w:rsidP="00DE7AB6">
      <w:pPr>
        <w:pStyle w:val="Bezmezer"/>
        <w:jc w:val="both"/>
        <w:rPr>
          <w:rFonts w:ascii="Calibri" w:hAnsi="Calibri" w:cs="Calibri"/>
          <w:szCs w:val="24"/>
        </w:rPr>
      </w:pPr>
    </w:p>
    <w:p w14:paraId="2A285394" w14:textId="77777777" w:rsidR="00DE7AB6" w:rsidRPr="00A86BE8" w:rsidRDefault="00DE7AB6" w:rsidP="00DE7AB6">
      <w:pPr>
        <w:pStyle w:val="Bezmezer"/>
        <w:jc w:val="both"/>
        <w:rPr>
          <w:rFonts w:ascii="Calibri" w:hAnsi="Calibri" w:cs="Calibri"/>
          <w:szCs w:val="24"/>
        </w:rPr>
      </w:pPr>
    </w:p>
    <w:p w14:paraId="681B19FF" w14:textId="77777777" w:rsidR="00DE7AB6" w:rsidRPr="00A86BE8" w:rsidRDefault="00DE7AB6" w:rsidP="00DE7AB6">
      <w:pPr>
        <w:pStyle w:val="Bezmezer"/>
        <w:jc w:val="both"/>
        <w:rPr>
          <w:rFonts w:ascii="Calibri" w:hAnsi="Calibri" w:cs="Calibri"/>
          <w:szCs w:val="24"/>
        </w:rPr>
      </w:pPr>
      <w:r w:rsidRPr="00A86BE8">
        <w:rPr>
          <w:rFonts w:ascii="Calibri" w:hAnsi="Calibri" w:cs="Calibri"/>
          <w:szCs w:val="24"/>
        </w:rPr>
        <w:t>V Praze dne _______________</w:t>
      </w:r>
      <w:r w:rsidRPr="00A86BE8">
        <w:rPr>
          <w:rFonts w:ascii="Calibri" w:hAnsi="Calibri" w:cs="Calibri"/>
          <w:szCs w:val="24"/>
        </w:rPr>
        <w:tab/>
      </w:r>
      <w:r w:rsidRPr="00A86BE8">
        <w:rPr>
          <w:rFonts w:ascii="Calibri" w:hAnsi="Calibri" w:cs="Calibri"/>
          <w:szCs w:val="24"/>
        </w:rPr>
        <w:tab/>
      </w:r>
      <w:r w:rsidRPr="00A86BE8">
        <w:rPr>
          <w:rFonts w:ascii="Calibri" w:hAnsi="Calibri" w:cs="Calibri"/>
          <w:szCs w:val="24"/>
        </w:rPr>
        <w:tab/>
      </w:r>
      <w:r w:rsidRPr="00A86BE8">
        <w:rPr>
          <w:rFonts w:ascii="Calibri" w:hAnsi="Calibri" w:cs="Calibri"/>
          <w:szCs w:val="24"/>
        </w:rPr>
        <w:tab/>
        <w:t>V Praze dne _______________</w:t>
      </w:r>
    </w:p>
    <w:p w14:paraId="72C1458B" w14:textId="77777777" w:rsidR="00DE7AB6" w:rsidRPr="00A86BE8" w:rsidRDefault="00DE7AB6" w:rsidP="00DE7AB6">
      <w:pPr>
        <w:pStyle w:val="Bezmezer"/>
        <w:jc w:val="both"/>
        <w:rPr>
          <w:rFonts w:ascii="Calibri" w:hAnsi="Calibri" w:cs="Calibri"/>
          <w:szCs w:val="24"/>
        </w:rPr>
      </w:pPr>
    </w:p>
    <w:p w14:paraId="7B95D3A3" w14:textId="77777777" w:rsidR="00DE7AB6" w:rsidRPr="00A86BE8" w:rsidRDefault="00DE7AB6" w:rsidP="00DE7AB6">
      <w:pPr>
        <w:pStyle w:val="Bezmezer"/>
        <w:jc w:val="both"/>
        <w:rPr>
          <w:rFonts w:ascii="Calibri" w:hAnsi="Calibri" w:cs="Calibri"/>
          <w:szCs w:val="24"/>
        </w:rPr>
      </w:pPr>
    </w:p>
    <w:p w14:paraId="3DE51504" w14:textId="77777777" w:rsidR="00DE7AB6" w:rsidRPr="00A86BE8" w:rsidRDefault="00DE7AB6" w:rsidP="00DE7AB6">
      <w:pPr>
        <w:pStyle w:val="Bezmezer"/>
        <w:jc w:val="both"/>
        <w:rPr>
          <w:rFonts w:ascii="Calibri" w:hAnsi="Calibri" w:cs="Calibri"/>
          <w:szCs w:val="24"/>
        </w:rPr>
      </w:pPr>
    </w:p>
    <w:p w14:paraId="18641D96" w14:textId="77777777" w:rsidR="00DE7AB6" w:rsidRPr="00A86BE8" w:rsidRDefault="00DE7AB6" w:rsidP="00DE7AB6">
      <w:pPr>
        <w:pStyle w:val="Bezmezer"/>
        <w:jc w:val="both"/>
        <w:rPr>
          <w:rFonts w:ascii="Calibri" w:hAnsi="Calibri" w:cs="Calibri"/>
          <w:szCs w:val="24"/>
        </w:rPr>
      </w:pPr>
      <w:r w:rsidRPr="00A86BE8">
        <w:rPr>
          <w:rFonts w:ascii="Calibri" w:hAnsi="Calibri" w:cs="Calibri"/>
          <w:szCs w:val="24"/>
        </w:rPr>
        <w:t>_________________________</w:t>
      </w:r>
      <w:r w:rsidRPr="00A86BE8">
        <w:rPr>
          <w:rFonts w:ascii="Calibri" w:hAnsi="Calibri" w:cs="Calibri"/>
          <w:szCs w:val="24"/>
        </w:rPr>
        <w:tab/>
      </w:r>
      <w:r w:rsidRPr="00A86BE8">
        <w:rPr>
          <w:rFonts w:ascii="Calibri" w:hAnsi="Calibri" w:cs="Calibri"/>
          <w:szCs w:val="24"/>
        </w:rPr>
        <w:tab/>
      </w:r>
      <w:r w:rsidRPr="00A86BE8">
        <w:rPr>
          <w:rFonts w:ascii="Calibri" w:hAnsi="Calibri" w:cs="Calibri"/>
          <w:szCs w:val="24"/>
        </w:rPr>
        <w:tab/>
      </w:r>
      <w:r w:rsidRPr="00A86BE8">
        <w:rPr>
          <w:rFonts w:ascii="Calibri" w:hAnsi="Calibri" w:cs="Calibri"/>
          <w:szCs w:val="24"/>
        </w:rPr>
        <w:tab/>
        <w:t>_________________________</w:t>
      </w:r>
    </w:p>
    <w:p w14:paraId="53CFC2E1" w14:textId="25701104" w:rsidR="00DE7AB6" w:rsidRPr="00A86BE8" w:rsidRDefault="00DE7AB6" w:rsidP="008303DB">
      <w:pPr>
        <w:jc w:val="center"/>
        <w:rPr>
          <w:rFonts w:ascii="Calibri" w:hAnsi="Calibri" w:cs="Calibri"/>
        </w:rPr>
      </w:pPr>
      <w:r w:rsidRPr="00A86BE8">
        <w:rPr>
          <w:rFonts w:ascii="Calibri" w:hAnsi="Calibri" w:cs="Calibri"/>
        </w:rPr>
        <w:t>Mgr. Petr Brůha</w:t>
      </w:r>
      <w:r w:rsidRPr="00A86BE8">
        <w:rPr>
          <w:rFonts w:ascii="Calibri" w:hAnsi="Calibri" w:cs="Calibri"/>
        </w:rPr>
        <w:tab/>
      </w:r>
      <w:r w:rsidRPr="00A86BE8">
        <w:rPr>
          <w:rFonts w:ascii="Calibri" w:hAnsi="Calibri" w:cs="Calibri"/>
        </w:rPr>
        <w:tab/>
      </w:r>
      <w:r w:rsidRPr="00A86BE8">
        <w:rPr>
          <w:rFonts w:ascii="Calibri" w:hAnsi="Calibri" w:cs="Calibri"/>
        </w:rPr>
        <w:tab/>
      </w:r>
      <w:r w:rsidRPr="00A86BE8">
        <w:rPr>
          <w:rFonts w:ascii="Calibri" w:hAnsi="Calibri" w:cs="Calibri"/>
        </w:rPr>
        <w:tab/>
      </w:r>
      <w:r w:rsidRPr="00A86BE8">
        <w:rPr>
          <w:rFonts w:ascii="Calibri" w:hAnsi="Calibri" w:cs="Calibri"/>
        </w:rPr>
        <w:tab/>
      </w:r>
      <w:r w:rsidRPr="00A86BE8">
        <w:rPr>
          <w:rFonts w:ascii="Calibri" w:hAnsi="Calibri" w:cs="Calibri"/>
        </w:rPr>
        <w:tab/>
      </w:r>
      <w:r w:rsidR="008303DB" w:rsidRPr="00A86BE8">
        <w:rPr>
          <w:rFonts w:ascii="Calibri" w:hAnsi="Calibri" w:cs="Calibri"/>
        </w:rPr>
        <w:t>Ing. Vítězslav Hurník</w:t>
      </w:r>
    </w:p>
    <w:p w14:paraId="64742533" w14:textId="23879937" w:rsidR="00DE7AB6" w:rsidRPr="00A86BE8" w:rsidRDefault="008303DB" w:rsidP="00DE7AB6">
      <w:pPr>
        <w:spacing w:line="276" w:lineRule="auto"/>
        <w:jc w:val="both"/>
        <w:rPr>
          <w:rFonts w:ascii="Calibri" w:hAnsi="Calibri" w:cs="Calibri"/>
        </w:rPr>
      </w:pPr>
      <w:r w:rsidRPr="00A86BE8">
        <w:rPr>
          <w:rFonts w:ascii="Calibri" w:hAnsi="Calibri" w:cs="Calibri"/>
        </w:rPr>
        <w:t xml:space="preserve">        </w:t>
      </w:r>
      <w:r w:rsidR="00DE7AB6" w:rsidRPr="00A86BE8">
        <w:rPr>
          <w:rFonts w:ascii="Calibri" w:hAnsi="Calibri" w:cs="Calibri"/>
        </w:rPr>
        <w:t>Náměstek pro centrální</w:t>
      </w:r>
      <w:r w:rsidR="00DE7AB6" w:rsidRPr="00A86BE8">
        <w:rPr>
          <w:rFonts w:ascii="Calibri" w:hAnsi="Calibri" w:cs="Calibri"/>
        </w:rPr>
        <w:tab/>
      </w:r>
      <w:r w:rsidR="00DE7AB6" w:rsidRPr="00A86BE8">
        <w:rPr>
          <w:rFonts w:ascii="Calibri" w:hAnsi="Calibri" w:cs="Calibri"/>
        </w:rPr>
        <w:tab/>
      </w:r>
      <w:r w:rsidR="00DE7AB6" w:rsidRPr="00A86BE8">
        <w:rPr>
          <w:rFonts w:ascii="Calibri" w:hAnsi="Calibri" w:cs="Calibri"/>
        </w:rPr>
        <w:tab/>
      </w:r>
      <w:r w:rsidR="00DE7AB6" w:rsidRPr="00A86BE8">
        <w:rPr>
          <w:rFonts w:ascii="Calibri" w:hAnsi="Calibri" w:cs="Calibri"/>
        </w:rPr>
        <w:tab/>
      </w:r>
      <w:r w:rsidR="00DE7AB6" w:rsidRPr="00A86BE8">
        <w:rPr>
          <w:rFonts w:ascii="Calibri" w:hAnsi="Calibri" w:cs="Calibri"/>
        </w:rPr>
        <w:tab/>
      </w:r>
      <w:r w:rsidRPr="00A86BE8">
        <w:rPr>
          <w:rFonts w:ascii="Calibri" w:hAnsi="Calibri" w:cs="Calibri"/>
        </w:rPr>
        <w:t xml:space="preserve">                      </w:t>
      </w:r>
      <w:r w:rsidR="00DE7AB6" w:rsidRPr="00A86BE8">
        <w:rPr>
          <w:rFonts w:ascii="Calibri" w:hAnsi="Calibri" w:cs="Calibri"/>
        </w:rPr>
        <w:t>jednatel</w:t>
      </w:r>
    </w:p>
    <w:p w14:paraId="56C41235" w14:textId="77777777" w:rsidR="00DE7AB6" w:rsidRPr="00A86BE8" w:rsidRDefault="00DE7AB6" w:rsidP="00DE7AB6">
      <w:pPr>
        <w:spacing w:line="276" w:lineRule="auto"/>
        <w:jc w:val="both"/>
        <w:rPr>
          <w:rFonts w:ascii="Calibri" w:hAnsi="Calibri" w:cs="Calibri"/>
        </w:rPr>
      </w:pPr>
      <w:r w:rsidRPr="00A86BE8">
        <w:rPr>
          <w:rFonts w:ascii="Calibri" w:hAnsi="Calibri" w:cs="Calibri"/>
        </w:rPr>
        <w:t>sbírkotvornou a výstavní činnost</w:t>
      </w:r>
    </w:p>
    <w:sectPr w:rsidR="00DE7AB6" w:rsidRPr="00A86BE8" w:rsidSect="00BF5B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BC6D" w14:textId="77777777" w:rsidR="00C857B8" w:rsidRDefault="00C857B8" w:rsidP="008030D6">
      <w:r>
        <w:separator/>
      </w:r>
    </w:p>
  </w:endnote>
  <w:endnote w:type="continuationSeparator" w:id="0">
    <w:p w14:paraId="39CFA696" w14:textId="77777777" w:rsidR="00C857B8" w:rsidRDefault="00C857B8" w:rsidP="008030D6">
      <w:r>
        <w:continuationSeparator/>
      </w:r>
    </w:p>
  </w:endnote>
  <w:endnote w:type="continuationNotice" w:id="1">
    <w:p w14:paraId="428556F6" w14:textId="77777777" w:rsidR="00C857B8" w:rsidRDefault="00C85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12F0" w14:textId="77777777" w:rsidR="00C857B8" w:rsidRDefault="00C857B8" w:rsidP="008030D6">
      <w:r>
        <w:separator/>
      </w:r>
    </w:p>
  </w:footnote>
  <w:footnote w:type="continuationSeparator" w:id="0">
    <w:p w14:paraId="07DA169A" w14:textId="77777777" w:rsidR="00C857B8" w:rsidRDefault="00C857B8" w:rsidP="008030D6">
      <w:r>
        <w:continuationSeparator/>
      </w:r>
    </w:p>
  </w:footnote>
  <w:footnote w:type="continuationNotice" w:id="1">
    <w:p w14:paraId="5F3639DA" w14:textId="77777777" w:rsidR="00C857B8" w:rsidRDefault="00C85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A71C" w14:textId="1CFB10D2" w:rsidR="008030D6" w:rsidRDefault="00194322" w:rsidP="00FF0670">
    <w:pPr>
      <w:pStyle w:val="Zhlav"/>
      <w:jc w:val="right"/>
    </w:pPr>
    <w:r>
      <w:rPr>
        <w:rFonts w:ascii="Calibri" w:hAnsi="Calibri"/>
      </w:rPr>
      <w:t>Č. j.</w:t>
    </w:r>
    <w:r w:rsidR="008325AA">
      <w:rPr>
        <w:rFonts w:ascii="Calibri" w:hAnsi="Calibri"/>
      </w:rPr>
      <w:t xml:space="preserve"> </w:t>
    </w:r>
    <w:r w:rsidR="003A779B" w:rsidRPr="003A779B">
      <w:rPr>
        <w:rFonts w:ascii="Calibri" w:hAnsi="Calibri"/>
      </w:rPr>
      <w:t>202</w:t>
    </w:r>
    <w:r w:rsidR="005D0785">
      <w:rPr>
        <w:rFonts w:ascii="Calibri" w:hAnsi="Calibri"/>
      </w:rPr>
      <w:t>5</w:t>
    </w:r>
    <w:r w:rsidR="003A779B" w:rsidRPr="003A779B">
      <w:rPr>
        <w:rFonts w:ascii="Calibri" w:hAnsi="Calibri"/>
      </w:rPr>
      <w:t>/</w:t>
    </w:r>
    <w:r w:rsidR="009105D3">
      <w:rPr>
        <w:rFonts w:ascii="Calibri" w:hAnsi="Calibri"/>
      </w:rPr>
      <w:t>2</w:t>
    </w:r>
    <w:r w:rsidR="00D4591E">
      <w:rPr>
        <w:rFonts w:ascii="Calibri" w:hAnsi="Calibri"/>
      </w:rPr>
      <w:t>529</w:t>
    </w:r>
    <w:r w:rsidR="003A779B" w:rsidRPr="003A779B">
      <w:rPr>
        <w:rFonts w:ascii="Calibri" w:hAnsi="Calibri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6EC4B43"/>
    <w:multiLevelType w:val="hybridMultilevel"/>
    <w:tmpl w:val="A7109DF8"/>
    <w:name w:val="WWNum2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7C5C5112">
      <w:start w:val="1"/>
      <w:numFmt w:val="decimal"/>
      <w:lvlText w:val="%4."/>
      <w:lvlJc w:val="left"/>
      <w:pPr>
        <w:ind w:left="706" w:hanging="35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19C5"/>
    <w:multiLevelType w:val="hybridMultilevel"/>
    <w:tmpl w:val="296EEDD0"/>
    <w:lvl w:ilvl="0" w:tplc="67FE01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A4ED2"/>
    <w:multiLevelType w:val="hybridMultilevel"/>
    <w:tmpl w:val="053C511E"/>
    <w:lvl w:ilvl="0" w:tplc="6C825706">
      <w:start w:val="3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D07463E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2187"/>
    <w:multiLevelType w:val="hybridMultilevel"/>
    <w:tmpl w:val="BE345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C4827"/>
    <w:multiLevelType w:val="hybridMultilevel"/>
    <w:tmpl w:val="3A0C49E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E64A1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32EB4"/>
    <w:multiLevelType w:val="hybridMultilevel"/>
    <w:tmpl w:val="7B60A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1284"/>
    <w:multiLevelType w:val="hybridMultilevel"/>
    <w:tmpl w:val="62B66A9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634A"/>
    <w:multiLevelType w:val="hybridMultilevel"/>
    <w:tmpl w:val="CB82F7D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DD47B1"/>
    <w:multiLevelType w:val="hybridMultilevel"/>
    <w:tmpl w:val="765AE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747F0F3B"/>
    <w:multiLevelType w:val="hybridMultilevel"/>
    <w:tmpl w:val="C2FA938E"/>
    <w:name w:val="WWNum2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03915">
    <w:abstractNumId w:val="0"/>
  </w:num>
  <w:num w:numId="2" w16cid:durableId="1160538580">
    <w:abstractNumId w:val="1"/>
  </w:num>
  <w:num w:numId="3" w16cid:durableId="864364809">
    <w:abstractNumId w:val="2"/>
  </w:num>
  <w:num w:numId="4" w16cid:durableId="1907297161">
    <w:abstractNumId w:val="16"/>
  </w:num>
  <w:num w:numId="5" w16cid:durableId="4014614">
    <w:abstractNumId w:val="3"/>
  </w:num>
  <w:num w:numId="6" w16cid:durableId="1178959216">
    <w:abstractNumId w:val="18"/>
  </w:num>
  <w:num w:numId="7" w16cid:durableId="1004016059">
    <w:abstractNumId w:val="10"/>
  </w:num>
  <w:num w:numId="8" w16cid:durableId="2140099239">
    <w:abstractNumId w:val="7"/>
  </w:num>
  <w:num w:numId="9" w16cid:durableId="244461206">
    <w:abstractNumId w:val="12"/>
  </w:num>
  <w:num w:numId="10" w16cid:durableId="1925872817">
    <w:abstractNumId w:val="4"/>
  </w:num>
  <w:num w:numId="11" w16cid:durableId="511990914">
    <w:abstractNumId w:val="14"/>
  </w:num>
  <w:num w:numId="12" w16cid:durableId="438070201">
    <w:abstractNumId w:val="17"/>
  </w:num>
  <w:num w:numId="13" w16cid:durableId="1033076599">
    <w:abstractNumId w:val="8"/>
  </w:num>
  <w:num w:numId="14" w16cid:durableId="307783988">
    <w:abstractNumId w:val="5"/>
  </w:num>
  <w:num w:numId="15" w16cid:durableId="1203327727">
    <w:abstractNumId w:val="15"/>
  </w:num>
  <w:num w:numId="16" w16cid:durableId="47069842">
    <w:abstractNumId w:val="6"/>
  </w:num>
  <w:num w:numId="17" w16cid:durableId="1558740417">
    <w:abstractNumId w:val="9"/>
  </w:num>
  <w:num w:numId="18" w16cid:durableId="509879795">
    <w:abstractNumId w:val="11"/>
  </w:num>
  <w:num w:numId="19" w16cid:durableId="738211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6"/>
    <w:rsid w:val="000265FA"/>
    <w:rsid w:val="000275CC"/>
    <w:rsid w:val="000629E5"/>
    <w:rsid w:val="0007104D"/>
    <w:rsid w:val="00077F6D"/>
    <w:rsid w:val="00097089"/>
    <w:rsid w:val="000A7C45"/>
    <w:rsid w:val="000F5CD4"/>
    <w:rsid w:val="0010499B"/>
    <w:rsid w:val="0011316E"/>
    <w:rsid w:val="001132D1"/>
    <w:rsid w:val="00137E78"/>
    <w:rsid w:val="001738FB"/>
    <w:rsid w:val="00176A46"/>
    <w:rsid w:val="001813FF"/>
    <w:rsid w:val="00194322"/>
    <w:rsid w:val="001B1008"/>
    <w:rsid w:val="001C4545"/>
    <w:rsid w:val="001D3E39"/>
    <w:rsid w:val="001E7023"/>
    <w:rsid w:val="00227EC2"/>
    <w:rsid w:val="00237650"/>
    <w:rsid w:val="00245F5B"/>
    <w:rsid w:val="002607D0"/>
    <w:rsid w:val="00262D7C"/>
    <w:rsid w:val="00275E8A"/>
    <w:rsid w:val="002A1C4E"/>
    <w:rsid w:val="002B3817"/>
    <w:rsid w:val="002B7AD4"/>
    <w:rsid w:val="002C5F0A"/>
    <w:rsid w:val="002D68A5"/>
    <w:rsid w:val="002F716C"/>
    <w:rsid w:val="00310A05"/>
    <w:rsid w:val="00357C1A"/>
    <w:rsid w:val="003663B3"/>
    <w:rsid w:val="00367BC7"/>
    <w:rsid w:val="00381588"/>
    <w:rsid w:val="0038163B"/>
    <w:rsid w:val="003839B9"/>
    <w:rsid w:val="003845F9"/>
    <w:rsid w:val="003A779B"/>
    <w:rsid w:val="003B02B1"/>
    <w:rsid w:val="003C307E"/>
    <w:rsid w:val="003E06B1"/>
    <w:rsid w:val="003E438A"/>
    <w:rsid w:val="00434594"/>
    <w:rsid w:val="004409B3"/>
    <w:rsid w:val="00451371"/>
    <w:rsid w:val="0045646F"/>
    <w:rsid w:val="004757A8"/>
    <w:rsid w:val="004B0C4D"/>
    <w:rsid w:val="004B7F8E"/>
    <w:rsid w:val="004C4C60"/>
    <w:rsid w:val="004F0041"/>
    <w:rsid w:val="005118D8"/>
    <w:rsid w:val="005370C8"/>
    <w:rsid w:val="00552715"/>
    <w:rsid w:val="005539A5"/>
    <w:rsid w:val="00565D61"/>
    <w:rsid w:val="005936A8"/>
    <w:rsid w:val="0059489C"/>
    <w:rsid w:val="005A38B2"/>
    <w:rsid w:val="005C0101"/>
    <w:rsid w:val="005C3F78"/>
    <w:rsid w:val="005D0785"/>
    <w:rsid w:val="005E766C"/>
    <w:rsid w:val="00636BD5"/>
    <w:rsid w:val="00663BFD"/>
    <w:rsid w:val="00666F6F"/>
    <w:rsid w:val="00677F08"/>
    <w:rsid w:val="006978F8"/>
    <w:rsid w:val="006B0C4D"/>
    <w:rsid w:val="006B5770"/>
    <w:rsid w:val="006C1053"/>
    <w:rsid w:val="006D1DA9"/>
    <w:rsid w:val="006D7691"/>
    <w:rsid w:val="006F4D7B"/>
    <w:rsid w:val="00713EC1"/>
    <w:rsid w:val="00744463"/>
    <w:rsid w:val="007460FD"/>
    <w:rsid w:val="0075371D"/>
    <w:rsid w:val="00767C36"/>
    <w:rsid w:val="007735BA"/>
    <w:rsid w:val="00796ADA"/>
    <w:rsid w:val="00796D89"/>
    <w:rsid w:val="007B5358"/>
    <w:rsid w:val="007C4DB8"/>
    <w:rsid w:val="007C5981"/>
    <w:rsid w:val="007E0A09"/>
    <w:rsid w:val="008030D6"/>
    <w:rsid w:val="008303DB"/>
    <w:rsid w:val="008325AA"/>
    <w:rsid w:val="00854D76"/>
    <w:rsid w:val="008A1023"/>
    <w:rsid w:val="008D3191"/>
    <w:rsid w:val="008D4C7B"/>
    <w:rsid w:val="008F3B1F"/>
    <w:rsid w:val="008F6B7E"/>
    <w:rsid w:val="009105D3"/>
    <w:rsid w:val="00943B3C"/>
    <w:rsid w:val="00954815"/>
    <w:rsid w:val="0095758D"/>
    <w:rsid w:val="00964A79"/>
    <w:rsid w:val="009A0B37"/>
    <w:rsid w:val="009C0745"/>
    <w:rsid w:val="009D066C"/>
    <w:rsid w:val="009F6EFD"/>
    <w:rsid w:val="00A16E92"/>
    <w:rsid w:val="00A20174"/>
    <w:rsid w:val="00A57CD2"/>
    <w:rsid w:val="00A74C45"/>
    <w:rsid w:val="00A86BE8"/>
    <w:rsid w:val="00A96C44"/>
    <w:rsid w:val="00AD41C2"/>
    <w:rsid w:val="00AD4C5A"/>
    <w:rsid w:val="00AE54BD"/>
    <w:rsid w:val="00AE7C6C"/>
    <w:rsid w:val="00B07B68"/>
    <w:rsid w:val="00B10936"/>
    <w:rsid w:val="00B125BB"/>
    <w:rsid w:val="00B25E35"/>
    <w:rsid w:val="00B40699"/>
    <w:rsid w:val="00B4575E"/>
    <w:rsid w:val="00B5406F"/>
    <w:rsid w:val="00B65EB8"/>
    <w:rsid w:val="00B75B7D"/>
    <w:rsid w:val="00B95495"/>
    <w:rsid w:val="00B95C22"/>
    <w:rsid w:val="00BA18C3"/>
    <w:rsid w:val="00BB06FD"/>
    <w:rsid w:val="00BF5B81"/>
    <w:rsid w:val="00C1175B"/>
    <w:rsid w:val="00C23307"/>
    <w:rsid w:val="00C45945"/>
    <w:rsid w:val="00C52AC2"/>
    <w:rsid w:val="00C82CAE"/>
    <w:rsid w:val="00C84D20"/>
    <w:rsid w:val="00C857B8"/>
    <w:rsid w:val="00C87FE5"/>
    <w:rsid w:val="00CB0133"/>
    <w:rsid w:val="00CC647D"/>
    <w:rsid w:val="00CF048C"/>
    <w:rsid w:val="00D1220C"/>
    <w:rsid w:val="00D27523"/>
    <w:rsid w:val="00D4591E"/>
    <w:rsid w:val="00D505D6"/>
    <w:rsid w:val="00D57F43"/>
    <w:rsid w:val="00D869E8"/>
    <w:rsid w:val="00D9704C"/>
    <w:rsid w:val="00DA3286"/>
    <w:rsid w:val="00DB1120"/>
    <w:rsid w:val="00DB6C60"/>
    <w:rsid w:val="00DD4523"/>
    <w:rsid w:val="00DE6309"/>
    <w:rsid w:val="00DE7AB6"/>
    <w:rsid w:val="00DF0D4D"/>
    <w:rsid w:val="00E05282"/>
    <w:rsid w:val="00E066D7"/>
    <w:rsid w:val="00E63304"/>
    <w:rsid w:val="00E70996"/>
    <w:rsid w:val="00E73CE6"/>
    <w:rsid w:val="00E772BF"/>
    <w:rsid w:val="00EC069F"/>
    <w:rsid w:val="00EC06E2"/>
    <w:rsid w:val="00EC3C17"/>
    <w:rsid w:val="00EC6C61"/>
    <w:rsid w:val="00ED6ACB"/>
    <w:rsid w:val="00EE253E"/>
    <w:rsid w:val="00F13B1D"/>
    <w:rsid w:val="00F24C6D"/>
    <w:rsid w:val="00F45308"/>
    <w:rsid w:val="00F53C9C"/>
    <w:rsid w:val="00F649F1"/>
    <w:rsid w:val="00F92BB0"/>
    <w:rsid w:val="00F948B8"/>
    <w:rsid w:val="00FB31FA"/>
    <w:rsid w:val="00FD0C3B"/>
    <w:rsid w:val="00FD6A1E"/>
    <w:rsid w:val="00FE24E4"/>
    <w:rsid w:val="00FF0670"/>
    <w:rsid w:val="0907CAE4"/>
    <w:rsid w:val="1880DB6F"/>
    <w:rsid w:val="23014D38"/>
    <w:rsid w:val="4E23FAB8"/>
    <w:rsid w:val="6D9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D88AC"/>
  <w15:chartTrackingRefBased/>
  <w15:docId w15:val="{2B55003D-30E1-47EE-AFA5-BE5858D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49F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7">
    <w:name w:val="ListLabel 7"/>
    <w:rPr>
      <w:rFonts w:cs="Times New Roman"/>
    </w:rPr>
  </w:style>
  <w:style w:type="character" w:customStyle="1" w:styleId="ListLabel10">
    <w:name w:val="ListLabel 10"/>
    <w:rPr>
      <w:sz w:val="24"/>
    </w:rPr>
  </w:style>
  <w:style w:type="character" w:customStyle="1" w:styleId="ListLabel8">
    <w:name w:val="ListLabel 8"/>
    <w:rPr>
      <w:rFonts w:cs="Tahoma"/>
      <w:sz w:val="22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WW8Num14z0">
    <w:name w:val="WW8Num14z0"/>
    <w:rPr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  <w:rPr>
      <w:rFonts w:ascii="Calibri" w:hAnsi="Calibri"/>
      <w:sz w:val="22"/>
    </w:rPr>
  </w:style>
  <w:style w:type="paragraph" w:customStyle="1" w:styleId="Odstavecseseznamem2">
    <w:name w:val="Odstavec se seznamem2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0D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030D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F0041"/>
    <w:pPr>
      <w:ind w:left="708"/>
    </w:pPr>
    <w:rPr>
      <w:rFonts w:cs="Mangal"/>
      <w:szCs w:val="21"/>
    </w:rPr>
  </w:style>
  <w:style w:type="character" w:styleId="Hypertextovodkaz">
    <w:name w:val="Hyperlink"/>
    <w:uiPriority w:val="99"/>
    <w:unhideWhenUsed/>
    <w:rsid w:val="00C87FE5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C87FE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C3F7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49F1"/>
    <w:rPr>
      <w:rFonts w:asciiTheme="majorHAnsi" w:eastAsiaTheme="majorEastAsia" w:hAnsiTheme="majorHAnsi" w:cs="Mangal"/>
      <w:color w:val="0A2F40" w:themeColor="accent1" w:themeShade="7F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rsid w:val="00C52AC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255C4-60D3-4C33-B196-3C0A7AEB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89D0C-9959-4BF7-9D35-DB1E660E0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6F4C9-674B-4CF0-B9C6-822CC08017B3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Krouchalová</dc:creator>
  <cp:keywords/>
  <cp:lastModifiedBy>Rumlová Martina</cp:lastModifiedBy>
  <cp:revision>55</cp:revision>
  <cp:lastPrinted>2025-04-07T09:16:00Z</cp:lastPrinted>
  <dcterms:created xsi:type="dcterms:W3CDTF">2025-05-14T08:33:00Z</dcterms:created>
  <dcterms:modified xsi:type="dcterms:W3CDTF">2025-06-12T06:44:00Z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