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6C2743" w14:paraId="2227DE58" w14:textId="77777777">
        <w:trPr>
          <w:trHeight w:val="148"/>
        </w:trPr>
        <w:tc>
          <w:tcPr>
            <w:tcW w:w="115" w:type="dxa"/>
          </w:tcPr>
          <w:p w14:paraId="3A1896D1" w14:textId="77777777" w:rsidR="006C2743" w:rsidRDefault="006C274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5EA03F" w14:textId="77777777" w:rsidR="006C2743" w:rsidRDefault="006C274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36864D" w14:textId="77777777" w:rsidR="006C2743" w:rsidRDefault="006C274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CB03A7" w14:textId="77777777" w:rsidR="006C2743" w:rsidRDefault="006C274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57E2AE" w14:textId="77777777" w:rsidR="006C2743" w:rsidRDefault="006C274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9FEBDA" w14:textId="77777777" w:rsidR="006C2743" w:rsidRDefault="006C2743">
            <w:pPr>
              <w:pStyle w:val="EmptyCellLayoutStyle"/>
              <w:spacing w:after="0" w:line="240" w:lineRule="auto"/>
            </w:pPr>
          </w:p>
        </w:tc>
      </w:tr>
      <w:tr w:rsidR="00B83A1E" w14:paraId="2687CB30" w14:textId="77777777" w:rsidTr="00B83A1E">
        <w:trPr>
          <w:trHeight w:val="340"/>
        </w:trPr>
        <w:tc>
          <w:tcPr>
            <w:tcW w:w="115" w:type="dxa"/>
          </w:tcPr>
          <w:p w14:paraId="6E8988C5" w14:textId="77777777" w:rsidR="006C2743" w:rsidRDefault="006C274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50CD40" w14:textId="77777777" w:rsidR="006C2743" w:rsidRDefault="006C274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6C2743" w14:paraId="758808D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EE872" w14:textId="77777777" w:rsidR="006C2743" w:rsidRDefault="00B83A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EC93A56" w14:textId="77777777" w:rsidR="006C2743" w:rsidRDefault="006C2743">
            <w:pPr>
              <w:spacing w:after="0" w:line="240" w:lineRule="auto"/>
            </w:pPr>
          </w:p>
        </w:tc>
        <w:tc>
          <w:tcPr>
            <w:tcW w:w="8142" w:type="dxa"/>
          </w:tcPr>
          <w:p w14:paraId="2A110A4E" w14:textId="77777777" w:rsidR="006C2743" w:rsidRDefault="006C274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C51A1D" w14:textId="77777777" w:rsidR="006C2743" w:rsidRDefault="006C2743">
            <w:pPr>
              <w:pStyle w:val="EmptyCellLayoutStyle"/>
              <w:spacing w:after="0" w:line="240" w:lineRule="auto"/>
            </w:pPr>
          </w:p>
        </w:tc>
      </w:tr>
      <w:tr w:rsidR="006C2743" w14:paraId="4B96EF9A" w14:textId="77777777">
        <w:trPr>
          <w:trHeight w:val="100"/>
        </w:trPr>
        <w:tc>
          <w:tcPr>
            <w:tcW w:w="115" w:type="dxa"/>
          </w:tcPr>
          <w:p w14:paraId="428AC5A2" w14:textId="77777777" w:rsidR="006C2743" w:rsidRDefault="006C274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CC9F7B" w14:textId="77777777" w:rsidR="006C2743" w:rsidRDefault="006C274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0F2467" w14:textId="77777777" w:rsidR="006C2743" w:rsidRDefault="006C274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F43A6A" w14:textId="77777777" w:rsidR="006C2743" w:rsidRDefault="006C274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71DAC9" w14:textId="77777777" w:rsidR="006C2743" w:rsidRDefault="006C274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E32889" w14:textId="77777777" w:rsidR="006C2743" w:rsidRDefault="006C2743">
            <w:pPr>
              <w:pStyle w:val="EmptyCellLayoutStyle"/>
              <w:spacing w:after="0" w:line="240" w:lineRule="auto"/>
            </w:pPr>
          </w:p>
        </w:tc>
      </w:tr>
      <w:tr w:rsidR="00B83A1E" w14:paraId="6DADB213" w14:textId="77777777" w:rsidTr="00B83A1E">
        <w:tc>
          <w:tcPr>
            <w:tcW w:w="115" w:type="dxa"/>
          </w:tcPr>
          <w:p w14:paraId="7872CCFF" w14:textId="77777777" w:rsidR="006C2743" w:rsidRDefault="006C274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2F3B9C" w14:textId="77777777" w:rsidR="006C2743" w:rsidRDefault="006C274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6C2743" w14:paraId="1DE41CD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EBBF2" w14:textId="77777777" w:rsidR="006C2743" w:rsidRDefault="00B83A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CF873" w14:textId="77777777" w:rsidR="006C2743" w:rsidRDefault="00B83A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C2743" w14:paraId="4DB9624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2F50A" w14:textId="77777777" w:rsidR="006C2743" w:rsidRDefault="00B83A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Jaroměř,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F5C6B" w14:textId="77777777" w:rsidR="006C2743" w:rsidRDefault="00B83A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Rožnov 11, 55101 Rožnov</w:t>
                  </w:r>
                </w:p>
              </w:tc>
            </w:tr>
          </w:tbl>
          <w:p w14:paraId="5BFBAC09" w14:textId="77777777" w:rsidR="006C2743" w:rsidRDefault="006C2743">
            <w:pPr>
              <w:spacing w:after="0" w:line="240" w:lineRule="auto"/>
            </w:pPr>
          </w:p>
        </w:tc>
      </w:tr>
      <w:tr w:rsidR="006C2743" w14:paraId="665F2675" w14:textId="77777777">
        <w:trPr>
          <w:trHeight w:val="349"/>
        </w:trPr>
        <w:tc>
          <w:tcPr>
            <w:tcW w:w="115" w:type="dxa"/>
          </w:tcPr>
          <w:p w14:paraId="3B958055" w14:textId="77777777" w:rsidR="006C2743" w:rsidRDefault="006C274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69196A" w14:textId="77777777" w:rsidR="006C2743" w:rsidRDefault="006C274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800DDDC" w14:textId="77777777" w:rsidR="006C2743" w:rsidRDefault="006C274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44C1F8F" w14:textId="77777777" w:rsidR="006C2743" w:rsidRDefault="006C274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763743B" w14:textId="77777777" w:rsidR="006C2743" w:rsidRDefault="006C274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6EFFFB" w14:textId="77777777" w:rsidR="006C2743" w:rsidRDefault="006C2743">
            <w:pPr>
              <w:pStyle w:val="EmptyCellLayoutStyle"/>
              <w:spacing w:after="0" w:line="240" w:lineRule="auto"/>
            </w:pPr>
          </w:p>
        </w:tc>
      </w:tr>
      <w:tr w:rsidR="006C2743" w14:paraId="5908BAA5" w14:textId="77777777">
        <w:trPr>
          <w:trHeight w:val="340"/>
        </w:trPr>
        <w:tc>
          <w:tcPr>
            <w:tcW w:w="115" w:type="dxa"/>
          </w:tcPr>
          <w:p w14:paraId="6B535462" w14:textId="77777777" w:rsidR="006C2743" w:rsidRDefault="006C274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D9136F" w14:textId="77777777" w:rsidR="006C2743" w:rsidRDefault="006C274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C2743" w14:paraId="177F7EC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B6F75" w14:textId="77777777" w:rsidR="006C2743" w:rsidRDefault="00B83A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13020CB" w14:textId="77777777" w:rsidR="006C2743" w:rsidRDefault="006C2743">
            <w:pPr>
              <w:spacing w:after="0" w:line="240" w:lineRule="auto"/>
            </w:pPr>
          </w:p>
        </w:tc>
        <w:tc>
          <w:tcPr>
            <w:tcW w:w="801" w:type="dxa"/>
          </w:tcPr>
          <w:p w14:paraId="7E66D210" w14:textId="77777777" w:rsidR="006C2743" w:rsidRDefault="006C274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95AEDA" w14:textId="77777777" w:rsidR="006C2743" w:rsidRDefault="006C274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E61CD2C" w14:textId="77777777" w:rsidR="006C2743" w:rsidRDefault="006C2743">
            <w:pPr>
              <w:pStyle w:val="EmptyCellLayoutStyle"/>
              <w:spacing w:after="0" w:line="240" w:lineRule="auto"/>
            </w:pPr>
          </w:p>
        </w:tc>
      </w:tr>
      <w:tr w:rsidR="006C2743" w14:paraId="14433829" w14:textId="77777777">
        <w:trPr>
          <w:trHeight w:val="229"/>
        </w:trPr>
        <w:tc>
          <w:tcPr>
            <w:tcW w:w="115" w:type="dxa"/>
          </w:tcPr>
          <w:p w14:paraId="3EED257B" w14:textId="77777777" w:rsidR="006C2743" w:rsidRDefault="006C274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C3BBD9" w14:textId="77777777" w:rsidR="006C2743" w:rsidRDefault="006C274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20A3758" w14:textId="77777777" w:rsidR="006C2743" w:rsidRDefault="006C274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F9F7B2" w14:textId="77777777" w:rsidR="006C2743" w:rsidRDefault="006C274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A04181" w14:textId="77777777" w:rsidR="006C2743" w:rsidRDefault="006C274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AFDC38A" w14:textId="77777777" w:rsidR="006C2743" w:rsidRDefault="006C2743">
            <w:pPr>
              <w:pStyle w:val="EmptyCellLayoutStyle"/>
              <w:spacing w:after="0" w:line="240" w:lineRule="auto"/>
            </w:pPr>
          </w:p>
        </w:tc>
      </w:tr>
      <w:tr w:rsidR="00B83A1E" w14:paraId="209E0199" w14:textId="77777777" w:rsidTr="00B83A1E">
        <w:tc>
          <w:tcPr>
            <w:tcW w:w="115" w:type="dxa"/>
          </w:tcPr>
          <w:p w14:paraId="71CE4B1E" w14:textId="77777777" w:rsidR="006C2743" w:rsidRDefault="006C274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6C2743" w14:paraId="26C4E561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4B004" w14:textId="77777777" w:rsidR="006C2743" w:rsidRDefault="00B83A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15582" w14:textId="77777777" w:rsidR="006C2743" w:rsidRDefault="00B83A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A1DB8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2C5E1" w14:textId="77777777" w:rsidR="006C2743" w:rsidRDefault="00B83A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E1EC2" w14:textId="77777777" w:rsidR="006C2743" w:rsidRDefault="00B83A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EC008" w14:textId="77777777" w:rsidR="006C2743" w:rsidRDefault="00B83A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9DEA8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F8E26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D2DB4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F53CB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E60E5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81C58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405DA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16AA4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83A1E" w14:paraId="4E4878B7" w14:textId="77777777" w:rsidTr="00B83A1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07EDF" w14:textId="77777777" w:rsidR="006C2743" w:rsidRDefault="00B83A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Dolce</w:t>
                  </w:r>
                </w:p>
              </w:tc>
            </w:tr>
            <w:tr w:rsidR="006C2743" w14:paraId="57CF42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BD40E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2F32D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7FA3B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7B76C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48C2A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210AE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6D2DB" w14:textId="77777777" w:rsidR="006C2743" w:rsidRDefault="00B83A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3E7C3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EF344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73FDC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9B1AF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293D0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D7B89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922F7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5 218,61</w:t>
                  </w:r>
                </w:p>
              </w:tc>
            </w:tr>
            <w:tr w:rsidR="006C2743" w14:paraId="79A51A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D1AA5" w14:textId="77777777" w:rsidR="006C2743" w:rsidRDefault="00B83A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41032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E2959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53DB4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D24B2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56F58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3D6308" w14:textId="77777777" w:rsidR="006C2743" w:rsidRDefault="00B83A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CD823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C9355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CC479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A3053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CA156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6617F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7055B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3 026,98</w:t>
                  </w:r>
                </w:p>
              </w:tc>
            </w:tr>
            <w:tr w:rsidR="006C2743" w14:paraId="5C1127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EFA8F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1824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DEEE7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2D4E2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DA817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6207F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596D12" w14:textId="77777777" w:rsidR="006C2743" w:rsidRDefault="00B83A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A2992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9C4AC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AAD0F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E0998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2CA7C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ECEB7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D09E4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342,44</w:t>
                  </w:r>
                </w:p>
              </w:tc>
            </w:tr>
            <w:tr w:rsidR="006C2743" w14:paraId="45F531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C9228" w14:textId="77777777" w:rsidR="006C2743" w:rsidRDefault="00B83A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FC751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E76DE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31A02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9A633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9ECE2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118BC4" w14:textId="77777777" w:rsidR="006C2743" w:rsidRDefault="00B83A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BCD2D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AEB32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DD1AD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1C4FE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F3AE3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2DE9F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35088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5 142,57</w:t>
                  </w:r>
                </w:p>
              </w:tc>
            </w:tr>
            <w:tr w:rsidR="006C2743" w14:paraId="2DE1B8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8ED45" w14:textId="77777777" w:rsidR="006C2743" w:rsidRDefault="00B83A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3554C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C074B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0BB6A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28C07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2BD11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BE474" w14:textId="77777777" w:rsidR="006C2743" w:rsidRDefault="00B83A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82796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3591E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EB382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95360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058DA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D67E9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7F86A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74,42</w:t>
                  </w:r>
                </w:p>
              </w:tc>
            </w:tr>
            <w:tr w:rsidR="006C2743" w14:paraId="16BC75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A7299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B3C49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49B27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110D0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F001B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41873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ACB5E" w14:textId="77777777" w:rsidR="006C2743" w:rsidRDefault="00B83A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8BBF3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F3B35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499A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13 841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781C5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A40E8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8ABB1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F93F8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7 464,17</w:t>
                  </w:r>
                </w:p>
              </w:tc>
            </w:tr>
            <w:tr w:rsidR="006C2743" w14:paraId="3FB90D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2D19D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05991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8C7E0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898B2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6A09B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C4023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552DB" w14:textId="77777777" w:rsidR="006C2743" w:rsidRDefault="00B83A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89B16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27AAE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916F7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2CC96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F5B93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9025F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CECE7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170,95</w:t>
                  </w:r>
                </w:p>
              </w:tc>
            </w:tr>
            <w:tr w:rsidR="006C2743" w14:paraId="2C662F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82DE2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4FA9D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F25C3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883AE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07BE2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D667E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1BDFF" w14:textId="77777777" w:rsidR="006C2743" w:rsidRDefault="00B83A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62D1C1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5A517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B443D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5ACAD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64DA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FF0B7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25725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7 776,96</w:t>
                  </w:r>
                </w:p>
              </w:tc>
            </w:tr>
            <w:tr w:rsidR="006C2743" w14:paraId="45A564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FEAE3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30698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0BFEB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F9E3F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6A4BD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AB5EF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F27267" w14:textId="77777777" w:rsidR="006C2743" w:rsidRDefault="00B83A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1BDEDD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1B175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1A202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0EBA9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D906E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AA43A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B1DDC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11 836,66</w:t>
                  </w:r>
                </w:p>
              </w:tc>
            </w:tr>
            <w:tr w:rsidR="006C2743" w14:paraId="76E2F1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F0C58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97B4F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C82E7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6C5D7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08E91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A12C3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EA49F" w14:textId="77777777" w:rsidR="006C2743" w:rsidRDefault="00B83A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E433F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6BFC7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7DA63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1B812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F558A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18885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F13B0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3 184,99</w:t>
                  </w:r>
                </w:p>
              </w:tc>
            </w:tr>
            <w:tr w:rsidR="00B83A1E" w14:paraId="2AD74D5B" w14:textId="77777777" w:rsidTr="00B83A1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1B5D3" w14:textId="77777777" w:rsidR="006C2743" w:rsidRDefault="00B83A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CBB8C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3F17B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73CCD5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5D65A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D25C4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EBFB2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82 033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CF44C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4B8FD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99049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11A36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44 238,75</w:t>
                  </w:r>
                </w:p>
              </w:tc>
            </w:tr>
            <w:tr w:rsidR="00B83A1E" w14:paraId="2E44FE8C" w14:textId="77777777" w:rsidTr="00B83A1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F5754" w14:textId="77777777" w:rsidR="006C2743" w:rsidRDefault="00B83A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Jaroměř</w:t>
                  </w:r>
                </w:p>
              </w:tc>
            </w:tr>
            <w:tr w:rsidR="006C2743" w14:paraId="72F787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60D83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2D76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9DDA9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9756A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A0EE4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A2130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B7F88A" w14:textId="77777777" w:rsidR="006C2743" w:rsidRDefault="00B83A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6B8A0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59A94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81268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6F62D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EE063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2E6BF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AF5E0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3 881,02</w:t>
                  </w:r>
                </w:p>
              </w:tc>
            </w:tr>
            <w:tr w:rsidR="006C2743" w14:paraId="3FBF65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87C73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B1939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38A8E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7442D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F3CFA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3195C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0D6C1" w14:textId="77777777" w:rsidR="006C2743" w:rsidRDefault="00B83A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B9F86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3C9B9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E835E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279BA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4A079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D1BE0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312A7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618,73</w:t>
                  </w:r>
                </w:p>
              </w:tc>
            </w:tr>
            <w:tr w:rsidR="006C2743" w14:paraId="07CAE2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676CA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7EB9C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6C3C5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13F65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9F5F0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CAF68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223F6" w14:textId="77777777" w:rsidR="006C2743" w:rsidRDefault="00B83A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A85E3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F1010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7EAF1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CCAB5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97392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39583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B849B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1 454,97</w:t>
                  </w:r>
                </w:p>
              </w:tc>
            </w:tr>
            <w:tr w:rsidR="006C2743" w14:paraId="50672C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A0C03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B9945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3BF2A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97297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DFDDF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126E1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D81E4" w14:textId="77777777" w:rsidR="006C2743" w:rsidRDefault="00B83A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D0749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D2DF3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8801E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7EB9F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6FBBD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47EB6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E1276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909,06</w:t>
                  </w:r>
                </w:p>
              </w:tc>
            </w:tr>
            <w:tr w:rsidR="006C2743" w14:paraId="686793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38E2A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1A3B8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2A81A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7DA9D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AABD4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EA1FA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8FC57" w14:textId="77777777" w:rsidR="006C2743" w:rsidRDefault="00B83A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956DA6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C3D30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44A02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7F3F5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6F7E9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193DD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2669F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260,74</w:t>
                  </w:r>
                </w:p>
              </w:tc>
            </w:tr>
            <w:tr w:rsidR="006C2743" w14:paraId="0A372F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D3A10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96B81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DF8B9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BA846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361D0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C6758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55B54" w14:textId="77777777" w:rsidR="006C2743" w:rsidRDefault="00B83A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DA6D7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673BA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27671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6BF05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AE0DC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11AAF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97F58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1 454,50</w:t>
                  </w:r>
                </w:p>
              </w:tc>
            </w:tr>
            <w:tr w:rsidR="006C2743" w14:paraId="05D787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C0DF6" w14:textId="77777777" w:rsidR="006C2743" w:rsidRDefault="00B83A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0463E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3BB5A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3BCC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DBB42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4A8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EE4EA" w14:textId="77777777" w:rsidR="006C2743" w:rsidRDefault="00B83A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0D494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7F6FF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B8E8B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858B7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045BD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034A9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0F86E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309,13</w:t>
                  </w:r>
                </w:p>
              </w:tc>
            </w:tr>
            <w:tr w:rsidR="006C2743" w14:paraId="1413AC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D82A3" w14:textId="77777777" w:rsidR="006C2743" w:rsidRDefault="00B83A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98ADE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156D1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C668B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6BB70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18277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6F3B5" w14:textId="77777777" w:rsidR="006C2743" w:rsidRDefault="00B83A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3056ED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3725A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6BFA2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29AFF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0E6C0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143D8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4851F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1 382,15</w:t>
                  </w:r>
                </w:p>
              </w:tc>
            </w:tr>
            <w:tr w:rsidR="006C2743" w14:paraId="64D712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F23C6" w14:textId="77777777" w:rsidR="006C2743" w:rsidRDefault="00B83A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C32EE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ADC3B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FA25D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4CF4E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1D78C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570B80" w14:textId="77777777" w:rsidR="006C2743" w:rsidRDefault="00B83A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60E7E0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C1C98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1D11C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FDA23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06F0A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0DC46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F5D31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1 952,02</w:t>
                  </w:r>
                </w:p>
              </w:tc>
            </w:tr>
            <w:tr w:rsidR="006C2743" w14:paraId="560A76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06D39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ADA1A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E12B4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05596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03F4D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91E5A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E3112" w14:textId="77777777" w:rsidR="006C2743" w:rsidRDefault="00B83A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4D703C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76878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F7FAF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25056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0E570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EA646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D81D5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2 796,72</w:t>
                  </w:r>
                </w:p>
              </w:tc>
            </w:tr>
            <w:tr w:rsidR="006C2743" w14:paraId="64CC85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09AC3" w14:textId="77777777" w:rsidR="006C2743" w:rsidRDefault="00B83A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E2E0A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9117F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10323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232ED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88670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7A5672" w14:textId="77777777" w:rsidR="006C2743" w:rsidRDefault="00B83A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33280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51F3C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C0642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8D40F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C4B97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CE1B5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BAE5A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8 451,70</w:t>
                  </w:r>
                </w:p>
              </w:tc>
            </w:tr>
            <w:tr w:rsidR="006C2743" w14:paraId="5B57DF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BA23F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C1643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EFE34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AE004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0CC1A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2C255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61C41" w14:textId="77777777" w:rsidR="006C2743" w:rsidRDefault="00B83A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6E099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33881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B8E7F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66BB0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E18B3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67C17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3823B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6 364,85</w:t>
                  </w:r>
                </w:p>
              </w:tc>
            </w:tr>
            <w:tr w:rsidR="006C2743" w14:paraId="5535CB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DC2CB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6C653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36386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DF1D0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25BDA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AA93E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B6A7E" w14:textId="77777777" w:rsidR="006C2743" w:rsidRDefault="00B83A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713BBE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DA4F1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D7EE0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94299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CBEA6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AC2B0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BD8B8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2 774,17</w:t>
                  </w:r>
                </w:p>
              </w:tc>
            </w:tr>
            <w:tr w:rsidR="006C2743" w14:paraId="486359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18B38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6AA74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5E613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8611C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252D5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058D3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C46E8" w14:textId="77777777" w:rsidR="006C2743" w:rsidRDefault="00B83A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90B38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0547C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5FD87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BEDD9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07472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038B7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CB5B4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2 523,30</w:t>
                  </w:r>
                </w:p>
              </w:tc>
            </w:tr>
            <w:tr w:rsidR="006C2743" w14:paraId="214C85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15304" w14:textId="77777777" w:rsidR="006C2743" w:rsidRDefault="00B83A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A97D1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F252F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26A71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A603E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B19A5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390BA" w14:textId="77777777" w:rsidR="006C2743" w:rsidRDefault="00B83A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41BD8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CF301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3366C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B8489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83132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41232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AE97E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29,13</w:t>
                  </w:r>
                </w:p>
              </w:tc>
            </w:tr>
            <w:tr w:rsidR="006C2743" w14:paraId="74940E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B19E1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C81A3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62D32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0AEFB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5A888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F189C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800325" w14:textId="77777777" w:rsidR="006C2743" w:rsidRDefault="00B83A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580A0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46054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04710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314C4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088E1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00C4E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5142F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1 240,74</w:t>
                  </w:r>
                </w:p>
              </w:tc>
            </w:tr>
            <w:tr w:rsidR="006C2743" w14:paraId="06258C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457F1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EA8DF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13148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C4875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49E46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8C13D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A2AE1" w14:textId="77777777" w:rsidR="006C2743" w:rsidRDefault="00B83A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C0541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270D9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FED55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087B5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2FC94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07ABB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11DEB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1 174,97</w:t>
                  </w:r>
                </w:p>
              </w:tc>
            </w:tr>
            <w:tr w:rsidR="006C2743" w14:paraId="688255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A324F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8DEBC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5AA90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D2F1B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4DBA6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B5C06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B64187" w14:textId="77777777" w:rsidR="006C2743" w:rsidRDefault="00B83A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FC885F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8846B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CE9E3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5B4AE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163EE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390E2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9E566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22,55</w:t>
                  </w:r>
                </w:p>
              </w:tc>
            </w:tr>
            <w:tr w:rsidR="006C2743" w14:paraId="5DA502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40680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A3DD5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2EC6B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4AF1E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F0177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81DE7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40016E" w14:textId="77777777" w:rsidR="006C2743" w:rsidRDefault="00B83A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83C2FC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C1836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9A137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A8D68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F7AC5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57C94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92FA0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587,72</w:t>
                  </w:r>
                </w:p>
              </w:tc>
            </w:tr>
            <w:tr w:rsidR="006C2743" w14:paraId="3EEF89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213AF" w14:textId="77777777" w:rsidR="006C2743" w:rsidRDefault="00B83A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9E177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B513F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8AE82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B9C26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23F71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8792A" w14:textId="77777777" w:rsidR="006C2743" w:rsidRDefault="00B83A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D130E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0CEEA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E9DC9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7D308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7976D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E8F2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D562A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2 675,04</w:t>
                  </w:r>
                </w:p>
              </w:tc>
            </w:tr>
            <w:tr w:rsidR="00B83A1E" w14:paraId="19510317" w14:textId="77777777" w:rsidTr="00B83A1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1E54E" w14:textId="77777777" w:rsidR="006C2743" w:rsidRDefault="00B83A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956B4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01B1E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D4508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E3CC5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E0485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02993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86 980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CAA8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6468E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D7FEA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1150A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40 863,21</w:t>
                  </w:r>
                </w:p>
              </w:tc>
            </w:tr>
            <w:tr w:rsidR="00B83A1E" w14:paraId="41FB36C8" w14:textId="77777777" w:rsidTr="00B83A1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056C1" w14:textId="77777777" w:rsidR="006C2743" w:rsidRDefault="00B83A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Jezbiny</w:t>
                  </w:r>
                </w:p>
              </w:tc>
            </w:tr>
            <w:tr w:rsidR="006C2743" w14:paraId="2DB37C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17B95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EF6AB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9DB69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30417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0C1FF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F0CBC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484B82" w14:textId="77777777" w:rsidR="006C2743" w:rsidRDefault="00B83A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59172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9865F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4E10C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A7C60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241BF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1122E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347B9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4 122,45</w:t>
                  </w:r>
                </w:p>
              </w:tc>
            </w:tr>
            <w:tr w:rsidR="00B83A1E" w14:paraId="25A36D15" w14:textId="77777777" w:rsidTr="00B83A1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50FDB" w14:textId="77777777" w:rsidR="006C2743" w:rsidRDefault="00B83A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543B0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278CC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11D59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FC71B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64699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F5C15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8 495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C7F3F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A8A21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1B93A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CA79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4 122,45</w:t>
                  </w:r>
                </w:p>
              </w:tc>
            </w:tr>
            <w:tr w:rsidR="00B83A1E" w14:paraId="2D8BFA30" w14:textId="77777777" w:rsidTr="00B83A1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C927A" w14:textId="77777777" w:rsidR="006C2743" w:rsidRDefault="00B83A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Josefov u Jaroměře</w:t>
                  </w:r>
                </w:p>
              </w:tc>
            </w:tr>
            <w:tr w:rsidR="006C2743" w14:paraId="21A6BD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9D661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24A5E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BA6D4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BF313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8F47F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888BF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42F4B5" w14:textId="77777777" w:rsidR="006C2743" w:rsidRDefault="00B83A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B29E1F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8C0FD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06674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740FE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50361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F4F11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92D2C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18 649,03</w:t>
                  </w:r>
                </w:p>
              </w:tc>
            </w:tr>
            <w:tr w:rsidR="006C2743" w14:paraId="388E7A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A699B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21F39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4A53A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35B8B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BA330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02B0C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0578F" w14:textId="77777777" w:rsidR="006C2743" w:rsidRDefault="00B83A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BC784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1E022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04647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E80A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67DBB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24E50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35C09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2 254,05</w:t>
                  </w:r>
                </w:p>
              </w:tc>
            </w:tr>
            <w:tr w:rsidR="006C2743" w14:paraId="17A4A4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48679" w14:textId="77777777" w:rsidR="006C2743" w:rsidRDefault="00B83A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7A3A7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E1362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A8F04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D3C09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4E5DD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3096E" w14:textId="77777777" w:rsidR="006C2743" w:rsidRDefault="00B83A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D9901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38AB7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D4FAB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62E01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FE93A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3427F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AAF51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17 861,55</w:t>
                  </w:r>
                </w:p>
              </w:tc>
            </w:tr>
            <w:tr w:rsidR="00B83A1E" w14:paraId="166768D6" w14:textId="77777777" w:rsidTr="00B83A1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A4F54" w14:textId="77777777" w:rsidR="006C2743" w:rsidRDefault="00B83A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047C2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D887D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9E0ED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6C2CE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C4973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AC135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98 698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2CE9F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D5E5D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9DCE4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BFF21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38 764,63</w:t>
                  </w:r>
                </w:p>
              </w:tc>
            </w:tr>
            <w:tr w:rsidR="00B83A1E" w14:paraId="06C3F838" w14:textId="77777777" w:rsidTr="00B83A1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D9709" w14:textId="77777777" w:rsidR="006C2743" w:rsidRDefault="00B83A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Neznášov</w:t>
                  </w:r>
                </w:p>
              </w:tc>
            </w:tr>
            <w:tr w:rsidR="006C2743" w14:paraId="34EE35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63511" w14:textId="77777777" w:rsidR="006C2743" w:rsidRDefault="00B83A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E93E9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D171A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C28E6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9BAF9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6BDDE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9EDE90" w14:textId="77777777" w:rsidR="006C2743" w:rsidRDefault="00B83A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D3052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3BD36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EB188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DA46B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979EF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7903B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4E911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215,06</w:t>
                  </w:r>
                </w:p>
              </w:tc>
            </w:tr>
            <w:tr w:rsidR="006C2743" w14:paraId="69C4E0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5A03A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A058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4308D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7703C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96D8F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CF6E4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8710D" w14:textId="77777777" w:rsidR="006C2743" w:rsidRDefault="00B83A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5F30A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98F17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331A3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3EA3E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E36EC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DD2E1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FBEBB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3 602,32</w:t>
                  </w:r>
                </w:p>
              </w:tc>
            </w:tr>
            <w:tr w:rsidR="006C2743" w14:paraId="79BBC2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AF82C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F876D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B3976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84E0A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6BE4E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FAD1A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06E1A" w14:textId="77777777" w:rsidR="006C2743" w:rsidRDefault="00B83A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CA300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622C0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FDADF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C5C8D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76843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7A06A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1E6B1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4 751,77</w:t>
                  </w:r>
                </w:p>
              </w:tc>
            </w:tr>
            <w:tr w:rsidR="006C2743" w14:paraId="4D75F6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458AA" w14:textId="77777777" w:rsidR="006C2743" w:rsidRDefault="00B83A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A4D66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7FB26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ACA62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2C288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DA655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92FD4B" w14:textId="77777777" w:rsidR="006C2743" w:rsidRDefault="00B83A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C0E2C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8855A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09F98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75226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76408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553C9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C076F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40,19</w:t>
                  </w:r>
                </w:p>
              </w:tc>
            </w:tr>
            <w:tr w:rsidR="00B83A1E" w14:paraId="52BBB9A2" w14:textId="77777777" w:rsidTr="00B83A1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82441" w14:textId="77777777" w:rsidR="006C2743" w:rsidRDefault="00B83A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43260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D7986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BCBB1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2201C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6D811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BF4CA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16 493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AE9E2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B70A6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D5936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43C57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8 609,34</w:t>
                  </w:r>
                </w:p>
              </w:tc>
            </w:tr>
            <w:tr w:rsidR="00B83A1E" w14:paraId="55EA2ED3" w14:textId="77777777" w:rsidTr="00B83A1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D6880" w14:textId="77777777" w:rsidR="006C2743" w:rsidRDefault="00B83A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Rožnov</w:t>
                  </w:r>
                </w:p>
              </w:tc>
            </w:tr>
            <w:tr w:rsidR="006C2743" w14:paraId="526B15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31B7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703E2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CDD19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B0CC7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62282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6A493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482F4" w14:textId="77777777" w:rsidR="006C2743" w:rsidRDefault="00B83A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0A587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B128B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34AEB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DECD7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3DB49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03791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08A6B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69,59</w:t>
                  </w:r>
                </w:p>
              </w:tc>
            </w:tr>
            <w:tr w:rsidR="006C2743" w14:paraId="3D91B4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18EF2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5DB64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E605F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3FC92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D41A2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BC076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35C31" w14:textId="77777777" w:rsidR="006C2743" w:rsidRDefault="00B83A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8477CC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4CF8E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B83EE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1195A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66E02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7142C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DC6D5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275,05</w:t>
                  </w:r>
                </w:p>
              </w:tc>
            </w:tr>
            <w:tr w:rsidR="00B83A1E" w14:paraId="3B81A701" w14:textId="77777777" w:rsidTr="00B83A1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7BB77" w14:textId="77777777" w:rsidR="006C2743" w:rsidRDefault="00B83A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722BA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C0A92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E4413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68037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1ACCE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F00C0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C9C24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EFB7A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24E76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8E839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344,64</w:t>
                  </w:r>
                </w:p>
              </w:tc>
            </w:tr>
            <w:tr w:rsidR="00B83A1E" w14:paraId="33F0ED18" w14:textId="77777777" w:rsidTr="00B83A1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09219" w14:textId="77777777" w:rsidR="006C2743" w:rsidRDefault="00B83A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Semonice</w:t>
                  </w:r>
                </w:p>
              </w:tc>
            </w:tr>
            <w:tr w:rsidR="006C2743" w14:paraId="748CE2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4821E" w14:textId="77777777" w:rsidR="006C2743" w:rsidRDefault="00B83A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08EEA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794ED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933D9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6C6F4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B3E2D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7D45C0" w14:textId="77777777" w:rsidR="006C2743" w:rsidRDefault="00B83A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E9A4E7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7F6B4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0277D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7C6EB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6FD69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48F64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DDEE5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643,15</w:t>
                  </w:r>
                </w:p>
              </w:tc>
            </w:tr>
            <w:tr w:rsidR="006C2743" w14:paraId="01FAFE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532ED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F9C52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CB0AE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2FA92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3B171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B264C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9212E" w14:textId="77777777" w:rsidR="006C2743" w:rsidRDefault="00B83A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AA705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64555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E918A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235CC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6A4B5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9862D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3EB2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2 021,09</w:t>
                  </w:r>
                </w:p>
              </w:tc>
            </w:tr>
            <w:tr w:rsidR="006C2743" w14:paraId="1405E6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0BB7F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5C643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3E1FD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1853F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18FA9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13511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D8B97" w14:textId="77777777" w:rsidR="006C2743" w:rsidRDefault="00B83A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310574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B3F08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DF48B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B3BC9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145D8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12F4E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0BA3F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3 871,43</w:t>
                  </w:r>
                </w:p>
              </w:tc>
            </w:tr>
            <w:tr w:rsidR="006C2743" w14:paraId="11B3C6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5ABC9" w14:textId="77777777" w:rsidR="006C2743" w:rsidRDefault="00B83A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C0427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8269C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DEB5D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B2D92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00B43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CDF49" w14:textId="77777777" w:rsidR="006C2743" w:rsidRDefault="00B83A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9EB41C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05FAD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350F4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58A12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E7775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98FB5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AE22E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2 677,33</w:t>
                  </w:r>
                </w:p>
              </w:tc>
            </w:tr>
            <w:tr w:rsidR="006C2743" w14:paraId="004CC3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1096B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30E63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BAE80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249BA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34D9F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59990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10A1E" w14:textId="77777777" w:rsidR="006C2743" w:rsidRDefault="00B83A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3E14D0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14967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9C618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139BF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1229C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9ACCB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68D70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77,41</w:t>
                  </w:r>
                </w:p>
              </w:tc>
            </w:tr>
            <w:tr w:rsidR="006C2743" w14:paraId="6996CD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865C0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42668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239B9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D5529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8CF8C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F1CE6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4AB1B" w14:textId="77777777" w:rsidR="006C2743" w:rsidRDefault="00B83A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E4CE8E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4C359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71C26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FD085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F5BAC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CE21F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BBD38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869,68</w:t>
                  </w:r>
                </w:p>
              </w:tc>
            </w:tr>
            <w:tr w:rsidR="00B83A1E" w14:paraId="59080A52" w14:textId="77777777" w:rsidTr="00B83A1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15396" w14:textId="77777777" w:rsidR="006C2743" w:rsidRDefault="00B83A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DE63C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6577A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66A854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48384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65977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2DD1B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17 851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93B77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AF1DD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D7684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86785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10 160,09</w:t>
                  </w:r>
                </w:p>
              </w:tc>
            </w:tr>
            <w:tr w:rsidR="00B83A1E" w14:paraId="303160A2" w14:textId="77777777" w:rsidTr="00B83A1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0C930" w14:textId="77777777" w:rsidR="006C2743" w:rsidRDefault="00B83A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Velichovky</w:t>
                  </w:r>
                </w:p>
              </w:tc>
            </w:tr>
            <w:tr w:rsidR="006C2743" w14:paraId="6DCDC6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500D6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E17B6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098A0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C2776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2C4F0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A1AAF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E69D7" w14:textId="77777777" w:rsidR="006C2743" w:rsidRDefault="00B83A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BF34C6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85756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B5C0E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74872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32292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1F6C2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44165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3 564,59</w:t>
                  </w:r>
                </w:p>
              </w:tc>
            </w:tr>
            <w:tr w:rsidR="006C2743" w14:paraId="3C0978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47A90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E8F01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0BEAE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FDE39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CFDBC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EE4A5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6757E" w14:textId="77777777" w:rsidR="006C2743" w:rsidRDefault="00B83A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63DAA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862E5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6D79D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A7581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ABD0A" w14:textId="77777777" w:rsidR="006C2743" w:rsidRDefault="00B83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3071E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4E59C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3 632,86</w:t>
                  </w:r>
                </w:p>
              </w:tc>
            </w:tr>
            <w:tr w:rsidR="00B83A1E" w14:paraId="6F9A2CD9" w14:textId="77777777" w:rsidTr="00B83A1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13C89" w14:textId="77777777" w:rsidR="006C2743" w:rsidRDefault="00B83A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E9991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611FD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CE73C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FB7D8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CCB83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8259A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17 819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74396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8A5A4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73762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463EC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7 197,45</w:t>
                  </w:r>
                </w:p>
              </w:tc>
            </w:tr>
            <w:tr w:rsidR="00B83A1E" w14:paraId="113BBACC" w14:textId="77777777" w:rsidTr="00B83A1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7720D" w14:textId="77777777" w:rsidR="006C2743" w:rsidRDefault="00B83A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92EA8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329 097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FA0B2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4B94F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5F43A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71775" w14:textId="77777777" w:rsidR="006C2743" w:rsidRDefault="00B83A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154 301</w:t>
                  </w:r>
                </w:p>
              </w:tc>
            </w:tr>
            <w:tr w:rsidR="00B83A1E" w14:paraId="673179DE" w14:textId="77777777" w:rsidTr="00B83A1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9EF0A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F89AB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1360C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3246E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96108" w14:textId="77777777" w:rsidR="006C2743" w:rsidRDefault="006C27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C6CAA" w14:textId="77777777" w:rsidR="006C2743" w:rsidRDefault="006C2743">
                  <w:pPr>
                    <w:spacing w:after="0" w:line="240" w:lineRule="auto"/>
                  </w:pPr>
                </w:p>
              </w:tc>
            </w:tr>
          </w:tbl>
          <w:p w14:paraId="701D17C1" w14:textId="77777777" w:rsidR="006C2743" w:rsidRDefault="006C2743">
            <w:pPr>
              <w:spacing w:after="0" w:line="240" w:lineRule="auto"/>
            </w:pPr>
          </w:p>
        </w:tc>
      </w:tr>
      <w:tr w:rsidR="006C2743" w14:paraId="398A4CE8" w14:textId="77777777">
        <w:trPr>
          <w:trHeight w:val="254"/>
        </w:trPr>
        <w:tc>
          <w:tcPr>
            <w:tcW w:w="115" w:type="dxa"/>
          </w:tcPr>
          <w:p w14:paraId="68B01FA0" w14:textId="77777777" w:rsidR="006C2743" w:rsidRDefault="006C274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BA1D2F" w14:textId="77777777" w:rsidR="006C2743" w:rsidRDefault="006C274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9FE68AB" w14:textId="77777777" w:rsidR="006C2743" w:rsidRDefault="006C274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00244BC" w14:textId="77777777" w:rsidR="006C2743" w:rsidRDefault="006C274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213A741" w14:textId="77777777" w:rsidR="006C2743" w:rsidRDefault="006C274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0442FA" w14:textId="77777777" w:rsidR="006C2743" w:rsidRDefault="006C2743">
            <w:pPr>
              <w:pStyle w:val="EmptyCellLayoutStyle"/>
              <w:spacing w:after="0" w:line="240" w:lineRule="auto"/>
            </w:pPr>
          </w:p>
        </w:tc>
      </w:tr>
      <w:tr w:rsidR="00B83A1E" w14:paraId="291075DB" w14:textId="77777777" w:rsidTr="00B83A1E">
        <w:trPr>
          <w:trHeight w:val="1305"/>
        </w:trPr>
        <w:tc>
          <w:tcPr>
            <w:tcW w:w="115" w:type="dxa"/>
          </w:tcPr>
          <w:p w14:paraId="09B54331" w14:textId="77777777" w:rsidR="006C2743" w:rsidRDefault="006C274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C2743" w14:paraId="70A8B7F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F594A" w14:textId="77777777" w:rsidR="006C2743" w:rsidRDefault="00B83A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8711EFC" w14:textId="77777777" w:rsidR="006C2743" w:rsidRDefault="00B83A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6BE7EBF" w14:textId="77777777" w:rsidR="006C2743" w:rsidRDefault="00B83A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551106A7" w14:textId="77777777" w:rsidR="006C2743" w:rsidRDefault="00B83A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09392763" w14:textId="77777777" w:rsidR="006C2743" w:rsidRDefault="00B83A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3A63EA6" w14:textId="77777777" w:rsidR="006C2743" w:rsidRDefault="006C2743">
            <w:pPr>
              <w:spacing w:after="0" w:line="240" w:lineRule="auto"/>
            </w:pPr>
          </w:p>
        </w:tc>
        <w:tc>
          <w:tcPr>
            <w:tcW w:w="285" w:type="dxa"/>
          </w:tcPr>
          <w:p w14:paraId="31EE9680" w14:textId="77777777" w:rsidR="006C2743" w:rsidRDefault="006C2743">
            <w:pPr>
              <w:pStyle w:val="EmptyCellLayoutStyle"/>
              <w:spacing w:after="0" w:line="240" w:lineRule="auto"/>
            </w:pPr>
          </w:p>
        </w:tc>
      </w:tr>
      <w:tr w:rsidR="006C2743" w14:paraId="74B49807" w14:textId="77777777">
        <w:trPr>
          <w:trHeight w:val="99"/>
        </w:trPr>
        <w:tc>
          <w:tcPr>
            <w:tcW w:w="115" w:type="dxa"/>
          </w:tcPr>
          <w:p w14:paraId="778625BA" w14:textId="77777777" w:rsidR="006C2743" w:rsidRDefault="006C274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62423C" w14:textId="77777777" w:rsidR="006C2743" w:rsidRDefault="006C274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493E6C5" w14:textId="77777777" w:rsidR="006C2743" w:rsidRDefault="006C274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08C77E" w14:textId="77777777" w:rsidR="006C2743" w:rsidRDefault="006C274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DA01E5" w14:textId="77777777" w:rsidR="006C2743" w:rsidRDefault="006C274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876EDA" w14:textId="77777777" w:rsidR="006C2743" w:rsidRDefault="006C2743">
            <w:pPr>
              <w:pStyle w:val="EmptyCellLayoutStyle"/>
              <w:spacing w:after="0" w:line="240" w:lineRule="auto"/>
            </w:pPr>
          </w:p>
        </w:tc>
      </w:tr>
      <w:tr w:rsidR="00B83A1E" w14:paraId="31BD9E6A" w14:textId="77777777" w:rsidTr="00B83A1E">
        <w:trPr>
          <w:trHeight w:val="1685"/>
        </w:trPr>
        <w:tc>
          <w:tcPr>
            <w:tcW w:w="115" w:type="dxa"/>
          </w:tcPr>
          <w:p w14:paraId="4F3947E4" w14:textId="77777777" w:rsidR="006C2743" w:rsidRDefault="006C274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C2743" w14:paraId="6B656058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7DFB3" w14:textId="77777777" w:rsidR="006C2743" w:rsidRDefault="00B83A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E9DC91D" w14:textId="77777777" w:rsidR="006C2743" w:rsidRDefault="00B83A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36395DBD" w14:textId="77777777" w:rsidR="006C2743" w:rsidRDefault="00B83A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1CDED68" w14:textId="77777777" w:rsidR="006C2743" w:rsidRDefault="00B83A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64198F23" w14:textId="77777777" w:rsidR="006C2743" w:rsidRDefault="00B83A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4395222F" w14:textId="77777777" w:rsidR="006C2743" w:rsidRDefault="00B83A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4B4D3133" w14:textId="77777777" w:rsidR="006C2743" w:rsidRDefault="00B83A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B2E029C" w14:textId="77777777" w:rsidR="006C2743" w:rsidRDefault="006C2743">
            <w:pPr>
              <w:spacing w:after="0" w:line="240" w:lineRule="auto"/>
            </w:pPr>
          </w:p>
        </w:tc>
        <w:tc>
          <w:tcPr>
            <w:tcW w:w="285" w:type="dxa"/>
          </w:tcPr>
          <w:p w14:paraId="7BD1913C" w14:textId="77777777" w:rsidR="006C2743" w:rsidRDefault="006C2743">
            <w:pPr>
              <w:pStyle w:val="EmptyCellLayoutStyle"/>
              <w:spacing w:after="0" w:line="240" w:lineRule="auto"/>
            </w:pPr>
          </w:p>
        </w:tc>
      </w:tr>
      <w:tr w:rsidR="006C2743" w14:paraId="2F0F79A1" w14:textId="77777777">
        <w:trPr>
          <w:trHeight w:val="59"/>
        </w:trPr>
        <w:tc>
          <w:tcPr>
            <w:tcW w:w="115" w:type="dxa"/>
          </w:tcPr>
          <w:p w14:paraId="52730679" w14:textId="77777777" w:rsidR="006C2743" w:rsidRDefault="006C274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CC321E" w14:textId="77777777" w:rsidR="006C2743" w:rsidRDefault="006C274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1AB5A6D" w14:textId="77777777" w:rsidR="006C2743" w:rsidRDefault="006C274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5B8E3EA" w14:textId="77777777" w:rsidR="006C2743" w:rsidRDefault="006C274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0C3317" w14:textId="77777777" w:rsidR="006C2743" w:rsidRDefault="006C274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10E433" w14:textId="77777777" w:rsidR="006C2743" w:rsidRDefault="006C2743">
            <w:pPr>
              <w:pStyle w:val="EmptyCellLayoutStyle"/>
              <w:spacing w:after="0" w:line="240" w:lineRule="auto"/>
            </w:pPr>
          </w:p>
        </w:tc>
      </w:tr>
    </w:tbl>
    <w:p w14:paraId="7FB9EE20" w14:textId="77777777" w:rsidR="006C2743" w:rsidRDefault="006C2743">
      <w:pPr>
        <w:spacing w:after="0" w:line="240" w:lineRule="auto"/>
      </w:pPr>
    </w:p>
    <w:sectPr w:rsidR="006C27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953B7" w14:textId="77777777" w:rsidR="00B83A1E" w:rsidRDefault="00B83A1E">
      <w:pPr>
        <w:spacing w:after="0" w:line="240" w:lineRule="auto"/>
      </w:pPr>
      <w:r>
        <w:separator/>
      </w:r>
    </w:p>
  </w:endnote>
  <w:endnote w:type="continuationSeparator" w:id="0">
    <w:p w14:paraId="74784BCB" w14:textId="77777777" w:rsidR="00B83A1E" w:rsidRDefault="00B83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87381" w14:textId="77777777" w:rsidR="00B83A1E" w:rsidRDefault="00B83A1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6C2743" w14:paraId="1835BFCE" w14:textId="77777777">
      <w:tc>
        <w:tcPr>
          <w:tcW w:w="9346" w:type="dxa"/>
        </w:tcPr>
        <w:p w14:paraId="7ED9ECFD" w14:textId="77777777" w:rsidR="006C2743" w:rsidRDefault="006C274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9658F43" w14:textId="77777777" w:rsidR="006C2743" w:rsidRDefault="006C2743">
          <w:pPr>
            <w:pStyle w:val="EmptyCellLayoutStyle"/>
            <w:spacing w:after="0" w:line="240" w:lineRule="auto"/>
          </w:pPr>
        </w:p>
      </w:tc>
    </w:tr>
    <w:tr w:rsidR="006C2743" w14:paraId="03DC67C9" w14:textId="77777777">
      <w:tc>
        <w:tcPr>
          <w:tcW w:w="9346" w:type="dxa"/>
        </w:tcPr>
        <w:p w14:paraId="610BF9BB" w14:textId="77777777" w:rsidR="006C2743" w:rsidRDefault="006C274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C2743" w14:paraId="5D3EA03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378681B" w14:textId="77777777" w:rsidR="006C2743" w:rsidRDefault="00B83A1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6960220" w14:textId="77777777" w:rsidR="006C2743" w:rsidRDefault="006C2743">
          <w:pPr>
            <w:spacing w:after="0" w:line="240" w:lineRule="auto"/>
          </w:pPr>
        </w:p>
      </w:tc>
    </w:tr>
    <w:tr w:rsidR="006C2743" w14:paraId="453BD76E" w14:textId="77777777">
      <w:tc>
        <w:tcPr>
          <w:tcW w:w="9346" w:type="dxa"/>
        </w:tcPr>
        <w:p w14:paraId="39863B8C" w14:textId="77777777" w:rsidR="006C2743" w:rsidRDefault="006C274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DA7462B" w14:textId="77777777" w:rsidR="006C2743" w:rsidRDefault="006C2743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B2548" w14:textId="77777777" w:rsidR="00B83A1E" w:rsidRDefault="00B83A1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7DBBA" w14:textId="77777777" w:rsidR="00B83A1E" w:rsidRDefault="00B83A1E">
      <w:pPr>
        <w:spacing w:after="0" w:line="240" w:lineRule="auto"/>
      </w:pPr>
      <w:r>
        <w:separator/>
      </w:r>
    </w:p>
  </w:footnote>
  <w:footnote w:type="continuationSeparator" w:id="0">
    <w:p w14:paraId="1D6ADC28" w14:textId="77777777" w:rsidR="00B83A1E" w:rsidRDefault="00B83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88575" w14:textId="77777777" w:rsidR="00B83A1E" w:rsidRDefault="00B83A1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6C2743" w14:paraId="2321E4A7" w14:textId="77777777">
      <w:tc>
        <w:tcPr>
          <w:tcW w:w="144" w:type="dxa"/>
        </w:tcPr>
        <w:p w14:paraId="21776BCA" w14:textId="77777777" w:rsidR="006C2743" w:rsidRDefault="006C274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D6EEA5D" w14:textId="77777777" w:rsidR="006C2743" w:rsidRDefault="006C2743">
          <w:pPr>
            <w:pStyle w:val="EmptyCellLayoutStyle"/>
            <w:spacing w:after="0" w:line="240" w:lineRule="auto"/>
          </w:pPr>
        </w:p>
      </w:tc>
    </w:tr>
    <w:tr w:rsidR="006C2743" w14:paraId="4E85671D" w14:textId="77777777">
      <w:tc>
        <w:tcPr>
          <w:tcW w:w="144" w:type="dxa"/>
        </w:tcPr>
        <w:p w14:paraId="664D9FAD" w14:textId="77777777" w:rsidR="006C2743" w:rsidRDefault="006C274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6C2743" w14:paraId="477B5B8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AF394DA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DA24356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4FE39C5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7FB1A67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730A11C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FA171C8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F96F1DA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CC91D1F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A6F21CC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47092E9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DC0BB9A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5E9DD50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7DBFBCA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D5730EC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4FCC4F2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01C5174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96DAB4D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F5192DA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</w:tr>
          <w:tr w:rsidR="00B83A1E" w14:paraId="4B669344" w14:textId="77777777" w:rsidTr="00B83A1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7456C9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6C2743" w14:paraId="39F5D37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32550F" w14:textId="5F70A1BE" w:rsidR="006C2743" w:rsidRDefault="00B83A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48N25/13                      Příloha č. 1</w:t>
                      </w:r>
                    </w:p>
                  </w:tc>
                </w:tr>
              </w:tbl>
              <w:p w14:paraId="26BEBD8C" w14:textId="77777777" w:rsidR="006C2743" w:rsidRDefault="006C274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B3162D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</w:tr>
          <w:tr w:rsidR="006C2743" w14:paraId="0D0A3FE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2C6627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57C6D3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D7372A0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016C92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AEEE09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7EEB6AB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E2B16F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BDDE12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8FD1E00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74A816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6135C7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58C86A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00D8264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502826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20E9E8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BA5AA6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3470F0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DD90D6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</w:tr>
          <w:tr w:rsidR="00B83A1E" w14:paraId="09A630D2" w14:textId="77777777" w:rsidTr="00B83A1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434D4C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F95384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6C2743" w14:paraId="1938B1E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05F945" w14:textId="77777777" w:rsidR="006C2743" w:rsidRDefault="00B83A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F0D7256" w14:textId="77777777" w:rsidR="006C2743" w:rsidRDefault="006C274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164377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6C2743" w14:paraId="42DE953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270459" w14:textId="77777777" w:rsidR="006C2743" w:rsidRDefault="00B83A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4812513</w:t>
                      </w:r>
                    </w:p>
                  </w:tc>
                </w:tr>
              </w:tbl>
              <w:p w14:paraId="700E1785" w14:textId="77777777" w:rsidR="006C2743" w:rsidRDefault="006C274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6E27FB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6C2743" w14:paraId="6654665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00A8B1" w14:textId="77777777" w:rsidR="006C2743" w:rsidRDefault="00B83A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EE701DA" w14:textId="77777777" w:rsidR="006C2743" w:rsidRDefault="006C274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3EF7C4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B3DF6F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88F9F3B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6C2743" w14:paraId="7F734FF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DC88A7" w14:textId="77777777" w:rsidR="006C2743" w:rsidRDefault="006C2743">
                      <w:pPr>
                        <w:spacing w:after="0" w:line="240" w:lineRule="auto"/>
                      </w:pPr>
                    </w:p>
                  </w:tc>
                </w:tr>
              </w:tbl>
              <w:p w14:paraId="05D0E7F8" w14:textId="77777777" w:rsidR="006C2743" w:rsidRDefault="006C274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5FD229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6C2743" w14:paraId="043FC38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0E4A29" w14:textId="77777777" w:rsidR="006C2743" w:rsidRDefault="00B83A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D3C5069" w14:textId="77777777" w:rsidR="006C2743" w:rsidRDefault="006C274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E57B20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6C2743" w14:paraId="485E524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B15031" w14:textId="77777777" w:rsidR="006C2743" w:rsidRDefault="00B83A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154 301 Kč</w:t>
                      </w:r>
                    </w:p>
                  </w:tc>
                </w:tr>
              </w:tbl>
              <w:p w14:paraId="6587258A" w14:textId="77777777" w:rsidR="006C2743" w:rsidRDefault="006C274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B7FE5F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</w:tr>
          <w:tr w:rsidR="006C2743" w14:paraId="151B17F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ABA581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F92F11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88F538D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8520CB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47B3AF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4C5134C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821277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0B407E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EB5CC69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F6F992E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546D07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CE76DFF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573C248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F0F456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ADA5936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9D61E1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1C0D8EC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4E8398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</w:tr>
          <w:tr w:rsidR="006C2743" w14:paraId="524B367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742079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0E9A73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847F51B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B930A04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F402EF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6216F9B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C34C8C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5C7C63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D1CC099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315973B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5790C4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59A359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9DC2F6E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1434E0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3D5A25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B813C2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DADCE8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598B8B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</w:tr>
          <w:tr w:rsidR="006C2743" w14:paraId="15111FD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75BE23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0C1A10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6C2743" w14:paraId="1D588EE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508705" w14:textId="77777777" w:rsidR="006C2743" w:rsidRDefault="00B83A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9700F35" w14:textId="77777777" w:rsidR="006C2743" w:rsidRDefault="006C274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B0460CA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01D483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B428918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923FF4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AC2C23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B2612E7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EB0201B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CC6CC6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E75ADE9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39DB683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6F8499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3EC696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553CA3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041261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41F2EB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</w:tr>
          <w:tr w:rsidR="00B83A1E" w14:paraId="6F274338" w14:textId="77777777" w:rsidTr="00B83A1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FFB90C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6AECCF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60B86CE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3F8339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99FB40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6C2743" w14:paraId="73CBC23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487C0D" w14:textId="77777777" w:rsidR="006C2743" w:rsidRDefault="00B83A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18.06.2025</w:t>
                      </w:r>
                    </w:p>
                  </w:tc>
                </w:tr>
              </w:tbl>
              <w:p w14:paraId="6AE74485" w14:textId="77777777" w:rsidR="006C2743" w:rsidRDefault="006C274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53CA285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339A10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6C2743" w14:paraId="2D39BA1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AA382B" w14:textId="77777777" w:rsidR="006C2743" w:rsidRDefault="00B83A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AA4D07C" w14:textId="77777777" w:rsidR="006C2743" w:rsidRDefault="006C274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4A3A23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8A54D78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899DEFF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0C8D6B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99FEDE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D33894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2E6CDE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135817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</w:tr>
          <w:tr w:rsidR="00B83A1E" w14:paraId="41F7E5CC" w14:textId="77777777" w:rsidTr="00B83A1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4AA584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BCA1A0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1916DD1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2E939D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E1B9B6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A9E667C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9CEAE7D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08CC98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19DE598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40D780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6C2743" w14:paraId="5C73DF0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982296" w14:textId="77777777" w:rsidR="006C2743" w:rsidRDefault="006C2743">
                      <w:pPr>
                        <w:spacing w:after="0" w:line="240" w:lineRule="auto"/>
                      </w:pPr>
                    </w:p>
                  </w:tc>
                </w:tr>
              </w:tbl>
              <w:p w14:paraId="64403090" w14:textId="77777777" w:rsidR="006C2743" w:rsidRDefault="006C274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EBB18F2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AB8FB24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877E66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A090597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285955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</w:tr>
          <w:tr w:rsidR="00B83A1E" w14:paraId="3F309D26" w14:textId="77777777" w:rsidTr="00B83A1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37ADBB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10CAFC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447D62D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F051C4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7DA8BE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7BF4104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2DEE92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26591D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A3593F6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47A29D2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A334E0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9308289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B0B13C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38C3A71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AACD40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91060A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A175CB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</w:tr>
          <w:tr w:rsidR="006C2743" w14:paraId="194E1D0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709A1AE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78C791C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30F0C66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35B8E1B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A676E9C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D0B377B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25C373C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6BFD28F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7FDA904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949DBF8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1886094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7EE0368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1056727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75309C0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7A9E8A2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C4E7F8B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A7FD886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5A29580" w14:textId="77777777" w:rsidR="006C2743" w:rsidRDefault="006C274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4BD557C" w14:textId="77777777" w:rsidR="006C2743" w:rsidRDefault="006C2743">
          <w:pPr>
            <w:spacing w:after="0" w:line="240" w:lineRule="auto"/>
          </w:pPr>
        </w:p>
      </w:tc>
    </w:tr>
    <w:tr w:rsidR="006C2743" w14:paraId="7FB341F6" w14:textId="77777777">
      <w:tc>
        <w:tcPr>
          <w:tcW w:w="144" w:type="dxa"/>
        </w:tcPr>
        <w:p w14:paraId="6ED1A10B" w14:textId="77777777" w:rsidR="006C2743" w:rsidRDefault="006C274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B1C1735" w14:textId="77777777" w:rsidR="006C2743" w:rsidRDefault="006C2743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3479D" w14:textId="77777777" w:rsidR="00B83A1E" w:rsidRDefault="00B83A1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50038294">
    <w:abstractNumId w:val="0"/>
  </w:num>
  <w:num w:numId="2" w16cid:durableId="1295212893">
    <w:abstractNumId w:val="1"/>
  </w:num>
  <w:num w:numId="3" w16cid:durableId="1193615129">
    <w:abstractNumId w:val="2"/>
  </w:num>
  <w:num w:numId="4" w16cid:durableId="774322443">
    <w:abstractNumId w:val="3"/>
  </w:num>
  <w:num w:numId="5" w16cid:durableId="1433743241">
    <w:abstractNumId w:val="4"/>
  </w:num>
  <w:num w:numId="6" w16cid:durableId="1044908789">
    <w:abstractNumId w:val="5"/>
  </w:num>
  <w:num w:numId="7" w16cid:durableId="2030569088">
    <w:abstractNumId w:val="6"/>
  </w:num>
  <w:num w:numId="8" w16cid:durableId="2053265804">
    <w:abstractNumId w:val="7"/>
  </w:num>
  <w:num w:numId="9" w16cid:durableId="1115249493">
    <w:abstractNumId w:val="8"/>
  </w:num>
  <w:num w:numId="10" w16cid:durableId="786237586">
    <w:abstractNumId w:val="9"/>
  </w:num>
  <w:num w:numId="11" w16cid:durableId="197620029">
    <w:abstractNumId w:val="10"/>
  </w:num>
  <w:num w:numId="12" w16cid:durableId="1090809801">
    <w:abstractNumId w:val="11"/>
  </w:num>
  <w:num w:numId="13" w16cid:durableId="1303117949">
    <w:abstractNumId w:val="12"/>
  </w:num>
  <w:num w:numId="14" w16cid:durableId="1521315809">
    <w:abstractNumId w:val="13"/>
  </w:num>
  <w:num w:numId="15" w16cid:durableId="579828113">
    <w:abstractNumId w:val="14"/>
  </w:num>
  <w:num w:numId="16" w16cid:durableId="1004669417">
    <w:abstractNumId w:val="15"/>
  </w:num>
  <w:num w:numId="17" w16cid:durableId="1615938444">
    <w:abstractNumId w:val="16"/>
  </w:num>
  <w:num w:numId="18" w16cid:durableId="142547413">
    <w:abstractNumId w:val="17"/>
  </w:num>
  <w:num w:numId="19" w16cid:durableId="1167281591">
    <w:abstractNumId w:val="18"/>
  </w:num>
  <w:num w:numId="20" w16cid:durableId="409086378">
    <w:abstractNumId w:val="19"/>
  </w:num>
  <w:num w:numId="21" w16cid:durableId="8219719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743"/>
    <w:rsid w:val="0002064B"/>
    <w:rsid w:val="00490AA0"/>
    <w:rsid w:val="006C2743"/>
    <w:rsid w:val="0083595D"/>
    <w:rsid w:val="00B8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205D7"/>
  <w15:docId w15:val="{F00B8E18-7B5F-4FF9-AB4E-C348AFCFD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B83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3A1E"/>
  </w:style>
  <w:style w:type="paragraph" w:styleId="Zpat">
    <w:name w:val="footer"/>
    <w:basedOn w:val="Normln"/>
    <w:link w:val="ZpatChar"/>
    <w:uiPriority w:val="99"/>
    <w:unhideWhenUsed/>
    <w:rsid w:val="00B83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3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556</Words>
  <Characters>3282</Characters>
  <Application>Microsoft Office Word</Application>
  <DocSecurity>0</DocSecurity>
  <Lines>27</Lines>
  <Paragraphs>7</Paragraphs>
  <ScaleCrop>false</ScaleCrop>
  <Company>Státní pozemkový úřad</Company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Bartová Věra</dc:creator>
  <dc:description/>
  <cp:lastModifiedBy>Bartová Věra</cp:lastModifiedBy>
  <cp:revision>2</cp:revision>
  <dcterms:created xsi:type="dcterms:W3CDTF">2025-07-02T14:44:00Z</dcterms:created>
  <dcterms:modified xsi:type="dcterms:W3CDTF">2025-07-02T14:44:00Z</dcterms:modified>
</cp:coreProperties>
</file>