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DFDAE0F" w14:textId="55052747" w:rsidR="00EE2CA5" w:rsidRPr="00B73611" w:rsidRDefault="009E1F0E" w:rsidP="00395BE8">
      <w:pPr>
        <w:pBdr>
          <w:bottom w:val="single" w:sz="12" w:space="1" w:color="auto"/>
        </w:pBdr>
        <w:spacing w:line="276" w:lineRule="auto"/>
        <w:jc w:val="center"/>
        <w:rPr>
          <w:rFonts w:asciiTheme="minorHAnsi" w:hAnsiTheme="minorHAnsi" w:cs="Arial"/>
          <w:b/>
          <w:sz w:val="32"/>
          <w:szCs w:val="32"/>
        </w:rPr>
      </w:pPr>
      <w:r w:rsidRPr="00B73611">
        <w:rPr>
          <w:rFonts w:asciiTheme="minorHAnsi" w:hAnsiTheme="minorHAnsi" w:cs="Arial"/>
          <w:b/>
          <w:sz w:val="32"/>
          <w:szCs w:val="32"/>
        </w:rPr>
        <w:t>KUPNÍ SMLOUVA</w:t>
      </w:r>
      <w:r w:rsidR="00DB7787">
        <w:rPr>
          <w:rFonts w:asciiTheme="minorHAnsi" w:hAnsiTheme="minorHAnsi" w:cs="Arial"/>
          <w:b/>
          <w:sz w:val="32"/>
          <w:szCs w:val="32"/>
        </w:rPr>
        <w:t xml:space="preserve"> č. </w:t>
      </w:r>
      <w:r w:rsidR="00D36F51">
        <w:rPr>
          <w:rFonts w:asciiTheme="minorHAnsi" w:hAnsiTheme="minorHAnsi" w:cs="Arial"/>
          <w:b/>
          <w:sz w:val="32"/>
          <w:szCs w:val="32"/>
        </w:rPr>
        <w:t>00514/2025/OR</w:t>
      </w:r>
    </w:p>
    <w:p w14:paraId="380B7068" w14:textId="4349328B" w:rsidR="005236D6" w:rsidRDefault="00F87CE4" w:rsidP="00395BE8">
      <w:pPr>
        <w:spacing w:line="276" w:lineRule="auto"/>
        <w:jc w:val="center"/>
        <w:rPr>
          <w:rFonts w:asciiTheme="minorHAnsi" w:hAnsiTheme="minorHAnsi"/>
          <w:b/>
          <w:iCs/>
          <w:sz w:val="28"/>
          <w:szCs w:val="28"/>
        </w:rPr>
      </w:pPr>
      <w:r>
        <w:rPr>
          <w:rFonts w:asciiTheme="minorHAnsi" w:hAnsiTheme="minorHAnsi"/>
          <w:b/>
          <w:iCs/>
          <w:sz w:val="28"/>
          <w:szCs w:val="28"/>
        </w:rPr>
        <w:t>Vybavení badatelsk</w:t>
      </w:r>
      <w:r w:rsidR="00926246">
        <w:rPr>
          <w:rFonts w:asciiTheme="minorHAnsi" w:hAnsiTheme="minorHAnsi"/>
          <w:b/>
          <w:iCs/>
          <w:sz w:val="28"/>
          <w:szCs w:val="28"/>
        </w:rPr>
        <w:t>é</w:t>
      </w:r>
      <w:r>
        <w:rPr>
          <w:rFonts w:asciiTheme="minorHAnsi" w:hAnsiTheme="minorHAnsi"/>
          <w:b/>
          <w:iCs/>
          <w:sz w:val="28"/>
          <w:szCs w:val="28"/>
        </w:rPr>
        <w:t xml:space="preserve"> učebn</w:t>
      </w:r>
      <w:r w:rsidR="00926246">
        <w:rPr>
          <w:rFonts w:asciiTheme="minorHAnsi" w:hAnsiTheme="minorHAnsi"/>
          <w:b/>
          <w:iCs/>
          <w:sz w:val="28"/>
          <w:szCs w:val="28"/>
        </w:rPr>
        <w:t>y</w:t>
      </w:r>
      <w:r>
        <w:rPr>
          <w:rFonts w:asciiTheme="minorHAnsi" w:hAnsiTheme="minorHAnsi"/>
          <w:b/>
          <w:iCs/>
          <w:sz w:val="28"/>
          <w:szCs w:val="28"/>
        </w:rPr>
        <w:t xml:space="preserve"> </w:t>
      </w:r>
      <w:r w:rsidR="00B27704" w:rsidRPr="00B27704">
        <w:rPr>
          <w:rFonts w:asciiTheme="minorHAnsi" w:hAnsiTheme="minorHAnsi"/>
          <w:b/>
          <w:iCs/>
          <w:sz w:val="28"/>
          <w:szCs w:val="28"/>
        </w:rPr>
        <w:t>3. základn</w:t>
      </w:r>
      <w:r w:rsidR="00B27704">
        <w:rPr>
          <w:rFonts w:asciiTheme="minorHAnsi" w:hAnsiTheme="minorHAnsi"/>
          <w:b/>
          <w:iCs/>
          <w:sz w:val="28"/>
          <w:szCs w:val="28"/>
        </w:rPr>
        <w:t>í</w:t>
      </w:r>
      <w:r w:rsidR="00B27704" w:rsidRPr="00B27704">
        <w:rPr>
          <w:rFonts w:asciiTheme="minorHAnsi" w:hAnsiTheme="minorHAnsi"/>
          <w:b/>
          <w:iCs/>
          <w:sz w:val="28"/>
          <w:szCs w:val="28"/>
        </w:rPr>
        <w:t xml:space="preserve"> škol</w:t>
      </w:r>
      <w:r w:rsidR="00B27704">
        <w:rPr>
          <w:rFonts w:asciiTheme="minorHAnsi" w:hAnsiTheme="minorHAnsi"/>
          <w:b/>
          <w:iCs/>
          <w:sz w:val="28"/>
          <w:szCs w:val="28"/>
        </w:rPr>
        <w:t>y</w:t>
      </w:r>
      <w:r w:rsidR="00B27704" w:rsidRPr="00B27704">
        <w:rPr>
          <w:rFonts w:asciiTheme="minorHAnsi" w:hAnsiTheme="minorHAnsi"/>
          <w:b/>
          <w:iCs/>
          <w:sz w:val="28"/>
          <w:szCs w:val="28"/>
        </w:rPr>
        <w:t xml:space="preserve"> U Říčanského lesa Říčany, </w:t>
      </w:r>
      <w:proofErr w:type="gramStart"/>
      <w:r w:rsidR="00B27704" w:rsidRPr="00B27704">
        <w:rPr>
          <w:rFonts w:asciiTheme="minorHAnsi" w:hAnsiTheme="minorHAnsi"/>
          <w:b/>
          <w:iCs/>
          <w:sz w:val="28"/>
          <w:szCs w:val="28"/>
        </w:rPr>
        <w:t>p.o.</w:t>
      </w:r>
      <w:proofErr w:type="gramEnd"/>
      <w:r w:rsidR="00B27704">
        <w:rPr>
          <w:rFonts w:asciiTheme="minorHAnsi" w:hAnsiTheme="minorHAnsi"/>
          <w:b/>
          <w:iCs/>
          <w:sz w:val="28"/>
          <w:szCs w:val="28"/>
        </w:rPr>
        <w:t xml:space="preserve">, </w:t>
      </w:r>
      <w:r w:rsidR="008823A7">
        <w:rPr>
          <w:rFonts w:asciiTheme="minorHAnsi" w:hAnsiTheme="minorHAnsi"/>
          <w:b/>
          <w:iCs/>
          <w:sz w:val="28"/>
          <w:szCs w:val="28"/>
        </w:rPr>
        <w:t>školním nábytkem</w:t>
      </w:r>
    </w:p>
    <w:p w14:paraId="29E42278" w14:textId="77777777" w:rsidR="00EE2CA5" w:rsidRDefault="00EE2CA5" w:rsidP="00395BE8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  <w:r w:rsidRPr="00B73611">
        <w:rPr>
          <w:rFonts w:asciiTheme="minorHAnsi" w:hAnsiTheme="minorHAnsi" w:cs="Arial"/>
          <w:sz w:val="22"/>
          <w:szCs w:val="22"/>
        </w:rPr>
        <w:t xml:space="preserve">uzavřená podle § </w:t>
      </w:r>
      <w:r w:rsidR="009E1F0E" w:rsidRPr="00B73611">
        <w:rPr>
          <w:rFonts w:asciiTheme="minorHAnsi" w:hAnsiTheme="minorHAnsi" w:cs="Arial"/>
          <w:sz w:val="22"/>
          <w:szCs w:val="22"/>
        </w:rPr>
        <w:t>2079</w:t>
      </w:r>
      <w:r w:rsidRPr="00B73611">
        <w:rPr>
          <w:rFonts w:asciiTheme="minorHAnsi" w:hAnsiTheme="minorHAnsi" w:cs="Arial"/>
          <w:sz w:val="22"/>
          <w:szCs w:val="22"/>
        </w:rPr>
        <w:t xml:space="preserve"> a násl.  občanského zákoníku č. 89/2012 Sb.</w:t>
      </w:r>
    </w:p>
    <w:p w14:paraId="300B2385" w14:textId="77777777" w:rsidR="004044E1" w:rsidRPr="00B73611" w:rsidRDefault="004044E1" w:rsidP="00395BE8">
      <w:pPr>
        <w:spacing w:line="276" w:lineRule="auto"/>
        <w:jc w:val="center"/>
        <w:rPr>
          <w:rFonts w:asciiTheme="minorHAnsi" w:hAnsiTheme="minorHAnsi"/>
          <w:iCs/>
          <w:sz w:val="22"/>
          <w:szCs w:val="22"/>
        </w:rPr>
      </w:pPr>
    </w:p>
    <w:p w14:paraId="365E7B8F" w14:textId="77777777" w:rsidR="00EE2CA5" w:rsidRPr="00B73611" w:rsidRDefault="00EE2CA5" w:rsidP="00395BE8">
      <w:pPr>
        <w:spacing w:line="276" w:lineRule="auto"/>
        <w:rPr>
          <w:rFonts w:asciiTheme="minorHAnsi" w:hAnsiTheme="minorHAnsi"/>
          <w:iCs/>
          <w:sz w:val="22"/>
          <w:szCs w:val="22"/>
        </w:rPr>
      </w:pPr>
    </w:p>
    <w:p w14:paraId="61B6F969" w14:textId="77777777" w:rsidR="005647BE" w:rsidRDefault="00D72F8A" w:rsidP="00395BE8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B73611">
        <w:rPr>
          <w:rFonts w:asciiTheme="minorHAnsi" w:hAnsiTheme="minorHAnsi" w:cs="Arial"/>
          <w:b/>
          <w:sz w:val="22"/>
          <w:szCs w:val="22"/>
        </w:rPr>
        <w:t>S</w:t>
      </w:r>
      <w:r w:rsidR="005647BE" w:rsidRPr="00B73611">
        <w:rPr>
          <w:rFonts w:asciiTheme="minorHAnsi" w:hAnsiTheme="minorHAnsi" w:cs="Arial"/>
          <w:b/>
          <w:sz w:val="22"/>
          <w:szCs w:val="22"/>
        </w:rPr>
        <w:t>mluvní stran</w:t>
      </w:r>
      <w:r w:rsidRPr="00B73611">
        <w:rPr>
          <w:rFonts w:asciiTheme="minorHAnsi" w:hAnsiTheme="minorHAnsi" w:cs="Arial"/>
          <w:b/>
          <w:sz w:val="22"/>
          <w:szCs w:val="22"/>
        </w:rPr>
        <w:t>y</w:t>
      </w:r>
      <w:r w:rsidR="005647BE" w:rsidRPr="00B73611">
        <w:rPr>
          <w:rFonts w:asciiTheme="minorHAnsi" w:hAnsiTheme="minorHAnsi" w:cs="Arial"/>
          <w:sz w:val="22"/>
          <w:szCs w:val="22"/>
        </w:rPr>
        <w:t>:</w:t>
      </w:r>
    </w:p>
    <w:p w14:paraId="438B1087" w14:textId="77777777" w:rsidR="005236D6" w:rsidRDefault="005236D6" w:rsidP="00395BE8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4905EDA6" w14:textId="77777777" w:rsidR="005236D6" w:rsidRPr="005236D6" w:rsidRDefault="005236D6" w:rsidP="00395BE8">
      <w:pPr>
        <w:spacing w:line="276" w:lineRule="auto"/>
        <w:jc w:val="both"/>
        <w:rPr>
          <w:rFonts w:ascii="Calibri Light" w:hAnsi="Calibri Light"/>
          <w:kern w:val="1"/>
          <w:sz w:val="22"/>
          <w:szCs w:val="22"/>
        </w:rPr>
      </w:pPr>
    </w:p>
    <w:tbl>
      <w:tblPr>
        <w:tblStyle w:val="Mkatabulky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5236D6" w:rsidRPr="005236D6" w14:paraId="1E41EBBE" w14:textId="77777777" w:rsidTr="00297B9E">
        <w:tc>
          <w:tcPr>
            <w:tcW w:w="3402" w:type="dxa"/>
            <w:vAlign w:val="center"/>
          </w:tcPr>
          <w:p w14:paraId="037AD4A5" w14:textId="77777777" w:rsidR="005236D6" w:rsidRPr="005236D6" w:rsidRDefault="005236D6" w:rsidP="00395BE8">
            <w:pPr>
              <w:tabs>
                <w:tab w:val="left" w:pos="284"/>
                <w:tab w:val="left" w:pos="567"/>
                <w:tab w:val="left" w:pos="2694"/>
              </w:tabs>
              <w:spacing w:line="276" w:lineRule="auto"/>
              <w:rPr>
                <w:rFonts w:ascii="Calibri Light" w:eastAsia="Calibri" w:hAnsi="Calibri Light" w:cs="Arial"/>
                <w:b/>
                <w:kern w:val="1"/>
                <w:sz w:val="22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b/>
                <w:kern w:val="1"/>
                <w:sz w:val="22"/>
                <w:szCs w:val="22"/>
                <w:lang w:eastAsia="en-US"/>
              </w:rPr>
              <w:t>Kupující</w:t>
            </w:r>
          </w:p>
        </w:tc>
        <w:tc>
          <w:tcPr>
            <w:tcW w:w="6521" w:type="dxa"/>
            <w:vAlign w:val="center"/>
          </w:tcPr>
          <w:p w14:paraId="1A3C8188" w14:textId="77777777" w:rsidR="005236D6" w:rsidRPr="005236D6" w:rsidRDefault="005236D6" w:rsidP="00395BE8">
            <w:pPr>
              <w:tabs>
                <w:tab w:val="left" w:pos="284"/>
                <w:tab w:val="left" w:pos="567"/>
                <w:tab w:val="left" w:pos="2694"/>
              </w:tabs>
              <w:spacing w:line="276" w:lineRule="auto"/>
              <w:rPr>
                <w:rFonts w:ascii="Calibri Light" w:eastAsia="Calibri" w:hAnsi="Calibri Light" w:cs="Arial"/>
                <w:b/>
                <w:kern w:val="1"/>
                <w:sz w:val="22"/>
                <w:szCs w:val="22"/>
                <w:lang w:eastAsia="en-US"/>
              </w:rPr>
            </w:pPr>
            <w:r w:rsidRPr="005236D6">
              <w:rPr>
                <w:rFonts w:ascii="Calibri Light" w:hAnsi="Calibri Light" w:cs="Arial"/>
                <w:b/>
                <w:bCs/>
                <w:i/>
                <w:kern w:val="1"/>
                <w:sz w:val="22"/>
                <w:szCs w:val="22"/>
              </w:rPr>
              <w:t>Město Říčany</w:t>
            </w:r>
          </w:p>
        </w:tc>
      </w:tr>
      <w:tr w:rsidR="005236D6" w:rsidRPr="005236D6" w14:paraId="5943D463" w14:textId="77777777" w:rsidTr="00297B9E">
        <w:tc>
          <w:tcPr>
            <w:tcW w:w="3402" w:type="dxa"/>
            <w:vAlign w:val="center"/>
          </w:tcPr>
          <w:p w14:paraId="61FD8760" w14:textId="77777777" w:rsidR="005236D6" w:rsidRPr="005236D6" w:rsidRDefault="005236D6" w:rsidP="00395BE8">
            <w:pPr>
              <w:tabs>
                <w:tab w:val="left" w:pos="284"/>
                <w:tab w:val="left" w:pos="567"/>
                <w:tab w:val="left" w:pos="2694"/>
              </w:tabs>
              <w:spacing w:line="276" w:lineRule="auto"/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</w:pPr>
            <w:r w:rsidRPr="005236D6"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  <w:t>sídlem:</w:t>
            </w:r>
          </w:p>
        </w:tc>
        <w:tc>
          <w:tcPr>
            <w:tcW w:w="6521" w:type="dxa"/>
            <w:vAlign w:val="center"/>
          </w:tcPr>
          <w:p w14:paraId="563F6649" w14:textId="2EBB6D1D" w:rsidR="005236D6" w:rsidRPr="005236D6" w:rsidRDefault="005236D6" w:rsidP="00395BE8">
            <w:pPr>
              <w:tabs>
                <w:tab w:val="left" w:pos="284"/>
                <w:tab w:val="left" w:pos="567"/>
                <w:tab w:val="left" w:pos="2694"/>
              </w:tabs>
              <w:spacing w:line="276" w:lineRule="auto"/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</w:pPr>
            <w:r w:rsidRPr="005236D6">
              <w:rPr>
                <w:rFonts w:ascii="Calibri Light" w:hAnsi="Calibri Light" w:cs="Arial"/>
                <w:i/>
                <w:kern w:val="1"/>
                <w:sz w:val="22"/>
                <w:szCs w:val="22"/>
              </w:rPr>
              <w:t xml:space="preserve">Masarykovo nám. 53/40, 251 </w:t>
            </w:r>
            <w:r w:rsidR="00926246" w:rsidRPr="005236D6">
              <w:rPr>
                <w:rFonts w:ascii="Calibri Light" w:hAnsi="Calibri Light" w:cs="Arial"/>
                <w:i/>
                <w:kern w:val="1"/>
                <w:sz w:val="22"/>
                <w:szCs w:val="22"/>
              </w:rPr>
              <w:t>01 Říčany</w:t>
            </w:r>
          </w:p>
        </w:tc>
      </w:tr>
      <w:tr w:rsidR="005236D6" w:rsidRPr="005236D6" w14:paraId="0A8FBAA7" w14:textId="77777777" w:rsidTr="00297B9E">
        <w:tc>
          <w:tcPr>
            <w:tcW w:w="3402" w:type="dxa"/>
            <w:vAlign w:val="center"/>
          </w:tcPr>
          <w:p w14:paraId="1A37B9F3" w14:textId="77777777" w:rsidR="005236D6" w:rsidRPr="005236D6" w:rsidRDefault="005236D6" w:rsidP="00395BE8">
            <w:pPr>
              <w:tabs>
                <w:tab w:val="left" w:pos="284"/>
                <w:tab w:val="left" w:pos="567"/>
                <w:tab w:val="left" w:pos="2694"/>
              </w:tabs>
              <w:spacing w:line="276" w:lineRule="auto"/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</w:pPr>
            <w:r w:rsidRPr="005236D6"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  <w:t>zastoupený:</w:t>
            </w:r>
          </w:p>
        </w:tc>
        <w:tc>
          <w:tcPr>
            <w:tcW w:w="6521" w:type="dxa"/>
            <w:vAlign w:val="center"/>
          </w:tcPr>
          <w:p w14:paraId="66E56CE7" w14:textId="4F2FC3F0" w:rsidR="005236D6" w:rsidRPr="005236D6" w:rsidRDefault="00DD0425" w:rsidP="00395BE8">
            <w:pPr>
              <w:tabs>
                <w:tab w:val="left" w:pos="284"/>
                <w:tab w:val="left" w:pos="567"/>
                <w:tab w:val="left" w:pos="2694"/>
              </w:tabs>
              <w:spacing w:line="276" w:lineRule="auto"/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Arial"/>
                <w:i/>
                <w:kern w:val="1"/>
                <w:sz w:val="22"/>
                <w:szCs w:val="22"/>
              </w:rPr>
              <w:t>Ing. Davidem Michaličkou</w:t>
            </w:r>
            <w:r w:rsidR="005236D6" w:rsidRPr="005236D6">
              <w:rPr>
                <w:rFonts w:ascii="Calibri Light" w:hAnsi="Calibri Light" w:cs="Arial"/>
                <w:i/>
                <w:kern w:val="1"/>
                <w:sz w:val="22"/>
                <w:szCs w:val="22"/>
              </w:rPr>
              <w:t>, starostou města</w:t>
            </w:r>
            <w:r w:rsidR="005236D6" w:rsidRPr="005236D6">
              <w:rPr>
                <w:rFonts w:ascii="Calibri Light" w:hAnsi="Calibri Light" w:cs="Arial"/>
                <w:kern w:val="1"/>
                <w:sz w:val="22"/>
                <w:szCs w:val="22"/>
              </w:rPr>
              <w:tab/>
            </w:r>
          </w:p>
        </w:tc>
      </w:tr>
      <w:tr w:rsidR="005236D6" w:rsidRPr="005236D6" w14:paraId="3FBE210B" w14:textId="77777777" w:rsidTr="00297B9E">
        <w:tc>
          <w:tcPr>
            <w:tcW w:w="3402" w:type="dxa"/>
            <w:vAlign w:val="center"/>
          </w:tcPr>
          <w:p w14:paraId="46F85F40" w14:textId="77777777" w:rsidR="005236D6" w:rsidRPr="005236D6" w:rsidRDefault="005236D6" w:rsidP="00395BE8">
            <w:pPr>
              <w:tabs>
                <w:tab w:val="left" w:pos="284"/>
                <w:tab w:val="left" w:pos="567"/>
                <w:tab w:val="left" w:pos="2694"/>
              </w:tabs>
              <w:spacing w:line="276" w:lineRule="auto"/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</w:pPr>
            <w:r w:rsidRPr="005236D6"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521" w:type="dxa"/>
            <w:vAlign w:val="center"/>
          </w:tcPr>
          <w:p w14:paraId="416AF823" w14:textId="77777777" w:rsidR="005236D6" w:rsidRPr="005236D6" w:rsidRDefault="005236D6" w:rsidP="00395BE8">
            <w:pPr>
              <w:tabs>
                <w:tab w:val="left" w:pos="284"/>
                <w:tab w:val="left" w:pos="567"/>
                <w:tab w:val="left" w:pos="2694"/>
              </w:tabs>
              <w:spacing w:line="276" w:lineRule="auto"/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</w:pPr>
            <w:r w:rsidRPr="005236D6">
              <w:rPr>
                <w:rFonts w:ascii="Calibri Light" w:hAnsi="Calibri Light"/>
                <w:i/>
                <w:kern w:val="1"/>
                <w:sz w:val="22"/>
                <w:szCs w:val="22"/>
              </w:rPr>
              <w:t>KB, a.s., pobočka Říčany</w:t>
            </w:r>
          </w:p>
        </w:tc>
      </w:tr>
      <w:tr w:rsidR="005236D6" w:rsidRPr="005236D6" w14:paraId="2D28448D" w14:textId="77777777" w:rsidTr="00297B9E">
        <w:tc>
          <w:tcPr>
            <w:tcW w:w="3402" w:type="dxa"/>
            <w:vAlign w:val="center"/>
          </w:tcPr>
          <w:p w14:paraId="7C068406" w14:textId="77777777" w:rsidR="005236D6" w:rsidRPr="005236D6" w:rsidRDefault="005236D6" w:rsidP="00395BE8">
            <w:pPr>
              <w:tabs>
                <w:tab w:val="left" w:pos="284"/>
                <w:tab w:val="left" w:pos="567"/>
                <w:tab w:val="left" w:pos="2694"/>
              </w:tabs>
              <w:spacing w:line="276" w:lineRule="auto"/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</w:pPr>
            <w:r w:rsidRPr="005236D6"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  <w:t>číslo účtu:</w:t>
            </w:r>
          </w:p>
        </w:tc>
        <w:tc>
          <w:tcPr>
            <w:tcW w:w="6521" w:type="dxa"/>
            <w:vAlign w:val="center"/>
          </w:tcPr>
          <w:p w14:paraId="2103E300" w14:textId="5F25063B" w:rsidR="005236D6" w:rsidRPr="005236D6" w:rsidRDefault="005236D6" w:rsidP="00395BE8">
            <w:pPr>
              <w:tabs>
                <w:tab w:val="left" w:pos="284"/>
                <w:tab w:val="left" w:pos="567"/>
                <w:tab w:val="left" w:pos="2694"/>
              </w:tabs>
              <w:spacing w:line="276" w:lineRule="auto"/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</w:pPr>
            <w:r w:rsidRPr="005236D6">
              <w:rPr>
                <w:rFonts w:ascii="Calibri Light" w:hAnsi="Calibri Light"/>
                <w:kern w:val="1"/>
                <w:sz w:val="22"/>
                <w:szCs w:val="22"/>
              </w:rPr>
              <w:tab/>
            </w:r>
          </w:p>
        </w:tc>
      </w:tr>
      <w:tr w:rsidR="005236D6" w:rsidRPr="005236D6" w14:paraId="4F70669F" w14:textId="77777777" w:rsidTr="00297B9E">
        <w:tc>
          <w:tcPr>
            <w:tcW w:w="3402" w:type="dxa"/>
            <w:vAlign w:val="center"/>
          </w:tcPr>
          <w:p w14:paraId="7CDAAEFC" w14:textId="77777777" w:rsidR="005236D6" w:rsidRPr="005236D6" w:rsidRDefault="005236D6" w:rsidP="00395BE8">
            <w:pPr>
              <w:tabs>
                <w:tab w:val="left" w:pos="284"/>
                <w:tab w:val="left" w:pos="567"/>
                <w:tab w:val="left" w:pos="2694"/>
              </w:tabs>
              <w:spacing w:line="276" w:lineRule="auto"/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</w:pPr>
            <w:r w:rsidRPr="005236D6"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521" w:type="dxa"/>
            <w:vAlign w:val="center"/>
          </w:tcPr>
          <w:p w14:paraId="6C77EA9C" w14:textId="77777777" w:rsidR="005236D6" w:rsidRPr="005236D6" w:rsidRDefault="005236D6" w:rsidP="00395BE8">
            <w:pPr>
              <w:tabs>
                <w:tab w:val="left" w:pos="284"/>
                <w:tab w:val="left" w:pos="567"/>
                <w:tab w:val="left" w:pos="2694"/>
              </w:tabs>
              <w:spacing w:line="276" w:lineRule="auto"/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</w:pPr>
            <w:r w:rsidRPr="005236D6">
              <w:rPr>
                <w:rFonts w:ascii="Calibri Light" w:hAnsi="Calibri Light" w:cs="Arial"/>
                <w:i/>
                <w:kern w:val="1"/>
                <w:sz w:val="22"/>
                <w:szCs w:val="22"/>
              </w:rPr>
              <w:t>0024</w:t>
            </w:r>
            <w:permStart w:id="772167563" w:edGrp="everyone"/>
            <w:permEnd w:id="772167563"/>
            <w:r w:rsidRPr="005236D6">
              <w:rPr>
                <w:rFonts w:ascii="Calibri Light" w:hAnsi="Calibri Light" w:cs="Arial"/>
                <w:i/>
                <w:kern w:val="1"/>
                <w:sz w:val="22"/>
                <w:szCs w:val="22"/>
              </w:rPr>
              <w:t>0702</w:t>
            </w:r>
          </w:p>
        </w:tc>
      </w:tr>
      <w:tr w:rsidR="005236D6" w:rsidRPr="005236D6" w14:paraId="426C3E01" w14:textId="77777777" w:rsidTr="00297B9E">
        <w:tc>
          <w:tcPr>
            <w:tcW w:w="3402" w:type="dxa"/>
            <w:vAlign w:val="center"/>
          </w:tcPr>
          <w:p w14:paraId="261DB6A8" w14:textId="77777777" w:rsidR="005236D6" w:rsidRPr="005236D6" w:rsidRDefault="005236D6" w:rsidP="00395BE8">
            <w:pPr>
              <w:tabs>
                <w:tab w:val="left" w:pos="284"/>
                <w:tab w:val="left" w:pos="567"/>
                <w:tab w:val="left" w:pos="2694"/>
              </w:tabs>
              <w:spacing w:line="276" w:lineRule="auto"/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</w:pPr>
            <w:r w:rsidRPr="005236D6"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  <w:t>DIČ:</w:t>
            </w:r>
          </w:p>
        </w:tc>
        <w:tc>
          <w:tcPr>
            <w:tcW w:w="6521" w:type="dxa"/>
            <w:vAlign w:val="center"/>
          </w:tcPr>
          <w:p w14:paraId="5CF51D27" w14:textId="77777777" w:rsidR="005236D6" w:rsidRPr="005236D6" w:rsidRDefault="005236D6" w:rsidP="00395BE8">
            <w:pPr>
              <w:tabs>
                <w:tab w:val="left" w:pos="284"/>
                <w:tab w:val="left" w:pos="567"/>
                <w:tab w:val="left" w:pos="2694"/>
              </w:tabs>
              <w:spacing w:line="276" w:lineRule="auto"/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</w:pPr>
            <w:r w:rsidRPr="005236D6">
              <w:rPr>
                <w:rFonts w:ascii="Calibri Light" w:hAnsi="Calibri Light" w:cs="Arial"/>
                <w:i/>
                <w:kern w:val="1"/>
                <w:sz w:val="22"/>
                <w:szCs w:val="22"/>
              </w:rPr>
              <w:t>CZ00240702</w:t>
            </w:r>
          </w:p>
        </w:tc>
      </w:tr>
      <w:tr w:rsidR="005236D6" w:rsidRPr="005236D6" w14:paraId="6EF67ABF" w14:textId="77777777" w:rsidTr="00297B9E">
        <w:tc>
          <w:tcPr>
            <w:tcW w:w="3402" w:type="dxa"/>
            <w:vAlign w:val="center"/>
          </w:tcPr>
          <w:p w14:paraId="4D93883A" w14:textId="77777777" w:rsidR="005236D6" w:rsidRPr="005236D6" w:rsidRDefault="005236D6" w:rsidP="00395BE8">
            <w:pPr>
              <w:tabs>
                <w:tab w:val="left" w:pos="284"/>
                <w:tab w:val="left" w:pos="567"/>
                <w:tab w:val="left" w:pos="2694"/>
              </w:tabs>
              <w:spacing w:line="276" w:lineRule="auto"/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</w:pPr>
            <w:r w:rsidRPr="005236D6"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  <w:t>Identifikátor datové schránky:</w:t>
            </w:r>
          </w:p>
        </w:tc>
        <w:tc>
          <w:tcPr>
            <w:tcW w:w="6521" w:type="dxa"/>
            <w:vAlign w:val="center"/>
          </w:tcPr>
          <w:p w14:paraId="2FDDE712" w14:textId="77777777" w:rsidR="005236D6" w:rsidRPr="005236D6" w:rsidRDefault="005236D6" w:rsidP="00395BE8">
            <w:pPr>
              <w:tabs>
                <w:tab w:val="left" w:pos="284"/>
                <w:tab w:val="left" w:pos="567"/>
                <w:tab w:val="left" w:pos="2694"/>
              </w:tabs>
              <w:spacing w:line="276" w:lineRule="auto"/>
              <w:rPr>
                <w:rFonts w:ascii="Calibri Light" w:hAnsi="Calibri Light" w:cs="Arial"/>
                <w:i/>
                <w:kern w:val="1"/>
                <w:sz w:val="22"/>
                <w:szCs w:val="22"/>
              </w:rPr>
            </w:pPr>
            <w:r w:rsidRPr="005236D6">
              <w:rPr>
                <w:rFonts w:ascii="Calibri Light" w:hAnsi="Calibri Light" w:cs="Arial"/>
                <w:bCs/>
                <w:i/>
                <w:kern w:val="1"/>
                <w:sz w:val="22"/>
                <w:szCs w:val="22"/>
              </w:rPr>
              <w:t>skjbfwd</w:t>
            </w:r>
          </w:p>
        </w:tc>
      </w:tr>
      <w:tr w:rsidR="005236D6" w:rsidRPr="005236D6" w14:paraId="13A1517E" w14:textId="77777777" w:rsidTr="00297B9E">
        <w:tc>
          <w:tcPr>
            <w:tcW w:w="3402" w:type="dxa"/>
            <w:vAlign w:val="center"/>
          </w:tcPr>
          <w:p w14:paraId="00CFF018" w14:textId="77777777" w:rsidR="005236D6" w:rsidRPr="005236D6" w:rsidRDefault="005236D6" w:rsidP="00395BE8">
            <w:pPr>
              <w:tabs>
                <w:tab w:val="left" w:pos="284"/>
                <w:tab w:val="left" w:pos="567"/>
                <w:tab w:val="left" w:pos="2694"/>
              </w:tabs>
              <w:spacing w:line="276" w:lineRule="auto"/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</w:pPr>
            <w:r w:rsidRPr="005236D6"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  <w:t>osoba oprávněná jednat ve věcech technických</w:t>
            </w:r>
          </w:p>
        </w:tc>
        <w:tc>
          <w:tcPr>
            <w:tcW w:w="6521" w:type="dxa"/>
            <w:vAlign w:val="center"/>
          </w:tcPr>
          <w:p w14:paraId="443A8230" w14:textId="62702840" w:rsidR="005236D6" w:rsidRPr="005236D6" w:rsidRDefault="00AF34FE" w:rsidP="008313FA">
            <w:pPr>
              <w:tabs>
                <w:tab w:val="left" w:pos="284"/>
                <w:tab w:val="left" w:pos="567"/>
                <w:tab w:val="left" w:pos="2694"/>
              </w:tabs>
              <w:spacing w:line="276" w:lineRule="auto"/>
              <w:rPr>
                <w:rFonts w:ascii="Calibri Light" w:eastAsia="Calibri" w:hAnsi="Calibri Light" w:cs="Arial"/>
                <w:b/>
                <w:i/>
                <w:kern w:val="1"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kern w:val="1"/>
                  <w:sz w:val="22"/>
                  <w:szCs w:val="22"/>
                </w:rPr>
                <w:tag w:val="Zadejte"/>
                <w:id w:val="-204027861"/>
                <w:placeholder>
                  <w:docPart w:val="6AEAE18689144A1CA82AB8E1C836B354"/>
                </w:placeholder>
              </w:sdtPr>
              <w:sdtEndPr/>
              <w:sdtContent>
                <w:sdt>
                  <w:sdtPr>
                    <w:rPr>
                      <w:rFonts w:ascii="Calibri Light" w:hAnsi="Calibri Light"/>
                      <w:i/>
                      <w:kern w:val="1"/>
                      <w:sz w:val="22"/>
                      <w:szCs w:val="22"/>
                    </w:rPr>
                    <w:tag w:val="Zadejte"/>
                    <w:id w:val="-1781789691"/>
                    <w:placeholder>
                      <w:docPart w:val="10EF527A62CF477299C85DF5AC3D0D33"/>
                    </w:placeholder>
                  </w:sdtPr>
                  <w:sdtEndPr/>
                  <w:sdtContent>
                    <w:r w:rsidR="005236D6" w:rsidRPr="005236D6">
                      <w:rPr>
                        <w:rFonts w:ascii="Calibri Light" w:hAnsi="Calibri Light"/>
                        <w:i/>
                        <w:kern w:val="1"/>
                        <w:sz w:val="22"/>
                        <w:szCs w:val="22"/>
                      </w:rPr>
                      <w:t xml:space="preserve">Ing. Štěpánka </w:t>
                    </w:r>
                    <w:proofErr w:type="spellStart"/>
                    <w:r w:rsidR="005236D6" w:rsidRPr="005236D6">
                      <w:rPr>
                        <w:rFonts w:ascii="Calibri Light" w:hAnsi="Calibri Light"/>
                        <w:i/>
                        <w:kern w:val="1"/>
                        <w:sz w:val="22"/>
                        <w:szCs w:val="22"/>
                      </w:rPr>
                      <w:t>Šritrová</w:t>
                    </w:r>
                    <w:proofErr w:type="spellEnd"/>
                    <w:r w:rsidR="00602D29">
                      <w:rPr>
                        <w:rFonts w:ascii="Calibri Light" w:hAnsi="Calibri Light"/>
                        <w:i/>
                        <w:kern w:val="1"/>
                        <w:sz w:val="22"/>
                        <w:szCs w:val="22"/>
                      </w:rPr>
                      <w:t xml:space="preserve">, </w:t>
                    </w:r>
                  </w:sdtContent>
                </w:sdt>
              </w:sdtContent>
            </w:sdt>
          </w:p>
        </w:tc>
      </w:tr>
      <w:tr w:rsidR="005236D6" w:rsidRPr="005236D6" w14:paraId="25A46850" w14:textId="77777777" w:rsidTr="00297B9E">
        <w:tc>
          <w:tcPr>
            <w:tcW w:w="3402" w:type="dxa"/>
            <w:vAlign w:val="center"/>
          </w:tcPr>
          <w:p w14:paraId="2EC01CDA" w14:textId="77777777" w:rsidR="005236D6" w:rsidRPr="005236D6" w:rsidRDefault="005236D6" w:rsidP="00395BE8">
            <w:pPr>
              <w:tabs>
                <w:tab w:val="left" w:pos="284"/>
                <w:tab w:val="left" w:pos="567"/>
                <w:tab w:val="left" w:pos="2694"/>
              </w:tabs>
              <w:spacing w:line="276" w:lineRule="auto"/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</w:pPr>
            <w:r w:rsidRPr="005236D6"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  <w:t>Technický dozor investora (TDI):</w:t>
            </w:r>
          </w:p>
        </w:tc>
        <w:tc>
          <w:tcPr>
            <w:tcW w:w="6521" w:type="dxa"/>
            <w:vAlign w:val="center"/>
          </w:tcPr>
          <w:p w14:paraId="1B1F9504" w14:textId="18FE77ED" w:rsidR="005236D6" w:rsidRPr="005236D6" w:rsidRDefault="005236D6" w:rsidP="00395BE8">
            <w:pPr>
              <w:tabs>
                <w:tab w:val="left" w:pos="284"/>
                <w:tab w:val="left" w:pos="567"/>
                <w:tab w:val="left" w:pos="2694"/>
              </w:tabs>
              <w:spacing w:line="276" w:lineRule="auto"/>
              <w:rPr>
                <w:rFonts w:ascii="Calibri Light" w:hAnsi="Calibri Light"/>
                <w:i/>
                <w:kern w:val="1"/>
                <w:sz w:val="22"/>
                <w:szCs w:val="22"/>
              </w:rPr>
            </w:pPr>
          </w:p>
        </w:tc>
      </w:tr>
      <w:tr w:rsidR="005236D6" w:rsidRPr="005236D6" w14:paraId="5413D20A" w14:textId="77777777" w:rsidTr="00297B9E">
        <w:tc>
          <w:tcPr>
            <w:tcW w:w="3402" w:type="dxa"/>
            <w:vAlign w:val="center"/>
          </w:tcPr>
          <w:p w14:paraId="2F427ED5" w14:textId="77777777" w:rsidR="005236D6" w:rsidRPr="005236D6" w:rsidRDefault="005236D6" w:rsidP="00395BE8">
            <w:pPr>
              <w:tabs>
                <w:tab w:val="left" w:pos="284"/>
                <w:tab w:val="left" w:pos="567"/>
                <w:tab w:val="left" w:pos="2694"/>
              </w:tabs>
              <w:spacing w:line="276" w:lineRule="auto"/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</w:pPr>
            <w:r w:rsidRPr="005236D6"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  <w:t>tel.:</w:t>
            </w:r>
          </w:p>
        </w:tc>
        <w:tc>
          <w:tcPr>
            <w:tcW w:w="6521" w:type="dxa"/>
            <w:vAlign w:val="center"/>
          </w:tcPr>
          <w:p w14:paraId="25088CF1" w14:textId="6648119B" w:rsidR="005236D6" w:rsidRPr="005236D6" w:rsidRDefault="005236D6" w:rsidP="00395BE8">
            <w:pPr>
              <w:tabs>
                <w:tab w:val="left" w:pos="284"/>
                <w:tab w:val="left" w:pos="567"/>
                <w:tab w:val="left" w:pos="2694"/>
              </w:tabs>
              <w:spacing w:line="276" w:lineRule="auto"/>
              <w:rPr>
                <w:rFonts w:ascii="Calibri Light" w:eastAsia="Calibri" w:hAnsi="Calibri Light" w:cs="Arial"/>
                <w:i/>
                <w:kern w:val="1"/>
                <w:sz w:val="22"/>
                <w:szCs w:val="22"/>
                <w:lang w:eastAsia="en-US"/>
              </w:rPr>
            </w:pPr>
            <w:permStart w:id="785808256" w:edGrp="everyone"/>
            <w:permEnd w:id="785808256"/>
          </w:p>
        </w:tc>
      </w:tr>
      <w:tr w:rsidR="005236D6" w:rsidRPr="005236D6" w14:paraId="27C4D8E8" w14:textId="77777777" w:rsidTr="00297B9E">
        <w:tc>
          <w:tcPr>
            <w:tcW w:w="3402" w:type="dxa"/>
            <w:vAlign w:val="center"/>
          </w:tcPr>
          <w:p w14:paraId="176DB755" w14:textId="77777777" w:rsidR="005236D6" w:rsidRPr="005236D6" w:rsidRDefault="005236D6" w:rsidP="00395BE8">
            <w:pPr>
              <w:tabs>
                <w:tab w:val="left" w:pos="284"/>
                <w:tab w:val="left" w:pos="567"/>
                <w:tab w:val="left" w:pos="2694"/>
              </w:tabs>
              <w:spacing w:line="276" w:lineRule="auto"/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</w:pPr>
            <w:r w:rsidRPr="005236D6"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  <w:t>Email:</w:t>
            </w:r>
          </w:p>
        </w:tc>
        <w:tc>
          <w:tcPr>
            <w:tcW w:w="6521" w:type="dxa"/>
            <w:vAlign w:val="center"/>
          </w:tcPr>
          <w:p w14:paraId="671EE85B" w14:textId="77777777" w:rsidR="005236D6" w:rsidRPr="005236D6" w:rsidRDefault="00AF34FE" w:rsidP="00395BE8">
            <w:pPr>
              <w:tabs>
                <w:tab w:val="left" w:pos="284"/>
                <w:tab w:val="left" w:pos="567"/>
                <w:tab w:val="left" w:pos="2694"/>
              </w:tabs>
              <w:spacing w:line="276" w:lineRule="auto"/>
              <w:rPr>
                <w:rFonts w:ascii="Calibri Light" w:hAnsi="Calibri Light"/>
                <w:i/>
                <w:kern w:val="1"/>
                <w:sz w:val="22"/>
                <w:szCs w:val="22"/>
              </w:rPr>
            </w:pPr>
            <w:sdt>
              <w:sdtPr>
                <w:rPr>
                  <w:rFonts w:ascii="Calibri Light" w:hAnsi="Calibri Light"/>
                  <w:i/>
                  <w:kern w:val="1"/>
                  <w:sz w:val="22"/>
                  <w:szCs w:val="22"/>
                </w:rPr>
                <w:tag w:val="Zadejte"/>
                <w:id w:val="173698257"/>
                <w:placeholder>
                  <w:docPart w:val="152F2EC8224F44909B7D4F3E343BB7FE"/>
                </w:placeholder>
                <w:showingPlcHdr/>
              </w:sdtPr>
              <w:sdtEndPr/>
              <w:sdtContent>
                <w:r w:rsidR="005236D6" w:rsidRPr="005236D6">
                  <w:rPr>
                    <w:color w:val="808080"/>
                    <w:kern w:val="1"/>
                    <w:sz w:val="22"/>
                    <w:szCs w:val="22"/>
                  </w:rPr>
                  <w:t>[………….…]</w:t>
                </w:r>
              </w:sdtContent>
            </w:sdt>
          </w:p>
        </w:tc>
      </w:tr>
      <w:tr w:rsidR="005236D6" w:rsidRPr="005236D6" w14:paraId="59026A3B" w14:textId="77777777" w:rsidTr="00297B9E">
        <w:tc>
          <w:tcPr>
            <w:tcW w:w="3402" w:type="dxa"/>
            <w:vAlign w:val="center"/>
          </w:tcPr>
          <w:p w14:paraId="45C1FAB2" w14:textId="77777777" w:rsidR="005236D6" w:rsidRPr="005236D6" w:rsidRDefault="005236D6" w:rsidP="00395BE8">
            <w:pPr>
              <w:tabs>
                <w:tab w:val="left" w:pos="284"/>
                <w:tab w:val="left" w:pos="567"/>
                <w:tab w:val="left" w:pos="2694"/>
              </w:tabs>
              <w:spacing w:line="276" w:lineRule="auto"/>
              <w:rPr>
                <w:rFonts w:ascii="Calibri Light" w:eastAsia="Calibri" w:hAnsi="Calibri Light" w:cs="Arial"/>
                <w:i/>
                <w:kern w:val="1"/>
                <w:sz w:val="22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i/>
                <w:kern w:val="1"/>
                <w:sz w:val="22"/>
                <w:szCs w:val="22"/>
                <w:lang w:eastAsia="en-US"/>
              </w:rPr>
              <w:t>dále „kupující</w:t>
            </w:r>
            <w:r w:rsidRPr="005236D6">
              <w:rPr>
                <w:rFonts w:ascii="Calibri Light" w:eastAsia="Calibri" w:hAnsi="Calibri Light" w:cs="Arial"/>
                <w:i/>
                <w:kern w:val="1"/>
                <w:sz w:val="22"/>
                <w:szCs w:val="22"/>
                <w:lang w:eastAsia="en-US"/>
              </w:rPr>
              <w:t xml:space="preserve">“ </w:t>
            </w:r>
          </w:p>
        </w:tc>
        <w:tc>
          <w:tcPr>
            <w:tcW w:w="6521" w:type="dxa"/>
            <w:vAlign w:val="center"/>
          </w:tcPr>
          <w:p w14:paraId="3DBB6444" w14:textId="77777777" w:rsidR="005236D6" w:rsidRPr="005236D6" w:rsidRDefault="005236D6" w:rsidP="00395BE8">
            <w:pPr>
              <w:tabs>
                <w:tab w:val="left" w:pos="284"/>
                <w:tab w:val="left" w:pos="567"/>
                <w:tab w:val="left" w:pos="2694"/>
              </w:tabs>
              <w:spacing w:line="276" w:lineRule="auto"/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</w:pPr>
          </w:p>
        </w:tc>
      </w:tr>
      <w:tr w:rsidR="005236D6" w:rsidRPr="005236D6" w14:paraId="60278BF2" w14:textId="77777777" w:rsidTr="00297B9E">
        <w:tc>
          <w:tcPr>
            <w:tcW w:w="3402" w:type="dxa"/>
            <w:vAlign w:val="center"/>
          </w:tcPr>
          <w:p w14:paraId="4CB237FE" w14:textId="77777777" w:rsidR="005236D6" w:rsidRPr="005236D6" w:rsidRDefault="005236D6" w:rsidP="00395BE8">
            <w:pPr>
              <w:tabs>
                <w:tab w:val="left" w:pos="284"/>
                <w:tab w:val="left" w:pos="567"/>
                <w:tab w:val="left" w:pos="2694"/>
              </w:tabs>
              <w:spacing w:line="276" w:lineRule="auto"/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14:paraId="6C1AEDF4" w14:textId="77777777" w:rsidR="005236D6" w:rsidRPr="005236D6" w:rsidRDefault="005236D6" w:rsidP="00395BE8">
            <w:pPr>
              <w:tabs>
                <w:tab w:val="left" w:pos="284"/>
                <w:tab w:val="left" w:pos="567"/>
                <w:tab w:val="left" w:pos="2694"/>
              </w:tabs>
              <w:spacing w:line="276" w:lineRule="auto"/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</w:pPr>
          </w:p>
        </w:tc>
      </w:tr>
      <w:tr w:rsidR="005236D6" w:rsidRPr="005236D6" w14:paraId="2CBB4BEB" w14:textId="77777777" w:rsidTr="00297B9E">
        <w:tc>
          <w:tcPr>
            <w:tcW w:w="3402" w:type="dxa"/>
            <w:vAlign w:val="center"/>
          </w:tcPr>
          <w:p w14:paraId="6830A8BD" w14:textId="77777777" w:rsidR="005236D6" w:rsidRPr="005236D6" w:rsidRDefault="005236D6" w:rsidP="00395BE8">
            <w:pPr>
              <w:tabs>
                <w:tab w:val="left" w:pos="284"/>
                <w:tab w:val="left" w:pos="567"/>
                <w:tab w:val="left" w:pos="2694"/>
              </w:tabs>
              <w:spacing w:line="276" w:lineRule="auto"/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14:paraId="2DC65518" w14:textId="77777777" w:rsidR="005236D6" w:rsidRPr="005236D6" w:rsidRDefault="005236D6" w:rsidP="00395BE8">
            <w:pPr>
              <w:tabs>
                <w:tab w:val="left" w:pos="284"/>
                <w:tab w:val="left" w:pos="567"/>
                <w:tab w:val="left" w:pos="2694"/>
              </w:tabs>
              <w:spacing w:line="276" w:lineRule="auto"/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</w:pPr>
          </w:p>
        </w:tc>
      </w:tr>
      <w:tr w:rsidR="005236D6" w:rsidRPr="005236D6" w14:paraId="5192A0B6" w14:textId="77777777" w:rsidTr="00297B9E">
        <w:tc>
          <w:tcPr>
            <w:tcW w:w="3402" w:type="dxa"/>
            <w:vAlign w:val="center"/>
          </w:tcPr>
          <w:p w14:paraId="285C33D0" w14:textId="77777777" w:rsidR="005236D6" w:rsidRPr="005236D6" w:rsidRDefault="005236D6" w:rsidP="00395BE8">
            <w:pPr>
              <w:tabs>
                <w:tab w:val="left" w:pos="284"/>
                <w:tab w:val="left" w:pos="567"/>
                <w:tab w:val="left" w:pos="2694"/>
              </w:tabs>
              <w:spacing w:line="276" w:lineRule="auto"/>
              <w:rPr>
                <w:rFonts w:ascii="Calibri Light" w:eastAsia="Calibri" w:hAnsi="Calibri Light" w:cs="Arial"/>
                <w:b/>
                <w:kern w:val="1"/>
                <w:sz w:val="22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b/>
                <w:kern w:val="1"/>
                <w:sz w:val="22"/>
                <w:szCs w:val="22"/>
                <w:lang w:eastAsia="en-US"/>
              </w:rPr>
              <w:t>prodávající</w:t>
            </w:r>
            <w:r w:rsidRPr="005236D6">
              <w:rPr>
                <w:rFonts w:ascii="Calibri Light" w:eastAsia="Calibri" w:hAnsi="Calibri Light" w:cs="Arial"/>
                <w:b/>
                <w:kern w:val="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521" w:type="dxa"/>
            <w:vAlign w:val="center"/>
          </w:tcPr>
          <w:p w14:paraId="743C8A4D" w14:textId="53316850" w:rsidR="005236D6" w:rsidRPr="005236D6" w:rsidRDefault="00AF34FE" w:rsidP="00D36F51">
            <w:pPr>
              <w:tabs>
                <w:tab w:val="left" w:pos="284"/>
                <w:tab w:val="left" w:pos="567"/>
                <w:tab w:val="left" w:pos="2694"/>
              </w:tabs>
              <w:spacing w:line="276" w:lineRule="auto"/>
              <w:rPr>
                <w:rFonts w:ascii="Calibri Light" w:eastAsia="Calibri" w:hAnsi="Calibri Light" w:cs="Arial"/>
                <w:b/>
                <w:i/>
                <w:kern w:val="1"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kern w:val="1"/>
                  <w:sz w:val="22"/>
                  <w:szCs w:val="22"/>
                </w:rPr>
                <w:tag w:val="Zadejte"/>
                <w:id w:val="-1148129284"/>
                <w:placeholder>
                  <w:docPart w:val="B715C3C0DADF49DA997710BA13AC93DF"/>
                </w:placeholder>
              </w:sdtPr>
              <w:sdtEndPr/>
              <w:sdtContent>
                <w:r w:rsidR="00D36F51">
                  <w:rPr>
                    <w:rFonts w:ascii="Calibri Light" w:hAnsi="Calibri Light"/>
                    <w:i/>
                    <w:kern w:val="1"/>
                    <w:sz w:val="22"/>
                    <w:szCs w:val="22"/>
                  </w:rPr>
                  <w:t>KANONA a.s.</w:t>
                </w:r>
              </w:sdtContent>
            </w:sdt>
          </w:p>
        </w:tc>
      </w:tr>
      <w:tr w:rsidR="005236D6" w:rsidRPr="005236D6" w14:paraId="6D95A53C" w14:textId="77777777" w:rsidTr="00297B9E">
        <w:tc>
          <w:tcPr>
            <w:tcW w:w="3402" w:type="dxa"/>
            <w:vAlign w:val="center"/>
          </w:tcPr>
          <w:p w14:paraId="012C3FF6" w14:textId="77777777" w:rsidR="005236D6" w:rsidRPr="005236D6" w:rsidRDefault="005236D6" w:rsidP="00395BE8">
            <w:pPr>
              <w:tabs>
                <w:tab w:val="left" w:pos="284"/>
                <w:tab w:val="left" w:pos="567"/>
                <w:tab w:val="left" w:pos="2694"/>
              </w:tabs>
              <w:spacing w:line="276" w:lineRule="auto"/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</w:pPr>
            <w:r w:rsidRPr="005236D6"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  <w:t>sídlem:</w:t>
            </w:r>
          </w:p>
        </w:tc>
        <w:tc>
          <w:tcPr>
            <w:tcW w:w="6521" w:type="dxa"/>
            <w:vAlign w:val="center"/>
          </w:tcPr>
          <w:p w14:paraId="199E6BAE" w14:textId="5AAEF7AD" w:rsidR="005236D6" w:rsidRPr="005236D6" w:rsidRDefault="00AF34FE" w:rsidP="00D36F51">
            <w:pPr>
              <w:tabs>
                <w:tab w:val="left" w:pos="284"/>
                <w:tab w:val="left" w:pos="567"/>
                <w:tab w:val="left" w:pos="2694"/>
              </w:tabs>
              <w:spacing w:line="276" w:lineRule="auto"/>
              <w:rPr>
                <w:rFonts w:ascii="Calibri Light" w:eastAsia="Calibri" w:hAnsi="Calibri Light" w:cs="Arial"/>
                <w:i/>
                <w:kern w:val="1"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kern w:val="1"/>
                  <w:sz w:val="22"/>
                  <w:szCs w:val="22"/>
                </w:rPr>
                <w:tag w:val="Zadejte"/>
                <w:id w:val="645550725"/>
                <w:placeholder>
                  <w:docPart w:val="8683B30259BE4B9FB5E37427462EFD7D"/>
                </w:placeholder>
              </w:sdtPr>
              <w:sdtEndPr/>
              <w:sdtContent>
                <w:r w:rsidR="00D36F51">
                  <w:rPr>
                    <w:rFonts w:ascii="Calibri Light" w:hAnsi="Calibri Light"/>
                    <w:i/>
                    <w:kern w:val="1"/>
                    <w:sz w:val="22"/>
                    <w:szCs w:val="22"/>
                  </w:rPr>
                  <w:t>Antala Staška 1859/34,14000 Praha 4</w:t>
                </w:r>
              </w:sdtContent>
            </w:sdt>
          </w:p>
        </w:tc>
      </w:tr>
      <w:tr w:rsidR="005236D6" w:rsidRPr="005236D6" w14:paraId="3F0B04F9" w14:textId="77777777" w:rsidTr="00297B9E">
        <w:tc>
          <w:tcPr>
            <w:tcW w:w="3402" w:type="dxa"/>
            <w:vAlign w:val="center"/>
          </w:tcPr>
          <w:p w14:paraId="20F0EEE4" w14:textId="77777777" w:rsidR="005236D6" w:rsidRPr="005236D6" w:rsidRDefault="005236D6" w:rsidP="00395BE8">
            <w:pPr>
              <w:tabs>
                <w:tab w:val="left" w:pos="284"/>
                <w:tab w:val="left" w:pos="567"/>
                <w:tab w:val="left" w:pos="2694"/>
              </w:tabs>
              <w:spacing w:line="276" w:lineRule="auto"/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</w:pPr>
            <w:r w:rsidRPr="005236D6"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  <w:t>zastoupený:</w:t>
            </w:r>
          </w:p>
        </w:tc>
        <w:tc>
          <w:tcPr>
            <w:tcW w:w="6521" w:type="dxa"/>
            <w:vAlign w:val="center"/>
          </w:tcPr>
          <w:p w14:paraId="560954E7" w14:textId="51254C90" w:rsidR="005236D6" w:rsidRPr="005236D6" w:rsidRDefault="00AF34FE" w:rsidP="00D36F51">
            <w:pPr>
              <w:tabs>
                <w:tab w:val="left" w:pos="284"/>
                <w:tab w:val="left" w:pos="567"/>
                <w:tab w:val="left" w:pos="2694"/>
              </w:tabs>
              <w:spacing w:line="276" w:lineRule="auto"/>
              <w:rPr>
                <w:rFonts w:ascii="Calibri Light" w:eastAsia="Calibri" w:hAnsi="Calibri Light" w:cs="Arial"/>
                <w:i/>
                <w:kern w:val="1"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kern w:val="1"/>
                  <w:sz w:val="22"/>
                  <w:szCs w:val="22"/>
                </w:rPr>
                <w:tag w:val="Zadejte"/>
                <w:id w:val="-439303902"/>
                <w:placeholder>
                  <w:docPart w:val="EDE48181842945D0BE1E0497EF6BD352"/>
                </w:placeholder>
              </w:sdtPr>
              <w:sdtEndPr/>
              <w:sdtContent>
                <w:r w:rsidR="00D36F51">
                  <w:rPr>
                    <w:rFonts w:ascii="Calibri Light" w:hAnsi="Calibri Light"/>
                    <w:i/>
                    <w:kern w:val="1"/>
                    <w:sz w:val="22"/>
                    <w:szCs w:val="22"/>
                  </w:rPr>
                  <w:t>Ondřejem Kokešem, předsedou správní rady</w:t>
                </w:r>
              </w:sdtContent>
            </w:sdt>
          </w:p>
        </w:tc>
      </w:tr>
      <w:tr w:rsidR="005236D6" w:rsidRPr="005236D6" w14:paraId="54A43F54" w14:textId="77777777" w:rsidTr="00297B9E">
        <w:tc>
          <w:tcPr>
            <w:tcW w:w="3402" w:type="dxa"/>
            <w:vAlign w:val="center"/>
          </w:tcPr>
          <w:p w14:paraId="24CAA33E" w14:textId="77777777" w:rsidR="005236D6" w:rsidRPr="005236D6" w:rsidRDefault="005236D6" w:rsidP="00395BE8">
            <w:pPr>
              <w:tabs>
                <w:tab w:val="left" w:pos="284"/>
                <w:tab w:val="left" w:pos="567"/>
                <w:tab w:val="left" w:pos="2694"/>
              </w:tabs>
              <w:spacing w:line="276" w:lineRule="auto"/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</w:pPr>
            <w:r w:rsidRPr="005236D6"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521" w:type="dxa"/>
            <w:vAlign w:val="center"/>
          </w:tcPr>
          <w:p w14:paraId="0CE552C0" w14:textId="63A816B5" w:rsidR="005236D6" w:rsidRPr="005236D6" w:rsidRDefault="00AF34FE" w:rsidP="00D36F51">
            <w:pPr>
              <w:tabs>
                <w:tab w:val="left" w:pos="284"/>
                <w:tab w:val="left" w:pos="567"/>
                <w:tab w:val="left" w:pos="2694"/>
              </w:tabs>
              <w:spacing w:line="276" w:lineRule="auto"/>
              <w:rPr>
                <w:rFonts w:ascii="Calibri Light" w:eastAsia="Calibri" w:hAnsi="Calibri Light" w:cs="Arial"/>
                <w:i/>
                <w:kern w:val="1"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kern w:val="1"/>
                  <w:sz w:val="22"/>
                  <w:szCs w:val="22"/>
                </w:rPr>
                <w:tag w:val="Zadejte"/>
                <w:id w:val="78032539"/>
                <w:placeholder>
                  <w:docPart w:val="12BC0B1C14284A4DBA1E4DC8D110DC47"/>
                </w:placeholder>
              </w:sdtPr>
              <w:sdtEndPr/>
              <w:sdtContent>
                <w:r w:rsidR="00D36F51">
                  <w:rPr>
                    <w:rFonts w:ascii="Calibri Light" w:hAnsi="Calibri Light"/>
                    <w:i/>
                    <w:kern w:val="1"/>
                    <w:sz w:val="22"/>
                    <w:szCs w:val="22"/>
                  </w:rPr>
                  <w:t>Moneta Money Bank</w:t>
                </w:r>
              </w:sdtContent>
            </w:sdt>
          </w:p>
        </w:tc>
      </w:tr>
      <w:tr w:rsidR="005236D6" w:rsidRPr="005236D6" w14:paraId="47359130" w14:textId="77777777" w:rsidTr="00297B9E">
        <w:tc>
          <w:tcPr>
            <w:tcW w:w="3402" w:type="dxa"/>
            <w:vAlign w:val="center"/>
          </w:tcPr>
          <w:p w14:paraId="3C1E6078" w14:textId="77777777" w:rsidR="005236D6" w:rsidRPr="005236D6" w:rsidRDefault="005236D6" w:rsidP="00395BE8">
            <w:pPr>
              <w:tabs>
                <w:tab w:val="left" w:pos="284"/>
                <w:tab w:val="left" w:pos="567"/>
                <w:tab w:val="left" w:pos="2694"/>
              </w:tabs>
              <w:spacing w:line="276" w:lineRule="auto"/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</w:pPr>
            <w:r w:rsidRPr="005236D6"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  <w:t>číslo účtu:</w:t>
            </w:r>
          </w:p>
        </w:tc>
        <w:tc>
          <w:tcPr>
            <w:tcW w:w="6521" w:type="dxa"/>
            <w:vAlign w:val="center"/>
          </w:tcPr>
          <w:p w14:paraId="7467A518" w14:textId="3E1AC539" w:rsidR="005236D6" w:rsidRPr="005236D6" w:rsidRDefault="00AF34FE" w:rsidP="008313FA">
            <w:pPr>
              <w:tabs>
                <w:tab w:val="left" w:pos="284"/>
                <w:tab w:val="left" w:pos="567"/>
                <w:tab w:val="left" w:pos="2694"/>
              </w:tabs>
              <w:spacing w:line="276" w:lineRule="auto"/>
              <w:rPr>
                <w:rFonts w:ascii="Calibri Light" w:eastAsia="Calibri" w:hAnsi="Calibri Light" w:cs="Arial"/>
                <w:i/>
                <w:kern w:val="1"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kern w:val="1"/>
                  <w:sz w:val="22"/>
                  <w:szCs w:val="22"/>
                </w:rPr>
                <w:tag w:val="Zadejte"/>
                <w:id w:val="-317571418"/>
                <w:placeholder>
                  <w:docPart w:val="50977C411F6C4A139BAC6D41E3B63F2A"/>
                </w:placeholder>
                <w:showingPlcHdr/>
              </w:sdtPr>
              <w:sdtEndPr/>
              <w:sdtContent>
                <w:r w:rsidR="008313FA" w:rsidRPr="0081632D">
                  <w:rPr>
                    <w:rStyle w:val="Zstupntext"/>
                  </w:rPr>
                  <w:t>[………….…]</w:t>
                </w:r>
              </w:sdtContent>
            </w:sdt>
          </w:p>
        </w:tc>
      </w:tr>
      <w:tr w:rsidR="005236D6" w:rsidRPr="005236D6" w14:paraId="0B67B108" w14:textId="77777777" w:rsidTr="00297B9E">
        <w:tc>
          <w:tcPr>
            <w:tcW w:w="3402" w:type="dxa"/>
            <w:vAlign w:val="center"/>
          </w:tcPr>
          <w:p w14:paraId="6D0FC7DC" w14:textId="77777777" w:rsidR="005236D6" w:rsidRPr="005236D6" w:rsidRDefault="005236D6" w:rsidP="00395BE8">
            <w:pPr>
              <w:tabs>
                <w:tab w:val="left" w:pos="284"/>
                <w:tab w:val="left" w:pos="567"/>
                <w:tab w:val="left" w:pos="2694"/>
              </w:tabs>
              <w:spacing w:line="276" w:lineRule="auto"/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</w:pPr>
            <w:r w:rsidRPr="005236D6"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521" w:type="dxa"/>
            <w:vAlign w:val="center"/>
          </w:tcPr>
          <w:p w14:paraId="11733291" w14:textId="64652A57" w:rsidR="005236D6" w:rsidRPr="005236D6" w:rsidRDefault="00AF34FE" w:rsidP="00D36F51">
            <w:pPr>
              <w:tabs>
                <w:tab w:val="left" w:pos="284"/>
                <w:tab w:val="left" w:pos="567"/>
                <w:tab w:val="left" w:pos="2694"/>
              </w:tabs>
              <w:spacing w:line="276" w:lineRule="auto"/>
              <w:rPr>
                <w:rFonts w:ascii="Calibri Light" w:eastAsia="Calibri" w:hAnsi="Calibri Light" w:cs="Arial"/>
                <w:i/>
                <w:kern w:val="1"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kern w:val="1"/>
                  <w:sz w:val="22"/>
                  <w:szCs w:val="22"/>
                </w:rPr>
                <w:tag w:val="Zadejte"/>
                <w:id w:val="-196085787"/>
                <w:placeholder>
                  <w:docPart w:val="20D101696E4148A5B128C22BE267D68A"/>
                </w:placeholder>
              </w:sdtPr>
              <w:sdtEndPr/>
              <w:sdtContent>
                <w:r w:rsidR="00D36F51">
                  <w:rPr>
                    <w:rFonts w:ascii="Calibri Light" w:hAnsi="Calibri Light"/>
                    <w:i/>
                    <w:kern w:val="1"/>
                    <w:sz w:val="22"/>
                    <w:szCs w:val="22"/>
                  </w:rPr>
                  <w:t>04163664</w:t>
                </w:r>
              </w:sdtContent>
            </w:sdt>
          </w:p>
        </w:tc>
      </w:tr>
      <w:tr w:rsidR="005236D6" w:rsidRPr="005236D6" w14:paraId="012EAFAF" w14:textId="77777777" w:rsidTr="00297B9E">
        <w:tc>
          <w:tcPr>
            <w:tcW w:w="3402" w:type="dxa"/>
            <w:vAlign w:val="center"/>
          </w:tcPr>
          <w:p w14:paraId="23FF36E8" w14:textId="77777777" w:rsidR="005236D6" w:rsidRPr="005236D6" w:rsidRDefault="005236D6" w:rsidP="00395BE8">
            <w:pPr>
              <w:tabs>
                <w:tab w:val="left" w:pos="284"/>
                <w:tab w:val="left" w:pos="567"/>
                <w:tab w:val="left" w:pos="2694"/>
              </w:tabs>
              <w:spacing w:line="276" w:lineRule="auto"/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</w:pPr>
            <w:r w:rsidRPr="005236D6"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  <w:t>DIČ:</w:t>
            </w:r>
          </w:p>
        </w:tc>
        <w:tc>
          <w:tcPr>
            <w:tcW w:w="6521" w:type="dxa"/>
            <w:vAlign w:val="center"/>
          </w:tcPr>
          <w:p w14:paraId="10EA2233" w14:textId="45B2E671" w:rsidR="005236D6" w:rsidRPr="005236D6" w:rsidRDefault="00AF34FE" w:rsidP="00D36F51">
            <w:pPr>
              <w:tabs>
                <w:tab w:val="left" w:pos="284"/>
                <w:tab w:val="left" w:pos="567"/>
                <w:tab w:val="left" w:pos="2694"/>
              </w:tabs>
              <w:spacing w:line="276" w:lineRule="auto"/>
              <w:rPr>
                <w:rFonts w:ascii="Calibri Light" w:eastAsia="Calibri" w:hAnsi="Calibri Light" w:cs="Arial"/>
                <w:i/>
                <w:kern w:val="1"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kern w:val="1"/>
                  <w:sz w:val="22"/>
                  <w:szCs w:val="22"/>
                </w:rPr>
                <w:tag w:val="Zadejte"/>
                <w:id w:val="-1603102936"/>
                <w:placeholder>
                  <w:docPart w:val="79CA6F9C0F81410CBF8AD49BC7A9F87A"/>
                </w:placeholder>
              </w:sdtPr>
              <w:sdtEndPr/>
              <w:sdtContent>
                <w:r w:rsidR="00D36F51">
                  <w:rPr>
                    <w:rFonts w:ascii="Calibri Light" w:hAnsi="Calibri Light"/>
                    <w:i/>
                    <w:kern w:val="1"/>
                    <w:sz w:val="22"/>
                    <w:szCs w:val="22"/>
                  </w:rPr>
                  <w:t>CZ04163664</w:t>
                </w:r>
              </w:sdtContent>
            </w:sdt>
          </w:p>
        </w:tc>
      </w:tr>
      <w:tr w:rsidR="005236D6" w:rsidRPr="005236D6" w14:paraId="33BCD2E0" w14:textId="77777777" w:rsidTr="00297B9E">
        <w:tc>
          <w:tcPr>
            <w:tcW w:w="3402" w:type="dxa"/>
            <w:vAlign w:val="center"/>
          </w:tcPr>
          <w:p w14:paraId="7716860B" w14:textId="77777777" w:rsidR="005236D6" w:rsidRPr="005236D6" w:rsidRDefault="005236D6" w:rsidP="00395BE8">
            <w:pPr>
              <w:tabs>
                <w:tab w:val="left" w:pos="284"/>
                <w:tab w:val="left" w:pos="567"/>
                <w:tab w:val="left" w:pos="2694"/>
              </w:tabs>
              <w:spacing w:line="276" w:lineRule="auto"/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</w:pPr>
            <w:r w:rsidRPr="005236D6"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  <w:t>Identifikátor datové schránky</w:t>
            </w:r>
          </w:p>
        </w:tc>
        <w:tc>
          <w:tcPr>
            <w:tcW w:w="6521" w:type="dxa"/>
            <w:vAlign w:val="center"/>
          </w:tcPr>
          <w:p w14:paraId="36213A0D" w14:textId="688D89F1" w:rsidR="005236D6" w:rsidRPr="005236D6" w:rsidRDefault="00AF34FE" w:rsidP="00D36F51">
            <w:pPr>
              <w:tabs>
                <w:tab w:val="left" w:pos="284"/>
                <w:tab w:val="left" w:pos="567"/>
                <w:tab w:val="left" w:pos="2694"/>
              </w:tabs>
              <w:spacing w:line="276" w:lineRule="auto"/>
              <w:rPr>
                <w:rFonts w:ascii="Calibri Light" w:hAnsi="Calibri Light"/>
                <w:i/>
                <w:kern w:val="1"/>
                <w:sz w:val="22"/>
                <w:szCs w:val="22"/>
              </w:rPr>
            </w:pPr>
            <w:sdt>
              <w:sdtPr>
                <w:rPr>
                  <w:rFonts w:ascii="Calibri Light" w:hAnsi="Calibri Light"/>
                  <w:i/>
                  <w:kern w:val="1"/>
                  <w:sz w:val="22"/>
                  <w:szCs w:val="22"/>
                </w:rPr>
                <w:tag w:val="Zadejte"/>
                <w:id w:val="1041089611"/>
                <w:placeholder>
                  <w:docPart w:val="9129216559B1491D86EA70CA341C05A1"/>
                </w:placeholder>
              </w:sdtPr>
              <w:sdtEndPr/>
              <w:sdtContent>
                <w:r w:rsidR="00D36F51">
                  <w:rPr>
                    <w:rFonts w:ascii="Calibri Light" w:hAnsi="Calibri Light"/>
                    <w:i/>
                    <w:kern w:val="1"/>
                    <w:sz w:val="22"/>
                    <w:szCs w:val="22"/>
                  </w:rPr>
                  <w:t>Bzk5ijx</w:t>
                </w:r>
              </w:sdtContent>
            </w:sdt>
          </w:p>
        </w:tc>
      </w:tr>
      <w:tr w:rsidR="005236D6" w:rsidRPr="005236D6" w14:paraId="14ED34DC" w14:textId="77777777" w:rsidTr="00297B9E">
        <w:tc>
          <w:tcPr>
            <w:tcW w:w="3402" w:type="dxa"/>
            <w:vAlign w:val="center"/>
          </w:tcPr>
          <w:p w14:paraId="6DF2A028" w14:textId="77777777" w:rsidR="005236D6" w:rsidRPr="005236D6" w:rsidRDefault="005236D6" w:rsidP="00395BE8">
            <w:pPr>
              <w:tabs>
                <w:tab w:val="left" w:pos="284"/>
                <w:tab w:val="left" w:pos="567"/>
                <w:tab w:val="left" w:pos="2694"/>
              </w:tabs>
              <w:spacing w:line="276" w:lineRule="auto"/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</w:pPr>
            <w:r w:rsidRPr="005236D6"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  <w:t>osoba oprávněná jednat ve věcech technických</w:t>
            </w:r>
          </w:p>
        </w:tc>
        <w:tc>
          <w:tcPr>
            <w:tcW w:w="6521" w:type="dxa"/>
            <w:vAlign w:val="center"/>
          </w:tcPr>
          <w:p w14:paraId="0FF714FF" w14:textId="50E22A78" w:rsidR="005236D6" w:rsidRPr="005236D6" w:rsidRDefault="00AF34FE" w:rsidP="00D36F51">
            <w:pPr>
              <w:tabs>
                <w:tab w:val="left" w:pos="284"/>
                <w:tab w:val="left" w:pos="567"/>
                <w:tab w:val="left" w:pos="2694"/>
              </w:tabs>
              <w:spacing w:line="276" w:lineRule="auto"/>
              <w:rPr>
                <w:rFonts w:ascii="Calibri Light" w:eastAsia="Calibri" w:hAnsi="Calibri Light" w:cs="Arial"/>
                <w:i/>
                <w:kern w:val="1"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kern w:val="1"/>
                  <w:sz w:val="22"/>
                  <w:szCs w:val="22"/>
                </w:rPr>
                <w:tag w:val="Zadejte"/>
                <w:id w:val="586121436"/>
                <w:placeholder>
                  <w:docPart w:val="6AB27630D69746F48008A7FEFAF32863"/>
                </w:placeholder>
              </w:sdtPr>
              <w:sdtEndPr/>
              <w:sdtContent>
                <w:r w:rsidR="00D36F51">
                  <w:rPr>
                    <w:rFonts w:ascii="Calibri Light" w:hAnsi="Calibri Light"/>
                    <w:i/>
                    <w:kern w:val="1"/>
                    <w:sz w:val="22"/>
                    <w:szCs w:val="22"/>
                  </w:rPr>
                  <w:t>Ondřej Kokeš</w:t>
                </w:r>
              </w:sdtContent>
            </w:sdt>
          </w:p>
        </w:tc>
      </w:tr>
      <w:tr w:rsidR="005236D6" w:rsidRPr="005236D6" w14:paraId="1190FC7E" w14:textId="77777777" w:rsidTr="00297B9E">
        <w:tc>
          <w:tcPr>
            <w:tcW w:w="3402" w:type="dxa"/>
            <w:vAlign w:val="center"/>
          </w:tcPr>
          <w:p w14:paraId="6B119491" w14:textId="77777777" w:rsidR="005236D6" w:rsidRPr="005236D6" w:rsidRDefault="005236D6" w:rsidP="00395BE8">
            <w:pPr>
              <w:tabs>
                <w:tab w:val="left" w:pos="284"/>
                <w:tab w:val="left" w:pos="567"/>
                <w:tab w:val="left" w:pos="2694"/>
              </w:tabs>
              <w:spacing w:line="276" w:lineRule="auto"/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</w:pPr>
            <w:r w:rsidRPr="005236D6"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  <w:t>tel.:</w:t>
            </w:r>
          </w:p>
        </w:tc>
        <w:tc>
          <w:tcPr>
            <w:tcW w:w="6521" w:type="dxa"/>
            <w:vAlign w:val="center"/>
          </w:tcPr>
          <w:p w14:paraId="1C7D64CE" w14:textId="5BFB0181" w:rsidR="005236D6" w:rsidRPr="005236D6" w:rsidRDefault="00AF34FE" w:rsidP="008313FA">
            <w:pPr>
              <w:tabs>
                <w:tab w:val="left" w:pos="284"/>
                <w:tab w:val="left" w:pos="567"/>
                <w:tab w:val="left" w:pos="2694"/>
              </w:tabs>
              <w:spacing w:line="276" w:lineRule="auto"/>
              <w:rPr>
                <w:rFonts w:ascii="Calibri Light" w:eastAsia="Calibri" w:hAnsi="Calibri Light" w:cs="Arial"/>
                <w:i/>
                <w:kern w:val="1"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kern w:val="1"/>
                  <w:sz w:val="22"/>
                  <w:szCs w:val="22"/>
                </w:rPr>
                <w:tag w:val="Zadejte"/>
                <w:id w:val="1307595662"/>
                <w:placeholder>
                  <w:docPart w:val="DC5A4195489B434D9FADFAAA346EE8E4"/>
                </w:placeholder>
              </w:sdtPr>
              <w:sdtEndPr/>
              <w:sdtContent>
                <w:bookmarkStart w:id="0" w:name="_GoBack"/>
                <w:bookmarkEnd w:id="0"/>
              </w:sdtContent>
            </w:sdt>
          </w:p>
        </w:tc>
      </w:tr>
      <w:tr w:rsidR="005236D6" w:rsidRPr="005236D6" w14:paraId="461CF72F" w14:textId="77777777" w:rsidTr="00297B9E">
        <w:tc>
          <w:tcPr>
            <w:tcW w:w="3402" w:type="dxa"/>
            <w:vAlign w:val="center"/>
          </w:tcPr>
          <w:p w14:paraId="02333675" w14:textId="77777777" w:rsidR="005236D6" w:rsidRPr="005236D6" w:rsidRDefault="005236D6" w:rsidP="00395BE8">
            <w:pPr>
              <w:tabs>
                <w:tab w:val="left" w:pos="284"/>
                <w:tab w:val="left" w:pos="567"/>
                <w:tab w:val="left" w:pos="2694"/>
              </w:tabs>
              <w:spacing w:line="276" w:lineRule="auto"/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</w:pPr>
            <w:r w:rsidRPr="005236D6"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  <w:t>email</w:t>
            </w:r>
          </w:p>
        </w:tc>
        <w:tc>
          <w:tcPr>
            <w:tcW w:w="6521" w:type="dxa"/>
            <w:vAlign w:val="center"/>
          </w:tcPr>
          <w:p w14:paraId="01BCE154" w14:textId="663F4EFA" w:rsidR="005236D6" w:rsidRPr="005236D6" w:rsidRDefault="00AF34FE" w:rsidP="00D36F51">
            <w:pPr>
              <w:tabs>
                <w:tab w:val="left" w:pos="284"/>
                <w:tab w:val="left" w:pos="567"/>
                <w:tab w:val="left" w:pos="2694"/>
              </w:tabs>
              <w:spacing w:line="276" w:lineRule="auto"/>
              <w:rPr>
                <w:rFonts w:ascii="Calibri Light" w:eastAsia="Calibri" w:hAnsi="Calibri Light" w:cs="Arial"/>
                <w:i/>
                <w:kern w:val="1"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kern w:val="1"/>
                  <w:sz w:val="22"/>
                  <w:szCs w:val="22"/>
                </w:rPr>
                <w:tag w:val="Zadejte"/>
                <w:id w:val="-1492172518"/>
                <w:placeholder>
                  <w:docPart w:val="555234DD9A59467E9055EA7A5C605424"/>
                </w:placeholder>
              </w:sdtPr>
              <w:sdtEndPr/>
              <w:sdtContent>
                <w:r w:rsidR="00D36F51">
                  <w:rPr>
                    <w:rFonts w:ascii="Calibri Light" w:hAnsi="Calibri Light"/>
                    <w:i/>
                    <w:kern w:val="1"/>
                    <w:sz w:val="22"/>
                    <w:szCs w:val="22"/>
                  </w:rPr>
                  <w:t>info@kanona.cz</w:t>
                </w:r>
              </w:sdtContent>
            </w:sdt>
          </w:p>
        </w:tc>
      </w:tr>
      <w:tr w:rsidR="005236D6" w:rsidRPr="005236D6" w14:paraId="0D34BF9F" w14:textId="77777777" w:rsidTr="00297B9E">
        <w:tc>
          <w:tcPr>
            <w:tcW w:w="3402" w:type="dxa"/>
            <w:vAlign w:val="center"/>
          </w:tcPr>
          <w:p w14:paraId="6043A23B" w14:textId="77777777" w:rsidR="005236D6" w:rsidRPr="005236D6" w:rsidRDefault="005236D6" w:rsidP="00395BE8">
            <w:pPr>
              <w:tabs>
                <w:tab w:val="left" w:pos="284"/>
                <w:tab w:val="left" w:pos="567"/>
                <w:tab w:val="left" w:pos="2694"/>
              </w:tabs>
              <w:spacing w:line="276" w:lineRule="auto"/>
              <w:rPr>
                <w:rFonts w:ascii="Calibri Light" w:eastAsia="Calibri" w:hAnsi="Calibri Light" w:cs="Arial"/>
                <w:i/>
                <w:kern w:val="1"/>
                <w:sz w:val="22"/>
                <w:szCs w:val="22"/>
                <w:lang w:eastAsia="en-US"/>
              </w:rPr>
            </w:pPr>
            <w:r w:rsidRPr="005236D6">
              <w:rPr>
                <w:rFonts w:ascii="Calibri Light" w:eastAsia="Calibri" w:hAnsi="Calibri Light" w:cs="Arial"/>
                <w:i/>
                <w:kern w:val="1"/>
                <w:sz w:val="22"/>
                <w:szCs w:val="22"/>
                <w:lang w:eastAsia="en-US"/>
              </w:rPr>
              <w:t>dále „</w:t>
            </w:r>
            <w:r>
              <w:rPr>
                <w:rFonts w:ascii="Calibri Light" w:eastAsia="Calibri" w:hAnsi="Calibri Light" w:cs="Arial"/>
                <w:i/>
                <w:kern w:val="1"/>
                <w:sz w:val="22"/>
                <w:szCs w:val="22"/>
                <w:lang w:eastAsia="en-US"/>
              </w:rPr>
              <w:t>prodávající</w:t>
            </w:r>
            <w:r w:rsidRPr="005236D6">
              <w:rPr>
                <w:rFonts w:ascii="Calibri Light" w:eastAsia="Calibri" w:hAnsi="Calibri Light" w:cs="Arial"/>
                <w:i/>
                <w:kern w:val="1"/>
                <w:sz w:val="22"/>
                <w:szCs w:val="22"/>
                <w:lang w:eastAsia="en-US"/>
              </w:rPr>
              <w:t>“</w:t>
            </w:r>
          </w:p>
        </w:tc>
        <w:tc>
          <w:tcPr>
            <w:tcW w:w="6521" w:type="dxa"/>
            <w:vAlign w:val="center"/>
          </w:tcPr>
          <w:p w14:paraId="1DB393AB" w14:textId="77777777" w:rsidR="005236D6" w:rsidRPr="005236D6" w:rsidRDefault="005236D6" w:rsidP="00395BE8">
            <w:pPr>
              <w:tabs>
                <w:tab w:val="left" w:pos="284"/>
                <w:tab w:val="left" w:pos="567"/>
                <w:tab w:val="left" w:pos="2694"/>
              </w:tabs>
              <w:spacing w:line="276" w:lineRule="auto"/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</w:pPr>
          </w:p>
        </w:tc>
      </w:tr>
    </w:tbl>
    <w:p w14:paraId="3BA7E897" w14:textId="77777777" w:rsidR="005236D6" w:rsidRPr="00B73611" w:rsidRDefault="005236D6" w:rsidP="00395BE8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3392BAAE" w14:textId="77777777" w:rsidR="009E1F0E" w:rsidRPr="00B73611" w:rsidRDefault="005647BE" w:rsidP="00395BE8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B73611">
        <w:rPr>
          <w:rFonts w:asciiTheme="minorHAnsi" w:hAnsiTheme="minorHAnsi" w:cs="Arial"/>
          <w:sz w:val="22"/>
          <w:szCs w:val="22"/>
        </w:rPr>
        <w:t>dále jen „</w:t>
      </w:r>
      <w:r w:rsidR="009E1F0E" w:rsidRPr="00B73611">
        <w:rPr>
          <w:rFonts w:asciiTheme="minorHAnsi" w:hAnsiTheme="minorHAnsi" w:cs="Arial"/>
          <w:sz w:val="22"/>
          <w:szCs w:val="22"/>
        </w:rPr>
        <w:t>prodávající</w:t>
      </w:r>
      <w:r w:rsidRPr="00B73611">
        <w:rPr>
          <w:rFonts w:asciiTheme="minorHAnsi" w:hAnsiTheme="minorHAnsi" w:cs="Arial"/>
          <w:sz w:val="22"/>
          <w:szCs w:val="22"/>
        </w:rPr>
        <w:t>“, na straně druhé</w:t>
      </w:r>
    </w:p>
    <w:p w14:paraId="1F10662D" w14:textId="77777777" w:rsidR="009E1F0E" w:rsidRDefault="009E1F0E" w:rsidP="00395BE8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32C9254" w14:textId="77777777" w:rsidR="005236D6" w:rsidRDefault="005236D6" w:rsidP="00395BE8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C955982" w14:textId="1CCDA826" w:rsidR="00101097" w:rsidRPr="00115D5D" w:rsidRDefault="000A1CA8" w:rsidP="00115D5D">
      <w:pPr>
        <w:spacing w:line="276" w:lineRule="auto"/>
        <w:jc w:val="center"/>
        <w:rPr>
          <w:rFonts w:asciiTheme="minorHAnsi" w:hAnsiTheme="minorHAnsi"/>
          <w:b/>
          <w:sz w:val="22"/>
        </w:rPr>
      </w:pPr>
      <w:r w:rsidRPr="000A1CA8">
        <w:rPr>
          <w:rFonts w:asciiTheme="minorHAnsi" w:hAnsiTheme="minorHAnsi"/>
          <w:b/>
          <w:sz w:val="22"/>
        </w:rPr>
        <w:t>I. ÚVODNÍ USTANOVENÍ</w:t>
      </w:r>
    </w:p>
    <w:p w14:paraId="1C9AE8E7" w14:textId="6C46F951" w:rsidR="005647BE" w:rsidRPr="00926246" w:rsidRDefault="009E1F0E" w:rsidP="00395BE8">
      <w:pPr>
        <w:pStyle w:val="Odstavecseseznamem"/>
        <w:numPr>
          <w:ilvl w:val="0"/>
          <w:numId w:val="16"/>
        </w:numPr>
        <w:spacing w:line="276" w:lineRule="auto"/>
        <w:ind w:left="360"/>
        <w:jc w:val="both"/>
        <w:rPr>
          <w:rFonts w:asciiTheme="minorHAnsi" w:hAnsiTheme="minorHAnsi"/>
          <w:sz w:val="22"/>
        </w:rPr>
      </w:pPr>
      <w:r w:rsidRPr="00926246">
        <w:rPr>
          <w:rFonts w:asciiTheme="minorHAnsi" w:hAnsiTheme="minorHAnsi"/>
          <w:sz w:val="22"/>
        </w:rPr>
        <w:t xml:space="preserve">Tato smlouva je uzavírána na základě </w:t>
      </w:r>
      <w:r w:rsidR="00C17109">
        <w:rPr>
          <w:rFonts w:asciiTheme="minorHAnsi" w:hAnsiTheme="minorHAnsi"/>
          <w:sz w:val="22"/>
        </w:rPr>
        <w:t xml:space="preserve">poptávkového </w:t>
      </w:r>
      <w:r w:rsidRPr="00926246">
        <w:rPr>
          <w:rFonts w:asciiTheme="minorHAnsi" w:hAnsiTheme="minorHAnsi"/>
          <w:sz w:val="22"/>
        </w:rPr>
        <w:t>řízení</w:t>
      </w:r>
      <w:r w:rsidR="006D6085" w:rsidRPr="00926246">
        <w:rPr>
          <w:rFonts w:asciiTheme="minorHAnsi" w:hAnsiTheme="minorHAnsi"/>
          <w:sz w:val="22"/>
        </w:rPr>
        <w:t xml:space="preserve"> na veřejnou zakázku </w:t>
      </w:r>
      <w:r w:rsidR="00825931">
        <w:rPr>
          <w:rFonts w:asciiTheme="minorHAnsi" w:hAnsiTheme="minorHAnsi"/>
          <w:sz w:val="22"/>
        </w:rPr>
        <w:t xml:space="preserve">malého rozsahu </w:t>
      </w:r>
      <w:r w:rsidR="006D6085" w:rsidRPr="00926246">
        <w:rPr>
          <w:rFonts w:asciiTheme="minorHAnsi" w:hAnsiTheme="minorHAnsi"/>
          <w:sz w:val="22"/>
        </w:rPr>
        <w:t>s názvem: „</w:t>
      </w:r>
      <w:r w:rsidR="00926246">
        <w:rPr>
          <w:rFonts w:asciiTheme="minorHAnsi" w:hAnsiTheme="minorHAnsi"/>
          <w:b/>
          <w:bCs/>
          <w:sz w:val="22"/>
        </w:rPr>
        <w:t>Vybavení badatelské učebny</w:t>
      </w:r>
      <w:r w:rsidR="00F62F34">
        <w:rPr>
          <w:rFonts w:asciiTheme="minorHAnsi" w:hAnsiTheme="minorHAnsi"/>
          <w:b/>
          <w:bCs/>
          <w:sz w:val="22"/>
        </w:rPr>
        <w:t xml:space="preserve"> </w:t>
      </w:r>
      <w:r w:rsidR="00B27704" w:rsidRPr="00B27704">
        <w:rPr>
          <w:rFonts w:asciiTheme="minorHAnsi" w:hAnsiTheme="minorHAnsi"/>
          <w:b/>
          <w:bCs/>
          <w:sz w:val="22"/>
        </w:rPr>
        <w:t xml:space="preserve">3. </w:t>
      </w:r>
      <w:r w:rsidR="00C17109">
        <w:rPr>
          <w:rFonts w:asciiTheme="minorHAnsi" w:hAnsiTheme="minorHAnsi"/>
          <w:b/>
          <w:bCs/>
          <w:sz w:val="22"/>
        </w:rPr>
        <w:t>ZŠ</w:t>
      </w:r>
      <w:r w:rsidR="00B27704" w:rsidRPr="00B27704">
        <w:rPr>
          <w:rFonts w:asciiTheme="minorHAnsi" w:hAnsiTheme="minorHAnsi"/>
          <w:b/>
          <w:bCs/>
          <w:sz w:val="22"/>
        </w:rPr>
        <w:t xml:space="preserve"> Říčany</w:t>
      </w:r>
      <w:r w:rsidR="00602D29" w:rsidRPr="00D541C8">
        <w:rPr>
          <w:rFonts w:asciiTheme="minorHAnsi" w:hAnsiTheme="minorHAnsi"/>
          <w:b/>
          <w:bCs/>
          <w:color w:val="FF0000"/>
          <w:sz w:val="22"/>
        </w:rPr>
        <w:t xml:space="preserve"> </w:t>
      </w:r>
      <w:r w:rsidR="008823A7">
        <w:rPr>
          <w:rFonts w:asciiTheme="minorHAnsi" w:hAnsiTheme="minorHAnsi"/>
          <w:b/>
          <w:bCs/>
          <w:sz w:val="22"/>
        </w:rPr>
        <w:t>školním nábytkem</w:t>
      </w:r>
      <w:r w:rsidR="00602D29" w:rsidRPr="00926246">
        <w:rPr>
          <w:rFonts w:asciiTheme="minorHAnsi" w:hAnsiTheme="minorHAnsi"/>
          <w:sz w:val="22"/>
        </w:rPr>
        <w:t xml:space="preserve">“. </w:t>
      </w:r>
      <w:r w:rsidRPr="00926246">
        <w:rPr>
          <w:rFonts w:asciiTheme="minorHAnsi" w:hAnsiTheme="minorHAnsi"/>
          <w:sz w:val="22"/>
        </w:rPr>
        <w:t xml:space="preserve">Veškeré skutečnosti z tohoto </w:t>
      </w:r>
      <w:r w:rsidR="00602D29" w:rsidRPr="00926246">
        <w:rPr>
          <w:rFonts w:asciiTheme="minorHAnsi" w:hAnsiTheme="minorHAnsi"/>
          <w:sz w:val="22"/>
        </w:rPr>
        <w:t>poptávkového</w:t>
      </w:r>
      <w:r w:rsidRPr="00926246">
        <w:rPr>
          <w:rFonts w:asciiTheme="minorHAnsi" w:hAnsiTheme="minorHAnsi"/>
          <w:sz w:val="22"/>
        </w:rPr>
        <w:t xml:space="preserve"> řízení vzešlé jsou pro smluvní strany závazné i bez výslovného uvedení v této smlouvě.</w:t>
      </w:r>
    </w:p>
    <w:p w14:paraId="7DE5ACDF" w14:textId="77777777" w:rsidR="00101097" w:rsidRDefault="00101097" w:rsidP="00395BE8">
      <w:pPr>
        <w:pStyle w:val="Odstavecseseznamem"/>
        <w:spacing w:line="276" w:lineRule="auto"/>
        <w:ind w:left="360"/>
        <w:jc w:val="both"/>
        <w:rPr>
          <w:rFonts w:asciiTheme="minorHAnsi" w:hAnsiTheme="minorHAnsi"/>
          <w:sz w:val="22"/>
        </w:rPr>
      </w:pPr>
    </w:p>
    <w:p w14:paraId="7DC469EC" w14:textId="77777777" w:rsidR="00D541C8" w:rsidRPr="000A476F" w:rsidRDefault="00D541C8" w:rsidP="00395BE8">
      <w:pPr>
        <w:pStyle w:val="Odstavecseseznamem"/>
        <w:spacing w:line="276" w:lineRule="auto"/>
        <w:ind w:left="360"/>
        <w:jc w:val="both"/>
        <w:rPr>
          <w:rFonts w:asciiTheme="minorHAnsi" w:hAnsiTheme="minorHAnsi"/>
          <w:sz w:val="22"/>
        </w:rPr>
      </w:pPr>
    </w:p>
    <w:p w14:paraId="1C3819E6" w14:textId="578EA936" w:rsidR="009E1F0E" w:rsidRPr="00115D5D" w:rsidRDefault="009E1F0E" w:rsidP="00115D5D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76" w:lineRule="auto"/>
        <w:jc w:val="center"/>
        <w:rPr>
          <w:rFonts w:asciiTheme="minorHAnsi" w:hAnsiTheme="minorHAnsi"/>
          <w:b/>
          <w:sz w:val="22"/>
        </w:rPr>
      </w:pPr>
      <w:r w:rsidRPr="00B73611">
        <w:rPr>
          <w:rFonts w:asciiTheme="minorHAnsi" w:hAnsiTheme="minorHAnsi"/>
          <w:b/>
          <w:sz w:val="22"/>
        </w:rPr>
        <w:t>II.</w:t>
      </w:r>
      <w:r w:rsidR="00B73611">
        <w:rPr>
          <w:rFonts w:asciiTheme="minorHAnsi" w:hAnsiTheme="minorHAnsi"/>
          <w:b/>
          <w:sz w:val="22"/>
        </w:rPr>
        <w:t xml:space="preserve"> </w:t>
      </w:r>
      <w:r w:rsidR="00B73611" w:rsidRPr="00B73611">
        <w:rPr>
          <w:rFonts w:asciiTheme="minorHAnsi" w:hAnsiTheme="minorHAnsi"/>
          <w:b/>
          <w:sz w:val="22"/>
        </w:rPr>
        <w:t>PŘEDMĚT KOUPĚ</w:t>
      </w:r>
    </w:p>
    <w:p w14:paraId="2F46571C" w14:textId="7BA96112" w:rsidR="009F72E0" w:rsidRDefault="00644BE2" w:rsidP="00387E27">
      <w:pPr>
        <w:pStyle w:val="Zkladntext"/>
        <w:numPr>
          <w:ilvl w:val="0"/>
          <w:numId w:val="22"/>
        </w:numPr>
        <w:spacing w:line="276" w:lineRule="auto"/>
        <w:rPr>
          <w:rFonts w:asciiTheme="minorHAnsi" w:hAnsiTheme="minorHAnsi"/>
        </w:rPr>
      </w:pPr>
      <w:r w:rsidRPr="00B73611">
        <w:rPr>
          <w:rFonts w:asciiTheme="minorHAnsi" w:hAnsiTheme="minorHAnsi"/>
        </w:rPr>
        <w:t>Předmětem této kupní</w:t>
      </w:r>
      <w:r w:rsidR="002141C4">
        <w:rPr>
          <w:rFonts w:asciiTheme="minorHAnsi" w:hAnsiTheme="minorHAnsi"/>
        </w:rPr>
        <w:t xml:space="preserve"> smlouvy je </w:t>
      </w:r>
      <w:r w:rsidR="009F72E0">
        <w:rPr>
          <w:rFonts w:asciiTheme="minorHAnsi" w:hAnsiTheme="minorHAnsi"/>
        </w:rPr>
        <w:t xml:space="preserve">závazek prodávajícího dodat kupujícímu zboží specifikované v tomto článku </w:t>
      </w:r>
      <w:r w:rsidR="009F72E0" w:rsidRPr="00395BE8">
        <w:rPr>
          <w:rFonts w:asciiTheme="minorHAnsi" w:hAnsiTheme="minorHAnsi"/>
        </w:rPr>
        <w:t xml:space="preserve">a přílohách </w:t>
      </w:r>
      <w:r w:rsidR="009F72E0">
        <w:rPr>
          <w:rFonts w:asciiTheme="minorHAnsi" w:hAnsiTheme="minorHAnsi"/>
        </w:rPr>
        <w:t xml:space="preserve">této smlouvy a závazek kupujícího za toto zboží uhradit prodávajícímu sjednanou kupní cenu. </w:t>
      </w:r>
      <w:r w:rsidR="00E33A8D">
        <w:rPr>
          <w:rFonts w:asciiTheme="minorHAnsi" w:hAnsiTheme="minorHAnsi"/>
        </w:rPr>
        <w:t>Předmětem této smlouvy je dále závazek prodávajícího</w:t>
      </w:r>
      <w:r w:rsidR="009F72E0">
        <w:rPr>
          <w:rFonts w:asciiTheme="minorHAnsi" w:hAnsiTheme="minorHAnsi"/>
        </w:rPr>
        <w:t xml:space="preserve"> dodané zboží odborně instalovat</w:t>
      </w:r>
      <w:r w:rsidR="00E33A8D">
        <w:rPr>
          <w:rFonts w:asciiTheme="minorHAnsi" w:hAnsiTheme="minorHAnsi"/>
        </w:rPr>
        <w:t xml:space="preserve"> </w:t>
      </w:r>
      <w:r w:rsidR="00467357">
        <w:rPr>
          <w:rFonts w:asciiTheme="minorHAnsi" w:hAnsiTheme="minorHAnsi"/>
        </w:rPr>
        <w:t>na</w:t>
      </w:r>
      <w:r w:rsidR="00D541C8">
        <w:rPr>
          <w:rFonts w:asciiTheme="minorHAnsi" w:hAnsiTheme="minorHAnsi"/>
        </w:rPr>
        <w:t> </w:t>
      </w:r>
      <w:r w:rsidR="00467357">
        <w:rPr>
          <w:rFonts w:asciiTheme="minorHAnsi" w:hAnsiTheme="minorHAnsi"/>
        </w:rPr>
        <w:t>dohodnutých místech</w:t>
      </w:r>
      <w:r w:rsidR="00101097">
        <w:rPr>
          <w:rFonts w:asciiTheme="minorHAnsi" w:hAnsiTheme="minorHAnsi"/>
        </w:rPr>
        <w:t xml:space="preserve">, tj. v prostorách </w:t>
      </w:r>
      <w:r w:rsidR="00F10833">
        <w:rPr>
          <w:rFonts w:asciiTheme="minorHAnsi" w:hAnsiTheme="minorHAnsi"/>
        </w:rPr>
        <w:t xml:space="preserve">Badatelské učebny </w:t>
      </w:r>
      <w:r w:rsidR="00B27704" w:rsidRPr="00B27704">
        <w:rPr>
          <w:rFonts w:asciiTheme="minorHAnsi" w:hAnsiTheme="minorHAnsi"/>
        </w:rPr>
        <w:t>3. základní škol</w:t>
      </w:r>
      <w:r w:rsidR="00B27704">
        <w:rPr>
          <w:rFonts w:asciiTheme="minorHAnsi" w:hAnsiTheme="minorHAnsi"/>
        </w:rPr>
        <w:t>y</w:t>
      </w:r>
      <w:r w:rsidR="00B27704" w:rsidRPr="00B27704">
        <w:rPr>
          <w:rFonts w:asciiTheme="minorHAnsi" w:hAnsiTheme="minorHAnsi"/>
        </w:rPr>
        <w:t xml:space="preserve"> U Říčanského lesa Říčany,</w:t>
      </w:r>
      <w:r w:rsidR="00A82F67">
        <w:rPr>
          <w:rFonts w:asciiTheme="minorHAnsi" w:hAnsiTheme="minorHAnsi"/>
        </w:rPr>
        <w:t> </w:t>
      </w:r>
      <w:r w:rsidR="00B27704" w:rsidRPr="00B27704">
        <w:rPr>
          <w:rFonts w:asciiTheme="minorHAnsi" w:hAnsiTheme="minorHAnsi"/>
        </w:rPr>
        <w:t>p.o.</w:t>
      </w:r>
      <w:r w:rsidR="00F10833">
        <w:rPr>
          <w:rFonts w:asciiTheme="minorHAnsi" w:hAnsiTheme="minorHAnsi"/>
        </w:rPr>
        <w:t xml:space="preserve">, </w:t>
      </w:r>
      <w:r w:rsidR="004C62AB">
        <w:rPr>
          <w:rFonts w:asciiTheme="minorHAnsi" w:hAnsiTheme="minorHAnsi"/>
        </w:rPr>
        <w:t xml:space="preserve">dle </w:t>
      </w:r>
      <w:r w:rsidR="009F72E0">
        <w:rPr>
          <w:rFonts w:asciiTheme="minorHAnsi" w:hAnsiTheme="minorHAnsi"/>
        </w:rPr>
        <w:t>pokyn</w:t>
      </w:r>
      <w:r w:rsidR="004C62AB">
        <w:rPr>
          <w:rFonts w:asciiTheme="minorHAnsi" w:hAnsiTheme="minorHAnsi"/>
        </w:rPr>
        <w:t>ů</w:t>
      </w:r>
      <w:r w:rsidR="009F72E0">
        <w:rPr>
          <w:rFonts w:asciiTheme="minorHAnsi" w:hAnsiTheme="minorHAnsi"/>
        </w:rPr>
        <w:t xml:space="preserve"> kupujícího.</w:t>
      </w:r>
    </w:p>
    <w:p w14:paraId="62877C14" w14:textId="061447A8" w:rsidR="00196FB3" w:rsidRDefault="00946585" w:rsidP="00387E27">
      <w:pPr>
        <w:pStyle w:val="Zkladntext"/>
        <w:numPr>
          <w:ilvl w:val="0"/>
          <w:numId w:val="22"/>
        </w:numPr>
        <w:spacing w:line="276" w:lineRule="auto"/>
        <w:ind w:left="357"/>
        <w:rPr>
          <w:rFonts w:asciiTheme="minorHAnsi" w:hAnsiTheme="minorHAnsi"/>
        </w:rPr>
      </w:pPr>
      <w:r w:rsidRPr="00946585">
        <w:rPr>
          <w:rFonts w:asciiTheme="minorHAnsi" w:hAnsiTheme="minorHAnsi"/>
        </w:rPr>
        <w:t xml:space="preserve">Předmětem </w:t>
      </w:r>
      <w:r w:rsidR="00467357" w:rsidRPr="00DD0425">
        <w:rPr>
          <w:rFonts w:asciiTheme="minorHAnsi" w:hAnsiTheme="minorHAnsi"/>
          <w:b/>
          <w:bCs/>
        </w:rPr>
        <w:t>koupě je</w:t>
      </w:r>
      <w:r w:rsidRPr="00DD0425">
        <w:rPr>
          <w:rFonts w:asciiTheme="minorHAnsi" w:hAnsiTheme="minorHAnsi"/>
          <w:b/>
          <w:bCs/>
        </w:rPr>
        <w:t xml:space="preserve"> </w:t>
      </w:r>
      <w:r w:rsidR="00EE57D0" w:rsidRPr="00DD0425">
        <w:rPr>
          <w:rFonts w:asciiTheme="minorHAnsi" w:hAnsiTheme="minorHAnsi"/>
          <w:b/>
          <w:bCs/>
        </w:rPr>
        <w:t>zboží</w:t>
      </w:r>
      <w:r w:rsidR="004C62AB" w:rsidRPr="00DD0425">
        <w:rPr>
          <w:rFonts w:asciiTheme="minorHAnsi" w:hAnsiTheme="minorHAnsi"/>
          <w:b/>
          <w:bCs/>
        </w:rPr>
        <w:t xml:space="preserve">, a to </w:t>
      </w:r>
      <w:r w:rsidR="008823A7">
        <w:rPr>
          <w:rFonts w:asciiTheme="minorHAnsi" w:hAnsiTheme="minorHAnsi"/>
          <w:b/>
          <w:bCs/>
        </w:rPr>
        <w:t xml:space="preserve">školní </w:t>
      </w:r>
      <w:r w:rsidR="00F10833">
        <w:rPr>
          <w:rFonts w:asciiTheme="minorHAnsi" w:hAnsiTheme="minorHAnsi"/>
          <w:b/>
          <w:bCs/>
        </w:rPr>
        <w:t>nábytek</w:t>
      </w:r>
      <w:r w:rsidR="004C62AB">
        <w:rPr>
          <w:rFonts w:asciiTheme="minorHAnsi" w:hAnsiTheme="minorHAnsi"/>
        </w:rPr>
        <w:t xml:space="preserve"> specifikovan</w:t>
      </w:r>
      <w:r w:rsidR="008E36C9">
        <w:rPr>
          <w:rFonts w:asciiTheme="minorHAnsi" w:hAnsiTheme="minorHAnsi"/>
        </w:rPr>
        <w:t>ý</w:t>
      </w:r>
      <w:r w:rsidR="004C62AB">
        <w:rPr>
          <w:rFonts w:asciiTheme="minorHAnsi" w:hAnsiTheme="minorHAnsi"/>
        </w:rPr>
        <w:t xml:space="preserve"> v</w:t>
      </w:r>
      <w:r w:rsidR="001B6513">
        <w:rPr>
          <w:rFonts w:asciiTheme="minorHAnsi" w:hAnsiTheme="minorHAnsi"/>
        </w:rPr>
        <w:t xml:space="preserve"> přílohách této </w:t>
      </w:r>
      <w:r w:rsidR="00F10833">
        <w:rPr>
          <w:rFonts w:asciiTheme="minorHAnsi" w:hAnsiTheme="minorHAnsi"/>
        </w:rPr>
        <w:t>smlouvy – příloze</w:t>
      </w:r>
      <w:r w:rsidR="004C62AB">
        <w:rPr>
          <w:rFonts w:asciiTheme="minorHAnsi" w:hAnsiTheme="minorHAnsi"/>
        </w:rPr>
        <w:t xml:space="preserve"> č. 1 -</w:t>
      </w:r>
      <w:r w:rsidR="006E3A11">
        <w:rPr>
          <w:rFonts w:asciiTheme="minorHAnsi" w:hAnsiTheme="minorHAnsi"/>
        </w:rPr>
        <w:t> </w:t>
      </w:r>
      <w:r w:rsidR="00EE57D0">
        <w:rPr>
          <w:rFonts w:asciiTheme="minorHAnsi" w:hAnsiTheme="minorHAnsi"/>
        </w:rPr>
        <w:t>technické specifikac</w:t>
      </w:r>
      <w:r w:rsidR="004C62AB">
        <w:rPr>
          <w:rFonts w:asciiTheme="minorHAnsi" w:hAnsiTheme="minorHAnsi"/>
        </w:rPr>
        <w:t>i</w:t>
      </w:r>
      <w:r w:rsidR="006E3A11">
        <w:rPr>
          <w:rFonts w:asciiTheme="minorHAnsi" w:hAnsiTheme="minorHAnsi"/>
        </w:rPr>
        <w:t xml:space="preserve"> a v</w:t>
      </w:r>
      <w:r w:rsidR="00EE57D0">
        <w:rPr>
          <w:rFonts w:asciiTheme="minorHAnsi" w:hAnsiTheme="minorHAnsi"/>
        </w:rPr>
        <w:t xml:space="preserve"> </w:t>
      </w:r>
      <w:r w:rsidR="001B6513">
        <w:rPr>
          <w:rFonts w:asciiTheme="minorHAnsi" w:hAnsiTheme="minorHAnsi"/>
        </w:rPr>
        <w:t xml:space="preserve">příloze č. 2 - </w:t>
      </w:r>
      <w:r w:rsidR="000D1704">
        <w:rPr>
          <w:rFonts w:asciiTheme="minorHAnsi" w:hAnsiTheme="minorHAnsi"/>
        </w:rPr>
        <w:t xml:space="preserve">položkovém </w:t>
      </w:r>
      <w:r w:rsidR="00EE57D0">
        <w:rPr>
          <w:rFonts w:asciiTheme="minorHAnsi" w:hAnsiTheme="minorHAnsi"/>
        </w:rPr>
        <w:t>rozpočtu</w:t>
      </w:r>
      <w:r w:rsidR="001B6513">
        <w:rPr>
          <w:rFonts w:asciiTheme="minorHAnsi" w:hAnsiTheme="minorHAnsi"/>
        </w:rPr>
        <w:t xml:space="preserve"> </w:t>
      </w:r>
      <w:r w:rsidR="00EE57D0">
        <w:rPr>
          <w:rFonts w:asciiTheme="minorHAnsi" w:hAnsiTheme="minorHAnsi"/>
        </w:rPr>
        <w:t>(dále též jen „zboží“)</w:t>
      </w:r>
      <w:r w:rsidR="005C4454">
        <w:rPr>
          <w:rFonts w:asciiTheme="minorHAnsi" w:hAnsiTheme="minorHAnsi"/>
        </w:rPr>
        <w:t>.</w:t>
      </w:r>
      <w:r w:rsidR="001B6513">
        <w:rPr>
          <w:rFonts w:asciiTheme="minorHAnsi" w:hAnsiTheme="minorHAnsi"/>
        </w:rPr>
        <w:t xml:space="preserve"> </w:t>
      </w:r>
    </w:p>
    <w:p w14:paraId="5DF665C0" w14:textId="0FDA542E" w:rsidR="0010012C" w:rsidRPr="009F49B9" w:rsidRDefault="001B6513" w:rsidP="00387E27">
      <w:pPr>
        <w:pStyle w:val="Zkladntext"/>
        <w:spacing w:line="276" w:lineRule="auto"/>
        <w:ind w:left="35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Předmětem smlouvy je </w:t>
      </w:r>
      <w:r w:rsidR="0010012C" w:rsidRPr="0010012C">
        <w:rPr>
          <w:rFonts w:asciiTheme="minorHAnsi" w:hAnsiTheme="minorHAnsi"/>
        </w:rPr>
        <w:t>rovněž</w:t>
      </w:r>
      <w:r w:rsidR="0010012C" w:rsidRPr="009F49B9">
        <w:rPr>
          <w:rFonts w:asciiTheme="minorHAnsi" w:hAnsiTheme="minorHAnsi"/>
        </w:rPr>
        <w:t>:</w:t>
      </w:r>
    </w:p>
    <w:p w14:paraId="38889CBF" w14:textId="51D67B78" w:rsidR="000A1CA8" w:rsidRDefault="00F10833" w:rsidP="00387E27">
      <w:pPr>
        <w:pStyle w:val="Zkladntext"/>
        <w:numPr>
          <w:ilvl w:val="0"/>
          <w:numId w:val="34"/>
        </w:numPr>
        <w:spacing w:line="276" w:lineRule="auto"/>
        <w:rPr>
          <w:rFonts w:asciiTheme="minorHAnsi" w:hAnsiTheme="minorHAnsi"/>
        </w:rPr>
      </w:pPr>
      <w:r w:rsidRPr="009F49B9">
        <w:rPr>
          <w:rFonts w:asciiTheme="minorHAnsi" w:hAnsiTheme="minorHAnsi"/>
          <w:b/>
          <w:bCs/>
        </w:rPr>
        <w:t>odborná</w:t>
      </w:r>
      <w:r w:rsidR="001B6513" w:rsidRPr="009F49B9">
        <w:rPr>
          <w:rFonts w:asciiTheme="minorHAnsi" w:hAnsiTheme="minorHAnsi"/>
          <w:b/>
          <w:bCs/>
        </w:rPr>
        <w:t xml:space="preserve"> instalace </w:t>
      </w:r>
      <w:r w:rsidRPr="009F49B9">
        <w:rPr>
          <w:rFonts w:asciiTheme="minorHAnsi" w:hAnsiTheme="minorHAnsi"/>
          <w:b/>
          <w:bCs/>
        </w:rPr>
        <w:t>zboží</w:t>
      </w:r>
      <w:r>
        <w:rPr>
          <w:rFonts w:asciiTheme="minorHAnsi" w:hAnsiTheme="minorHAnsi"/>
        </w:rPr>
        <w:t xml:space="preserve"> </w:t>
      </w:r>
      <w:r w:rsidR="00F539D7">
        <w:rPr>
          <w:rFonts w:asciiTheme="minorHAnsi" w:hAnsiTheme="minorHAnsi"/>
        </w:rPr>
        <w:t>v rozsahu stanoveném touto smlouvou</w:t>
      </w:r>
      <w:r w:rsidR="00DD0425">
        <w:rPr>
          <w:rFonts w:asciiTheme="minorHAnsi" w:hAnsiTheme="minorHAnsi"/>
        </w:rPr>
        <w:t xml:space="preserve"> </w:t>
      </w:r>
      <w:r w:rsidR="001B6513">
        <w:rPr>
          <w:rFonts w:asciiTheme="minorHAnsi" w:hAnsiTheme="minorHAnsi"/>
        </w:rPr>
        <w:t xml:space="preserve">(dále též </w:t>
      </w:r>
      <w:r w:rsidR="008E36C9">
        <w:rPr>
          <w:rFonts w:asciiTheme="minorHAnsi" w:hAnsiTheme="minorHAnsi"/>
        </w:rPr>
        <w:t>jen „</w:t>
      </w:r>
      <w:r w:rsidR="001B6513">
        <w:rPr>
          <w:rFonts w:asciiTheme="minorHAnsi" w:hAnsiTheme="minorHAnsi"/>
        </w:rPr>
        <w:t>instalace“)</w:t>
      </w:r>
      <w:r w:rsidR="005B04B5">
        <w:rPr>
          <w:rFonts w:asciiTheme="minorHAnsi" w:hAnsiTheme="minorHAnsi"/>
        </w:rPr>
        <w:t xml:space="preserve">, </w:t>
      </w:r>
    </w:p>
    <w:p w14:paraId="2FAB20C3" w14:textId="77777777" w:rsidR="006631A0" w:rsidRPr="00150B33" w:rsidRDefault="006631A0" w:rsidP="00387E27">
      <w:pPr>
        <w:pStyle w:val="Odstavecseseznamem"/>
        <w:numPr>
          <w:ilvl w:val="0"/>
          <w:numId w:val="34"/>
        </w:numPr>
        <w:tabs>
          <w:tab w:val="left" w:pos="851"/>
        </w:tabs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50B33">
        <w:rPr>
          <w:rFonts w:ascii="Calibri" w:hAnsi="Calibri" w:cs="Calibri"/>
          <w:sz w:val="22"/>
          <w:szCs w:val="22"/>
        </w:rPr>
        <w:t>zajištění všech nezbytných zkoušek, atestů a revizí podle právních a hygienických předpisů a podle ČSN;</w:t>
      </w:r>
    </w:p>
    <w:p w14:paraId="5314AEDB" w14:textId="77777777" w:rsidR="006631A0" w:rsidRPr="00150B33" w:rsidRDefault="006631A0" w:rsidP="00387E27">
      <w:pPr>
        <w:pStyle w:val="Odstavecseseznamem"/>
        <w:numPr>
          <w:ilvl w:val="0"/>
          <w:numId w:val="34"/>
        </w:numPr>
        <w:tabs>
          <w:tab w:val="left" w:pos="851"/>
        </w:tabs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50B33">
        <w:rPr>
          <w:rFonts w:ascii="Calibri" w:hAnsi="Calibri" w:cs="Calibri"/>
          <w:sz w:val="22"/>
          <w:szCs w:val="22"/>
        </w:rPr>
        <w:t>předvedení funkčnosti zboží;</w:t>
      </w:r>
    </w:p>
    <w:p w14:paraId="2FA03201" w14:textId="69C3EDBA" w:rsidR="006631A0" w:rsidRPr="00150B33" w:rsidRDefault="006631A0" w:rsidP="00387E27">
      <w:pPr>
        <w:pStyle w:val="Odstavecseseznamem"/>
        <w:numPr>
          <w:ilvl w:val="0"/>
          <w:numId w:val="34"/>
        </w:numPr>
        <w:tabs>
          <w:tab w:val="left" w:pos="851"/>
        </w:tabs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50B33">
        <w:rPr>
          <w:rFonts w:ascii="Calibri" w:hAnsi="Calibri" w:cs="Calibri"/>
          <w:sz w:val="22"/>
          <w:szCs w:val="22"/>
        </w:rPr>
        <w:t>zaškolení obsluhy;</w:t>
      </w:r>
    </w:p>
    <w:p w14:paraId="063284CB" w14:textId="69869D21" w:rsidR="009F49B9" w:rsidRPr="009F49B9" w:rsidRDefault="009F49B9" w:rsidP="00387E27">
      <w:pPr>
        <w:pStyle w:val="Odstavecseseznamem"/>
        <w:numPr>
          <w:ilvl w:val="0"/>
          <w:numId w:val="34"/>
        </w:numPr>
        <w:tabs>
          <w:tab w:val="left" w:pos="851"/>
        </w:tabs>
        <w:suppressAutoHyphens w:val="0"/>
        <w:spacing w:line="276" w:lineRule="auto"/>
        <w:jc w:val="both"/>
        <w:rPr>
          <w:rFonts w:asciiTheme="minorHAnsi" w:hAnsiTheme="minorHAnsi"/>
          <w:sz w:val="22"/>
        </w:rPr>
      </w:pPr>
      <w:r w:rsidRPr="009F49B9">
        <w:rPr>
          <w:rFonts w:asciiTheme="minorHAnsi" w:hAnsiTheme="minorHAnsi"/>
          <w:sz w:val="22"/>
        </w:rPr>
        <w:t xml:space="preserve">předání technické dokumentace, návodů k obsluze, prohlášení o shodě, to vše v českém jazyce, </w:t>
      </w:r>
    </w:p>
    <w:p w14:paraId="02F98279" w14:textId="057305EB" w:rsidR="009F49B9" w:rsidRPr="009F49B9" w:rsidRDefault="009F49B9" w:rsidP="00387E27">
      <w:pPr>
        <w:pStyle w:val="Odstavecseseznamem"/>
        <w:numPr>
          <w:ilvl w:val="0"/>
          <w:numId w:val="34"/>
        </w:numPr>
        <w:tabs>
          <w:tab w:val="left" w:pos="851"/>
        </w:tabs>
        <w:suppressAutoHyphens w:val="0"/>
        <w:spacing w:line="276" w:lineRule="auto"/>
        <w:jc w:val="both"/>
        <w:rPr>
          <w:rFonts w:asciiTheme="minorHAnsi" w:hAnsiTheme="minorHAnsi"/>
          <w:sz w:val="22"/>
        </w:rPr>
      </w:pPr>
      <w:r w:rsidRPr="009F49B9">
        <w:rPr>
          <w:rFonts w:asciiTheme="minorHAnsi" w:hAnsiTheme="minorHAnsi"/>
          <w:sz w:val="22"/>
        </w:rPr>
        <w:t>odstranění a likvidace všech obalů po předání zboží.</w:t>
      </w:r>
    </w:p>
    <w:p w14:paraId="3AF4EAE1" w14:textId="77777777" w:rsidR="00F03705" w:rsidRDefault="00F03705" w:rsidP="00387E27">
      <w:pPr>
        <w:pStyle w:val="Zkladntext"/>
        <w:spacing w:line="276" w:lineRule="auto"/>
        <w:rPr>
          <w:rFonts w:asciiTheme="minorHAnsi" w:hAnsiTheme="minorHAnsi"/>
        </w:rPr>
      </w:pPr>
    </w:p>
    <w:p w14:paraId="60E39B98" w14:textId="77777777" w:rsidR="00A1329B" w:rsidRPr="00B73611" w:rsidRDefault="00A1329B" w:rsidP="00066B86">
      <w:pPr>
        <w:pStyle w:val="Zkladntext"/>
        <w:spacing w:line="276" w:lineRule="auto"/>
        <w:rPr>
          <w:rFonts w:asciiTheme="minorHAnsi" w:hAnsiTheme="minorHAnsi"/>
        </w:rPr>
      </w:pPr>
    </w:p>
    <w:p w14:paraId="0351F262" w14:textId="5C5F2432" w:rsidR="00DB7787" w:rsidRPr="00115D5D" w:rsidRDefault="009E1F0E" w:rsidP="00115D5D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76" w:lineRule="auto"/>
        <w:jc w:val="center"/>
        <w:rPr>
          <w:rFonts w:asciiTheme="minorHAnsi" w:hAnsiTheme="minorHAnsi"/>
          <w:b/>
          <w:sz w:val="22"/>
        </w:rPr>
      </w:pPr>
      <w:r w:rsidRPr="00B73611">
        <w:rPr>
          <w:rFonts w:asciiTheme="minorHAnsi" w:hAnsiTheme="minorHAnsi"/>
          <w:b/>
          <w:sz w:val="22"/>
        </w:rPr>
        <w:t>III.</w:t>
      </w:r>
      <w:r w:rsidR="00B73611">
        <w:rPr>
          <w:rFonts w:asciiTheme="minorHAnsi" w:hAnsiTheme="minorHAnsi"/>
          <w:b/>
          <w:sz w:val="22"/>
        </w:rPr>
        <w:t xml:space="preserve"> </w:t>
      </w:r>
      <w:r w:rsidR="00B73611" w:rsidRPr="00B73611">
        <w:rPr>
          <w:rFonts w:asciiTheme="minorHAnsi" w:hAnsiTheme="minorHAnsi"/>
          <w:b/>
          <w:sz w:val="22"/>
        </w:rPr>
        <w:t>TERMÍN A MÍSTO PLNĚNÍ</w:t>
      </w:r>
    </w:p>
    <w:p w14:paraId="5685C822" w14:textId="549D25E3" w:rsidR="00E33A8D" w:rsidRPr="004855CC" w:rsidRDefault="00070246" w:rsidP="00395BE8">
      <w:pPr>
        <w:pStyle w:val="Odstavecseseznamem"/>
        <w:numPr>
          <w:ilvl w:val="0"/>
          <w:numId w:val="8"/>
        </w:numPr>
        <w:tabs>
          <w:tab w:val="left" w:pos="-1434"/>
          <w:tab w:val="left" w:pos="-714"/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uppressAutoHyphens w:val="0"/>
        <w:spacing w:line="276" w:lineRule="auto"/>
        <w:jc w:val="both"/>
        <w:rPr>
          <w:rFonts w:asciiTheme="minorHAnsi" w:hAnsiTheme="minorHAnsi"/>
          <w:sz w:val="22"/>
        </w:rPr>
      </w:pPr>
      <w:r w:rsidRPr="004855CC">
        <w:rPr>
          <w:rFonts w:asciiTheme="minorHAnsi" w:hAnsiTheme="minorHAnsi"/>
          <w:sz w:val="22"/>
        </w:rPr>
        <w:t xml:space="preserve">Prodávající se zavazuje prodat kupujícímu </w:t>
      </w:r>
      <w:r w:rsidR="001B6513" w:rsidRPr="004855CC">
        <w:rPr>
          <w:rFonts w:asciiTheme="minorHAnsi" w:hAnsiTheme="minorHAnsi"/>
          <w:sz w:val="22"/>
        </w:rPr>
        <w:t xml:space="preserve">zboží </w:t>
      </w:r>
      <w:r w:rsidR="009F72E0" w:rsidRPr="004855CC">
        <w:rPr>
          <w:rFonts w:asciiTheme="minorHAnsi" w:hAnsiTheme="minorHAnsi"/>
          <w:sz w:val="22"/>
        </w:rPr>
        <w:t>ve sjednaném množství</w:t>
      </w:r>
      <w:r w:rsidR="005C4454" w:rsidRPr="004855CC">
        <w:rPr>
          <w:rFonts w:asciiTheme="minorHAnsi" w:hAnsiTheme="minorHAnsi"/>
          <w:sz w:val="22"/>
        </w:rPr>
        <w:t>, jakosti a provedení</w:t>
      </w:r>
      <w:r w:rsidR="006F55B3" w:rsidRPr="004855CC">
        <w:rPr>
          <w:rFonts w:asciiTheme="minorHAnsi" w:hAnsiTheme="minorHAnsi"/>
          <w:sz w:val="22"/>
        </w:rPr>
        <w:t>,</w:t>
      </w:r>
      <w:r w:rsidR="001B6513" w:rsidRPr="004855CC">
        <w:rPr>
          <w:rFonts w:asciiTheme="minorHAnsi" w:hAnsiTheme="minorHAnsi"/>
          <w:sz w:val="22"/>
        </w:rPr>
        <w:t xml:space="preserve"> a rovněž </w:t>
      </w:r>
      <w:r w:rsidR="008E36C9" w:rsidRPr="004855CC">
        <w:rPr>
          <w:rFonts w:asciiTheme="minorHAnsi" w:hAnsiTheme="minorHAnsi"/>
          <w:sz w:val="22"/>
        </w:rPr>
        <w:t>provést instalaci</w:t>
      </w:r>
      <w:r w:rsidR="001B6513" w:rsidRPr="004855CC">
        <w:rPr>
          <w:rFonts w:asciiTheme="minorHAnsi" w:hAnsiTheme="minorHAnsi"/>
          <w:sz w:val="22"/>
        </w:rPr>
        <w:t xml:space="preserve">, </w:t>
      </w:r>
      <w:r w:rsidR="009F72E0" w:rsidRPr="004855CC">
        <w:rPr>
          <w:rFonts w:asciiTheme="minorHAnsi" w:hAnsiTheme="minorHAnsi"/>
          <w:sz w:val="22"/>
        </w:rPr>
        <w:t xml:space="preserve">to </w:t>
      </w:r>
      <w:r w:rsidR="001B6513" w:rsidRPr="004855CC">
        <w:rPr>
          <w:rFonts w:asciiTheme="minorHAnsi" w:hAnsiTheme="minorHAnsi"/>
          <w:sz w:val="22"/>
        </w:rPr>
        <w:t xml:space="preserve">vše </w:t>
      </w:r>
      <w:r w:rsidRPr="004855CC">
        <w:rPr>
          <w:rFonts w:asciiTheme="minorHAnsi" w:hAnsiTheme="minorHAnsi"/>
          <w:sz w:val="22"/>
        </w:rPr>
        <w:t xml:space="preserve">do </w:t>
      </w:r>
      <w:r w:rsidR="00457819" w:rsidRPr="004855CC">
        <w:rPr>
          <w:rFonts w:asciiTheme="minorHAnsi" w:hAnsiTheme="minorHAnsi"/>
          <w:sz w:val="22"/>
        </w:rPr>
        <w:t>3 týdnů</w:t>
      </w:r>
      <w:r w:rsidR="00DB7787" w:rsidRPr="004855CC">
        <w:rPr>
          <w:rFonts w:asciiTheme="minorHAnsi" w:hAnsiTheme="minorHAnsi"/>
          <w:sz w:val="22"/>
        </w:rPr>
        <w:t xml:space="preserve"> od obdržení</w:t>
      </w:r>
      <w:r w:rsidR="009F72E0" w:rsidRPr="004855CC">
        <w:rPr>
          <w:rFonts w:asciiTheme="minorHAnsi" w:hAnsiTheme="minorHAnsi"/>
          <w:sz w:val="22"/>
        </w:rPr>
        <w:t xml:space="preserve"> písemné</w:t>
      </w:r>
      <w:r w:rsidR="00DB7787" w:rsidRPr="004855CC">
        <w:rPr>
          <w:rFonts w:asciiTheme="minorHAnsi" w:hAnsiTheme="minorHAnsi"/>
          <w:sz w:val="22"/>
        </w:rPr>
        <w:t xml:space="preserve"> </w:t>
      </w:r>
      <w:r w:rsidRPr="004855CC">
        <w:rPr>
          <w:rFonts w:asciiTheme="minorHAnsi" w:hAnsiTheme="minorHAnsi"/>
          <w:sz w:val="22"/>
        </w:rPr>
        <w:t xml:space="preserve">výzvy </w:t>
      </w:r>
      <w:r w:rsidR="00DB7787" w:rsidRPr="004855CC">
        <w:rPr>
          <w:rFonts w:asciiTheme="minorHAnsi" w:hAnsiTheme="minorHAnsi"/>
          <w:sz w:val="22"/>
        </w:rPr>
        <w:t>kupujícího.</w:t>
      </w:r>
      <w:r w:rsidR="004B393A" w:rsidRPr="004855CC">
        <w:rPr>
          <w:rFonts w:asciiTheme="minorHAnsi" w:hAnsiTheme="minorHAnsi"/>
          <w:sz w:val="22"/>
        </w:rPr>
        <w:t xml:space="preserve"> </w:t>
      </w:r>
      <w:r w:rsidR="00DB7787" w:rsidRPr="004855CC">
        <w:rPr>
          <w:rFonts w:asciiTheme="minorHAnsi" w:hAnsiTheme="minorHAnsi"/>
          <w:sz w:val="22"/>
        </w:rPr>
        <w:t xml:space="preserve"> Kupující </w:t>
      </w:r>
      <w:r w:rsidR="000F0864" w:rsidRPr="004855CC">
        <w:rPr>
          <w:rFonts w:asciiTheme="minorHAnsi" w:hAnsiTheme="minorHAnsi"/>
          <w:sz w:val="22"/>
        </w:rPr>
        <w:t xml:space="preserve">je oprávněn odeslat </w:t>
      </w:r>
      <w:r w:rsidR="00DB7787" w:rsidRPr="004855CC">
        <w:rPr>
          <w:rFonts w:asciiTheme="minorHAnsi" w:hAnsiTheme="minorHAnsi"/>
          <w:sz w:val="22"/>
        </w:rPr>
        <w:t>výz</w:t>
      </w:r>
      <w:r w:rsidR="00DC50A9" w:rsidRPr="004855CC">
        <w:rPr>
          <w:rFonts w:asciiTheme="minorHAnsi" w:hAnsiTheme="minorHAnsi"/>
          <w:sz w:val="22"/>
        </w:rPr>
        <w:t xml:space="preserve">vu </w:t>
      </w:r>
      <w:r w:rsidR="00E33A8D" w:rsidRPr="004855CC">
        <w:rPr>
          <w:rFonts w:asciiTheme="minorHAnsi" w:hAnsiTheme="minorHAnsi"/>
          <w:sz w:val="22"/>
        </w:rPr>
        <w:t xml:space="preserve">dle předchozí věty </w:t>
      </w:r>
      <w:r w:rsidR="00DC50A9" w:rsidRPr="004855CC">
        <w:rPr>
          <w:rFonts w:asciiTheme="minorHAnsi" w:hAnsiTheme="minorHAnsi"/>
          <w:sz w:val="22"/>
        </w:rPr>
        <w:t xml:space="preserve">nejpozději </w:t>
      </w:r>
      <w:r w:rsidR="00505130" w:rsidRPr="004855CC">
        <w:rPr>
          <w:rFonts w:asciiTheme="minorHAnsi" w:hAnsiTheme="minorHAnsi"/>
          <w:sz w:val="22"/>
        </w:rPr>
        <w:t xml:space="preserve">do </w:t>
      </w:r>
      <w:r w:rsidR="005C4454" w:rsidRPr="004855CC">
        <w:rPr>
          <w:rFonts w:asciiTheme="minorHAnsi" w:hAnsiTheme="minorHAnsi"/>
          <w:sz w:val="22"/>
        </w:rPr>
        <w:t>3</w:t>
      </w:r>
      <w:r w:rsidR="008E36C9">
        <w:rPr>
          <w:rFonts w:asciiTheme="minorHAnsi" w:hAnsiTheme="minorHAnsi"/>
          <w:sz w:val="22"/>
        </w:rPr>
        <w:t>1.</w:t>
      </w:r>
      <w:r w:rsidR="00ED27E4">
        <w:rPr>
          <w:rFonts w:asciiTheme="minorHAnsi" w:hAnsiTheme="minorHAnsi"/>
          <w:sz w:val="22"/>
        </w:rPr>
        <w:t xml:space="preserve"> </w:t>
      </w:r>
      <w:r w:rsidR="00115D5D">
        <w:rPr>
          <w:rFonts w:asciiTheme="minorHAnsi" w:hAnsiTheme="minorHAnsi"/>
          <w:sz w:val="22"/>
        </w:rPr>
        <w:t>7</w:t>
      </w:r>
      <w:r w:rsidR="009259FB" w:rsidRPr="004855CC">
        <w:rPr>
          <w:rFonts w:asciiTheme="minorHAnsi" w:hAnsiTheme="minorHAnsi"/>
          <w:sz w:val="22"/>
        </w:rPr>
        <w:t>.</w:t>
      </w:r>
      <w:r w:rsidR="001B6513" w:rsidRPr="004855CC">
        <w:rPr>
          <w:rFonts w:asciiTheme="minorHAnsi" w:hAnsiTheme="minorHAnsi"/>
          <w:sz w:val="22"/>
        </w:rPr>
        <w:t xml:space="preserve"> </w:t>
      </w:r>
      <w:r w:rsidR="009259FB" w:rsidRPr="004855CC">
        <w:rPr>
          <w:rFonts w:asciiTheme="minorHAnsi" w:hAnsiTheme="minorHAnsi"/>
          <w:sz w:val="22"/>
        </w:rPr>
        <w:t>202</w:t>
      </w:r>
      <w:r w:rsidR="00115D5D">
        <w:rPr>
          <w:rFonts w:asciiTheme="minorHAnsi" w:hAnsiTheme="minorHAnsi"/>
          <w:sz w:val="22"/>
        </w:rPr>
        <w:t>5</w:t>
      </w:r>
      <w:r w:rsidR="009259FB" w:rsidRPr="004855CC">
        <w:rPr>
          <w:rFonts w:asciiTheme="minorHAnsi" w:hAnsiTheme="minorHAnsi"/>
          <w:sz w:val="22"/>
        </w:rPr>
        <w:t>.</w:t>
      </w:r>
      <w:r w:rsidR="00C912F5" w:rsidRPr="004855CC">
        <w:rPr>
          <w:rFonts w:asciiTheme="minorHAnsi" w:hAnsiTheme="minorHAnsi"/>
          <w:sz w:val="22"/>
        </w:rPr>
        <w:t xml:space="preserve"> </w:t>
      </w:r>
    </w:p>
    <w:p w14:paraId="79CC432F" w14:textId="176D3973" w:rsidR="00D24A44" w:rsidRPr="004855CC" w:rsidRDefault="00C912F5" w:rsidP="00395BE8">
      <w:pPr>
        <w:pStyle w:val="Odstavecseseznamem"/>
        <w:numPr>
          <w:ilvl w:val="0"/>
          <w:numId w:val="8"/>
        </w:numPr>
        <w:tabs>
          <w:tab w:val="left" w:pos="-1434"/>
          <w:tab w:val="left" w:pos="-714"/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uppressAutoHyphens w:val="0"/>
        <w:spacing w:line="276" w:lineRule="auto"/>
        <w:jc w:val="both"/>
        <w:rPr>
          <w:rFonts w:asciiTheme="minorHAnsi" w:hAnsiTheme="minorHAnsi"/>
          <w:sz w:val="22"/>
        </w:rPr>
      </w:pPr>
      <w:r w:rsidRPr="004855CC">
        <w:rPr>
          <w:rFonts w:asciiTheme="minorHAnsi" w:hAnsiTheme="minorHAnsi"/>
          <w:sz w:val="22"/>
        </w:rPr>
        <w:t xml:space="preserve">Prodávající je povinen oznámit kupujícímu </w:t>
      </w:r>
      <w:r w:rsidR="00630132" w:rsidRPr="004855CC">
        <w:rPr>
          <w:rFonts w:asciiTheme="minorHAnsi" w:hAnsiTheme="minorHAnsi"/>
          <w:sz w:val="22"/>
        </w:rPr>
        <w:t xml:space="preserve">min. </w:t>
      </w:r>
      <w:r w:rsidRPr="004855CC">
        <w:rPr>
          <w:rFonts w:asciiTheme="minorHAnsi" w:hAnsiTheme="minorHAnsi"/>
          <w:sz w:val="22"/>
        </w:rPr>
        <w:t xml:space="preserve">5 pracovních dní předem den </w:t>
      </w:r>
      <w:r w:rsidR="008E36C9" w:rsidRPr="004855CC">
        <w:rPr>
          <w:rFonts w:asciiTheme="minorHAnsi" w:hAnsiTheme="minorHAnsi"/>
          <w:sz w:val="22"/>
        </w:rPr>
        <w:t>zahájení instalace</w:t>
      </w:r>
      <w:r w:rsidR="009115E7" w:rsidRPr="004855CC">
        <w:rPr>
          <w:rFonts w:asciiTheme="minorHAnsi" w:hAnsiTheme="minorHAnsi"/>
          <w:sz w:val="22"/>
        </w:rPr>
        <w:t xml:space="preserve"> dle čl. II. této smlouvy</w:t>
      </w:r>
      <w:r w:rsidR="00630132" w:rsidRPr="004855CC">
        <w:rPr>
          <w:rFonts w:asciiTheme="minorHAnsi" w:hAnsiTheme="minorHAnsi"/>
          <w:sz w:val="22"/>
        </w:rPr>
        <w:t xml:space="preserve"> tak</w:t>
      </w:r>
      <w:r w:rsidR="009115E7" w:rsidRPr="004855CC">
        <w:rPr>
          <w:rFonts w:asciiTheme="minorHAnsi" w:hAnsiTheme="minorHAnsi"/>
          <w:sz w:val="22"/>
        </w:rPr>
        <w:t xml:space="preserve">, </w:t>
      </w:r>
      <w:r w:rsidR="00630132" w:rsidRPr="004855CC">
        <w:rPr>
          <w:rFonts w:asciiTheme="minorHAnsi" w:hAnsiTheme="minorHAnsi"/>
          <w:sz w:val="22"/>
        </w:rPr>
        <w:t xml:space="preserve">aby byl dodržen termín dle </w:t>
      </w:r>
      <w:r w:rsidR="00E33A8D" w:rsidRPr="004855CC">
        <w:rPr>
          <w:rFonts w:asciiTheme="minorHAnsi" w:hAnsiTheme="minorHAnsi"/>
          <w:sz w:val="22"/>
        </w:rPr>
        <w:t xml:space="preserve">předchozího odstavce. </w:t>
      </w:r>
      <w:r w:rsidR="008E36C9">
        <w:rPr>
          <w:rFonts w:asciiTheme="minorHAnsi" w:hAnsiTheme="minorHAnsi"/>
          <w:sz w:val="22"/>
        </w:rPr>
        <w:t>I</w:t>
      </w:r>
      <w:r w:rsidR="00630132" w:rsidRPr="004855CC">
        <w:rPr>
          <w:rFonts w:asciiTheme="minorHAnsi" w:hAnsiTheme="minorHAnsi"/>
          <w:sz w:val="22"/>
        </w:rPr>
        <w:t>nstalac</w:t>
      </w:r>
      <w:r w:rsidR="00D71C43">
        <w:rPr>
          <w:rFonts w:asciiTheme="minorHAnsi" w:hAnsiTheme="minorHAnsi"/>
          <w:sz w:val="22"/>
        </w:rPr>
        <w:t>i</w:t>
      </w:r>
      <w:r w:rsidR="00E33A8D" w:rsidRPr="004855CC">
        <w:rPr>
          <w:rFonts w:asciiTheme="minorHAnsi" w:hAnsiTheme="minorHAnsi"/>
          <w:sz w:val="22"/>
        </w:rPr>
        <w:t xml:space="preserve"> dle čl. II. této smlouvy</w:t>
      </w:r>
      <w:r w:rsidR="00630132" w:rsidRPr="004855CC">
        <w:rPr>
          <w:rFonts w:asciiTheme="minorHAnsi" w:hAnsiTheme="minorHAnsi"/>
          <w:sz w:val="22"/>
        </w:rPr>
        <w:t xml:space="preserve"> se</w:t>
      </w:r>
      <w:r w:rsidR="00B31E8A">
        <w:rPr>
          <w:rFonts w:asciiTheme="minorHAnsi" w:hAnsiTheme="minorHAnsi"/>
          <w:sz w:val="22"/>
        </w:rPr>
        <w:t> </w:t>
      </w:r>
      <w:r w:rsidR="00630132" w:rsidRPr="004855CC">
        <w:rPr>
          <w:rFonts w:asciiTheme="minorHAnsi" w:hAnsiTheme="minorHAnsi"/>
          <w:sz w:val="22"/>
        </w:rPr>
        <w:t>prodávající zavazuje dokončit do 5 pracovních dnů od jej</w:t>
      </w:r>
      <w:r w:rsidR="00B31E8A">
        <w:rPr>
          <w:rFonts w:asciiTheme="minorHAnsi" w:hAnsiTheme="minorHAnsi"/>
          <w:sz w:val="22"/>
        </w:rPr>
        <w:t>ího</w:t>
      </w:r>
      <w:r w:rsidR="00630132" w:rsidRPr="004855CC">
        <w:rPr>
          <w:rFonts w:asciiTheme="minorHAnsi" w:hAnsiTheme="minorHAnsi"/>
          <w:sz w:val="22"/>
        </w:rPr>
        <w:t xml:space="preserve"> zahájení.</w:t>
      </w:r>
    </w:p>
    <w:p w14:paraId="42C7FF53" w14:textId="02167048" w:rsidR="000A476F" w:rsidRPr="00630132" w:rsidRDefault="000A1CA8" w:rsidP="00395BE8">
      <w:pPr>
        <w:pStyle w:val="Odstavecseseznamem"/>
        <w:numPr>
          <w:ilvl w:val="0"/>
          <w:numId w:val="8"/>
        </w:numPr>
        <w:tabs>
          <w:tab w:val="left" w:pos="-1434"/>
          <w:tab w:val="left" w:pos="-714"/>
          <w:tab w:val="left" w:pos="1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76" w:lineRule="auto"/>
        <w:jc w:val="both"/>
        <w:rPr>
          <w:rFonts w:asciiTheme="minorHAnsi" w:hAnsiTheme="minorHAnsi"/>
          <w:sz w:val="22"/>
        </w:rPr>
      </w:pPr>
      <w:r w:rsidRPr="005E68D4">
        <w:rPr>
          <w:rFonts w:asciiTheme="minorHAnsi" w:hAnsiTheme="minorHAnsi"/>
          <w:sz w:val="22"/>
        </w:rPr>
        <w:t>Místem plnění je</w:t>
      </w:r>
      <w:r w:rsidR="00630132">
        <w:rPr>
          <w:rFonts w:asciiTheme="minorHAnsi" w:hAnsiTheme="minorHAnsi"/>
          <w:sz w:val="22"/>
        </w:rPr>
        <w:t xml:space="preserve"> </w:t>
      </w:r>
      <w:r w:rsidR="00D71C43">
        <w:rPr>
          <w:rFonts w:asciiTheme="minorHAnsi" w:hAnsiTheme="minorHAnsi"/>
          <w:sz w:val="22"/>
        </w:rPr>
        <w:t xml:space="preserve">Badatelská učebna </w:t>
      </w:r>
      <w:r w:rsidR="00B27704" w:rsidRPr="00B27704">
        <w:rPr>
          <w:rFonts w:asciiTheme="minorHAnsi" w:hAnsiTheme="minorHAnsi"/>
          <w:sz w:val="22"/>
        </w:rPr>
        <w:t>3. základní škol</w:t>
      </w:r>
      <w:r w:rsidR="00B27704">
        <w:rPr>
          <w:rFonts w:asciiTheme="minorHAnsi" w:hAnsiTheme="minorHAnsi"/>
          <w:sz w:val="22"/>
        </w:rPr>
        <w:t xml:space="preserve">y </w:t>
      </w:r>
      <w:r w:rsidR="00B27704" w:rsidRPr="00B27704">
        <w:rPr>
          <w:rFonts w:asciiTheme="minorHAnsi" w:hAnsiTheme="minorHAnsi"/>
          <w:sz w:val="22"/>
        </w:rPr>
        <w:t>U Říčanského lesa Říčany, p.o.</w:t>
      </w:r>
    </w:p>
    <w:p w14:paraId="06725D0B" w14:textId="77777777" w:rsidR="00150B33" w:rsidRDefault="00150B33" w:rsidP="00115D5D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76" w:lineRule="auto"/>
        <w:rPr>
          <w:rFonts w:asciiTheme="minorHAnsi" w:hAnsiTheme="minorHAnsi"/>
          <w:b/>
          <w:sz w:val="22"/>
        </w:rPr>
      </w:pPr>
    </w:p>
    <w:p w14:paraId="7773A08C" w14:textId="77777777" w:rsidR="00150B33" w:rsidRDefault="00150B33" w:rsidP="00395BE8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76" w:lineRule="auto"/>
        <w:jc w:val="center"/>
        <w:rPr>
          <w:rFonts w:asciiTheme="minorHAnsi" w:hAnsiTheme="minorHAnsi"/>
          <w:b/>
          <w:sz w:val="22"/>
        </w:rPr>
      </w:pPr>
    </w:p>
    <w:p w14:paraId="59067500" w14:textId="07E69DA9" w:rsidR="00DB7787" w:rsidRPr="00115D5D" w:rsidRDefault="00B73611" w:rsidP="00115D5D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76" w:lineRule="auto"/>
        <w:jc w:val="center"/>
        <w:rPr>
          <w:rFonts w:asciiTheme="minorHAnsi" w:hAnsiTheme="minorHAnsi"/>
          <w:b/>
          <w:sz w:val="22"/>
        </w:rPr>
      </w:pPr>
      <w:r w:rsidRPr="00B73611">
        <w:rPr>
          <w:rFonts w:asciiTheme="minorHAnsi" w:hAnsiTheme="minorHAnsi"/>
          <w:b/>
          <w:sz w:val="22"/>
        </w:rPr>
        <w:t>IV.</w:t>
      </w:r>
      <w:r>
        <w:rPr>
          <w:rFonts w:asciiTheme="minorHAnsi" w:hAnsiTheme="minorHAnsi"/>
          <w:b/>
          <w:sz w:val="22"/>
        </w:rPr>
        <w:t xml:space="preserve"> </w:t>
      </w:r>
      <w:r w:rsidRPr="00B73611">
        <w:rPr>
          <w:rFonts w:asciiTheme="minorHAnsi" w:hAnsiTheme="minorHAnsi"/>
          <w:b/>
          <w:sz w:val="22"/>
        </w:rPr>
        <w:t>CENA</w:t>
      </w:r>
    </w:p>
    <w:p w14:paraId="67C378F5" w14:textId="50C99142" w:rsidR="00D03A63" w:rsidRPr="005E68D4" w:rsidRDefault="009E1F0E" w:rsidP="00395BE8">
      <w:pPr>
        <w:pStyle w:val="Odstavecseseznamem"/>
        <w:numPr>
          <w:ilvl w:val="0"/>
          <w:numId w:val="20"/>
        </w:num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76" w:lineRule="auto"/>
        <w:jc w:val="both"/>
        <w:rPr>
          <w:rFonts w:asciiTheme="minorHAnsi" w:hAnsiTheme="minorHAnsi"/>
          <w:sz w:val="22"/>
        </w:rPr>
      </w:pPr>
      <w:r w:rsidRPr="005E68D4">
        <w:rPr>
          <w:rFonts w:asciiTheme="minorHAnsi" w:hAnsiTheme="minorHAnsi"/>
          <w:sz w:val="22"/>
        </w:rPr>
        <w:t xml:space="preserve">Prodávající se zavazuje dodat kupujícímu </w:t>
      </w:r>
      <w:r w:rsidR="00AC290A">
        <w:rPr>
          <w:rFonts w:asciiTheme="minorHAnsi" w:hAnsiTheme="minorHAnsi"/>
          <w:sz w:val="22"/>
        </w:rPr>
        <w:t>zboží a zajistit instalaci</w:t>
      </w:r>
      <w:r w:rsidRPr="005E68D4">
        <w:rPr>
          <w:rFonts w:asciiTheme="minorHAnsi" w:hAnsiTheme="minorHAnsi"/>
          <w:sz w:val="22"/>
        </w:rPr>
        <w:t xml:space="preserve"> </w:t>
      </w:r>
      <w:r w:rsidR="00AC290A">
        <w:rPr>
          <w:rFonts w:asciiTheme="minorHAnsi" w:hAnsiTheme="minorHAnsi"/>
          <w:sz w:val="22"/>
        </w:rPr>
        <w:t xml:space="preserve">dle cen uvedených </w:t>
      </w:r>
      <w:r w:rsidR="00F20BBE">
        <w:rPr>
          <w:rFonts w:asciiTheme="minorHAnsi" w:hAnsiTheme="minorHAnsi"/>
          <w:sz w:val="22"/>
        </w:rPr>
        <w:t>v</w:t>
      </w:r>
      <w:r w:rsidR="00D502D8">
        <w:rPr>
          <w:rFonts w:asciiTheme="minorHAnsi" w:hAnsiTheme="minorHAnsi"/>
          <w:sz w:val="22"/>
        </w:rPr>
        <w:t xml:space="preserve"> </w:t>
      </w:r>
      <w:r w:rsidR="00C170C8">
        <w:rPr>
          <w:rFonts w:asciiTheme="minorHAnsi" w:hAnsiTheme="minorHAnsi"/>
          <w:sz w:val="22"/>
        </w:rPr>
        <w:t>p</w:t>
      </w:r>
      <w:r w:rsidRPr="005E68D4">
        <w:rPr>
          <w:rFonts w:asciiTheme="minorHAnsi" w:hAnsiTheme="minorHAnsi"/>
          <w:sz w:val="22"/>
        </w:rPr>
        <w:t>oložkové</w:t>
      </w:r>
      <w:r w:rsidR="00AC290A">
        <w:rPr>
          <w:rFonts w:asciiTheme="minorHAnsi" w:hAnsiTheme="minorHAnsi"/>
          <w:sz w:val="22"/>
        </w:rPr>
        <w:t>m</w:t>
      </w:r>
      <w:r w:rsidRPr="005E68D4">
        <w:rPr>
          <w:rFonts w:asciiTheme="minorHAnsi" w:hAnsiTheme="minorHAnsi"/>
          <w:sz w:val="22"/>
        </w:rPr>
        <w:t xml:space="preserve"> rozpočtu, který je nedílnou součástí této smlouvy</w:t>
      </w:r>
      <w:r w:rsidR="00C170C8">
        <w:rPr>
          <w:rFonts w:asciiTheme="minorHAnsi" w:hAnsiTheme="minorHAnsi"/>
          <w:sz w:val="22"/>
        </w:rPr>
        <w:t xml:space="preserve"> </w:t>
      </w:r>
      <w:r w:rsidR="00C170C8" w:rsidRPr="005C4454">
        <w:rPr>
          <w:rFonts w:asciiTheme="minorHAnsi" w:hAnsiTheme="minorHAnsi"/>
          <w:sz w:val="22"/>
        </w:rPr>
        <w:t>jako příloha č. 2</w:t>
      </w:r>
      <w:r w:rsidRPr="005C4454">
        <w:rPr>
          <w:rFonts w:asciiTheme="minorHAnsi" w:hAnsiTheme="minorHAnsi"/>
          <w:sz w:val="22"/>
        </w:rPr>
        <w:t>.</w:t>
      </w:r>
      <w:r w:rsidR="000A1CA8" w:rsidRPr="005E68D4">
        <w:rPr>
          <w:rFonts w:asciiTheme="minorHAnsi" w:hAnsiTheme="minorHAnsi"/>
          <w:sz w:val="22"/>
        </w:rPr>
        <w:t xml:space="preserve"> </w:t>
      </w:r>
      <w:r w:rsidR="00D03A63" w:rsidRPr="005E68D4">
        <w:rPr>
          <w:rFonts w:asciiTheme="minorHAnsi" w:hAnsiTheme="minorHAnsi"/>
          <w:sz w:val="22"/>
        </w:rPr>
        <w:t>Cena obsahuje veškeré náklady prodávající</w:t>
      </w:r>
      <w:r w:rsidR="000F0864">
        <w:rPr>
          <w:rFonts w:asciiTheme="minorHAnsi" w:hAnsiTheme="minorHAnsi"/>
          <w:sz w:val="22"/>
        </w:rPr>
        <w:t>ho</w:t>
      </w:r>
      <w:r w:rsidR="00D03A63" w:rsidRPr="005E68D4">
        <w:rPr>
          <w:rFonts w:asciiTheme="minorHAnsi" w:hAnsiTheme="minorHAnsi"/>
          <w:sz w:val="22"/>
        </w:rPr>
        <w:t xml:space="preserve"> nezbytné pro řádnou a včasnou realizaci předmětu smlouvy včetně nákladů souvisejících. </w:t>
      </w:r>
      <w:r w:rsidR="000A1CA8" w:rsidRPr="005E68D4">
        <w:rPr>
          <w:rFonts w:asciiTheme="minorHAnsi" w:hAnsiTheme="minorHAnsi"/>
          <w:sz w:val="22"/>
        </w:rPr>
        <w:t xml:space="preserve">Kupní cena zahrnuje i dopravu, </w:t>
      </w:r>
      <w:r w:rsidRPr="005E68D4">
        <w:rPr>
          <w:rFonts w:asciiTheme="minorHAnsi" w:hAnsiTheme="minorHAnsi"/>
          <w:sz w:val="22"/>
        </w:rPr>
        <w:t>montáž</w:t>
      </w:r>
      <w:r w:rsidR="00F03705">
        <w:rPr>
          <w:rFonts w:asciiTheme="minorHAnsi" w:hAnsiTheme="minorHAnsi"/>
          <w:sz w:val="22"/>
        </w:rPr>
        <w:t xml:space="preserve">, instalaci, uvedení do provozu </w:t>
      </w:r>
      <w:r w:rsidR="000A1CA8" w:rsidRPr="005E68D4">
        <w:rPr>
          <w:rFonts w:asciiTheme="minorHAnsi" w:hAnsiTheme="minorHAnsi"/>
          <w:sz w:val="22"/>
        </w:rPr>
        <w:t xml:space="preserve">a odzkoušení </w:t>
      </w:r>
      <w:r w:rsidR="005C4454">
        <w:rPr>
          <w:rFonts w:asciiTheme="minorHAnsi" w:hAnsiTheme="minorHAnsi"/>
          <w:sz w:val="22"/>
        </w:rPr>
        <w:t xml:space="preserve">daného zboží </w:t>
      </w:r>
      <w:r w:rsidR="000A1CA8" w:rsidRPr="005E68D4">
        <w:rPr>
          <w:rFonts w:asciiTheme="minorHAnsi" w:hAnsiTheme="minorHAnsi"/>
          <w:sz w:val="22"/>
        </w:rPr>
        <w:t>na</w:t>
      </w:r>
      <w:r w:rsidR="00ED27E4">
        <w:rPr>
          <w:rFonts w:asciiTheme="minorHAnsi" w:hAnsiTheme="minorHAnsi"/>
          <w:sz w:val="22"/>
        </w:rPr>
        <w:t> </w:t>
      </w:r>
      <w:r w:rsidR="000A1CA8" w:rsidRPr="005E68D4">
        <w:rPr>
          <w:rFonts w:asciiTheme="minorHAnsi" w:hAnsiTheme="minorHAnsi"/>
          <w:sz w:val="22"/>
        </w:rPr>
        <w:t>místě</w:t>
      </w:r>
      <w:r w:rsidRPr="005E68D4">
        <w:rPr>
          <w:rFonts w:asciiTheme="minorHAnsi" w:hAnsiTheme="minorHAnsi"/>
          <w:sz w:val="22"/>
        </w:rPr>
        <w:t xml:space="preserve">. </w:t>
      </w:r>
    </w:p>
    <w:p w14:paraId="510447CA" w14:textId="22353C79" w:rsidR="00D03A63" w:rsidRDefault="00D03A63" w:rsidP="00395BE8">
      <w:pPr>
        <w:pStyle w:val="Odstavecseseznamem"/>
        <w:numPr>
          <w:ilvl w:val="0"/>
          <w:numId w:val="20"/>
        </w:num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76" w:lineRule="auto"/>
        <w:rPr>
          <w:rFonts w:asciiTheme="minorHAnsi" w:hAnsiTheme="minorHAnsi"/>
          <w:sz w:val="22"/>
        </w:rPr>
      </w:pPr>
      <w:r w:rsidRPr="00D03A63">
        <w:rPr>
          <w:rFonts w:asciiTheme="minorHAnsi" w:hAnsiTheme="minorHAnsi"/>
          <w:sz w:val="22"/>
        </w:rPr>
        <w:t>Daň z přidané hodnoty bude stanovena v souladu s platnými a účinnými právními předpisy.</w:t>
      </w:r>
    </w:p>
    <w:p w14:paraId="2C42E2BB" w14:textId="1DAE3C60" w:rsidR="000B2A64" w:rsidRPr="00630132" w:rsidRDefault="000B2A64" w:rsidP="00395BE8">
      <w:pPr>
        <w:pStyle w:val="Odstavecseseznamem"/>
        <w:numPr>
          <w:ilvl w:val="0"/>
          <w:numId w:val="20"/>
        </w:num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76" w:lineRule="auto"/>
        <w:jc w:val="both"/>
        <w:rPr>
          <w:rFonts w:asciiTheme="minorHAnsi" w:hAnsiTheme="minorHAnsi"/>
          <w:sz w:val="22"/>
        </w:rPr>
      </w:pPr>
      <w:r w:rsidRPr="00630132">
        <w:rPr>
          <w:rFonts w:asciiTheme="minorHAnsi" w:hAnsiTheme="minorHAnsi"/>
          <w:sz w:val="22"/>
        </w:rPr>
        <w:lastRenderedPageBreak/>
        <w:t xml:space="preserve">Cena je stanovena jako </w:t>
      </w:r>
      <w:r w:rsidR="00630132" w:rsidRPr="00630132">
        <w:rPr>
          <w:rFonts w:asciiTheme="minorHAnsi" w:hAnsiTheme="minorHAnsi"/>
          <w:sz w:val="22"/>
        </w:rPr>
        <w:t>nejvýše přípustná a překročitelná pouze za podmínek stanovených touto smlouvou, zákonem č. 134/2016 Sb., o zadávání veřejných zakázek</w:t>
      </w:r>
      <w:r w:rsidR="00ED27E4">
        <w:rPr>
          <w:rFonts w:asciiTheme="minorHAnsi" w:hAnsiTheme="minorHAnsi"/>
          <w:sz w:val="22"/>
        </w:rPr>
        <w:t xml:space="preserve">, </w:t>
      </w:r>
      <w:r w:rsidR="00630132" w:rsidRPr="00630132">
        <w:rPr>
          <w:rFonts w:asciiTheme="minorHAnsi" w:hAnsiTheme="minorHAnsi"/>
          <w:sz w:val="22"/>
        </w:rPr>
        <w:t>a zákonem č. 89/2012 Sb., občanský zákoník:</w:t>
      </w:r>
    </w:p>
    <w:p w14:paraId="1D00EB50" w14:textId="77777777" w:rsidR="002468F2" w:rsidRDefault="002468F2" w:rsidP="00395BE8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76" w:lineRule="auto"/>
        <w:rPr>
          <w:rFonts w:asciiTheme="minorHAnsi" w:hAnsiTheme="minorHAnsi"/>
          <w:sz w:val="22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1998"/>
        <w:gridCol w:w="1426"/>
        <w:gridCol w:w="2519"/>
      </w:tblGrid>
      <w:tr w:rsidR="002468F2" w:rsidRPr="002468F2" w14:paraId="642C285D" w14:textId="77777777" w:rsidTr="00297B9E">
        <w:trPr>
          <w:trHeight w:val="386"/>
          <w:jc w:val="center"/>
        </w:trPr>
        <w:tc>
          <w:tcPr>
            <w:tcW w:w="1984" w:type="dxa"/>
          </w:tcPr>
          <w:p w14:paraId="47502B90" w14:textId="77777777" w:rsidR="002468F2" w:rsidRPr="002468F2" w:rsidRDefault="002468F2" w:rsidP="00395BE8">
            <w:pPr>
              <w:spacing w:line="276" w:lineRule="auto"/>
              <w:rPr>
                <w:kern w:val="1"/>
              </w:rPr>
            </w:pPr>
          </w:p>
        </w:tc>
        <w:tc>
          <w:tcPr>
            <w:tcW w:w="1998" w:type="dxa"/>
            <w:vAlign w:val="center"/>
          </w:tcPr>
          <w:p w14:paraId="69A4026F" w14:textId="349DAA3B" w:rsidR="002468F2" w:rsidRPr="002468F2" w:rsidRDefault="00682D46" w:rsidP="00395BE8">
            <w:pPr>
              <w:spacing w:line="276" w:lineRule="auto"/>
              <w:jc w:val="center"/>
              <w:rPr>
                <w:kern w:val="1"/>
              </w:rPr>
            </w:pPr>
            <w:r>
              <w:rPr>
                <w:kern w:val="1"/>
              </w:rPr>
              <w:t>Kč b</w:t>
            </w:r>
            <w:r w:rsidR="002468F2" w:rsidRPr="002468F2">
              <w:rPr>
                <w:kern w:val="1"/>
              </w:rPr>
              <w:t xml:space="preserve">ez </w:t>
            </w:r>
            <w:r w:rsidR="002468F2" w:rsidRPr="002468F2">
              <w:rPr>
                <w:rFonts w:ascii="Arial" w:hAnsi="Arial" w:cs="Arial"/>
                <w:kern w:val="1"/>
              </w:rPr>
              <w:t>DPH</w:t>
            </w:r>
          </w:p>
        </w:tc>
        <w:tc>
          <w:tcPr>
            <w:tcW w:w="1426" w:type="dxa"/>
            <w:vAlign w:val="center"/>
          </w:tcPr>
          <w:p w14:paraId="53FE5555" w14:textId="77777777" w:rsidR="002468F2" w:rsidRPr="002468F2" w:rsidRDefault="002468F2" w:rsidP="00395BE8">
            <w:pPr>
              <w:spacing w:line="276" w:lineRule="auto"/>
              <w:jc w:val="center"/>
              <w:rPr>
                <w:kern w:val="1"/>
              </w:rPr>
            </w:pPr>
            <w:r w:rsidRPr="002468F2">
              <w:rPr>
                <w:rFonts w:ascii="Arial" w:hAnsi="Arial" w:cs="Arial"/>
                <w:kern w:val="1"/>
              </w:rPr>
              <w:t>DPH</w:t>
            </w:r>
          </w:p>
        </w:tc>
        <w:tc>
          <w:tcPr>
            <w:tcW w:w="2519" w:type="dxa"/>
            <w:vAlign w:val="center"/>
          </w:tcPr>
          <w:p w14:paraId="5F1C8521" w14:textId="6173DD0C" w:rsidR="002468F2" w:rsidRPr="002468F2" w:rsidRDefault="00682D46" w:rsidP="00395BE8">
            <w:pPr>
              <w:spacing w:line="276" w:lineRule="auto"/>
              <w:jc w:val="center"/>
              <w:rPr>
                <w:kern w:val="1"/>
              </w:rPr>
            </w:pPr>
            <w:r>
              <w:rPr>
                <w:rFonts w:ascii="Arial" w:hAnsi="Arial" w:cs="Arial"/>
                <w:kern w:val="1"/>
              </w:rPr>
              <w:t xml:space="preserve">Kč </w:t>
            </w:r>
            <w:r w:rsidR="002468F2" w:rsidRPr="002468F2">
              <w:rPr>
                <w:rFonts w:ascii="Arial" w:hAnsi="Arial" w:cs="Arial"/>
                <w:kern w:val="1"/>
              </w:rPr>
              <w:t>včetně</w:t>
            </w:r>
            <w:r w:rsidR="002468F2" w:rsidRPr="002468F2">
              <w:rPr>
                <w:kern w:val="1"/>
              </w:rPr>
              <w:t xml:space="preserve"> DPH</w:t>
            </w:r>
          </w:p>
        </w:tc>
      </w:tr>
      <w:tr w:rsidR="002468F2" w:rsidRPr="002468F2" w14:paraId="78FA94EF" w14:textId="77777777" w:rsidTr="00297B9E">
        <w:trPr>
          <w:trHeight w:val="407"/>
          <w:jc w:val="center"/>
        </w:trPr>
        <w:tc>
          <w:tcPr>
            <w:tcW w:w="1984" w:type="dxa"/>
            <w:vAlign w:val="center"/>
          </w:tcPr>
          <w:p w14:paraId="0D156EC6" w14:textId="2A4D1FE3" w:rsidR="002468F2" w:rsidRPr="002468F2" w:rsidRDefault="002468F2" w:rsidP="00395BE8">
            <w:pPr>
              <w:spacing w:line="276" w:lineRule="auto"/>
              <w:jc w:val="center"/>
              <w:rPr>
                <w:kern w:val="1"/>
              </w:rPr>
            </w:pPr>
            <w:r>
              <w:rPr>
                <w:kern w:val="1"/>
              </w:rPr>
              <w:t>Celková cena</w:t>
            </w:r>
          </w:p>
        </w:tc>
        <w:tc>
          <w:tcPr>
            <w:tcW w:w="1998" w:type="dxa"/>
            <w:vAlign w:val="center"/>
          </w:tcPr>
          <w:p w14:paraId="0A47667E" w14:textId="738569DA" w:rsidR="002468F2" w:rsidRPr="002468F2" w:rsidRDefault="00D36F51" w:rsidP="00D36F51">
            <w:pPr>
              <w:spacing w:line="276" w:lineRule="auto"/>
              <w:jc w:val="center"/>
              <w:rPr>
                <w:kern w:val="1"/>
              </w:rPr>
            </w:pPr>
            <w:r>
              <w:rPr>
                <w:kern w:val="1"/>
              </w:rPr>
              <w:t>521 700,00 Kč</w:t>
            </w:r>
          </w:p>
        </w:tc>
        <w:tc>
          <w:tcPr>
            <w:tcW w:w="1426" w:type="dxa"/>
            <w:vAlign w:val="center"/>
          </w:tcPr>
          <w:p w14:paraId="7033AAF7" w14:textId="18AEE699" w:rsidR="002468F2" w:rsidRPr="002468F2" w:rsidRDefault="00D36F51" w:rsidP="00395BE8">
            <w:pPr>
              <w:spacing w:line="276" w:lineRule="auto"/>
              <w:jc w:val="center"/>
              <w:rPr>
                <w:kern w:val="1"/>
              </w:rPr>
            </w:pPr>
            <w:r>
              <w:rPr>
                <w:kern w:val="1"/>
              </w:rPr>
              <w:t>109 557,00 Kč</w:t>
            </w:r>
          </w:p>
        </w:tc>
        <w:tc>
          <w:tcPr>
            <w:tcW w:w="2519" w:type="dxa"/>
            <w:vAlign w:val="center"/>
          </w:tcPr>
          <w:p w14:paraId="0932B29B" w14:textId="3111C140" w:rsidR="002468F2" w:rsidRPr="002468F2" w:rsidRDefault="00D36F51" w:rsidP="00395BE8">
            <w:pPr>
              <w:spacing w:line="276" w:lineRule="auto"/>
              <w:jc w:val="center"/>
              <w:rPr>
                <w:kern w:val="1"/>
              </w:rPr>
            </w:pPr>
            <w:r>
              <w:rPr>
                <w:kern w:val="1"/>
              </w:rPr>
              <w:t>631 257,00 Kč</w:t>
            </w:r>
          </w:p>
        </w:tc>
      </w:tr>
    </w:tbl>
    <w:p w14:paraId="35628B21" w14:textId="77777777" w:rsidR="00A66544" w:rsidRDefault="00A66544" w:rsidP="00395BE8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76" w:lineRule="auto"/>
        <w:jc w:val="center"/>
        <w:rPr>
          <w:rFonts w:asciiTheme="minorHAnsi" w:hAnsiTheme="minorHAnsi"/>
          <w:b/>
          <w:sz w:val="22"/>
        </w:rPr>
      </w:pPr>
    </w:p>
    <w:p w14:paraId="24600746" w14:textId="77777777" w:rsidR="00A66544" w:rsidRDefault="00A66544" w:rsidP="00395BE8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76" w:lineRule="auto"/>
        <w:jc w:val="center"/>
        <w:rPr>
          <w:rFonts w:asciiTheme="minorHAnsi" w:hAnsiTheme="minorHAnsi"/>
          <w:b/>
          <w:sz w:val="22"/>
        </w:rPr>
      </w:pPr>
    </w:p>
    <w:p w14:paraId="742DFF69" w14:textId="77777777" w:rsidR="00A66544" w:rsidRDefault="00A66544" w:rsidP="00395BE8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76" w:lineRule="auto"/>
        <w:jc w:val="center"/>
        <w:rPr>
          <w:rFonts w:asciiTheme="minorHAnsi" w:hAnsiTheme="minorHAnsi"/>
          <w:b/>
          <w:sz w:val="22"/>
        </w:rPr>
      </w:pPr>
    </w:p>
    <w:p w14:paraId="594227A5" w14:textId="5E79F3EB" w:rsidR="009E1F0E" w:rsidRPr="00B73611" w:rsidRDefault="009E1F0E" w:rsidP="00115D5D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76" w:lineRule="auto"/>
        <w:jc w:val="center"/>
        <w:rPr>
          <w:rFonts w:asciiTheme="minorHAnsi" w:hAnsiTheme="minorHAnsi"/>
          <w:b/>
          <w:sz w:val="22"/>
        </w:rPr>
      </w:pPr>
      <w:r w:rsidRPr="00B73611">
        <w:rPr>
          <w:rFonts w:asciiTheme="minorHAnsi" w:hAnsiTheme="minorHAnsi"/>
          <w:b/>
          <w:sz w:val="22"/>
        </w:rPr>
        <w:t>V.</w:t>
      </w:r>
      <w:r w:rsidR="00B73611">
        <w:rPr>
          <w:rFonts w:asciiTheme="minorHAnsi" w:hAnsiTheme="minorHAnsi"/>
          <w:b/>
          <w:sz w:val="22"/>
        </w:rPr>
        <w:t xml:space="preserve"> </w:t>
      </w:r>
      <w:r w:rsidR="00B73611" w:rsidRPr="00B73611">
        <w:rPr>
          <w:rFonts w:asciiTheme="minorHAnsi" w:hAnsiTheme="minorHAnsi"/>
          <w:b/>
          <w:sz w:val="22"/>
        </w:rPr>
        <w:t>PLATEBNÍ PODMÍNKY</w:t>
      </w:r>
    </w:p>
    <w:p w14:paraId="59F7BC15" w14:textId="0B48BA7C" w:rsidR="009E1F0E" w:rsidRPr="00B73611" w:rsidRDefault="009E1F0E" w:rsidP="00395BE8">
      <w:pPr>
        <w:pStyle w:val="Zkladntext"/>
        <w:numPr>
          <w:ilvl w:val="0"/>
          <w:numId w:val="30"/>
        </w:numPr>
        <w:spacing w:line="276" w:lineRule="auto"/>
        <w:rPr>
          <w:rFonts w:asciiTheme="minorHAnsi" w:hAnsiTheme="minorHAnsi"/>
        </w:rPr>
      </w:pPr>
      <w:r w:rsidRPr="00B73611">
        <w:rPr>
          <w:rFonts w:asciiTheme="minorHAnsi" w:hAnsiTheme="minorHAnsi"/>
        </w:rPr>
        <w:t xml:space="preserve">Prodávající je oprávněn </w:t>
      </w:r>
      <w:r w:rsidRPr="00B73611">
        <w:rPr>
          <w:rFonts w:asciiTheme="minorHAnsi" w:hAnsiTheme="minorHAnsi"/>
          <w:szCs w:val="22"/>
        </w:rPr>
        <w:t>fakturovat kupní cenu nejdříve po podepsání předávacího protokolu</w:t>
      </w:r>
      <w:r w:rsidR="003664CD">
        <w:rPr>
          <w:rFonts w:asciiTheme="minorHAnsi" w:hAnsiTheme="minorHAnsi"/>
          <w:szCs w:val="22"/>
        </w:rPr>
        <w:t xml:space="preserve"> podle čl. VIII. odst. 4 této smlouvy</w:t>
      </w:r>
      <w:r w:rsidRPr="00B73611">
        <w:rPr>
          <w:rFonts w:asciiTheme="minorHAnsi" w:hAnsiTheme="minorHAnsi"/>
          <w:szCs w:val="22"/>
        </w:rPr>
        <w:t xml:space="preserve"> o převzetí </w:t>
      </w:r>
      <w:r w:rsidR="000F0864">
        <w:rPr>
          <w:rFonts w:asciiTheme="minorHAnsi" w:hAnsiTheme="minorHAnsi"/>
          <w:szCs w:val="22"/>
        </w:rPr>
        <w:t>zboží</w:t>
      </w:r>
      <w:r w:rsidR="00AC290A">
        <w:rPr>
          <w:rFonts w:asciiTheme="minorHAnsi" w:hAnsiTheme="minorHAnsi"/>
          <w:szCs w:val="22"/>
        </w:rPr>
        <w:t xml:space="preserve"> a </w:t>
      </w:r>
      <w:r w:rsidR="00006690">
        <w:rPr>
          <w:rFonts w:asciiTheme="minorHAnsi" w:hAnsiTheme="minorHAnsi"/>
          <w:szCs w:val="22"/>
        </w:rPr>
        <w:t>dokončení činností dle článku II. této smlouvy</w:t>
      </w:r>
      <w:r w:rsidRPr="00B73611">
        <w:rPr>
          <w:rFonts w:asciiTheme="minorHAnsi" w:hAnsiTheme="minorHAnsi"/>
          <w:szCs w:val="22"/>
        </w:rPr>
        <w:t>.</w:t>
      </w:r>
    </w:p>
    <w:p w14:paraId="41A24EE9" w14:textId="467D161E" w:rsidR="00006690" w:rsidRDefault="00644BE2" w:rsidP="00395BE8">
      <w:pPr>
        <w:pStyle w:val="Zkladntext"/>
        <w:numPr>
          <w:ilvl w:val="0"/>
          <w:numId w:val="30"/>
        </w:numPr>
        <w:spacing w:line="276" w:lineRule="auto"/>
        <w:rPr>
          <w:rFonts w:asciiTheme="minorHAnsi" w:hAnsiTheme="minorHAnsi"/>
        </w:rPr>
      </w:pPr>
      <w:r w:rsidRPr="00AD38AC">
        <w:rPr>
          <w:rFonts w:asciiTheme="minorHAnsi" w:hAnsiTheme="minorHAnsi"/>
        </w:rPr>
        <w:t>Kupující se zavazuje za</w:t>
      </w:r>
      <w:r w:rsidR="00AC290A" w:rsidRPr="00AD38AC">
        <w:rPr>
          <w:rFonts w:asciiTheme="minorHAnsi" w:hAnsiTheme="minorHAnsi"/>
        </w:rPr>
        <w:t xml:space="preserve"> předané zboží</w:t>
      </w:r>
      <w:r w:rsidR="00006690" w:rsidRPr="00006690">
        <w:rPr>
          <w:rFonts w:asciiTheme="minorHAnsi" w:hAnsiTheme="minorHAnsi"/>
          <w:szCs w:val="22"/>
        </w:rPr>
        <w:t xml:space="preserve"> </w:t>
      </w:r>
      <w:r w:rsidR="00006690">
        <w:rPr>
          <w:rFonts w:asciiTheme="minorHAnsi" w:hAnsiTheme="minorHAnsi"/>
          <w:szCs w:val="22"/>
        </w:rPr>
        <w:t>a dokončení činností dle článku II. této smlouvy</w:t>
      </w:r>
      <w:r w:rsidR="00006690" w:rsidRPr="00AD38AC">
        <w:rPr>
          <w:rFonts w:asciiTheme="minorHAnsi" w:hAnsiTheme="minorHAnsi"/>
        </w:rPr>
        <w:t xml:space="preserve"> </w:t>
      </w:r>
      <w:r w:rsidRPr="00AD38AC">
        <w:rPr>
          <w:rFonts w:asciiTheme="minorHAnsi" w:hAnsiTheme="minorHAnsi"/>
        </w:rPr>
        <w:t xml:space="preserve">zaplatit cenu </w:t>
      </w:r>
      <w:r w:rsidR="00006690">
        <w:rPr>
          <w:rFonts w:asciiTheme="minorHAnsi" w:hAnsiTheme="minorHAnsi"/>
        </w:rPr>
        <w:t>dle čl.</w:t>
      </w:r>
      <w:r w:rsidR="00ED27E4">
        <w:rPr>
          <w:rFonts w:asciiTheme="minorHAnsi" w:hAnsiTheme="minorHAnsi"/>
        </w:rPr>
        <w:t> </w:t>
      </w:r>
      <w:r w:rsidR="00006690">
        <w:rPr>
          <w:rFonts w:asciiTheme="minorHAnsi" w:hAnsiTheme="minorHAnsi"/>
        </w:rPr>
        <w:t>I</w:t>
      </w:r>
      <w:r w:rsidR="00ED27E4">
        <w:rPr>
          <w:rFonts w:asciiTheme="minorHAnsi" w:hAnsiTheme="minorHAnsi"/>
        </w:rPr>
        <w:t>V</w:t>
      </w:r>
      <w:r w:rsidR="00006690">
        <w:rPr>
          <w:rFonts w:asciiTheme="minorHAnsi" w:hAnsiTheme="minorHAnsi"/>
        </w:rPr>
        <w:t>. této smlouvy</w:t>
      </w:r>
      <w:r w:rsidRPr="00AD38AC">
        <w:rPr>
          <w:rFonts w:asciiTheme="minorHAnsi" w:hAnsiTheme="minorHAnsi"/>
        </w:rPr>
        <w:t>.</w:t>
      </w:r>
    </w:p>
    <w:p w14:paraId="0FF754FD" w14:textId="1B9C4015" w:rsidR="00644BE2" w:rsidRPr="00B73611" w:rsidRDefault="00644BE2" w:rsidP="00395BE8">
      <w:pPr>
        <w:pStyle w:val="Zkladntext"/>
        <w:numPr>
          <w:ilvl w:val="0"/>
          <w:numId w:val="30"/>
        </w:numPr>
        <w:spacing w:line="276" w:lineRule="auto"/>
        <w:rPr>
          <w:rFonts w:asciiTheme="minorHAnsi" w:hAnsiTheme="minorHAnsi"/>
        </w:rPr>
      </w:pPr>
      <w:r w:rsidRPr="00AD38AC">
        <w:rPr>
          <w:rFonts w:asciiTheme="minorHAnsi" w:hAnsiTheme="minorHAnsi"/>
        </w:rPr>
        <w:t>Splatnost faktury je stanovena na 30 dnů ode dne jej</w:t>
      </w:r>
      <w:r w:rsidR="00006690">
        <w:rPr>
          <w:rFonts w:asciiTheme="minorHAnsi" w:hAnsiTheme="minorHAnsi"/>
        </w:rPr>
        <w:t>ího</w:t>
      </w:r>
      <w:r w:rsidRPr="00AD38AC">
        <w:rPr>
          <w:rFonts w:asciiTheme="minorHAnsi" w:hAnsiTheme="minorHAnsi"/>
        </w:rPr>
        <w:t xml:space="preserve"> doručení kupujícímu.</w:t>
      </w:r>
    </w:p>
    <w:p w14:paraId="1E841BD8" w14:textId="78737250" w:rsidR="00435948" w:rsidRDefault="00435948" w:rsidP="00395BE8">
      <w:pPr>
        <w:pStyle w:val="Zkladntext"/>
        <w:numPr>
          <w:ilvl w:val="0"/>
          <w:numId w:val="30"/>
        </w:numPr>
        <w:spacing w:line="276" w:lineRule="auto"/>
        <w:rPr>
          <w:rFonts w:asciiTheme="minorHAnsi" w:hAnsiTheme="minorHAnsi"/>
        </w:rPr>
      </w:pPr>
      <w:r w:rsidRPr="00AD38AC">
        <w:rPr>
          <w:rFonts w:asciiTheme="minorHAnsi" w:hAnsiTheme="minorHAnsi"/>
        </w:rPr>
        <w:t>Faktur</w:t>
      </w:r>
      <w:r w:rsidR="00006690">
        <w:rPr>
          <w:rFonts w:asciiTheme="minorHAnsi" w:hAnsiTheme="minorHAnsi"/>
        </w:rPr>
        <w:t>a</w:t>
      </w:r>
      <w:r w:rsidRPr="00AD38AC">
        <w:rPr>
          <w:rFonts w:asciiTheme="minorHAnsi" w:hAnsiTheme="minorHAnsi"/>
        </w:rPr>
        <w:t xml:space="preserve"> musí mít náležitosti daňového dokladu podle zákona č. 235/2004 Sb., o dani z přidané hodnoty, a </w:t>
      </w:r>
      <w:r w:rsidR="00644BE2" w:rsidRPr="00AD38AC">
        <w:rPr>
          <w:rFonts w:asciiTheme="minorHAnsi" w:hAnsiTheme="minorHAnsi"/>
        </w:rPr>
        <w:t>prodávající</w:t>
      </w:r>
      <w:r w:rsidRPr="00AD38AC">
        <w:rPr>
          <w:rFonts w:asciiTheme="minorHAnsi" w:hAnsiTheme="minorHAnsi"/>
        </w:rPr>
        <w:t xml:space="preserve"> je povinen předložit ji </w:t>
      </w:r>
      <w:r w:rsidR="00F95412" w:rsidRPr="00AD38AC">
        <w:rPr>
          <w:rFonts w:asciiTheme="minorHAnsi" w:hAnsiTheme="minorHAnsi"/>
        </w:rPr>
        <w:t>kupující</w:t>
      </w:r>
      <w:r w:rsidR="00644BE2" w:rsidRPr="00AD38AC">
        <w:rPr>
          <w:rFonts w:asciiTheme="minorHAnsi" w:hAnsiTheme="minorHAnsi"/>
        </w:rPr>
        <w:t>mu</w:t>
      </w:r>
      <w:r w:rsidRPr="00AD38AC">
        <w:rPr>
          <w:rFonts w:asciiTheme="minorHAnsi" w:hAnsiTheme="minorHAnsi"/>
        </w:rPr>
        <w:t xml:space="preserve"> ve dvou vyhotoveních.</w:t>
      </w:r>
      <w:r w:rsidR="00CB4C98" w:rsidRPr="00AD38AC">
        <w:rPr>
          <w:rFonts w:asciiTheme="minorHAnsi" w:hAnsiTheme="minorHAnsi"/>
        </w:rPr>
        <w:t xml:space="preserve"> K faktuře je prodávající povinen připojit předávací protokol </w:t>
      </w:r>
      <w:r w:rsidR="00E33A8D">
        <w:rPr>
          <w:rFonts w:asciiTheme="minorHAnsi" w:hAnsiTheme="minorHAnsi"/>
        </w:rPr>
        <w:t xml:space="preserve">dle čl. VIII. </w:t>
      </w:r>
      <w:r w:rsidR="00F539D7">
        <w:rPr>
          <w:rFonts w:asciiTheme="minorHAnsi" w:hAnsiTheme="minorHAnsi"/>
        </w:rPr>
        <w:t>o</w:t>
      </w:r>
      <w:r w:rsidR="00E33A8D">
        <w:rPr>
          <w:rFonts w:asciiTheme="minorHAnsi" w:hAnsiTheme="minorHAnsi"/>
        </w:rPr>
        <w:t>dst. 4 této smlouvy</w:t>
      </w:r>
      <w:r w:rsidR="00CB4C98" w:rsidRPr="00AD38AC">
        <w:rPr>
          <w:rFonts w:asciiTheme="minorHAnsi" w:hAnsiTheme="minorHAnsi"/>
        </w:rPr>
        <w:t>.</w:t>
      </w:r>
    </w:p>
    <w:p w14:paraId="14B2E03B" w14:textId="7BE1E7BD" w:rsidR="007E4AF5" w:rsidRPr="007E4AF5" w:rsidRDefault="007E4AF5" w:rsidP="007E4AF5">
      <w:pPr>
        <w:pStyle w:val="Zkladntext"/>
        <w:numPr>
          <w:ilvl w:val="0"/>
          <w:numId w:val="30"/>
        </w:num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Faktura bude doručena na podatelnu objednavatele, do datové schránky nebo zasláním na email: podatelna@ricany.cz</w:t>
      </w:r>
    </w:p>
    <w:p w14:paraId="005B32C6" w14:textId="1FFA36D3" w:rsidR="00CB4C98" w:rsidRPr="00AD38AC" w:rsidRDefault="00CB4C98" w:rsidP="00395BE8">
      <w:pPr>
        <w:pStyle w:val="Zkladntext"/>
        <w:numPr>
          <w:ilvl w:val="0"/>
          <w:numId w:val="30"/>
        </w:numPr>
        <w:spacing w:line="276" w:lineRule="auto"/>
        <w:rPr>
          <w:rFonts w:asciiTheme="minorHAnsi" w:hAnsiTheme="minorHAnsi"/>
        </w:rPr>
      </w:pPr>
      <w:r w:rsidRPr="00AD38AC">
        <w:rPr>
          <w:rFonts w:asciiTheme="minorHAnsi" w:hAnsiTheme="minorHAnsi"/>
        </w:rPr>
        <w:t>V případě, že faktury budou vystaveny předčasně nebo nebudou obsahovat předepsané náležitosti či</w:t>
      </w:r>
      <w:r w:rsidR="00C439E0">
        <w:rPr>
          <w:rFonts w:asciiTheme="minorHAnsi" w:hAnsiTheme="minorHAnsi"/>
        </w:rPr>
        <w:t> </w:t>
      </w:r>
      <w:r w:rsidRPr="00AD38AC">
        <w:rPr>
          <w:rFonts w:asciiTheme="minorHAnsi" w:hAnsiTheme="minorHAnsi"/>
        </w:rPr>
        <w:t>přílohy a/nebo nebude možná jejich kontrola, je kupující oprávněn vrátit je prodávajícímu k opravě či</w:t>
      </w:r>
      <w:r w:rsidR="00C439E0">
        <w:rPr>
          <w:rFonts w:asciiTheme="minorHAnsi" w:hAnsiTheme="minorHAnsi"/>
        </w:rPr>
        <w:t> </w:t>
      </w:r>
      <w:r w:rsidRPr="00AD38AC">
        <w:rPr>
          <w:rFonts w:asciiTheme="minorHAnsi" w:hAnsiTheme="minorHAnsi"/>
        </w:rPr>
        <w:t>doplnění. Nová lhůta splatnosti běží od doručení opravené, doplněné nebo nově vystavené faktury kupujícímu.</w:t>
      </w:r>
    </w:p>
    <w:p w14:paraId="2BE2FAAF" w14:textId="5D160089" w:rsidR="00CB4C98" w:rsidRPr="00AD38AC" w:rsidRDefault="00CB4C98" w:rsidP="00395BE8">
      <w:pPr>
        <w:pStyle w:val="Zkladntext"/>
        <w:numPr>
          <w:ilvl w:val="0"/>
          <w:numId w:val="30"/>
        </w:numPr>
        <w:spacing w:line="276" w:lineRule="auto"/>
        <w:rPr>
          <w:rFonts w:asciiTheme="minorHAnsi" w:hAnsiTheme="minorHAnsi"/>
        </w:rPr>
      </w:pPr>
      <w:r w:rsidRPr="00AD38AC">
        <w:rPr>
          <w:rFonts w:asciiTheme="minorHAnsi" w:hAnsiTheme="minorHAnsi"/>
        </w:rPr>
        <w:t>Za provedenou úhradu ceny ve sjednané výši se považuje den, kdy jsou finanční prostředky odepsány z</w:t>
      </w:r>
      <w:r w:rsidR="00B36AB2">
        <w:rPr>
          <w:rFonts w:asciiTheme="minorHAnsi" w:hAnsiTheme="minorHAnsi"/>
        </w:rPr>
        <w:t> </w:t>
      </w:r>
      <w:r w:rsidRPr="00AD38AC">
        <w:rPr>
          <w:rFonts w:asciiTheme="minorHAnsi" w:hAnsiTheme="minorHAnsi"/>
        </w:rPr>
        <w:t>účtu kupujícího.</w:t>
      </w:r>
    </w:p>
    <w:p w14:paraId="60273505" w14:textId="51CF6F0B" w:rsidR="00CB4C98" w:rsidRPr="00AD38AC" w:rsidRDefault="00CB4C98" w:rsidP="00395BE8">
      <w:pPr>
        <w:pStyle w:val="Zkladntext"/>
        <w:numPr>
          <w:ilvl w:val="0"/>
          <w:numId w:val="30"/>
        </w:numPr>
        <w:spacing w:line="276" w:lineRule="auto"/>
        <w:rPr>
          <w:rFonts w:asciiTheme="minorHAnsi" w:hAnsiTheme="minorHAnsi"/>
        </w:rPr>
      </w:pPr>
      <w:r w:rsidRPr="00AD38AC">
        <w:rPr>
          <w:rFonts w:asciiTheme="minorHAnsi" w:hAnsiTheme="minorHAnsi"/>
        </w:rPr>
        <w:t xml:space="preserve">Oproti fakturovaným částkám je </w:t>
      </w:r>
      <w:r w:rsidR="00AD38AC">
        <w:rPr>
          <w:rFonts w:asciiTheme="minorHAnsi" w:hAnsiTheme="minorHAnsi"/>
        </w:rPr>
        <w:t>kupující</w:t>
      </w:r>
      <w:r w:rsidRPr="00AD38AC">
        <w:rPr>
          <w:rFonts w:asciiTheme="minorHAnsi" w:hAnsiTheme="minorHAnsi"/>
        </w:rPr>
        <w:t xml:space="preserve"> oprávněn jednostranně započíst veškeré své, i dosud nesplatné, peněžité nároky vůči </w:t>
      </w:r>
      <w:r w:rsidR="00AD38AC">
        <w:rPr>
          <w:rFonts w:asciiTheme="minorHAnsi" w:hAnsiTheme="minorHAnsi"/>
        </w:rPr>
        <w:t>prodávajícímu</w:t>
      </w:r>
      <w:r w:rsidRPr="00AD38AC">
        <w:rPr>
          <w:rFonts w:asciiTheme="minorHAnsi" w:hAnsiTheme="minorHAnsi"/>
        </w:rPr>
        <w:t>, zejména nárok na smluvní pokutu či na náhradu škody.</w:t>
      </w:r>
    </w:p>
    <w:p w14:paraId="6F042437" w14:textId="77777777" w:rsidR="005E68D4" w:rsidRDefault="005E68D4" w:rsidP="00395BE8">
      <w:pPr>
        <w:pStyle w:val="Zkladntext"/>
        <w:spacing w:line="276" w:lineRule="auto"/>
        <w:rPr>
          <w:rFonts w:asciiTheme="minorHAnsi" w:hAnsiTheme="minorHAnsi"/>
        </w:rPr>
      </w:pPr>
    </w:p>
    <w:p w14:paraId="0CEE3A95" w14:textId="77777777" w:rsidR="00F03705" w:rsidRPr="00B73611" w:rsidRDefault="00F03705" w:rsidP="00395BE8">
      <w:pPr>
        <w:pStyle w:val="Zkladntext"/>
        <w:spacing w:line="276" w:lineRule="auto"/>
        <w:rPr>
          <w:rFonts w:asciiTheme="minorHAnsi" w:hAnsiTheme="minorHAnsi"/>
        </w:rPr>
      </w:pPr>
    </w:p>
    <w:p w14:paraId="2A4A2F7C" w14:textId="77777777" w:rsidR="009E1F0E" w:rsidRPr="00B73611" w:rsidRDefault="009E1F0E" w:rsidP="00395BE8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76" w:lineRule="auto"/>
        <w:jc w:val="center"/>
        <w:rPr>
          <w:rFonts w:asciiTheme="minorHAnsi" w:hAnsiTheme="minorHAnsi"/>
          <w:sz w:val="22"/>
        </w:rPr>
      </w:pPr>
      <w:r w:rsidRPr="00B73611">
        <w:rPr>
          <w:rFonts w:asciiTheme="minorHAnsi" w:hAnsiTheme="minorHAnsi"/>
          <w:b/>
          <w:sz w:val="22"/>
        </w:rPr>
        <w:t>VI.</w:t>
      </w:r>
      <w:r w:rsidR="00B73611">
        <w:rPr>
          <w:rFonts w:asciiTheme="minorHAnsi" w:hAnsiTheme="minorHAnsi"/>
          <w:b/>
          <w:sz w:val="22"/>
        </w:rPr>
        <w:t xml:space="preserve"> </w:t>
      </w:r>
      <w:r w:rsidR="00B73611" w:rsidRPr="00B73611">
        <w:rPr>
          <w:rFonts w:asciiTheme="minorHAnsi" w:hAnsiTheme="minorHAnsi"/>
          <w:b/>
          <w:sz w:val="22"/>
        </w:rPr>
        <w:t>ZÁRUKA ZA JAKOST</w:t>
      </w:r>
      <w:r w:rsidR="00FF174D">
        <w:rPr>
          <w:rFonts w:asciiTheme="minorHAnsi" w:hAnsiTheme="minorHAnsi"/>
          <w:b/>
          <w:sz w:val="22"/>
        </w:rPr>
        <w:t xml:space="preserve"> </w:t>
      </w:r>
    </w:p>
    <w:p w14:paraId="7B0C7B37" w14:textId="77777777" w:rsidR="009E1F0E" w:rsidRPr="00B73611" w:rsidRDefault="009E1F0E" w:rsidP="00395BE8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76" w:lineRule="auto"/>
        <w:rPr>
          <w:rFonts w:asciiTheme="minorHAnsi" w:hAnsiTheme="minorHAnsi"/>
          <w:sz w:val="22"/>
        </w:rPr>
      </w:pPr>
      <w:r w:rsidRPr="00B73611">
        <w:rPr>
          <w:rFonts w:asciiTheme="minorHAnsi" w:hAnsiTheme="minorHAnsi"/>
          <w:sz w:val="22"/>
        </w:rPr>
        <w:tab/>
      </w:r>
    </w:p>
    <w:p w14:paraId="28DFDEA6" w14:textId="6BD5E179" w:rsidR="00435948" w:rsidRPr="00B73611" w:rsidRDefault="009E1F0E" w:rsidP="00395BE8">
      <w:pPr>
        <w:pStyle w:val="Odstavecseseznamem"/>
        <w:numPr>
          <w:ilvl w:val="0"/>
          <w:numId w:val="11"/>
        </w:num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76" w:lineRule="auto"/>
        <w:jc w:val="both"/>
        <w:rPr>
          <w:rFonts w:asciiTheme="minorHAnsi" w:hAnsiTheme="minorHAnsi"/>
          <w:sz w:val="22"/>
        </w:rPr>
      </w:pPr>
      <w:r w:rsidRPr="00B73611">
        <w:rPr>
          <w:rFonts w:asciiTheme="minorHAnsi" w:hAnsiTheme="minorHAnsi"/>
          <w:sz w:val="22"/>
        </w:rPr>
        <w:t xml:space="preserve">Na předmět koupě dle článku II. této smlouvy poskytuje prodávající kupujícímu záruku </w:t>
      </w:r>
      <w:r w:rsidR="009115E7">
        <w:rPr>
          <w:rFonts w:asciiTheme="minorHAnsi" w:hAnsiTheme="minorHAnsi"/>
          <w:sz w:val="22"/>
        </w:rPr>
        <w:t xml:space="preserve">za jakost </w:t>
      </w:r>
      <w:r w:rsidRPr="00B73611">
        <w:rPr>
          <w:rFonts w:asciiTheme="minorHAnsi" w:hAnsiTheme="minorHAnsi"/>
          <w:sz w:val="22"/>
        </w:rPr>
        <w:t xml:space="preserve">v délce </w:t>
      </w:r>
      <w:r w:rsidR="00E0768E" w:rsidRPr="006F696F">
        <w:rPr>
          <w:rFonts w:asciiTheme="minorHAnsi" w:hAnsiTheme="minorHAnsi"/>
          <w:sz w:val="22"/>
        </w:rPr>
        <w:t>24</w:t>
      </w:r>
      <w:r w:rsidRPr="006F696F">
        <w:rPr>
          <w:rFonts w:asciiTheme="minorHAnsi" w:hAnsiTheme="minorHAnsi"/>
          <w:sz w:val="22"/>
        </w:rPr>
        <w:t xml:space="preserve"> m</w:t>
      </w:r>
      <w:r w:rsidRPr="00B73611">
        <w:rPr>
          <w:rFonts w:asciiTheme="minorHAnsi" w:hAnsiTheme="minorHAnsi"/>
          <w:sz w:val="22"/>
        </w:rPr>
        <w:t>ěsíců</w:t>
      </w:r>
      <w:r w:rsidR="009115E7">
        <w:rPr>
          <w:rFonts w:asciiTheme="minorHAnsi" w:hAnsiTheme="minorHAnsi"/>
          <w:sz w:val="22"/>
        </w:rPr>
        <w:t>.</w:t>
      </w:r>
      <w:r w:rsidRPr="00B73611">
        <w:rPr>
          <w:rFonts w:asciiTheme="minorHAnsi" w:hAnsiTheme="minorHAnsi"/>
          <w:sz w:val="22"/>
        </w:rPr>
        <w:t xml:space="preserve"> Záruční doba začíná běžet dne</w:t>
      </w:r>
      <w:r w:rsidR="009115E7">
        <w:rPr>
          <w:rFonts w:asciiTheme="minorHAnsi" w:hAnsiTheme="minorHAnsi"/>
          <w:sz w:val="22"/>
        </w:rPr>
        <w:t>m podpisu protokolu o předání a převzetí dle čl. VIII. odst. 4. této smlouvy.</w:t>
      </w:r>
      <w:r w:rsidR="00E0768E">
        <w:rPr>
          <w:rFonts w:asciiTheme="minorHAnsi" w:hAnsiTheme="minorHAnsi"/>
          <w:sz w:val="22"/>
        </w:rPr>
        <w:t xml:space="preserve"> </w:t>
      </w:r>
    </w:p>
    <w:p w14:paraId="2F6D4EE9" w14:textId="77777777" w:rsidR="009E1F0E" w:rsidRDefault="009E1F0E" w:rsidP="00395BE8">
      <w:pPr>
        <w:pStyle w:val="Zkladntext"/>
        <w:numPr>
          <w:ilvl w:val="0"/>
          <w:numId w:val="11"/>
        </w:num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76" w:lineRule="auto"/>
        <w:rPr>
          <w:rFonts w:asciiTheme="minorHAnsi" w:hAnsiTheme="minorHAnsi"/>
        </w:rPr>
      </w:pPr>
      <w:r w:rsidRPr="00FF174D">
        <w:rPr>
          <w:rFonts w:asciiTheme="minorHAnsi" w:hAnsiTheme="minorHAnsi"/>
        </w:rPr>
        <w:t xml:space="preserve">V ostatním platí příslušná ustanovení občanského zákoníku. </w:t>
      </w:r>
    </w:p>
    <w:p w14:paraId="0F791ADD" w14:textId="77777777" w:rsidR="000B2A64" w:rsidRDefault="00C170C8" w:rsidP="00395BE8">
      <w:pPr>
        <w:pStyle w:val="Odstavecseseznamem"/>
        <w:numPr>
          <w:ilvl w:val="0"/>
          <w:numId w:val="11"/>
        </w:num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76" w:lineRule="auto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D</w:t>
      </w:r>
      <w:r w:rsidR="00D03A63" w:rsidRPr="00D03A63">
        <w:rPr>
          <w:rFonts w:asciiTheme="minorHAnsi" w:hAnsiTheme="minorHAnsi"/>
          <w:sz w:val="22"/>
        </w:rPr>
        <w:t xml:space="preserve">odávka </w:t>
      </w:r>
      <w:r>
        <w:rPr>
          <w:rFonts w:asciiTheme="minorHAnsi" w:hAnsiTheme="minorHAnsi"/>
          <w:sz w:val="22"/>
        </w:rPr>
        <w:t xml:space="preserve">zboží </w:t>
      </w:r>
      <w:r w:rsidR="00D03A63" w:rsidRPr="00D03A63">
        <w:rPr>
          <w:rFonts w:asciiTheme="minorHAnsi" w:hAnsiTheme="minorHAnsi"/>
          <w:sz w:val="22"/>
        </w:rPr>
        <w:t>se bude řídit podle této smlouvy a jejích příloh, platných právních předpisů a technických předpisů vztahujících se na dodávku.</w:t>
      </w:r>
    </w:p>
    <w:p w14:paraId="539C35A9" w14:textId="51BFFD46" w:rsidR="007E43D9" w:rsidRPr="000B2A64" w:rsidRDefault="007E43D9" w:rsidP="00395BE8">
      <w:pPr>
        <w:pStyle w:val="Odstavecseseznamem"/>
        <w:numPr>
          <w:ilvl w:val="0"/>
          <w:numId w:val="11"/>
        </w:num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76" w:lineRule="auto"/>
        <w:jc w:val="both"/>
        <w:rPr>
          <w:rFonts w:asciiTheme="minorHAnsi" w:hAnsiTheme="minorHAnsi"/>
          <w:sz w:val="22"/>
        </w:rPr>
      </w:pPr>
      <w:r w:rsidRPr="000B2A64">
        <w:rPr>
          <w:rFonts w:asciiTheme="minorHAnsi" w:hAnsiTheme="minorHAnsi"/>
          <w:sz w:val="22"/>
        </w:rPr>
        <w:t>Prodávající je povinen</w:t>
      </w:r>
      <w:r>
        <w:rPr>
          <w:rFonts w:asciiTheme="minorHAnsi" w:hAnsiTheme="minorHAnsi"/>
          <w:sz w:val="22"/>
        </w:rPr>
        <w:t>,</w:t>
      </w:r>
      <w:r w:rsidRPr="000B2A64">
        <w:rPr>
          <w:rFonts w:asciiTheme="minorHAnsi" w:hAnsiTheme="minorHAnsi"/>
          <w:sz w:val="22"/>
        </w:rPr>
        <w:t xml:space="preserve"> nejpozději do </w:t>
      </w:r>
      <w:r>
        <w:rPr>
          <w:rFonts w:asciiTheme="minorHAnsi" w:hAnsiTheme="minorHAnsi"/>
          <w:sz w:val="22"/>
        </w:rPr>
        <w:t>5</w:t>
      </w:r>
      <w:r w:rsidRPr="000B2A64">
        <w:rPr>
          <w:rFonts w:asciiTheme="minorHAnsi" w:hAnsiTheme="minorHAnsi"/>
          <w:sz w:val="22"/>
        </w:rPr>
        <w:t xml:space="preserve"> dnů od obdržení </w:t>
      </w:r>
      <w:r>
        <w:rPr>
          <w:rFonts w:asciiTheme="minorHAnsi" w:hAnsiTheme="minorHAnsi"/>
          <w:sz w:val="22"/>
        </w:rPr>
        <w:t xml:space="preserve">písemného oznámení kupujícího o uplatnění práva z vady předmětu koupě, písemně </w:t>
      </w:r>
      <w:r w:rsidRPr="000B2A64">
        <w:rPr>
          <w:rFonts w:asciiTheme="minorHAnsi" w:hAnsiTheme="minorHAnsi"/>
          <w:sz w:val="22"/>
        </w:rPr>
        <w:t xml:space="preserve">oznámit kupujícímu, zda </w:t>
      </w:r>
      <w:r>
        <w:rPr>
          <w:rFonts w:asciiTheme="minorHAnsi" w:hAnsiTheme="minorHAnsi"/>
          <w:sz w:val="22"/>
        </w:rPr>
        <w:t xml:space="preserve">nárok na uplatnění práva z vady </w:t>
      </w:r>
      <w:r w:rsidRPr="000B2A64">
        <w:rPr>
          <w:rFonts w:asciiTheme="minorHAnsi" w:hAnsiTheme="minorHAnsi"/>
          <w:sz w:val="22"/>
        </w:rPr>
        <w:t xml:space="preserve">uznává nebo z jakých důvodů </w:t>
      </w:r>
      <w:r>
        <w:rPr>
          <w:rFonts w:asciiTheme="minorHAnsi" w:hAnsiTheme="minorHAnsi"/>
          <w:sz w:val="22"/>
        </w:rPr>
        <w:t>jej</w:t>
      </w:r>
      <w:r w:rsidRPr="000B2A64">
        <w:rPr>
          <w:rFonts w:asciiTheme="minorHAnsi" w:hAnsiTheme="minorHAnsi"/>
          <w:sz w:val="22"/>
        </w:rPr>
        <w:t xml:space="preserve"> odmítá. Jestliže tak prodávající v daném termínu neučiní, má se za to, že</w:t>
      </w:r>
      <w:r w:rsidR="00CF6CAB">
        <w:rPr>
          <w:rFonts w:asciiTheme="minorHAnsi" w:hAnsiTheme="minorHAnsi"/>
          <w:sz w:val="22"/>
        </w:rPr>
        <w:t> </w:t>
      </w:r>
      <w:r w:rsidRPr="000B2A64">
        <w:rPr>
          <w:rFonts w:asciiTheme="minorHAnsi" w:hAnsiTheme="minorHAnsi"/>
          <w:sz w:val="22"/>
        </w:rPr>
        <w:t>s</w:t>
      </w:r>
      <w:r>
        <w:rPr>
          <w:rFonts w:asciiTheme="minorHAnsi" w:hAnsiTheme="minorHAnsi"/>
          <w:sz w:val="22"/>
        </w:rPr>
        <w:t> </w:t>
      </w:r>
      <w:r w:rsidRPr="000B2A64">
        <w:rPr>
          <w:rFonts w:asciiTheme="minorHAnsi" w:hAnsiTheme="minorHAnsi"/>
          <w:sz w:val="22"/>
        </w:rPr>
        <w:t>obsahem</w:t>
      </w:r>
      <w:r>
        <w:rPr>
          <w:rFonts w:asciiTheme="minorHAnsi" w:hAnsiTheme="minorHAnsi"/>
          <w:sz w:val="22"/>
        </w:rPr>
        <w:t xml:space="preserve"> nároku na uplatnění vady </w:t>
      </w:r>
      <w:r w:rsidRPr="000B2A64">
        <w:rPr>
          <w:rFonts w:asciiTheme="minorHAnsi" w:hAnsiTheme="minorHAnsi"/>
          <w:sz w:val="22"/>
        </w:rPr>
        <w:t>souhlasí.</w:t>
      </w:r>
      <w:r>
        <w:rPr>
          <w:rFonts w:asciiTheme="minorHAnsi" w:hAnsiTheme="minorHAnsi"/>
          <w:sz w:val="22"/>
        </w:rPr>
        <w:t xml:space="preserve"> Prodávající je povinen vadu odstranit do </w:t>
      </w:r>
      <w:r w:rsidR="008823A7">
        <w:rPr>
          <w:rFonts w:asciiTheme="minorHAnsi" w:hAnsiTheme="minorHAnsi"/>
          <w:sz w:val="22"/>
        </w:rPr>
        <w:t>15</w:t>
      </w:r>
      <w:r>
        <w:rPr>
          <w:rFonts w:asciiTheme="minorHAnsi" w:hAnsiTheme="minorHAnsi"/>
          <w:sz w:val="22"/>
        </w:rPr>
        <w:t xml:space="preserve"> dnů </w:t>
      </w:r>
      <w:r>
        <w:rPr>
          <w:rFonts w:asciiTheme="minorHAnsi" w:hAnsiTheme="minorHAnsi"/>
          <w:sz w:val="22"/>
        </w:rPr>
        <w:lastRenderedPageBreak/>
        <w:t>od</w:t>
      </w:r>
      <w:r w:rsidR="00CF6CAB">
        <w:rPr>
          <w:rFonts w:asciiTheme="minorHAnsi" w:hAnsiTheme="minorHAnsi"/>
          <w:sz w:val="22"/>
        </w:rPr>
        <w:t> </w:t>
      </w:r>
      <w:r>
        <w:rPr>
          <w:rFonts w:asciiTheme="minorHAnsi" w:hAnsiTheme="minorHAnsi"/>
          <w:sz w:val="22"/>
        </w:rPr>
        <w:t xml:space="preserve">jejího uplatnění, nedohodnou-li se smluvní strany písemně jinak. </w:t>
      </w:r>
      <w:r w:rsidRPr="000B2A64">
        <w:rPr>
          <w:rFonts w:asciiTheme="minorHAnsi" w:hAnsiTheme="minorHAnsi"/>
          <w:sz w:val="22"/>
        </w:rPr>
        <w:t xml:space="preserve"> Součástí protokolu o reklamaci je</w:t>
      </w:r>
      <w:r w:rsidR="00CF6CAB">
        <w:rPr>
          <w:rFonts w:asciiTheme="minorHAnsi" w:hAnsiTheme="minorHAnsi"/>
          <w:sz w:val="22"/>
        </w:rPr>
        <w:t> </w:t>
      </w:r>
      <w:r w:rsidRPr="000B2A64">
        <w:rPr>
          <w:rFonts w:asciiTheme="minorHAnsi" w:hAnsiTheme="minorHAnsi"/>
          <w:sz w:val="22"/>
        </w:rPr>
        <w:t>způsob a</w:t>
      </w:r>
      <w:r w:rsidR="003A6F0D">
        <w:rPr>
          <w:rFonts w:asciiTheme="minorHAnsi" w:hAnsiTheme="minorHAnsi"/>
          <w:sz w:val="22"/>
        </w:rPr>
        <w:t> </w:t>
      </w:r>
      <w:r w:rsidRPr="000B2A64">
        <w:rPr>
          <w:rFonts w:asciiTheme="minorHAnsi" w:hAnsiTheme="minorHAnsi"/>
          <w:sz w:val="22"/>
        </w:rPr>
        <w:t>termín odstranění vady prodávajícím. V případě, že prodávající vadu neodstraní tak a tehdy, jak je dáno v protokolu o reklamaci, může kupující po marném uplynutí závazného termínu odstranit vadu prostřednictvím třetí osoby na náklady prodávajícího. I v takovém případě prodávající nese odpovědnost za opravenou věc po celou dobu záruční lhůty</w:t>
      </w:r>
      <w:r>
        <w:rPr>
          <w:rFonts w:asciiTheme="minorHAnsi" w:hAnsiTheme="minorHAnsi"/>
          <w:sz w:val="22"/>
        </w:rPr>
        <w:t xml:space="preserve">. </w:t>
      </w:r>
    </w:p>
    <w:p w14:paraId="74ED3108" w14:textId="77777777" w:rsidR="00B73611" w:rsidRDefault="00B73611" w:rsidP="00395BE8">
      <w:pPr>
        <w:pStyle w:val="Zkladntext"/>
        <w:spacing w:line="276" w:lineRule="auto"/>
        <w:jc w:val="center"/>
        <w:rPr>
          <w:rFonts w:asciiTheme="minorHAnsi" w:hAnsiTheme="minorHAnsi"/>
          <w:b/>
        </w:rPr>
      </w:pPr>
    </w:p>
    <w:p w14:paraId="1E2A0C49" w14:textId="77777777" w:rsidR="000C365C" w:rsidRDefault="000C365C" w:rsidP="00395BE8">
      <w:pPr>
        <w:pStyle w:val="Zkladntext"/>
        <w:spacing w:line="276" w:lineRule="auto"/>
        <w:jc w:val="center"/>
        <w:rPr>
          <w:rFonts w:asciiTheme="minorHAnsi" w:hAnsiTheme="minorHAnsi"/>
          <w:b/>
        </w:rPr>
      </w:pPr>
    </w:p>
    <w:p w14:paraId="0633D856" w14:textId="28FB0A28" w:rsidR="009E1F0E" w:rsidRPr="00115D5D" w:rsidRDefault="00FF174D" w:rsidP="00115D5D">
      <w:pPr>
        <w:pStyle w:val="Zkladntext"/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="009E1F0E" w:rsidRPr="00B73611">
        <w:rPr>
          <w:rFonts w:asciiTheme="minorHAnsi" w:hAnsiTheme="minorHAnsi"/>
          <w:b/>
        </w:rPr>
        <w:t>.</w:t>
      </w:r>
      <w:r w:rsidR="00B73611">
        <w:rPr>
          <w:rFonts w:asciiTheme="minorHAnsi" w:hAnsiTheme="minorHAnsi"/>
          <w:b/>
        </w:rPr>
        <w:t xml:space="preserve"> </w:t>
      </w:r>
      <w:r w:rsidR="00B73611" w:rsidRPr="00B73611">
        <w:rPr>
          <w:rFonts w:asciiTheme="minorHAnsi" w:hAnsiTheme="minorHAnsi"/>
          <w:b/>
        </w:rPr>
        <w:t>SMLUVNÍ POKUTY</w:t>
      </w:r>
    </w:p>
    <w:p w14:paraId="0DFF1F21" w14:textId="77777777" w:rsidR="00DA7B7C" w:rsidRPr="00DA7B7C" w:rsidRDefault="00DA7B7C" w:rsidP="00395BE8">
      <w:pPr>
        <w:pStyle w:val="Odstavecseseznamem"/>
        <w:numPr>
          <w:ilvl w:val="0"/>
          <w:numId w:val="6"/>
        </w:numPr>
        <w:suppressAutoHyphens w:val="0"/>
        <w:spacing w:line="276" w:lineRule="auto"/>
        <w:contextualSpacing/>
        <w:jc w:val="both"/>
        <w:rPr>
          <w:rFonts w:asciiTheme="minorHAnsi" w:hAnsiTheme="minorHAnsi"/>
          <w:sz w:val="22"/>
        </w:rPr>
      </w:pPr>
      <w:r w:rsidRPr="00DA7B7C">
        <w:rPr>
          <w:rFonts w:asciiTheme="minorHAnsi" w:hAnsiTheme="minorHAnsi"/>
          <w:sz w:val="22"/>
        </w:rPr>
        <w:t>Smluvní strany sjednávají následující smluvní pokuty:</w:t>
      </w:r>
    </w:p>
    <w:p w14:paraId="0F59FE32" w14:textId="4D6436FA" w:rsidR="00DA7B7C" w:rsidRPr="00DA7B7C" w:rsidRDefault="00DA7B7C" w:rsidP="00395BE8">
      <w:pPr>
        <w:pStyle w:val="Odstavecseseznamem"/>
        <w:numPr>
          <w:ilvl w:val="1"/>
          <w:numId w:val="6"/>
        </w:numPr>
        <w:suppressAutoHyphens w:val="0"/>
        <w:spacing w:line="276" w:lineRule="auto"/>
        <w:ind w:left="851" w:hanging="425"/>
        <w:contextualSpacing/>
        <w:jc w:val="both"/>
        <w:rPr>
          <w:rFonts w:asciiTheme="minorHAnsi" w:hAnsiTheme="minorHAnsi"/>
          <w:sz w:val="22"/>
        </w:rPr>
      </w:pPr>
      <w:r w:rsidRPr="00DA7B7C">
        <w:rPr>
          <w:rFonts w:asciiTheme="minorHAnsi" w:hAnsiTheme="minorHAnsi"/>
          <w:sz w:val="22"/>
        </w:rPr>
        <w:t xml:space="preserve">smluvní pokuta za každý i započatý den prodlení s termínem </w:t>
      </w:r>
      <w:r w:rsidR="00DD0425">
        <w:rPr>
          <w:rFonts w:asciiTheme="minorHAnsi" w:hAnsiTheme="minorHAnsi"/>
          <w:sz w:val="22"/>
        </w:rPr>
        <w:t>stanoveným v čl. III. odst. 1</w:t>
      </w:r>
      <w:r w:rsidRPr="00DA7B7C">
        <w:rPr>
          <w:rFonts w:asciiTheme="minorHAnsi" w:hAnsiTheme="minorHAnsi"/>
          <w:sz w:val="22"/>
        </w:rPr>
        <w:t xml:space="preserve"> ve výši 0,2</w:t>
      </w:r>
      <w:r w:rsidR="00671DEF">
        <w:rPr>
          <w:rFonts w:asciiTheme="minorHAnsi" w:hAnsiTheme="minorHAnsi"/>
          <w:sz w:val="22"/>
        </w:rPr>
        <w:t> </w:t>
      </w:r>
      <w:r w:rsidRPr="00DA7B7C">
        <w:rPr>
          <w:rFonts w:asciiTheme="minorHAnsi" w:hAnsiTheme="minorHAnsi"/>
          <w:sz w:val="22"/>
        </w:rPr>
        <w:t xml:space="preserve">% z ceny </w:t>
      </w:r>
      <w:r w:rsidR="00AD38AC">
        <w:rPr>
          <w:rFonts w:asciiTheme="minorHAnsi" w:hAnsiTheme="minorHAnsi"/>
          <w:sz w:val="22"/>
        </w:rPr>
        <w:t xml:space="preserve">uvedené v čl. IV. odst. 3 </w:t>
      </w:r>
      <w:r w:rsidRPr="00DA7B7C">
        <w:rPr>
          <w:rFonts w:asciiTheme="minorHAnsi" w:hAnsiTheme="minorHAnsi"/>
          <w:sz w:val="22"/>
        </w:rPr>
        <w:t xml:space="preserve">bez DPH, </w:t>
      </w:r>
    </w:p>
    <w:p w14:paraId="0A798967" w14:textId="189DF8C7" w:rsidR="00DA7B7C" w:rsidRPr="00DA7B7C" w:rsidRDefault="00DA7B7C" w:rsidP="00395BE8">
      <w:pPr>
        <w:pStyle w:val="Odstavecseseznamem"/>
        <w:numPr>
          <w:ilvl w:val="1"/>
          <w:numId w:val="6"/>
        </w:numPr>
        <w:suppressAutoHyphens w:val="0"/>
        <w:spacing w:line="276" w:lineRule="auto"/>
        <w:ind w:left="851" w:hanging="425"/>
        <w:contextualSpacing/>
        <w:jc w:val="both"/>
        <w:rPr>
          <w:rFonts w:asciiTheme="minorHAnsi" w:hAnsiTheme="minorHAnsi"/>
          <w:sz w:val="22"/>
        </w:rPr>
      </w:pPr>
      <w:r w:rsidRPr="00DA7B7C">
        <w:rPr>
          <w:rFonts w:asciiTheme="minorHAnsi" w:hAnsiTheme="minorHAnsi"/>
          <w:sz w:val="22"/>
        </w:rPr>
        <w:t xml:space="preserve">smluvní pokuta za každý i započatý den prodlení s odstraněním vad a nedodělků oproti lhůtám, jež byly kupujícím stanoveny v protokolu o předání a převzetí </w:t>
      </w:r>
      <w:r w:rsidR="00AD38AC">
        <w:rPr>
          <w:rFonts w:asciiTheme="minorHAnsi" w:hAnsiTheme="minorHAnsi"/>
          <w:sz w:val="22"/>
        </w:rPr>
        <w:t>zboží</w:t>
      </w:r>
      <w:r w:rsidRPr="00DA7B7C">
        <w:rPr>
          <w:rFonts w:asciiTheme="minorHAnsi" w:hAnsiTheme="minorHAnsi"/>
          <w:sz w:val="22"/>
        </w:rPr>
        <w:t xml:space="preserve"> ve výši 0,2</w:t>
      </w:r>
      <w:r w:rsidR="00196242">
        <w:rPr>
          <w:rFonts w:asciiTheme="minorHAnsi" w:hAnsiTheme="minorHAnsi"/>
          <w:sz w:val="22"/>
        </w:rPr>
        <w:t xml:space="preserve"> </w:t>
      </w:r>
      <w:r w:rsidRPr="00DA7B7C">
        <w:rPr>
          <w:rFonts w:asciiTheme="minorHAnsi" w:hAnsiTheme="minorHAnsi"/>
          <w:sz w:val="22"/>
        </w:rPr>
        <w:t xml:space="preserve">% z </w:t>
      </w:r>
      <w:r w:rsidR="00AD38AC" w:rsidRPr="00DA7B7C">
        <w:rPr>
          <w:rFonts w:asciiTheme="minorHAnsi" w:hAnsiTheme="minorHAnsi"/>
          <w:sz w:val="22"/>
        </w:rPr>
        <w:t xml:space="preserve">ceny </w:t>
      </w:r>
      <w:r w:rsidR="00AD38AC">
        <w:rPr>
          <w:rFonts w:asciiTheme="minorHAnsi" w:hAnsiTheme="minorHAnsi"/>
          <w:sz w:val="22"/>
        </w:rPr>
        <w:t>uvedené v čl.</w:t>
      </w:r>
      <w:r w:rsidR="00671DEF">
        <w:rPr>
          <w:rFonts w:asciiTheme="minorHAnsi" w:hAnsiTheme="minorHAnsi"/>
          <w:sz w:val="22"/>
        </w:rPr>
        <w:t> </w:t>
      </w:r>
      <w:r w:rsidR="00AD38AC">
        <w:rPr>
          <w:rFonts w:asciiTheme="minorHAnsi" w:hAnsiTheme="minorHAnsi"/>
          <w:sz w:val="22"/>
        </w:rPr>
        <w:t xml:space="preserve">IV. odst. 3 </w:t>
      </w:r>
      <w:r w:rsidR="00AD38AC" w:rsidRPr="00DA7B7C">
        <w:rPr>
          <w:rFonts w:asciiTheme="minorHAnsi" w:hAnsiTheme="minorHAnsi"/>
          <w:sz w:val="22"/>
        </w:rPr>
        <w:t>bez DPH</w:t>
      </w:r>
      <w:r w:rsidRPr="00DA7B7C">
        <w:rPr>
          <w:rFonts w:asciiTheme="minorHAnsi" w:hAnsiTheme="minorHAnsi"/>
          <w:sz w:val="22"/>
        </w:rPr>
        <w:t xml:space="preserve">,  </w:t>
      </w:r>
    </w:p>
    <w:p w14:paraId="7398E199" w14:textId="0FDED2A0" w:rsidR="00DA7B7C" w:rsidRPr="00DA7B7C" w:rsidRDefault="00DA7B7C" w:rsidP="00395BE8">
      <w:pPr>
        <w:pStyle w:val="Odstavecseseznamem"/>
        <w:numPr>
          <w:ilvl w:val="1"/>
          <w:numId w:val="6"/>
        </w:numPr>
        <w:suppressAutoHyphens w:val="0"/>
        <w:spacing w:line="276" w:lineRule="auto"/>
        <w:ind w:left="851" w:hanging="425"/>
        <w:contextualSpacing/>
        <w:jc w:val="both"/>
        <w:rPr>
          <w:rFonts w:asciiTheme="minorHAnsi" w:hAnsiTheme="minorHAnsi"/>
          <w:sz w:val="22"/>
        </w:rPr>
      </w:pPr>
      <w:r w:rsidRPr="00DA7B7C">
        <w:rPr>
          <w:rFonts w:asciiTheme="minorHAnsi" w:hAnsiTheme="minorHAnsi"/>
          <w:sz w:val="22"/>
        </w:rPr>
        <w:t>smluvní pokuta za každý i započatý den prodlení s odstraněním vad uplatněných kupujícím v záruční době ve výši 0,2</w:t>
      </w:r>
      <w:r w:rsidR="00196242">
        <w:rPr>
          <w:rFonts w:asciiTheme="minorHAnsi" w:hAnsiTheme="minorHAnsi"/>
          <w:sz w:val="22"/>
        </w:rPr>
        <w:t xml:space="preserve"> </w:t>
      </w:r>
      <w:r w:rsidRPr="00DA7B7C">
        <w:rPr>
          <w:rFonts w:asciiTheme="minorHAnsi" w:hAnsiTheme="minorHAnsi"/>
          <w:sz w:val="22"/>
        </w:rPr>
        <w:t xml:space="preserve">% z </w:t>
      </w:r>
      <w:r w:rsidR="00AD38AC" w:rsidRPr="00DA7B7C">
        <w:rPr>
          <w:rFonts w:asciiTheme="minorHAnsi" w:hAnsiTheme="minorHAnsi"/>
          <w:sz w:val="22"/>
        </w:rPr>
        <w:t xml:space="preserve">ceny </w:t>
      </w:r>
      <w:r w:rsidR="00AD38AC">
        <w:rPr>
          <w:rFonts w:asciiTheme="minorHAnsi" w:hAnsiTheme="minorHAnsi"/>
          <w:sz w:val="22"/>
        </w:rPr>
        <w:t xml:space="preserve">uvedené v čl. IV. odst. 3 </w:t>
      </w:r>
      <w:r w:rsidR="00AD38AC" w:rsidRPr="00DA7B7C">
        <w:rPr>
          <w:rFonts w:asciiTheme="minorHAnsi" w:hAnsiTheme="minorHAnsi"/>
          <w:sz w:val="22"/>
        </w:rPr>
        <w:t>bez DPH</w:t>
      </w:r>
      <w:r w:rsidRPr="00DA7B7C">
        <w:rPr>
          <w:rFonts w:asciiTheme="minorHAnsi" w:hAnsiTheme="minorHAnsi"/>
          <w:sz w:val="22"/>
        </w:rPr>
        <w:t>,</w:t>
      </w:r>
    </w:p>
    <w:p w14:paraId="4B1398BA" w14:textId="77777777" w:rsidR="00DA7B7C" w:rsidRPr="00DA7B7C" w:rsidRDefault="00DA7B7C" w:rsidP="00395BE8">
      <w:pPr>
        <w:pStyle w:val="Odstavecseseznamem"/>
        <w:numPr>
          <w:ilvl w:val="0"/>
          <w:numId w:val="6"/>
        </w:numPr>
        <w:suppressAutoHyphens w:val="0"/>
        <w:spacing w:line="276" w:lineRule="auto"/>
        <w:contextualSpacing/>
        <w:jc w:val="both"/>
        <w:rPr>
          <w:rFonts w:asciiTheme="minorHAnsi" w:hAnsiTheme="minorHAnsi"/>
          <w:sz w:val="22"/>
        </w:rPr>
      </w:pPr>
      <w:r w:rsidRPr="00DA7B7C">
        <w:rPr>
          <w:rFonts w:asciiTheme="minorHAnsi" w:hAnsiTheme="minorHAnsi"/>
          <w:sz w:val="22"/>
        </w:rPr>
        <w:t>Smluvní pokuta za každé prokazatelné porušení:</w:t>
      </w:r>
    </w:p>
    <w:p w14:paraId="49D6F202" w14:textId="72081CBE" w:rsidR="00DA7B7C" w:rsidRPr="00DA7B7C" w:rsidRDefault="00DA7B7C" w:rsidP="00395BE8">
      <w:pPr>
        <w:pStyle w:val="Odstavecseseznamem"/>
        <w:numPr>
          <w:ilvl w:val="1"/>
          <w:numId w:val="6"/>
        </w:numPr>
        <w:suppressAutoHyphens w:val="0"/>
        <w:spacing w:line="276" w:lineRule="auto"/>
        <w:ind w:left="851" w:hanging="425"/>
        <w:contextualSpacing/>
        <w:jc w:val="both"/>
        <w:rPr>
          <w:rFonts w:asciiTheme="minorHAnsi" w:hAnsiTheme="minorHAnsi"/>
          <w:sz w:val="22"/>
        </w:rPr>
      </w:pPr>
      <w:r w:rsidRPr="00DA7B7C">
        <w:rPr>
          <w:rFonts w:asciiTheme="minorHAnsi" w:hAnsiTheme="minorHAnsi"/>
          <w:sz w:val="22"/>
        </w:rPr>
        <w:t xml:space="preserve"> ustanovení o bezpečnosti a ochraně zdraví v průběhu </w:t>
      </w:r>
      <w:r w:rsidR="00AD38AC">
        <w:rPr>
          <w:rFonts w:asciiTheme="minorHAnsi" w:hAnsiTheme="minorHAnsi"/>
          <w:sz w:val="22"/>
        </w:rPr>
        <w:t>plnění této smlouvy</w:t>
      </w:r>
      <w:r w:rsidRPr="00DA7B7C">
        <w:rPr>
          <w:rFonts w:asciiTheme="minorHAnsi" w:hAnsiTheme="minorHAnsi"/>
          <w:sz w:val="22"/>
        </w:rPr>
        <w:t xml:space="preserve"> </w:t>
      </w:r>
      <w:r w:rsidR="005E68D4">
        <w:rPr>
          <w:rFonts w:asciiTheme="minorHAnsi" w:hAnsiTheme="minorHAnsi"/>
          <w:sz w:val="22"/>
        </w:rPr>
        <w:t xml:space="preserve">ve výši </w:t>
      </w:r>
      <w:r w:rsidRPr="00DA7B7C">
        <w:rPr>
          <w:rFonts w:asciiTheme="minorHAnsi" w:hAnsiTheme="minorHAnsi"/>
          <w:sz w:val="22"/>
        </w:rPr>
        <w:t>1</w:t>
      </w:r>
      <w:r w:rsidR="00AD38AC">
        <w:rPr>
          <w:rFonts w:asciiTheme="minorHAnsi" w:hAnsiTheme="minorHAnsi"/>
          <w:sz w:val="22"/>
        </w:rPr>
        <w:t xml:space="preserve">0 </w:t>
      </w:r>
      <w:r w:rsidRPr="00DA7B7C">
        <w:rPr>
          <w:rFonts w:asciiTheme="minorHAnsi" w:hAnsiTheme="minorHAnsi"/>
          <w:sz w:val="22"/>
        </w:rPr>
        <w:t>0</w:t>
      </w:r>
      <w:r w:rsidR="002468F2">
        <w:rPr>
          <w:rFonts w:asciiTheme="minorHAnsi" w:hAnsiTheme="minorHAnsi"/>
          <w:sz w:val="22"/>
        </w:rPr>
        <w:t>0</w:t>
      </w:r>
      <w:r w:rsidRPr="00DA7B7C">
        <w:rPr>
          <w:rFonts w:asciiTheme="minorHAnsi" w:hAnsiTheme="minorHAnsi"/>
          <w:sz w:val="22"/>
        </w:rPr>
        <w:t>0,00 Kč</w:t>
      </w:r>
      <w:r w:rsidR="005E68D4">
        <w:rPr>
          <w:rFonts w:asciiTheme="minorHAnsi" w:hAnsiTheme="minorHAnsi"/>
          <w:sz w:val="22"/>
        </w:rPr>
        <w:t xml:space="preserve">  </w:t>
      </w:r>
    </w:p>
    <w:p w14:paraId="560F19C8" w14:textId="00DBEB4E" w:rsidR="00DA7B7C" w:rsidRPr="00DA7B7C" w:rsidRDefault="00DA7B7C" w:rsidP="00395BE8">
      <w:pPr>
        <w:pStyle w:val="Odstavecseseznamem"/>
        <w:numPr>
          <w:ilvl w:val="1"/>
          <w:numId w:val="6"/>
        </w:numPr>
        <w:suppressAutoHyphens w:val="0"/>
        <w:spacing w:line="276" w:lineRule="auto"/>
        <w:ind w:left="851" w:hanging="425"/>
        <w:contextualSpacing/>
        <w:jc w:val="both"/>
        <w:rPr>
          <w:rFonts w:asciiTheme="minorHAnsi" w:hAnsiTheme="minorHAnsi"/>
          <w:sz w:val="22"/>
        </w:rPr>
      </w:pPr>
      <w:r w:rsidRPr="00DA7B7C">
        <w:rPr>
          <w:rFonts w:asciiTheme="minorHAnsi" w:hAnsiTheme="minorHAnsi"/>
          <w:sz w:val="22"/>
        </w:rPr>
        <w:t xml:space="preserve"> ustanovení o ochraně životního prostředí, ochraně přírody a nakládání s odpady </w:t>
      </w:r>
      <w:r w:rsidR="00AD38AC">
        <w:rPr>
          <w:rFonts w:asciiTheme="minorHAnsi" w:hAnsiTheme="minorHAnsi"/>
          <w:sz w:val="22"/>
        </w:rPr>
        <w:t>v souvislosti s plněním této smlouvy</w:t>
      </w:r>
      <w:r w:rsidR="005E68D4">
        <w:rPr>
          <w:rFonts w:asciiTheme="minorHAnsi" w:hAnsiTheme="minorHAnsi"/>
          <w:sz w:val="22"/>
        </w:rPr>
        <w:t xml:space="preserve"> ve výši </w:t>
      </w:r>
      <w:r w:rsidRPr="00DA7B7C">
        <w:rPr>
          <w:rFonts w:asciiTheme="minorHAnsi" w:hAnsiTheme="minorHAnsi"/>
          <w:sz w:val="22"/>
        </w:rPr>
        <w:t>1</w:t>
      </w:r>
      <w:r w:rsidR="00AD38AC">
        <w:rPr>
          <w:rFonts w:asciiTheme="minorHAnsi" w:hAnsiTheme="minorHAnsi"/>
          <w:sz w:val="22"/>
        </w:rPr>
        <w:t xml:space="preserve">0 </w:t>
      </w:r>
      <w:r w:rsidRPr="00DA7B7C">
        <w:rPr>
          <w:rFonts w:asciiTheme="minorHAnsi" w:hAnsiTheme="minorHAnsi"/>
          <w:sz w:val="22"/>
        </w:rPr>
        <w:t>0</w:t>
      </w:r>
      <w:r w:rsidR="002468F2">
        <w:rPr>
          <w:rFonts w:asciiTheme="minorHAnsi" w:hAnsiTheme="minorHAnsi"/>
          <w:sz w:val="22"/>
        </w:rPr>
        <w:t>0</w:t>
      </w:r>
      <w:r w:rsidRPr="00DA7B7C">
        <w:rPr>
          <w:rFonts w:asciiTheme="minorHAnsi" w:hAnsiTheme="minorHAnsi"/>
          <w:sz w:val="22"/>
        </w:rPr>
        <w:t>0,00 Kč</w:t>
      </w:r>
    </w:p>
    <w:p w14:paraId="1C5CEC71" w14:textId="3C31F478" w:rsidR="00DA7B7C" w:rsidRPr="00DA7B7C" w:rsidRDefault="00DA7B7C" w:rsidP="00395BE8">
      <w:pPr>
        <w:pStyle w:val="Odstavecseseznamem"/>
        <w:numPr>
          <w:ilvl w:val="0"/>
          <w:numId w:val="6"/>
        </w:numPr>
        <w:suppressAutoHyphens w:val="0"/>
        <w:spacing w:line="276" w:lineRule="auto"/>
        <w:contextualSpacing/>
        <w:jc w:val="both"/>
        <w:rPr>
          <w:rFonts w:asciiTheme="minorHAnsi" w:hAnsiTheme="minorHAnsi"/>
          <w:sz w:val="22"/>
        </w:rPr>
      </w:pPr>
      <w:r w:rsidRPr="00DA7B7C">
        <w:rPr>
          <w:rFonts w:asciiTheme="minorHAnsi" w:hAnsiTheme="minorHAnsi"/>
          <w:sz w:val="22"/>
        </w:rPr>
        <w:t>Smluvní stran</w:t>
      </w:r>
      <w:r w:rsidR="00467357">
        <w:rPr>
          <w:rFonts w:asciiTheme="minorHAnsi" w:hAnsiTheme="minorHAnsi"/>
          <w:sz w:val="22"/>
        </w:rPr>
        <w:t>y</w:t>
      </w:r>
      <w:r w:rsidRPr="00DA7B7C">
        <w:rPr>
          <w:rFonts w:asciiTheme="minorHAnsi" w:hAnsiTheme="minorHAnsi"/>
          <w:sz w:val="22"/>
        </w:rPr>
        <w:t xml:space="preserve"> dále sjednávají k tíži prodávajícího smluvní pokutu pro případ takového porušení povinnosti prodávajícího, které je důvodem pro výpověď nebo odstoupení od s</w:t>
      </w:r>
      <w:r w:rsidR="002468F2">
        <w:rPr>
          <w:rFonts w:asciiTheme="minorHAnsi" w:hAnsiTheme="minorHAnsi"/>
          <w:sz w:val="22"/>
        </w:rPr>
        <w:t xml:space="preserve">mlouvy kupujícím, a to ve výši </w:t>
      </w:r>
      <w:r w:rsidR="00AD38AC">
        <w:rPr>
          <w:rFonts w:asciiTheme="minorHAnsi" w:hAnsiTheme="minorHAnsi"/>
          <w:sz w:val="22"/>
        </w:rPr>
        <w:t>5</w:t>
      </w:r>
      <w:r w:rsidRPr="00DA7B7C">
        <w:rPr>
          <w:rFonts w:asciiTheme="minorHAnsi" w:hAnsiTheme="minorHAnsi"/>
          <w:sz w:val="22"/>
        </w:rPr>
        <w:t xml:space="preserve"> % z celkové ceny dodávky bez DPH.</w:t>
      </w:r>
    </w:p>
    <w:p w14:paraId="33E77C46" w14:textId="77777777" w:rsidR="00DA7B7C" w:rsidRPr="00DA7B7C" w:rsidRDefault="00DA7B7C" w:rsidP="00395BE8">
      <w:pPr>
        <w:pStyle w:val="Odstavecseseznamem"/>
        <w:numPr>
          <w:ilvl w:val="0"/>
          <w:numId w:val="6"/>
        </w:numPr>
        <w:suppressAutoHyphens w:val="0"/>
        <w:spacing w:line="276" w:lineRule="auto"/>
        <w:contextualSpacing/>
        <w:jc w:val="both"/>
        <w:rPr>
          <w:rFonts w:asciiTheme="minorHAnsi" w:hAnsiTheme="minorHAnsi"/>
          <w:sz w:val="22"/>
        </w:rPr>
      </w:pPr>
      <w:r w:rsidRPr="00DA7B7C">
        <w:rPr>
          <w:rFonts w:asciiTheme="minorHAnsi" w:hAnsiTheme="minorHAnsi"/>
          <w:sz w:val="22"/>
        </w:rPr>
        <w:t xml:space="preserve">V případě prodlení kupujícího s placením účtovaných částek dle čl. </w:t>
      </w:r>
      <w:r>
        <w:rPr>
          <w:rFonts w:asciiTheme="minorHAnsi" w:hAnsiTheme="minorHAnsi"/>
          <w:sz w:val="22"/>
        </w:rPr>
        <w:t>IV</w:t>
      </w:r>
      <w:r w:rsidRPr="00DA7B7C">
        <w:rPr>
          <w:rFonts w:asciiTheme="minorHAnsi" w:hAnsiTheme="minorHAnsi"/>
          <w:sz w:val="22"/>
        </w:rPr>
        <w:t xml:space="preserve"> této smlouvy zaplatí kupující prodávajícímu úrok z prodlení ve výši dle nařízení vlády v platném znění.</w:t>
      </w:r>
    </w:p>
    <w:p w14:paraId="52975F5F" w14:textId="77777777" w:rsidR="00DA7B7C" w:rsidRPr="00DA7B7C" w:rsidRDefault="00DA7B7C" w:rsidP="00395BE8">
      <w:pPr>
        <w:pStyle w:val="Odstavecseseznamem"/>
        <w:numPr>
          <w:ilvl w:val="0"/>
          <w:numId w:val="6"/>
        </w:numPr>
        <w:suppressAutoHyphens w:val="0"/>
        <w:spacing w:line="276" w:lineRule="auto"/>
        <w:contextualSpacing/>
        <w:jc w:val="both"/>
        <w:rPr>
          <w:rFonts w:asciiTheme="minorHAnsi" w:hAnsiTheme="minorHAnsi"/>
          <w:sz w:val="22"/>
        </w:rPr>
      </w:pPr>
      <w:r w:rsidRPr="00DA7B7C">
        <w:rPr>
          <w:rFonts w:asciiTheme="minorHAnsi" w:hAnsiTheme="minorHAnsi"/>
          <w:sz w:val="22"/>
        </w:rPr>
        <w:t>Těmito ustanoveními není dotčen nárok kupujícího nebo prodávajícího na náhradu případné škody.</w:t>
      </w:r>
    </w:p>
    <w:p w14:paraId="7628ECBB" w14:textId="77777777" w:rsidR="00F03705" w:rsidRDefault="00F03705" w:rsidP="00395BE8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76" w:lineRule="auto"/>
        <w:jc w:val="both"/>
        <w:rPr>
          <w:rFonts w:asciiTheme="minorHAnsi" w:hAnsiTheme="minorHAnsi"/>
          <w:sz w:val="22"/>
        </w:rPr>
      </w:pPr>
    </w:p>
    <w:p w14:paraId="1B0EC968" w14:textId="77777777" w:rsidR="00B73611" w:rsidRDefault="00B73611" w:rsidP="00395BE8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76" w:lineRule="auto"/>
        <w:jc w:val="center"/>
        <w:rPr>
          <w:rFonts w:asciiTheme="minorHAnsi" w:hAnsiTheme="minorHAnsi"/>
          <w:b/>
          <w:sz w:val="22"/>
        </w:rPr>
      </w:pPr>
    </w:p>
    <w:p w14:paraId="4989F0C0" w14:textId="28106D4F" w:rsidR="009E1F0E" w:rsidRPr="00115D5D" w:rsidRDefault="00006690" w:rsidP="00115D5D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76" w:lineRule="auto"/>
        <w:jc w:val="center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VIII</w:t>
      </w:r>
      <w:r w:rsidR="009E1F0E" w:rsidRPr="00B73611">
        <w:rPr>
          <w:rFonts w:asciiTheme="minorHAnsi" w:hAnsiTheme="minorHAnsi"/>
          <w:b/>
          <w:sz w:val="22"/>
        </w:rPr>
        <w:t>.</w:t>
      </w:r>
      <w:r w:rsidR="00B73611">
        <w:rPr>
          <w:rFonts w:asciiTheme="minorHAnsi" w:hAnsiTheme="minorHAnsi"/>
          <w:b/>
          <w:sz w:val="22"/>
        </w:rPr>
        <w:t xml:space="preserve"> </w:t>
      </w:r>
      <w:r w:rsidR="00B73611" w:rsidRPr="00B73611">
        <w:rPr>
          <w:rFonts w:asciiTheme="minorHAnsi" w:hAnsiTheme="minorHAnsi"/>
          <w:b/>
          <w:sz w:val="22"/>
        </w:rPr>
        <w:t>ZVLÁŠTNÍ UJEDNÁNÍ</w:t>
      </w:r>
    </w:p>
    <w:p w14:paraId="4BE5C1F4" w14:textId="35B8E49E" w:rsidR="00644BE2" w:rsidRDefault="009E1F0E" w:rsidP="00395BE8">
      <w:pPr>
        <w:pStyle w:val="Odstavecseseznamem"/>
        <w:numPr>
          <w:ilvl w:val="0"/>
          <w:numId w:val="31"/>
        </w:numPr>
        <w:tabs>
          <w:tab w:val="left" w:pos="-1434"/>
          <w:tab w:val="left" w:pos="-714"/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uppressAutoHyphens w:val="0"/>
        <w:spacing w:line="276" w:lineRule="auto"/>
        <w:jc w:val="both"/>
        <w:rPr>
          <w:rFonts w:asciiTheme="minorHAnsi" w:hAnsiTheme="minorHAnsi"/>
          <w:sz w:val="22"/>
        </w:rPr>
      </w:pPr>
      <w:r w:rsidRPr="00B73611">
        <w:rPr>
          <w:rFonts w:asciiTheme="minorHAnsi" w:hAnsiTheme="minorHAnsi"/>
          <w:sz w:val="22"/>
        </w:rPr>
        <w:t xml:space="preserve">Prodávající se zavazuje v souvislosti s plněním této smlouvy ve všech případech, kdy to charakter plnění vyžaduje, konzultovat </w:t>
      </w:r>
      <w:r w:rsidR="00DC218B">
        <w:rPr>
          <w:rFonts w:asciiTheme="minorHAnsi" w:hAnsiTheme="minorHAnsi"/>
          <w:sz w:val="22"/>
        </w:rPr>
        <w:t>s</w:t>
      </w:r>
      <w:r w:rsidR="00AD38AC">
        <w:rPr>
          <w:rFonts w:asciiTheme="minorHAnsi" w:hAnsiTheme="minorHAnsi"/>
          <w:sz w:val="22"/>
        </w:rPr>
        <w:t> </w:t>
      </w:r>
      <w:r w:rsidR="000F0864">
        <w:rPr>
          <w:rFonts w:asciiTheme="minorHAnsi" w:hAnsiTheme="minorHAnsi"/>
          <w:sz w:val="22"/>
        </w:rPr>
        <w:t>kupujícím</w:t>
      </w:r>
      <w:r w:rsidR="00AD38AC">
        <w:rPr>
          <w:rFonts w:asciiTheme="minorHAnsi" w:hAnsiTheme="minorHAnsi"/>
          <w:sz w:val="22"/>
        </w:rPr>
        <w:t>.</w:t>
      </w:r>
      <w:r w:rsidR="00A50EBC">
        <w:rPr>
          <w:rFonts w:asciiTheme="minorHAnsi" w:hAnsiTheme="minorHAnsi"/>
          <w:sz w:val="22"/>
        </w:rPr>
        <w:t xml:space="preserve"> </w:t>
      </w:r>
    </w:p>
    <w:p w14:paraId="484E7D10" w14:textId="7FB25A1D" w:rsidR="009E1F0E" w:rsidRDefault="009E1F0E" w:rsidP="00395BE8">
      <w:pPr>
        <w:pStyle w:val="Odstavecseseznamem"/>
        <w:numPr>
          <w:ilvl w:val="0"/>
          <w:numId w:val="31"/>
        </w:numPr>
        <w:tabs>
          <w:tab w:val="left" w:pos="-1434"/>
          <w:tab w:val="left" w:pos="-714"/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uppressAutoHyphens w:val="0"/>
        <w:spacing w:line="276" w:lineRule="auto"/>
        <w:jc w:val="both"/>
        <w:rPr>
          <w:rFonts w:asciiTheme="minorHAnsi" w:hAnsiTheme="minorHAnsi"/>
          <w:sz w:val="22"/>
        </w:rPr>
      </w:pPr>
      <w:r w:rsidRPr="00E33A8D">
        <w:rPr>
          <w:rFonts w:asciiTheme="minorHAnsi" w:hAnsiTheme="minorHAnsi"/>
          <w:sz w:val="22"/>
        </w:rPr>
        <w:t>Kupující se zavazuje poskytnout veškerou potřebnou součinnost pro dosažení účelu této smlouvy.</w:t>
      </w:r>
    </w:p>
    <w:p w14:paraId="0620BD56" w14:textId="77777777" w:rsidR="009E1F0E" w:rsidRPr="009115E7" w:rsidRDefault="009E1F0E" w:rsidP="00395BE8">
      <w:pPr>
        <w:pStyle w:val="Odstavecseseznamem"/>
        <w:numPr>
          <w:ilvl w:val="0"/>
          <w:numId w:val="31"/>
        </w:numPr>
        <w:tabs>
          <w:tab w:val="left" w:pos="-1434"/>
          <w:tab w:val="left" w:pos="-714"/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uppressAutoHyphens w:val="0"/>
        <w:spacing w:line="276" w:lineRule="auto"/>
        <w:jc w:val="both"/>
        <w:rPr>
          <w:rFonts w:asciiTheme="minorHAnsi" w:hAnsiTheme="minorHAnsi"/>
          <w:sz w:val="22"/>
        </w:rPr>
      </w:pPr>
      <w:r w:rsidRPr="009115E7">
        <w:rPr>
          <w:rFonts w:asciiTheme="minorHAnsi" w:hAnsiTheme="minorHAnsi"/>
          <w:sz w:val="22"/>
        </w:rPr>
        <w:t>Předání zboží je prodávající povinen oznámit kupujícímu vždy nejméně 3 pracovní dny předem.</w:t>
      </w:r>
    </w:p>
    <w:p w14:paraId="310C3CA6" w14:textId="0FEFABCF" w:rsidR="009E1F0E" w:rsidRPr="00B73611" w:rsidRDefault="00006690" w:rsidP="00387E27">
      <w:pPr>
        <w:pStyle w:val="Odstavecseseznamem"/>
        <w:numPr>
          <w:ilvl w:val="0"/>
          <w:numId w:val="8"/>
        </w:numPr>
        <w:tabs>
          <w:tab w:val="left" w:pos="-1434"/>
          <w:tab w:val="left" w:pos="-714"/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uppressAutoHyphens w:val="0"/>
        <w:spacing w:line="276" w:lineRule="auto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Po</w:t>
      </w:r>
      <w:r w:rsidR="009E1F0E" w:rsidRPr="00B73611">
        <w:rPr>
          <w:rFonts w:asciiTheme="minorHAnsi" w:hAnsiTheme="minorHAnsi"/>
          <w:sz w:val="22"/>
        </w:rPr>
        <w:t xml:space="preserve"> předání a převzetí zboží</w:t>
      </w:r>
      <w:r>
        <w:rPr>
          <w:rFonts w:asciiTheme="minorHAnsi" w:hAnsiTheme="minorHAnsi"/>
          <w:sz w:val="22"/>
        </w:rPr>
        <w:t xml:space="preserve"> a dokončení všech činností dle čl. II. této smlouvy</w:t>
      </w:r>
      <w:r w:rsidR="009E1F0E" w:rsidRPr="00B73611">
        <w:rPr>
          <w:rFonts w:asciiTheme="minorHAnsi" w:hAnsiTheme="minorHAnsi"/>
          <w:sz w:val="22"/>
        </w:rPr>
        <w:t xml:space="preserve"> bude sepsán předávací protokol</w:t>
      </w:r>
      <w:r>
        <w:rPr>
          <w:rFonts w:asciiTheme="minorHAnsi" w:hAnsiTheme="minorHAnsi"/>
          <w:sz w:val="22"/>
        </w:rPr>
        <w:t>, který</w:t>
      </w:r>
      <w:r w:rsidR="009E1F0E" w:rsidRPr="00B73611">
        <w:rPr>
          <w:rFonts w:asciiTheme="minorHAnsi" w:hAnsiTheme="minorHAnsi"/>
          <w:sz w:val="22"/>
        </w:rPr>
        <w:t xml:space="preserve"> podep</w:t>
      </w:r>
      <w:r>
        <w:rPr>
          <w:rFonts w:asciiTheme="minorHAnsi" w:hAnsiTheme="minorHAnsi"/>
          <w:sz w:val="22"/>
        </w:rPr>
        <w:t>íší</w:t>
      </w:r>
      <w:r w:rsidR="009E1F0E" w:rsidRPr="00B73611">
        <w:rPr>
          <w:rFonts w:asciiTheme="minorHAnsi" w:hAnsiTheme="minorHAnsi"/>
          <w:sz w:val="22"/>
        </w:rPr>
        <w:t xml:space="preserve"> obě smluvní stran</w:t>
      </w:r>
      <w:r>
        <w:rPr>
          <w:rFonts w:asciiTheme="minorHAnsi" w:hAnsiTheme="minorHAnsi"/>
          <w:sz w:val="22"/>
        </w:rPr>
        <w:t>y</w:t>
      </w:r>
      <w:r w:rsidR="009E1F0E" w:rsidRPr="00B73611">
        <w:rPr>
          <w:rFonts w:asciiTheme="minorHAnsi" w:hAnsiTheme="minorHAnsi"/>
          <w:sz w:val="22"/>
        </w:rPr>
        <w:t>.</w:t>
      </w:r>
    </w:p>
    <w:p w14:paraId="3D7F6CD2" w14:textId="651CB282" w:rsidR="00644BE2" w:rsidRDefault="00644BE2" w:rsidP="00387E27">
      <w:pPr>
        <w:numPr>
          <w:ilvl w:val="0"/>
          <w:numId w:val="8"/>
        </w:numPr>
        <w:tabs>
          <w:tab w:val="left" w:pos="-1434"/>
          <w:tab w:val="left" w:pos="-714"/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uppressAutoHyphens w:val="0"/>
        <w:spacing w:line="276" w:lineRule="auto"/>
        <w:jc w:val="both"/>
        <w:rPr>
          <w:rFonts w:asciiTheme="minorHAnsi" w:hAnsiTheme="minorHAnsi"/>
          <w:sz w:val="22"/>
        </w:rPr>
      </w:pPr>
      <w:r w:rsidRPr="00B73611">
        <w:rPr>
          <w:rFonts w:asciiTheme="minorHAnsi" w:hAnsiTheme="minorHAnsi"/>
          <w:sz w:val="22"/>
        </w:rPr>
        <w:t>Vlastnictví k předmětu koupě přechází na kupujícího zaplacením kupní ceny.</w:t>
      </w:r>
    </w:p>
    <w:p w14:paraId="37D6E4D7" w14:textId="290AD1C8" w:rsidR="005C5865" w:rsidRPr="00196242" w:rsidRDefault="005C5865" w:rsidP="00387E27">
      <w:pPr>
        <w:pStyle w:val="Normlnweb"/>
        <w:numPr>
          <w:ilvl w:val="0"/>
          <w:numId w:val="8"/>
        </w:numPr>
        <w:spacing w:before="0" w:beforeAutospacing="0" w:after="60" w:afterAutospacing="0" w:line="276" w:lineRule="auto"/>
        <w:jc w:val="both"/>
        <w:rPr>
          <w:rFonts w:asciiTheme="minorHAnsi" w:eastAsia="Times New Roman" w:hAnsiTheme="minorHAnsi"/>
          <w:sz w:val="22"/>
          <w:szCs w:val="20"/>
          <w:lang w:eastAsia="ar-SA"/>
        </w:rPr>
      </w:pPr>
      <w:r>
        <w:rPr>
          <w:rFonts w:asciiTheme="minorHAnsi" w:eastAsia="Times New Roman" w:hAnsiTheme="minorHAnsi"/>
          <w:sz w:val="22"/>
          <w:szCs w:val="20"/>
          <w:lang w:eastAsia="ar-SA"/>
        </w:rPr>
        <w:t xml:space="preserve">Prodávající </w:t>
      </w:r>
      <w:r w:rsidRPr="00196242">
        <w:rPr>
          <w:rFonts w:asciiTheme="minorHAnsi" w:eastAsia="Times New Roman" w:hAnsiTheme="minorHAnsi"/>
          <w:sz w:val="22"/>
          <w:szCs w:val="20"/>
          <w:lang w:eastAsia="ar-SA"/>
        </w:rPr>
        <w:t xml:space="preserve">se zavazuje předložit bez povinnosti jakékoliv další výzvy ze strany kupujícího, minimálně však 10 pracovních dnů před instalací zboží, vzorky materiálů a výrobků, které jím budou dodány a instalovány. </w:t>
      </w:r>
    </w:p>
    <w:p w14:paraId="7F569674" w14:textId="3E78B9B8" w:rsidR="005C5865" w:rsidRPr="005C5865" w:rsidRDefault="005C5865" w:rsidP="00387E27">
      <w:pPr>
        <w:pStyle w:val="Normlnweb"/>
        <w:numPr>
          <w:ilvl w:val="0"/>
          <w:numId w:val="8"/>
        </w:numPr>
        <w:spacing w:before="0" w:beforeAutospacing="0" w:after="60" w:afterAutospacing="0" w:line="276" w:lineRule="auto"/>
        <w:jc w:val="both"/>
        <w:rPr>
          <w:rFonts w:asciiTheme="minorHAnsi" w:eastAsia="Times New Roman" w:hAnsiTheme="minorHAnsi"/>
          <w:sz w:val="22"/>
          <w:szCs w:val="20"/>
          <w:lang w:eastAsia="ar-SA"/>
        </w:rPr>
      </w:pPr>
      <w:r w:rsidRPr="00196242">
        <w:rPr>
          <w:rFonts w:asciiTheme="minorHAnsi" w:eastAsia="Times New Roman" w:hAnsiTheme="minorHAnsi"/>
          <w:sz w:val="22"/>
          <w:szCs w:val="20"/>
          <w:lang w:eastAsia="ar-SA"/>
        </w:rPr>
        <w:t xml:space="preserve">Odsouhlasení vzorků materiálů a výrobků </w:t>
      </w:r>
      <w:r>
        <w:rPr>
          <w:rFonts w:asciiTheme="minorHAnsi" w:eastAsia="Times New Roman" w:hAnsiTheme="minorHAnsi"/>
          <w:sz w:val="22"/>
          <w:szCs w:val="20"/>
          <w:lang w:eastAsia="ar-SA"/>
        </w:rPr>
        <w:t>kupujícím</w:t>
      </w:r>
      <w:r w:rsidRPr="00196242">
        <w:rPr>
          <w:rFonts w:asciiTheme="minorHAnsi" w:eastAsia="Times New Roman" w:hAnsiTheme="minorHAnsi"/>
          <w:sz w:val="22"/>
          <w:szCs w:val="20"/>
          <w:lang w:eastAsia="ar-SA"/>
        </w:rPr>
        <w:t xml:space="preserve"> nezbavuje</w:t>
      </w:r>
      <w:r>
        <w:rPr>
          <w:rFonts w:asciiTheme="minorHAnsi" w:eastAsia="Times New Roman" w:hAnsiTheme="minorHAnsi"/>
          <w:sz w:val="22"/>
          <w:szCs w:val="20"/>
          <w:lang w:eastAsia="ar-SA"/>
        </w:rPr>
        <w:t xml:space="preserve"> prodávajícího</w:t>
      </w:r>
      <w:r w:rsidRPr="00196242">
        <w:rPr>
          <w:rFonts w:asciiTheme="minorHAnsi" w:eastAsia="Times New Roman" w:hAnsiTheme="minorHAnsi"/>
          <w:sz w:val="22"/>
          <w:szCs w:val="20"/>
          <w:lang w:eastAsia="ar-SA"/>
        </w:rPr>
        <w:t xml:space="preserve"> odpovědnosti za vhodnost těchto materiálů a výrobků pro jejich použití předpokládaným nebo obvyklým způsobem</w:t>
      </w:r>
      <w:r>
        <w:rPr>
          <w:rFonts w:asciiTheme="minorHAnsi" w:eastAsia="Times New Roman" w:hAnsiTheme="minorHAnsi"/>
          <w:sz w:val="22"/>
          <w:szCs w:val="20"/>
          <w:lang w:eastAsia="ar-SA"/>
        </w:rPr>
        <w:t>.</w:t>
      </w:r>
      <w:r w:rsidRPr="00196242">
        <w:rPr>
          <w:rFonts w:asciiTheme="minorHAnsi" w:eastAsia="Times New Roman" w:hAnsiTheme="minorHAnsi"/>
          <w:sz w:val="22"/>
          <w:szCs w:val="20"/>
          <w:lang w:eastAsia="ar-SA"/>
        </w:rPr>
        <w:t xml:space="preserve"> </w:t>
      </w:r>
    </w:p>
    <w:p w14:paraId="7AA161E1" w14:textId="6E610CA4" w:rsidR="00644BE2" w:rsidRDefault="00644BE2" w:rsidP="00387E27">
      <w:pPr>
        <w:numPr>
          <w:ilvl w:val="0"/>
          <w:numId w:val="8"/>
        </w:numPr>
        <w:tabs>
          <w:tab w:val="left" w:pos="-1434"/>
          <w:tab w:val="left" w:pos="-714"/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uppressAutoHyphens w:val="0"/>
        <w:spacing w:line="276" w:lineRule="auto"/>
        <w:jc w:val="both"/>
        <w:rPr>
          <w:rFonts w:asciiTheme="minorHAnsi" w:hAnsiTheme="minorHAnsi"/>
          <w:sz w:val="22"/>
        </w:rPr>
      </w:pPr>
      <w:r w:rsidRPr="004D1AF4">
        <w:rPr>
          <w:rFonts w:asciiTheme="minorHAnsi" w:hAnsiTheme="minorHAnsi"/>
          <w:sz w:val="22"/>
        </w:rPr>
        <w:t>Prodávající zajistí řádné vedení a archivaci všech dokladů (listinných, popř. na elektronických nosičích)</w:t>
      </w:r>
      <w:r w:rsidRPr="004D1AF4" w:rsidDel="00B90620">
        <w:rPr>
          <w:rFonts w:asciiTheme="minorHAnsi" w:hAnsiTheme="minorHAnsi"/>
          <w:sz w:val="22"/>
        </w:rPr>
        <w:t xml:space="preserve"> </w:t>
      </w:r>
      <w:r w:rsidRPr="004D1AF4">
        <w:rPr>
          <w:rFonts w:asciiTheme="minorHAnsi" w:hAnsiTheme="minorHAnsi"/>
          <w:sz w:val="22"/>
        </w:rPr>
        <w:t xml:space="preserve">spojených s plněním předmětu smlouvy a umožní přístup </w:t>
      </w:r>
      <w:r w:rsidR="00467357">
        <w:rPr>
          <w:rFonts w:asciiTheme="minorHAnsi" w:hAnsiTheme="minorHAnsi"/>
          <w:sz w:val="22"/>
        </w:rPr>
        <w:t>kupujícího</w:t>
      </w:r>
      <w:r w:rsidRPr="004D1AF4">
        <w:rPr>
          <w:rFonts w:asciiTheme="minorHAnsi" w:hAnsiTheme="minorHAnsi"/>
          <w:sz w:val="22"/>
        </w:rPr>
        <w:t xml:space="preserve"> ke kontrole. </w:t>
      </w:r>
    </w:p>
    <w:p w14:paraId="1536B0FC" w14:textId="5FAC3D3B" w:rsidR="0095092B" w:rsidRPr="0095092B" w:rsidRDefault="0095092B" w:rsidP="00395BE8">
      <w:pPr>
        <w:numPr>
          <w:ilvl w:val="0"/>
          <w:numId w:val="8"/>
        </w:numPr>
        <w:tabs>
          <w:tab w:val="left" w:pos="-1434"/>
          <w:tab w:val="left" w:pos="-714"/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uppressAutoHyphens w:val="0"/>
        <w:spacing w:line="276" w:lineRule="auto"/>
        <w:jc w:val="both"/>
        <w:rPr>
          <w:rFonts w:asciiTheme="minorHAnsi" w:hAnsiTheme="minorHAnsi"/>
          <w:sz w:val="22"/>
        </w:rPr>
      </w:pPr>
      <w:r w:rsidRPr="004D1AF4">
        <w:rPr>
          <w:rFonts w:asciiTheme="minorHAnsi" w:hAnsiTheme="minorHAnsi"/>
          <w:sz w:val="22"/>
        </w:rPr>
        <w:lastRenderedPageBreak/>
        <w:t>Prodávající se zavazuje v maximální možné míře šetřit životní prostředí a dodržovat příslušné právní</w:t>
      </w:r>
      <w:r w:rsidRPr="00B73611">
        <w:rPr>
          <w:rFonts w:asciiTheme="minorHAnsi" w:hAnsiTheme="minorHAnsi"/>
          <w:sz w:val="22"/>
        </w:rPr>
        <w:t xml:space="preserve"> předpisy. </w:t>
      </w:r>
    </w:p>
    <w:p w14:paraId="07A3ECD0" w14:textId="77777777" w:rsidR="00DA7003" w:rsidRPr="00B73611" w:rsidRDefault="00DA7003" w:rsidP="00395BE8">
      <w:pPr>
        <w:numPr>
          <w:ilvl w:val="0"/>
          <w:numId w:val="8"/>
        </w:numPr>
        <w:tabs>
          <w:tab w:val="left" w:pos="-1434"/>
          <w:tab w:val="left" w:pos="-714"/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uppressAutoHyphens w:val="0"/>
        <w:spacing w:line="276" w:lineRule="auto"/>
        <w:jc w:val="both"/>
        <w:rPr>
          <w:rFonts w:asciiTheme="minorHAnsi" w:hAnsiTheme="minorHAnsi"/>
          <w:sz w:val="22"/>
        </w:rPr>
      </w:pPr>
      <w:r w:rsidRPr="00B73611">
        <w:rPr>
          <w:rFonts w:asciiTheme="minorHAnsi" w:hAnsiTheme="minorHAnsi"/>
          <w:sz w:val="22"/>
        </w:rPr>
        <w:t>Součástí předmětu smlouvy je rovněž doprava</w:t>
      </w:r>
      <w:r>
        <w:rPr>
          <w:rFonts w:asciiTheme="minorHAnsi" w:hAnsiTheme="minorHAnsi"/>
          <w:sz w:val="22"/>
        </w:rPr>
        <w:t xml:space="preserve"> a likvidace veškerých odpadů v souvislosti s plněním této smlouvy</w:t>
      </w:r>
      <w:r w:rsidRPr="00B73611">
        <w:rPr>
          <w:rFonts w:asciiTheme="minorHAnsi" w:hAnsiTheme="minorHAnsi"/>
          <w:sz w:val="22"/>
        </w:rPr>
        <w:t>.</w:t>
      </w:r>
    </w:p>
    <w:p w14:paraId="0F4CF7C0" w14:textId="5C2573F9" w:rsidR="00AF60BF" w:rsidRPr="004D1AF4" w:rsidRDefault="00AF60BF" w:rsidP="00395BE8">
      <w:pPr>
        <w:numPr>
          <w:ilvl w:val="0"/>
          <w:numId w:val="8"/>
        </w:numPr>
        <w:tabs>
          <w:tab w:val="left" w:pos="-1434"/>
          <w:tab w:val="left" w:pos="-714"/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uppressAutoHyphens w:val="0"/>
        <w:spacing w:line="276" w:lineRule="auto"/>
        <w:jc w:val="both"/>
        <w:rPr>
          <w:rFonts w:asciiTheme="minorHAnsi" w:hAnsiTheme="minorHAnsi"/>
          <w:sz w:val="22"/>
        </w:rPr>
      </w:pPr>
      <w:r w:rsidRPr="00395BE8">
        <w:rPr>
          <w:rFonts w:asciiTheme="minorHAnsi" w:hAnsiTheme="minorHAnsi"/>
          <w:sz w:val="22"/>
        </w:rPr>
        <w:t>Prodávající je povinen spolupůsobit při výkonu finanční kontroly dle § 2 e) zákona č. 320/2001 Sb., o</w:t>
      </w:r>
      <w:r>
        <w:rPr>
          <w:rFonts w:asciiTheme="minorHAnsi" w:hAnsiTheme="minorHAnsi"/>
          <w:sz w:val="22"/>
        </w:rPr>
        <w:t> </w:t>
      </w:r>
      <w:r w:rsidRPr="00395BE8">
        <w:rPr>
          <w:rFonts w:asciiTheme="minorHAnsi" w:hAnsiTheme="minorHAnsi"/>
          <w:sz w:val="22"/>
        </w:rPr>
        <w:t>finanční kontrole ve veřejné správě ve znění pozdějších předpisů</w:t>
      </w:r>
      <w:r w:rsidR="00DA7003">
        <w:rPr>
          <w:rFonts w:asciiTheme="minorHAnsi" w:hAnsiTheme="minorHAnsi"/>
          <w:sz w:val="22"/>
        </w:rPr>
        <w:t>.</w:t>
      </w:r>
    </w:p>
    <w:p w14:paraId="1C0A30B0" w14:textId="77777777" w:rsidR="002517BB" w:rsidRPr="00B73611" w:rsidRDefault="002517BB" w:rsidP="00395BE8">
      <w:pPr>
        <w:tabs>
          <w:tab w:val="left" w:pos="-1434"/>
          <w:tab w:val="left" w:pos="-714"/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uppressAutoHyphens w:val="0"/>
        <w:spacing w:line="276" w:lineRule="auto"/>
        <w:ind w:left="361"/>
        <w:jc w:val="both"/>
        <w:rPr>
          <w:rFonts w:asciiTheme="minorHAnsi" w:hAnsiTheme="minorHAnsi"/>
          <w:sz w:val="22"/>
        </w:rPr>
      </w:pPr>
    </w:p>
    <w:p w14:paraId="34E780A3" w14:textId="77777777" w:rsidR="00D53265" w:rsidRPr="00B73611" w:rsidRDefault="00D53265" w:rsidP="00395BE8">
      <w:pPr>
        <w:tabs>
          <w:tab w:val="left" w:pos="-1434"/>
          <w:tab w:val="left" w:pos="-714"/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76" w:lineRule="auto"/>
        <w:jc w:val="both"/>
        <w:rPr>
          <w:rFonts w:asciiTheme="minorHAnsi" w:hAnsiTheme="minorHAnsi"/>
          <w:sz w:val="22"/>
        </w:rPr>
      </w:pPr>
    </w:p>
    <w:p w14:paraId="72E8BB72" w14:textId="1D2A7B76" w:rsidR="009E1F0E" w:rsidRPr="00B73611" w:rsidRDefault="00671DEF" w:rsidP="00115D5D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76" w:lineRule="auto"/>
        <w:jc w:val="center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I</w:t>
      </w:r>
      <w:r w:rsidR="009E1F0E" w:rsidRPr="00B73611">
        <w:rPr>
          <w:rFonts w:asciiTheme="minorHAnsi" w:hAnsiTheme="minorHAnsi"/>
          <w:b/>
          <w:sz w:val="22"/>
        </w:rPr>
        <w:t>X.</w:t>
      </w:r>
      <w:r w:rsidR="00B73611">
        <w:rPr>
          <w:rFonts w:asciiTheme="minorHAnsi" w:hAnsiTheme="minorHAnsi"/>
          <w:b/>
          <w:sz w:val="22"/>
        </w:rPr>
        <w:t xml:space="preserve"> </w:t>
      </w:r>
      <w:r w:rsidR="00B73611" w:rsidRPr="00B73611">
        <w:rPr>
          <w:rFonts w:asciiTheme="minorHAnsi" w:hAnsiTheme="minorHAnsi"/>
          <w:b/>
          <w:sz w:val="22"/>
        </w:rPr>
        <w:t>ZÁVĚREČNÁ USTANOVENÍ</w:t>
      </w:r>
    </w:p>
    <w:p w14:paraId="656BF9AD" w14:textId="77777777" w:rsidR="009E1F0E" w:rsidRPr="00B73611" w:rsidRDefault="009E1F0E" w:rsidP="00395BE8">
      <w:pPr>
        <w:pStyle w:val="Odstavecseseznamem"/>
        <w:numPr>
          <w:ilvl w:val="0"/>
          <w:numId w:val="9"/>
        </w:numPr>
        <w:tabs>
          <w:tab w:val="left" w:pos="-1434"/>
          <w:tab w:val="left" w:pos="-714"/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uppressAutoHyphens w:val="0"/>
        <w:spacing w:line="276" w:lineRule="auto"/>
        <w:jc w:val="both"/>
        <w:rPr>
          <w:rFonts w:asciiTheme="minorHAnsi" w:hAnsiTheme="minorHAnsi"/>
          <w:sz w:val="22"/>
        </w:rPr>
      </w:pPr>
      <w:r w:rsidRPr="00B73611">
        <w:rPr>
          <w:rFonts w:asciiTheme="minorHAnsi" w:hAnsiTheme="minorHAnsi"/>
          <w:sz w:val="22"/>
        </w:rPr>
        <w:t>Není-li stanoveno jinak, řídí se tento smluvní vztah příslušnými ustanoveními občanského zákoníku.</w:t>
      </w:r>
    </w:p>
    <w:p w14:paraId="7A564606" w14:textId="77777777" w:rsidR="00337410" w:rsidRPr="00004786" w:rsidRDefault="00C4403B" w:rsidP="00395BE8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Theme="minorHAnsi" w:hAnsiTheme="minorHAnsi"/>
          <w:sz w:val="22"/>
        </w:rPr>
      </w:pPr>
      <w:r w:rsidRPr="00395BE8">
        <w:rPr>
          <w:rFonts w:asciiTheme="minorHAnsi" w:hAnsiTheme="minorHAnsi"/>
          <w:sz w:val="22"/>
        </w:rPr>
        <w:t xml:space="preserve">Tato smlouva nabývá platnosti </w:t>
      </w:r>
      <w:sdt>
        <w:sdtPr>
          <w:rPr>
            <w:rFonts w:asciiTheme="minorHAnsi" w:hAnsiTheme="minorHAnsi"/>
            <w:sz w:val="22"/>
          </w:rPr>
          <w:id w:val="1513412083"/>
          <w:placeholder>
            <w:docPart w:val="F2B333BBF8C648F09372A9BA84BF622C"/>
          </w:placeholder>
          <w:comboBox>
            <w:listItem w:value="Zvolte položku."/>
            <w:listItem w:displayText="a účinnosti podpisem objednatele a zhotovitele" w:value="a účinnosti podpisem objednatele a zhotovitele"/>
            <w:listItem w:displayText="dnem podpisu oběma smluvními stranami. Účinnosti nabývá tato smlouva zajištěním finančních prostředků na realizaci předmětu díla v rozpočtu města Říčany, o čemž objednatel vyrozumí zhotovitele bezodkladně." w:value="dnem podpisu oběma smluvními stranami. Účinnosti nabývá tato smlouva zajištěním finančních prostředků na realizaci předmětu díla v rozpočtu města Říčany, o čemž objednatel vyrozumí zhotovitele bezodkladně."/>
          </w:comboBox>
        </w:sdtPr>
        <w:sdtEndPr/>
        <w:sdtContent>
          <w:r w:rsidRPr="00395BE8">
            <w:rPr>
              <w:rFonts w:asciiTheme="minorHAnsi" w:hAnsiTheme="minorHAnsi"/>
              <w:sz w:val="22"/>
            </w:rPr>
            <w:t>dnem podpisu oběma smluvními stranami. Účinnosti nabývá dnem uveřejnění v registru smluv.</w:t>
          </w:r>
        </w:sdtContent>
      </w:sdt>
      <w:r w:rsidRPr="00004786">
        <w:rPr>
          <w:rFonts w:asciiTheme="minorHAnsi" w:hAnsiTheme="minorHAnsi"/>
          <w:sz w:val="22"/>
        </w:rPr>
        <w:t xml:space="preserve"> </w:t>
      </w:r>
    </w:p>
    <w:p w14:paraId="1372F276" w14:textId="26FAE30F" w:rsidR="009E1F0E" w:rsidRPr="00B73611" w:rsidRDefault="009E1F0E" w:rsidP="00395BE8">
      <w:pPr>
        <w:pStyle w:val="Odstavecseseznamem"/>
        <w:numPr>
          <w:ilvl w:val="0"/>
          <w:numId w:val="9"/>
        </w:numPr>
        <w:tabs>
          <w:tab w:val="left" w:pos="-1434"/>
          <w:tab w:val="left" w:pos="-714"/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uppressAutoHyphens w:val="0"/>
        <w:spacing w:line="276" w:lineRule="auto"/>
        <w:jc w:val="both"/>
        <w:rPr>
          <w:rFonts w:asciiTheme="minorHAnsi" w:hAnsiTheme="minorHAnsi"/>
          <w:sz w:val="22"/>
        </w:rPr>
      </w:pPr>
      <w:r w:rsidRPr="00B73611">
        <w:rPr>
          <w:rFonts w:asciiTheme="minorHAnsi" w:hAnsiTheme="minorHAnsi"/>
          <w:sz w:val="22"/>
        </w:rPr>
        <w:t xml:space="preserve">Uzavření této smlouvy schválila Rada města Říčany svým usnesením č. </w:t>
      </w:r>
      <w:r w:rsidR="00D36F51">
        <w:rPr>
          <w:rFonts w:asciiTheme="minorHAnsi" w:hAnsiTheme="minorHAnsi"/>
          <w:sz w:val="22"/>
        </w:rPr>
        <w:t xml:space="preserve"> 25-25-005 </w:t>
      </w:r>
      <w:r w:rsidRPr="00B73611">
        <w:rPr>
          <w:rFonts w:asciiTheme="minorHAnsi" w:hAnsiTheme="minorHAnsi"/>
          <w:sz w:val="22"/>
        </w:rPr>
        <w:t xml:space="preserve">ze dne  </w:t>
      </w:r>
      <w:proofErr w:type="gramStart"/>
      <w:r w:rsidR="00D36F51">
        <w:rPr>
          <w:rFonts w:asciiTheme="minorHAnsi" w:hAnsiTheme="minorHAnsi"/>
          <w:sz w:val="22"/>
        </w:rPr>
        <w:t>26.6.2025</w:t>
      </w:r>
      <w:proofErr w:type="gramEnd"/>
      <w:r w:rsidR="00D36F51">
        <w:rPr>
          <w:rFonts w:asciiTheme="minorHAnsi" w:hAnsiTheme="minorHAnsi"/>
          <w:sz w:val="22"/>
        </w:rPr>
        <w:t>.</w:t>
      </w:r>
    </w:p>
    <w:p w14:paraId="3BCC47C6" w14:textId="77777777" w:rsidR="009E1F0E" w:rsidRPr="00DA7B7C" w:rsidRDefault="009E1F0E" w:rsidP="00395BE8">
      <w:pPr>
        <w:pStyle w:val="Odstavecseseznamem"/>
        <w:numPr>
          <w:ilvl w:val="0"/>
          <w:numId w:val="9"/>
        </w:numPr>
        <w:tabs>
          <w:tab w:val="left" w:pos="-1434"/>
          <w:tab w:val="left" w:pos="-714"/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uppressAutoHyphens w:val="0"/>
        <w:spacing w:line="276" w:lineRule="auto"/>
        <w:jc w:val="both"/>
        <w:rPr>
          <w:rFonts w:asciiTheme="minorHAnsi" w:hAnsiTheme="minorHAnsi"/>
          <w:sz w:val="22"/>
        </w:rPr>
      </w:pPr>
      <w:r w:rsidRPr="00B73611">
        <w:rPr>
          <w:rFonts w:asciiTheme="minorHAnsi" w:hAnsiTheme="minorHAnsi" w:cs="Arial"/>
          <w:sz w:val="22"/>
          <w:szCs w:val="22"/>
        </w:rPr>
        <w:t>Smluvní strany prohlašují, že tuto smlouvu uzavřely na základě své svobodné vůle, vážně, nikoliv pod nátlakem ani za nápadně nevýhodných podmínek pro kteroukoliv z nich, že si smlouvu přečetly, porozuměly zcela jejímu obsahu a na důkaz toho k ní připojují své podpis</w:t>
      </w:r>
      <w:r w:rsidR="000E59BD" w:rsidRPr="00B73611">
        <w:rPr>
          <w:rFonts w:asciiTheme="minorHAnsi" w:hAnsiTheme="minorHAnsi" w:cs="Arial"/>
          <w:sz w:val="22"/>
          <w:szCs w:val="22"/>
        </w:rPr>
        <w:t>y</w:t>
      </w:r>
      <w:r w:rsidRPr="00B73611">
        <w:rPr>
          <w:rFonts w:asciiTheme="minorHAnsi" w:hAnsiTheme="minorHAnsi" w:cs="Arial"/>
          <w:sz w:val="22"/>
          <w:szCs w:val="22"/>
        </w:rPr>
        <w:t>.</w:t>
      </w:r>
    </w:p>
    <w:p w14:paraId="23305773" w14:textId="55EF9BCC" w:rsidR="00C4403B" w:rsidRPr="00DD0425" w:rsidRDefault="00DA7B7C" w:rsidP="00395BE8">
      <w:pPr>
        <w:pStyle w:val="Odstavecseseznamem"/>
        <w:numPr>
          <w:ilvl w:val="0"/>
          <w:numId w:val="9"/>
        </w:numPr>
        <w:tabs>
          <w:tab w:val="left" w:pos="-1434"/>
          <w:tab w:val="left" w:pos="-714"/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uppressAutoHyphens w:val="0"/>
        <w:spacing w:line="276" w:lineRule="auto"/>
        <w:jc w:val="both"/>
        <w:rPr>
          <w:rFonts w:asciiTheme="minorHAnsi" w:hAnsiTheme="minorHAnsi"/>
          <w:sz w:val="22"/>
        </w:rPr>
      </w:pPr>
      <w:r w:rsidRPr="00DA7B7C">
        <w:rPr>
          <w:rFonts w:asciiTheme="minorHAnsi" w:hAnsiTheme="minorHAnsi"/>
          <w:sz w:val="22"/>
        </w:rPr>
        <w:t>Součástí této smlouvy jsou i veškeré podmínky vzešlé z</w:t>
      </w:r>
      <w:r w:rsidR="00DD0425">
        <w:rPr>
          <w:rFonts w:asciiTheme="minorHAnsi" w:hAnsiTheme="minorHAnsi"/>
          <w:sz w:val="22"/>
        </w:rPr>
        <w:t> veřejné zakázky</w:t>
      </w:r>
      <w:r w:rsidRPr="00DA7B7C">
        <w:rPr>
          <w:rFonts w:asciiTheme="minorHAnsi" w:hAnsiTheme="minorHAnsi"/>
          <w:sz w:val="22"/>
        </w:rPr>
        <w:t>, a to i bez výslovného uvedení v</w:t>
      </w:r>
      <w:r w:rsidR="00004786">
        <w:rPr>
          <w:rFonts w:asciiTheme="minorHAnsi" w:hAnsiTheme="minorHAnsi"/>
          <w:sz w:val="22"/>
        </w:rPr>
        <w:t> </w:t>
      </w:r>
      <w:r w:rsidRPr="00DA7B7C">
        <w:rPr>
          <w:rFonts w:asciiTheme="minorHAnsi" w:hAnsiTheme="minorHAnsi"/>
          <w:sz w:val="22"/>
        </w:rPr>
        <w:t>této smlouvě.</w:t>
      </w:r>
    </w:p>
    <w:p w14:paraId="109793EC" w14:textId="77777777" w:rsidR="00F82294" w:rsidRPr="00B73611" w:rsidRDefault="00F82294" w:rsidP="00395BE8">
      <w:pPr>
        <w:pBdr>
          <w:bottom w:val="single" w:sz="12" w:space="1" w:color="auto"/>
        </w:pBd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</w:p>
    <w:p w14:paraId="2212809B" w14:textId="77777777" w:rsidR="00FA72D3" w:rsidRPr="00B73611" w:rsidRDefault="00F82294" w:rsidP="00395BE8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B73611">
        <w:rPr>
          <w:rFonts w:asciiTheme="minorHAnsi" w:hAnsiTheme="minorHAnsi" w:cs="Arial"/>
          <w:sz w:val="22"/>
          <w:szCs w:val="22"/>
        </w:rPr>
        <w:t>Přílohy tvoří nedílnou součást smlouvy</w:t>
      </w:r>
      <w:r w:rsidR="005E68D4">
        <w:rPr>
          <w:rFonts w:asciiTheme="minorHAnsi" w:hAnsiTheme="minorHAnsi" w:cs="Arial"/>
          <w:sz w:val="22"/>
          <w:szCs w:val="22"/>
        </w:rPr>
        <w:t xml:space="preserve">: </w:t>
      </w:r>
    </w:p>
    <w:p w14:paraId="3ADC72CE" w14:textId="77777777" w:rsidR="000B2A64" w:rsidRDefault="000B2A64" w:rsidP="00395BE8">
      <w:pPr>
        <w:numPr>
          <w:ilvl w:val="0"/>
          <w:numId w:val="2"/>
        </w:numPr>
        <w:tabs>
          <w:tab w:val="left" w:pos="357"/>
        </w:tabs>
        <w:spacing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Technická specifikace</w:t>
      </w:r>
      <w:r w:rsidR="00DB7787">
        <w:rPr>
          <w:rFonts w:asciiTheme="minorHAnsi" w:hAnsiTheme="minorHAnsi" w:cs="Arial"/>
          <w:sz w:val="22"/>
          <w:szCs w:val="22"/>
        </w:rPr>
        <w:t xml:space="preserve"> zboží </w:t>
      </w:r>
    </w:p>
    <w:p w14:paraId="362D2107" w14:textId="18E0547E" w:rsidR="000B2A64" w:rsidRDefault="00F20BBE" w:rsidP="00395BE8">
      <w:pPr>
        <w:numPr>
          <w:ilvl w:val="0"/>
          <w:numId w:val="2"/>
        </w:numPr>
        <w:tabs>
          <w:tab w:val="left" w:pos="357"/>
        </w:tabs>
        <w:spacing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</w:t>
      </w:r>
      <w:r w:rsidR="007C2B1E">
        <w:rPr>
          <w:rFonts w:asciiTheme="minorHAnsi" w:hAnsiTheme="minorHAnsi" w:cs="Arial"/>
          <w:sz w:val="22"/>
          <w:szCs w:val="22"/>
        </w:rPr>
        <w:t>oložkový r</w:t>
      </w:r>
      <w:r w:rsidR="005B04B5">
        <w:rPr>
          <w:rFonts w:asciiTheme="minorHAnsi" w:hAnsiTheme="minorHAnsi" w:cs="Arial"/>
          <w:sz w:val="22"/>
          <w:szCs w:val="22"/>
        </w:rPr>
        <w:t>ozpočet – závazná</w:t>
      </w:r>
      <w:r w:rsidR="00FA5449">
        <w:rPr>
          <w:rFonts w:asciiTheme="minorHAnsi" w:hAnsiTheme="minorHAnsi" w:cs="Arial"/>
          <w:sz w:val="22"/>
          <w:szCs w:val="22"/>
        </w:rPr>
        <w:t xml:space="preserve"> nabídka</w:t>
      </w:r>
    </w:p>
    <w:p w14:paraId="2A02A2C4" w14:textId="173BBE58" w:rsidR="00DD0425" w:rsidRDefault="00DD0425" w:rsidP="00395BE8">
      <w:pPr>
        <w:spacing w:line="276" w:lineRule="auto"/>
        <w:ind w:left="357"/>
        <w:rPr>
          <w:rFonts w:asciiTheme="minorHAnsi" w:hAnsiTheme="minorHAnsi" w:cs="Arial"/>
          <w:sz w:val="22"/>
          <w:szCs w:val="22"/>
        </w:rPr>
      </w:pPr>
    </w:p>
    <w:p w14:paraId="7C58DB5C" w14:textId="77777777" w:rsidR="00C949B5" w:rsidRPr="00B73611" w:rsidRDefault="00C949B5" w:rsidP="00395BE8">
      <w:pPr>
        <w:spacing w:line="276" w:lineRule="auto"/>
        <w:ind w:left="357"/>
        <w:rPr>
          <w:rFonts w:asciiTheme="minorHAnsi" w:hAnsiTheme="minorHAnsi" w:cs="Arial"/>
          <w:sz w:val="22"/>
          <w:szCs w:val="22"/>
        </w:rPr>
      </w:pPr>
    </w:p>
    <w:p w14:paraId="77E4661C" w14:textId="4623F28E" w:rsidR="00D940A6" w:rsidRPr="00B73611" w:rsidRDefault="00EB1813" w:rsidP="00395BE8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B73611">
        <w:rPr>
          <w:rFonts w:asciiTheme="minorHAnsi" w:hAnsiTheme="minorHAnsi" w:cs="Arial"/>
          <w:sz w:val="22"/>
          <w:szCs w:val="22"/>
        </w:rPr>
        <w:t>V </w:t>
      </w:r>
      <w:r w:rsidR="00644BE2" w:rsidRPr="00B73611">
        <w:rPr>
          <w:rFonts w:asciiTheme="minorHAnsi" w:hAnsiTheme="minorHAnsi" w:cs="Arial"/>
          <w:sz w:val="22"/>
          <w:szCs w:val="22"/>
        </w:rPr>
        <w:t>Ř</w:t>
      </w:r>
      <w:r w:rsidRPr="00B73611">
        <w:rPr>
          <w:rFonts w:asciiTheme="minorHAnsi" w:hAnsiTheme="minorHAnsi" w:cs="Arial"/>
          <w:sz w:val="22"/>
          <w:szCs w:val="22"/>
        </w:rPr>
        <w:t>íčanech</w:t>
      </w:r>
      <w:r w:rsidR="00F82294" w:rsidRPr="00B73611">
        <w:rPr>
          <w:rFonts w:asciiTheme="minorHAnsi" w:hAnsiTheme="minorHAnsi" w:cs="Arial"/>
          <w:sz w:val="22"/>
          <w:szCs w:val="22"/>
        </w:rPr>
        <w:t xml:space="preserve"> dne</w:t>
      </w:r>
      <w:r w:rsidR="005F114F" w:rsidRPr="00B73611">
        <w:rPr>
          <w:rFonts w:asciiTheme="minorHAnsi" w:hAnsiTheme="minorHAnsi" w:cs="Arial"/>
          <w:sz w:val="22"/>
          <w:szCs w:val="22"/>
        </w:rPr>
        <w:t xml:space="preserve"> </w:t>
      </w:r>
      <w:proofErr w:type="gramStart"/>
      <w:r w:rsidR="0047133E" w:rsidRPr="00B73611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......................."/>
            </w:textInput>
          </w:ffData>
        </w:fldChar>
      </w:r>
      <w:r w:rsidR="00126087" w:rsidRPr="00B73611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="0047133E" w:rsidRPr="00B73611">
        <w:rPr>
          <w:rFonts w:asciiTheme="minorHAnsi" w:hAnsiTheme="minorHAnsi" w:cs="Arial"/>
          <w:sz w:val="22"/>
          <w:szCs w:val="22"/>
        </w:rPr>
      </w:r>
      <w:r w:rsidR="0047133E" w:rsidRPr="00B73611">
        <w:rPr>
          <w:rFonts w:asciiTheme="minorHAnsi" w:hAnsiTheme="minorHAnsi" w:cs="Arial"/>
          <w:sz w:val="22"/>
          <w:szCs w:val="22"/>
        </w:rPr>
        <w:fldChar w:fldCharType="separate"/>
      </w:r>
      <w:r w:rsidR="00126087" w:rsidRPr="00B73611">
        <w:rPr>
          <w:rFonts w:asciiTheme="minorHAnsi" w:hAnsiTheme="minorHAnsi" w:cs="Arial"/>
          <w:sz w:val="22"/>
          <w:szCs w:val="22"/>
        </w:rPr>
        <w:t>......................</w:t>
      </w:r>
      <w:r w:rsidR="0047133E" w:rsidRPr="00B73611">
        <w:rPr>
          <w:rFonts w:asciiTheme="minorHAnsi" w:hAnsiTheme="minorHAnsi" w:cs="Arial"/>
          <w:sz w:val="22"/>
          <w:szCs w:val="22"/>
        </w:rPr>
        <w:fldChar w:fldCharType="end"/>
      </w:r>
      <w:r w:rsidR="005F114F" w:rsidRPr="00B73611">
        <w:rPr>
          <w:rFonts w:asciiTheme="minorHAnsi" w:hAnsiTheme="minorHAnsi" w:cs="Arial"/>
          <w:sz w:val="22"/>
          <w:szCs w:val="22"/>
        </w:rPr>
        <w:tab/>
      </w:r>
      <w:r w:rsidR="005F114F" w:rsidRPr="00B73611">
        <w:rPr>
          <w:rFonts w:asciiTheme="minorHAnsi" w:hAnsiTheme="minorHAnsi" w:cs="Arial"/>
          <w:sz w:val="22"/>
          <w:szCs w:val="22"/>
        </w:rPr>
        <w:tab/>
      </w:r>
      <w:r w:rsidR="005F114F" w:rsidRPr="00B73611">
        <w:rPr>
          <w:rFonts w:asciiTheme="minorHAnsi" w:hAnsiTheme="minorHAnsi" w:cs="Arial"/>
          <w:sz w:val="22"/>
          <w:szCs w:val="22"/>
        </w:rPr>
        <w:tab/>
      </w:r>
      <w:r w:rsidR="00DB7787">
        <w:rPr>
          <w:rFonts w:asciiTheme="minorHAnsi" w:hAnsiTheme="minorHAnsi" w:cs="Arial"/>
          <w:sz w:val="22"/>
          <w:szCs w:val="22"/>
        </w:rPr>
        <w:tab/>
      </w:r>
      <w:r w:rsidR="00DB7787">
        <w:rPr>
          <w:rFonts w:asciiTheme="minorHAnsi" w:hAnsiTheme="minorHAnsi" w:cs="Arial"/>
          <w:sz w:val="22"/>
          <w:szCs w:val="22"/>
        </w:rPr>
        <w:tab/>
      </w:r>
      <w:r w:rsidR="005F114F" w:rsidRPr="00B73611">
        <w:rPr>
          <w:rFonts w:asciiTheme="minorHAnsi" w:hAnsiTheme="minorHAnsi" w:cs="Arial"/>
          <w:sz w:val="22"/>
          <w:szCs w:val="22"/>
        </w:rPr>
        <w:t>V</w:t>
      </w:r>
      <w:r w:rsidR="00D36F51">
        <w:rPr>
          <w:rFonts w:asciiTheme="minorHAnsi" w:hAnsiTheme="minorHAnsi" w:cs="Arial"/>
          <w:sz w:val="22"/>
          <w:szCs w:val="22"/>
        </w:rPr>
        <w:t> Praze</w:t>
      </w:r>
      <w:proofErr w:type="gramEnd"/>
      <w:r w:rsidR="00D36F51">
        <w:rPr>
          <w:rFonts w:asciiTheme="minorHAnsi" w:hAnsiTheme="minorHAnsi" w:cs="Arial"/>
          <w:sz w:val="22"/>
          <w:szCs w:val="22"/>
        </w:rPr>
        <w:t xml:space="preserve"> d</w:t>
      </w:r>
      <w:r w:rsidR="005F114F" w:rsidRPr="00B73611">
        <w:rPr>
          <w:rFonts w:asciiTheme="minorHAnsi" w:hAnsiTheme="minorHAnsi" w:cs="Arial"/>
          <w:sz w:val="22"/>
          <w:szCs w:val="22"/>
        </w:rPr>
        <w:t xml:space="preserve">ne </w:t>
      </w:r>
      <w:r w:rsidR="00D36F51">
        <w:rPr>
          <w:rFonts w:asciiTheme="minorHAnsi" w:hAnsiTheme="minorHAnsi" w:cs="Arial"/>
          <w:sz w:val="22"/>
          <w:szCs w:val="22"/>
        </w:rPr>
        <w:t>………………………………..</w:t>
      </w:r>
    </w:p>
    <w:p w14:paraId="102E2C99" w14:textId="77777777" w:rsidR="00F82294" w:rsidRPr="00B73611" w:rsidRDefault="00FF15E0" w:rsidP="00395BE8">
      <w:pPr>
        <w:keepNext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Kupující: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Prodávající:</w:t>
      </w:r>
    </w:p>
    <w:p w14:paraId="567196C3" w14:textId="77777777" w:rsidR="00F82294" w:rsidRPr="00B73611" w:rsidRDefault="00F82294" w:rsidP="00395BE8">
      <w:pPr>
        <w:keepNext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EB1A4FC" w14:textId="77777777" w:rsidR="00F82294" w:rsidRPr="00B73611" w:rsidRDefault="00F82294" w:rsidP="00395BE8">
      <w:pPr>
        <w:keepNext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601331D5" w14:textId="77777777" w:rsidR="00F82294" w:rsidRPr="00B73611" w:rsidRDefault="00F82294" w:rsidP="00395BE8">
      <w:pPr>
        <w:keepNext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B73611">
        <w:rPr>
          <w:rFonts w:asciiTheme="minorHAnsi" w:hAnsiTheme="minorHAnsi" w:cs="Arial"/>
          <w:sz w:val="22"/>
          <w:szCs w:val="22"/>
        </w:rPr>
        <w:t>………………………………</w:t>
      </w:r>
      <w:r w:rsidRPr="00B73611">
        <w:rPr>
          <w:rFonts w:asciiTheme="minorHAnsi" w:hAnsiTheme="minorHAnsi" w:cs="Arial"/>
          <w:sz w:val="22"/>
          <w:szCs w:val="22"/>
        </w:rPr>
        <w:tab/>
      </w:r>
      <w:r w:rsidRPr="00B73611">
        <w:rPr>
          <w:rFonts w:asciiTheme="minorHAnsi" w:hAnsiTheme="minorHAnsi" w:cs="Arial"/>
          <w:sz w:val="22"/>
          <w:szCs w:val="22"/>
        </w:rPr>
        <w:tab/>
      </w:r>
      <w:r w:rsidRPr="00B73611">
        <w:rPr>
          <w:rFonts w:asciiTheme="minorHAnsi" w:hAnsiTheme="minorHAnsi" w:cs="Arial"/>
          <w:sz w:val="22"/>
          <w:szCs w:val="22"/>
        </w:rPr>
        <w:tab/>
      </w:r>
      <w:r w:rsidR="005F114F" w:rsidRPr="00B73611">
        <w:rPr>
          <w:rFonts w:asciiTheme="minorHAnsi" w:hAnsiTheme="minorHAnsi" w:cs="Arial"/>
          <w:sz w:val="22"/>
          <w:szCs w:val="22"/>
        </w:rPr>
        <w:tab/>
      </w:r>
      <w:r w:rsidR="00DB7787">
        <w:rPr>
          <w:rFonts w:asciiTheme="minorHAnsi" w:hAnsiTheme="minorHAnsi" w:cs="Arial"/>
          <w:sz w:val="22"/>
          <w:szCs w:val="22"/>
        </w:rPr>
        <w:tab/>
      </w:r>
      <w:r w:rsidR="00DB7787">
        <w:rPr>
          <w:rFonts w:asciiTheme="minorHAnsi" w:hAnsiTheme="minorHAnsi" w:cs="Arial"/>
          <w:sz w:val="22"/>
          <w:szCs w:val="22"/>
        </w:rPr>
        <w:tab/>
      </w:r>
      <w:r w:rsidR="006E7C2E" w:rsidRPr="00B73611">
        <w:rPr>
          <w:rFonts w:asciiTheme="minorHAnsi" w:hAnsiTheme="minorHAnsi" w:cs="Arial"/>
          <w:sz w:val="22"/>
          <w:szCs w:val="22"/>
        </w:rPr>
        <w:t>…………………………….</w:t>
      </w:r>
      <w:r w:rsidR="005F114F" w:rsidRPr="00B73611">
        <w:rPr>
          <w:rFonts w:asciiTheme="minorHAnsi" w:hAnsiTheme="minorHAnsi" w:cs="Arial"/>
          <w:sz w:val="22"/>
          <w:szCs w:val="22"/>
        </w:rPr>
        <w:t xml:space="preserve"> </w:t>
      </w:r>
    </w:p>
    <w:p w14:paraId="37DA153D" w14:textId="486443EE" w:rsidR="00D36F51" w:rsidRDefault="00DD0425" w:rsidP="00395BE8">
      <w:pPr>
        <w:keepNext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Ing. David </w:t>
      </w:r>
      <w:proofErr w:type="spellStart"/>
      <w:r>
        <w:rPr>
          <w:rFonts w:asciiTheme="minorHAnsi" w:hAnsiTheme="minorHAnsi" w:cs="Arial"/>
          <w:b/>
          <w:sz w:val="22"/>
          <w:szCs w:val="22"/>
        </w:rPr>
        <w:t>Michalička</w:t>
      </w:r>
      <w:proofErr w:type="spellEnd"/>
      <w:r w:rsidR="00273790" w:rsidRPr="00B73611">
        <w:rPr>
          <w:rFonts w:asciiTheme="minorHAnsi" w:hAnsiTheme="minorHAnsi" w:cs="Arial"/>
          <w:sz w:val="22"/>
          <w:szCs w:val="22"/>
        </w:rPr>
        <w:tab/>
      </w:r>
      <w:r w:rsidR="00D36F51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Ondřej Kokeš</w:t>
      </w:r>
    </w:p>
    <w:p w14:paraId="498ED4EE" w14:textId="3CCC6163" w:rsidR="00D36F51" w:rsidRDefault="00D36F51" w:rsidP="00395BE8">
      <w:pPr>
        <w:keepNext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starosta města</w:t>
      </w:r>
      <w:r>
        <w:rPr>
          <w:rFonts w:asciiTheme="minorHAnsi" w:hAnsiTheme="minorHAnsi" w:cs="Arial"/>
          <w:sz w:val="22"/>
          <w:szCs w:val="22"/>
        </w:rPr>
        <w:tab/>
        <w:t xml:space="preserve">                                                                                        předseda správní rady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</w:p>
    <w:p w14:paraId="4DDFE5F3" w14:textId="7A6BC804" w:rsidR="00934E4B" w:rsidRPr="00B73611" w:rsidRDefault="00934E4B" w:rsidP="00395BE8">
      <w:pPr>
        <w:keepNext/>
        <w:spacing w:line="276" w:lineRule="auto"/>
        <w:jc w:val="both"/>
        <w:rPr>
          <w:rFonts w:asciiTheme="minorHAnsi" w:hAnsiTheme="minorHAnsi"/>
        </w:rPr>
      </w:pPr>
      <w:r w:rsidRPr="00B73611">
        <w:rPr>
          <w:rFonts w:asciiTheme="minorHAnsi" w:hAnsiTheme="minorHAnsi" w:cs="Arial"/>
          <w:sz w:val="22"/>
          <w:szCs w:val="22"/>
        </w:rPr>
        <w:tab/>
      </w:r>
      <w:r w:rsidRPr="00B73611">
        <w:rPr>
          <w:rFonts w:asciiTheme="minorHAnsi" w:hAnsiTheme="minorHAnsi" w:cs="Arial"/>
          <w:sz w:val="22"/>
          <w:szCs w:val="22"/>
        </w:rPr>
        <w:tab/>
      </w:r>
      <w:r w:rsidRPr="00B73611">
        <w:rPr>
          <w:rFonts w:asciiTheme="minorHAnsi" w:hAnsiTheme="minorHAnsi" w:cs="Arial"/>
          <w:sz w:val="22"/>
          <w:szCs w:val="22"/>
        </w:rPr>
        <w:tab/>
      </w:r>
      <w:r w:rsidR="00DB7787">
        <w:rPr>
          <w:rFonts w:asciiTheme="minorHAnsi" w:hAnsiTheme="minorHAnsi" w:cs="Arial"/>
          <w:sz w:val="22"/>
          <w:szCs w:val="22"/>
        </w:rPr>
        <w:tab/>
      </w:r>
      <w:r w:rsidR="00DB7787">
        <w:rPr>
          <w:rFonts w:asciiTheme="minorHAnsi" w:hAnsiTheme="minorHAnsi" w:cs="Arial"/>
          <w:sz w:val="22"/>
          <w:szCs w:val="22"/>
        </w:rPr>
        <w:tab/>
      </w:r>
      <w:r w:rsidR="005D4116" w:rsidRPr="00B73611">
        <w:rPr>
          <w:rFonts w:asciiTheme="minorHAnsi" w:hAnsiTheme="minorHAnsi" w:cs="Arial"/>
          <w:b/>
          <w:sz w:val="22"/>
          <w:szCs w:val="22"/>
        </w:rPr>
        <w:tab/>
      </w:r>
      <w:r w:rsidR="00D927AA" w:rsidRPr="00B73611">
        <w:rPr>
          <w:rFonts w:asciiTheme="minorHAnsi" w:hAnsiTheme="minorHAnsi" w:cs="Arial"/>
          <w:b/>
          <w:sz w:val="22"/>
          <w:szCs w:val="22"/>
        </w:rPr>
        <w:tab/>
      </w:r>
      <w:r w:rsidR="00D927AA" w:rsidRPr="00B73611">
        <w:rPr>
          <w:rFonts w:asciiTheme="minorHAnsi" w:hAnsiTheme="minorHAnsi" w:cs="Arial"/>
          <w:b/>
          <w:sz w:val="22"/>
          <w:szCs w:val="22"/>
        </w:rPr>
        <w:tab/>
      </w:r>
      <w:r w:rsidR="00D927AA" w:rsidRPr="00B73611">
        <w:rPr>
          <w:rFonts w:asciiTheme="minorHAnsi" w:hAnsiTheme="minorHAnsi" w:cs="Arial"/>
          <w:b/>
          <w:sz w:val="22"/>
          <w:szCs w:val="22"/>
        </w:rPr>
        <w:tab/>
      </w:r>
      <w:r w:rsidR="00DB7787">
        <w:rPr>
          <w:rFonts w:asciiTheme="minorHAnsi" w:hAnsiTheme="minorHAnsi" w:cs="Arial"/>
          <w:b/>
          <w:sz w:val="22"/>
          <w:szCs w:val="22"/>
        </w:rPr>
        <w:tab/>
      </w:r>
      <w:r w:rsidR="00DB7787">
        <w:rPr>
          <w:rFonts w:asciiTheme="minorHAnsi" w:hAnsiTheme="minorHAnsi" w:cs="Arial"/>
          <w:b/>
          <w:sz w:val="22"/>
          <w:szCs w:val="22"/>
        </w:rPr>
        <w:tab/>
      </w:r>
    </w:p>
    <w:p w14:paraId="21856BC1" w14:textId="77777777" w:rsidR="00F82294" w:rsidRPr="00B73611" w:rsidRDefault="00F82294" w:rsidP="00395BE8">
      <w:pPr>
        <w:keepNext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sectPr w:rsidR="00F82294" w:rsidRPr="00B73611" w:rsidSect="00A25F72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5" w:h="16837" w:code="9"/>
      <w:pgMar w:top="1134" w:right="1134" w:bottom="1134" w:left="1134" w:header="709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9B5929" w14:textId="77777777" w:rsidR="00AF34FE" w:rsidRDefault="00AF34FE">
      <w:r>
        <w:separator/>
      </w:r>
    </w:p>
  </w:endnote>
  <w:endnote w:type="continuationSeparator" w:id="0">
    <w:p w14:paraId="70540F3D" w14:textId="77777777" w:rsidR="00AF34FE" w:rsidRDefault="00AF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F7549D" w14:textId="77777777" w:rsidR="00D7186C" w:rsidRDefault="00D7186C" w:rsidP="00EB7C71">
    <w:pPr>
      <w:pStyle w:val="Zpat"/>
      <w:pBdr>
        <w:bottom w:val="single" w:sz="12" w:space="1" w:color="auto"/>
      </w:pBdr>
      <w:tabs>
        <w:tab w:val="clear" w:pos="4536"/>
        <w:tab w:val="clear" w:pos="9072"/>
        <w:tab w:val="left" w:pos="9214"/>
      </w:tabs>
      <w:rPr>
        <w:rFonts w:ascii="Arial" w:hAnsi="Arial" w:cs="Arial"/>
        <w:sz w:val="18"/>
        <w:szCs w:val="18"/>
      </w:rPr>
    </w:pPr>
  </w:p>
  <w:p w14:paraId="44EDF09A" w14:textId="79937841" w:rsidR="00602D29" w:rsidRPr="00602D29" w:rsidRDefault="002141C4" w:rsidP="00602D29">
    <w:pPr>
      <w:jc w:val="center"/>
      <w:rPr>
        <w:rFonts w:asciiTheme="minorHAnsi" w:hAnsiTheme="minorHAnsi"/>
        <w:b/>
        <w:iCs/>
      </w:rPr>
    </w:pPr>
    <w:r>
      <w:rPr>
        <w:rFonts w:asciiTheme="minorHAnsi" w:hAnsiTheme="minorHAnsi" w:cs="Arial"/>
        <w:sz w:val="18"/>
        <w:szCs w:val="18"/>
      </w:rPr>
      <w:t>KUPNÍ SMLOUVA</w:t>
    </w:r>
    <w:r w:rsidR="005236D6">
      <w:rPr>
        <w:rFonts w:asciiTheme="minorHAnsi" w:hAnsiTheme="minorHAnsi" w:cs="Arial"/>
        <w:sz w:val="18"/>
        <w:szCs w:val="18"/>
      </w:rPr>
      <w:t xml:space="preserve"> – </w:t>
    </w:r>
    <w:r w:rsidR="00602D29" w:rsidRPr="00602D29">
      <w:rPr>
        <w:rFonts w:asciiTheme="minorHAnsi" w:hAnsiTheme="minorHAnsi"/>
        <w:b/>
        <w:iCs/>
      </w:rPr>
      <w:t xml:space="preserve">Dodávka a instalace </w:t>
    </w:r>
    <w:r w:rsidR="0010012C">
      <w:rPr>
        <w:rFonts w:asciiTheme="minorHAnsi" w:hAnsiTheme="minorHAnsi"/>
        <w:b/>
        <w:iCs/>
      </w:rPr>
      <w:t>nábytku Badatelská učebna</w:t>
    </w:r>
  </w:p>
  <w:p w14:paraId="4775EB18" w14:textId="773427BF" w:rsidR="00D7186C" w:rsidRPr="00B73611" w:rsidRDefault="00D7186C" w:rsidP="00435948">
    <w:pPr>
      <w:pStyle w:val="Zpat"/>
      <w:tabs>
        <w:tab w:val="clear" w:pos="9072"/>
        <w:tab w:val="right" w:pos="9639"/>
      </w:tabs>
      <w:rPr>
        <w:rFonts w:asciiTheme="minorHAnsi" w:hAnsiTheme="minorHAnsi" w:cs="Arial"/>
        <w:sz w:val="18"/>
        <w:szCs w:val="18"/>
      </w:rPr>
    </w:pPr>
    <w:r w:rsidRPr="00B73611">
      <w:rPr>
        <w:rFonts w:asciiTheme="minorHAnsi" w:hAnsiTheme="minorHAnsi" w:cs="Arial"/>
        <w:sz w:val="18"/>
        <w:szCs w:val="18"/>
      </w:rPr>
      <w:tab/>
    </w:r>
    <w:r w:rsidRPr="00B73611">
      <w:rPr>
        <w:rFonts w:asciiTheme="minorHAnsi" w:hAnsiTheme="minorHAnsi" w:cs="Arial"/>
        <w:sz w:val="18"/>
        <w:szCs w:val="18"/>
      </w:rPr>
      <w:tab/>
      <w:t xml:space="preserve">strana </w:t>
    </w:r>
    <w:r w:rsidR="0047133E" w:rsidRPr="00B73611">
      <w:rPr>
        <w:rFonts w:asciiTheme="minorHAnsi" w:hAnsiTheme="minorHAnsi" w:cs="Arial"/>
        <w:sz w:val="18"/>
        <w:szCs w:val="18"/>
      </w:rPr>
      <w:fldChar w:fldCharType="begin"/>
    </w:r>
    <w:r w:rsidRPr="00B73611">
      <w:rPr>
        <w:rFonts w:asciiTheme="minorHAnsi" w:hAnsiTheme="minorHAnsi" w:cs="Arial"/>
        <w:sz w:val="18"/>
        <w:szCs w:val="18"/>
      </w:rPr>
      <w:instrText xml:space="preserve"> PAGE   \* MERGEFORMAT </w:instrText>
    </w:r>
    <w:r w:rsidR="0047133E" w:rsidRPr="00B73611">
      <w:rPr>
        <w:rFonts w:asciiTheme="minorHAnsi" w:hAnsiTheme="minorHAnsi" w:cs="Arial"/>
        <w:sz w:val="18"/>
        <w:szCs w:val="18"/>
      </w:rPr>
      <w:fldChar w:fldCharType="separate"/>
    </w:r>
    <w:r w:rsidR="008313FA">
      <w:rPr>
        <w:rFonts w:asciiTheme="minorHAnsi" w:hAnsiTheme="minorHAnsi" w:cs="Arial"/>
        <w:noProof/>
        <w:sz w:val="18"/>
        <w:szCs w:val="18"/>
      </w:rPr>
      <w:t>1</w:t>
    </w:r>
    <w:r w:rsidR="0047133E" w:rsidRPr="00B73611">
      <w:rPr>
        <w:rFonts w:asciiTheme="minorHAnsi" w:hAnsiTheme="minorHAnsi" w:cs="Arial"/>
        <w:sz w:val="18"/>
        <w:szCs w:val="18"/>
      </w:rPr>
      <w:fldChar w:fldCharType="end"/>
    </w:r>
  </w:p>
  <w:p w14:paraId="11C8CC51" w14:textId="77777777" w:rsidR="00D7186C" w:rsidRDefault="00D7186C" w:rsidP="00EB7C71">
    <w:pPr>
      <w:pStyle w:val="Zpat"/>
      <w:tabs>
        <w:tab w:val="clear" w:pos="4536"/>
        <w:tab w:val="clear" w:pos="9072"/>
        <w:tab w:val="right" w:pos="9637"/>
      </w:tabs>
      <w:spacing w:before="120"/>
      <w:rPr>
        <w:rFonts w:ascii="Arial" w:hAnsi="Arial" w:cs="Arial"/>
        <w:sz w:val="18"/>
        <w:szCs w:val="18"/>
      </w:rPr>
    </w:pPr>
  </w:p>
  <w:p w14:paraId="2C825FD5" w14:textId="77777777" w:rsidR="0010012C" w:rsidRPr="00C5575D" w:rsidRDefault="0010012C" w:rsidP="00EB7C71">
    <w:pPr>
      <w:pStyle w:val="Zpat"/>
      <w:tabs>
        <w:tab w:val="clear" w:pos="4536"/>
        <w:tab w:val="clear" w:pos="9072"/>
        <w:tab w:val="right" w:pos="9637"/>
      </w:tabs>
      <w:spacing w:before="120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FD099E" w14:textId="77777777" w:rsidR="00D7186C" w:rsidRDefault="00D7186C">
    <w:pPr>
      <w:pStyle w:val="Zpat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 xml:space="preserve">Strana </w:t>
    </w:r>
    <w:r w:rsidR="0047133E">
      <w:rPr>
        <w:sz w:val="16"/>
      </w:rPr>
      <w:fldChar w:fldCharType="begin"/>
    </w:r>
    <w:r>
      <w:rPr>
        <w:sz w:val="16"/>
      </w:rPr>
      <w:instrText xml:space="preserve"> PAGE </w:instrText>
    </w:r>
    <w:r w:rsidR="0047133E">
      <w:rPr>
        <w:sz w:val="16"/>
      </w:rPr>
      <w:fldChar w:fldCharType="separate"/>
    </w:r>
    <w:r>
      <w:rPr>
        <w:noProof/>
        <w:sz w:val="16"/>
      </w:rPr>
      <w:t>1</w:t>
    </w:r>
    <w:r w:rsidR="0047133E">
      <w:rPr>
        <w:sz w:val="16"/>
      </w:rPr>
      <w:fldChar w:fldCharType="end"/>
    </w:r>
    <w:r>
      <w:rPr>
        <w:rFonts w:ascii="Arial" w:hAnsi="Arial"/>
        <w:sz w:val="16"/>
      </w:rPr>
      <w:t xml:space="preserve"> (celkem </w:t>
    </w:r>
    <w:r w:rsidR="0047133E">
      <w:rPr>
        <w:sz w:val="16"/>
      </w:rPr>
      <w:fldChar w:fldCharType="begin"/>
    </w:r>
    <w:r>
      <w:rPr>
        <w:sz w:val="16"/>
      </w:rPr>
      <w:instrText xml:space="preserve"> NUMPAGES \*Arabic </w:instrText>
    </w:r>
    <w:r w:rsidR="0047133E">
      <w:rPr>
        <w:sz w:val="16"/>
      </w:rPr>
      <w:fldChar w:fldCharType="separate"/>
    </w:r>
    <w:r>
      <w:rPr>
        <w:noProof/>
        <w:sz w:val="16"/>
      </w:rPr>
      <w:t>4</w:t>
    </w:r>
    <w:r w:rsidR="0047133E">
      <w:rPr>
        <w:sz w:val="16"/>
      </w:rPr>
      <w:fldChar w:fldCharType="end"/>
    </w:r>
    <w:r>
      <w:rPr>
        <w:rFonts w:ascii="Arial" w:hAnsi="Arial"/>
        <w:sz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19929A" w14:textId="77777777" w:rsidR="00AF34FE" w:rsidRDefault="00AF34FE">
      <w:r>
        <w:separator/>
      </w:r>
    </w:p>
  </w:footnote>
  <w:footnote w:type="continuationSeparator" w:id="0">
    <w:p w14:paraId="3A4F56AF" w14:textId="77777777" w:rsidR="00AF34FE" w:rsidRDefault="00AF34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95CD2D" w14:textId="77777777" w:rsidR="00D7186C" w:rsidRDefault="00AF34FE">
    <w:pPr>
      <w:pStyle w:val="Zhlav"/>
    </w:pPr>
    <w:r>
      <w:rPr>
        <w:noProof/>
      </w:rPr>
      <w:pict w14:anchorId="704B4D8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1" type="#_x0000_t136" style="position:absolute;margin-left:0;margin-top:0;width:494.6pt;height:164.85pt;rotation:315;z-index:-251658240;mso-position-horizontal:center;mso-position-horizontal-relative:margin;mso-position-vertical:center;mso-position-vertical-relative:margin" o:allowincell="f" stroked="f">
          <v:fill opacity=".5"/>
          <v:textpath style="font-family:&quot;Times New Roman&quot;;font-size:1pt" string="SPĔCHÁ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7CE137" w14:textId="77777777" w:rsidR="00D7186C" w:rsidRDefault="00AF34FE">
    <w:pPr>
      <w:pStyle w:val="Zhlav"/>
    </w:pPr>
    <w:r>
      <w:rPr>
        <w:noProof/>
      </w:rPr>
      <w:pict w14:anchorId="13E9D9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2" type="#_x0000_t136" style="position:absolute;margin-left:0;margin-top:0;width:494.6pt;height:164.85pt;rotation:315;z-index:-251657216;mso-position-horizontal:center;mso-position-horizontal-relative:margin;mso-position-vertical:center;mso-position-vertical-relative:margin" o:allowincell="f" stroked="f">
          <v:fill opacity=".5"/>
          <v:textpath style="font-family:&quot;Times New Roman&quot;;font-size:1pt" string="SPĔCHÁ"/>
          <w10:wrap anchorx="margin" anchory="margin"/>
        </v:shape>
      </w:pict>
    </w:r>
  </w:p>
  <w:p w14:paraId="36D8B307" w14:textId="77777777" w:rsidR="00DB7787" w:rsidRDefault="00DB7787">
    <w:pPr>
      <w:pStyle w:val="Zhlav"/>
    </w:pPr>
  </w:p>
  <w:p w14:paraId="3258E84A" w14:textId="77777777" w:rsidR="00DB7787" w:rsidRDefault="00DB7787">
    <w:pPr>
      <w:pStyle w:val="Zhlav"/>
    </w:pPr>
  </w:p>
  <w:p w14:paraId="17D42312" w14:textId="77777777" w:rsidR="00F03705" w:rsidRDefault="00F03705">
    <w:pPr>
      <w:pStyle w:val="Zhlav"/>
    </w:pPr>
  </w:p>
  <w:p w14:paraId="40522841" w14:textId="77777777" w:rsidR="00DB7787" w:rsidRDefault="00DB778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A7B4CF" w14:textId="77777777" w:rsidR="00D7186C" w:rsidRDefault="00797BC4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0D55A2A9" wp14:editId="294DD34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281420" cy="2093595"/>
              <wp:effectExtent l="0" t="1762125" r="0" b="1544955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281420" cy="20935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96E0C0" w14:textId="77777777" w:rsidR="00797BC4" w:rsidRDefault="00797BC4" w:rsidP="00797BC4">
                          <w:pPr>
                            <w:pStyle w:val="Normln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FFFFFF"/>
                              <w:sz w:val="2"/>
                              <w:szCs w:val="2"/>
                              <w14:textFill>
                                <w14:solidFill>
                                  <w14:srgbClr w14:val="FFFFFF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SPĔCHÁ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w14:anchorId="0D55A2A9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494.6pt;height:164.8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6C96E0C0" w14:textId="77777777" w:rsidR="00797BC4" w:rsidRDefault="00797BC4" w:rsidP="00797BC4">
                    <w:pPr>
                      <w:pStyle w:val="Normln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FFFFFF"/>
                        <w:sz w:val="2"/>
                        <w:szCs w:val="2"/>
                        <w14:textFill>
                          <w14:solidFill>
                            <w14:srgbClr w14:val="FFFFFF">
                              <w14:alpha w14:val="50000"/>
                            </w14:srgbClr>
                          </w14:solidFill>
                        </w14:textFill>
                      </w:rPr>
                      <w:t>SPĔCHÁ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AF34FE">
      <w:pict w14:anchorId="29B0541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689.45pt;height:689.45pt;rotation:315;z-index:-251660288;mso-position-horizontal:center;mso-position-horizontal-relative:margin;mso-position-vertical:center;mso-position-vertical-relative:margin;v-text-anchor:middle" fillcolor="#3cc" stroked="f">
          <v:fill opacity=".5" color2="#c33"/>
          <v:textpath style="font-family:&quot;Times New Roman&quot;" fitpath="t" string="KONCEP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7E680122"/>
    <w:name w:val="WW8Num42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A6AEDB44"/>
    <w:name w:val="WW8Num3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/>
        <w:b w:val="0"/>
        <w:i w:val="0"/>
        <w:sz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ahoma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-"/>
      <w:lvlJc w:val="left"/>
      <w:pPr>
        <w:tabs>
          <w:tab w:val="num" w:pos="363"/>
        </w:tabs>
        <w:ind w:left="363" w:hanging="363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072"/>
        </w:tabs>
        <w:ind w:left="1072" w:hanging="363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363"/>
        </w:tabs>
        <w:ind w:left="363" w:hanging="363"/>
      </w:pPr>
      <w:rPr>
        <w:rFonts w:ascii="Wingdings" w:hAnsi="Wingdings"/>
        <w:b w:val="0"/>
        <w:i w:val="0"/>
        <w:sz w:val="20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b w:val="0"/>
        <w:i w:val="0"/>
        <w:sz w:val="20"/>
        <w:u w:val="none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b w:val="0"/>
        <w:i w:val="0"/>
        <w:sz w:val="20"/>
        <w:u w:val="none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b w:val="0"/>
        <w:i w:val="0"/>
        <w:sz w:val="20"/>
        <w:u w:val="none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 "/>
      <w:lvlJc w:val="left"/>
      <w:pPr>
        <w:tabs>
          <w:tab w:val="num" w:pos="357"/>
        </w:tabs>
        <w:ind w:left="357" w:hanging="357"/>
      </w:pPr>
      <w:rPr>
        <w:rFonts w:ascii="Wingdings" w:hAnsi="Wingdings"/>
        <w:b w:val="0"/>
        <w:i w:val="0"/>
        <w:sz w:val="20"/>
        <w:u w:val="none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80"/>
      </w:pPr>
      <w:rPr>
        <w:rFonts w:ascii="Wingdings" w:hAnsi="Wingdings"/>
        <w:b w:val="0"/>
        <w:i w:val="0"/>
        <w:sz w:val="20"/>
        <w:u w:val="none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·"/>
      <w:lvlJc w:val="left"/>
      <w:pPr>
        <w:tabs>
          <w:tab w:val="num" w:pos="346"/>
        </w:tabs>
        <w:ind w:left="346" w:hanging="346"/>
      </w:pPr>
      <w:rPr>
        <w:rFonts w:ascii="Times New Roman" w:hAnsi="Times New Roman" w:cs="Tahom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i w:val="0"/>
        <w:sz w:val="20"/>
        <w:u w:val="none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 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7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/>
      </w:r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3"/>
    <w:multiLevelType w:val="singleLevel"/>
    <w:tmpl w:val="E51E5232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 w:hint="default"/>
      </w:r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-"/>
      <w:lvlJc w:val="left"/>
      <w:pPr>
        <w:tabs>
          <w:tab w:val="num" w:pos="363"/>
        </w:tabs>
        <w:ind w:left="363" w:hanging="363"/>
      </w:pPr>
      <w:rPr>
        <w:rFonts w:ascii="Times New Roman" w:hAnsi="Times New Roman" w:cs="Tahoma"/>
      </w:rPr>
    </w:lvl>
    <w:lvl w:ilvl="1">
      <w:start w:val="1"/>
      <w:numFmt w:val="bullet"/>
      <w:lvlText w:val="·"/>
      <w:lvlJc w:val="left"/>
      <w:pPr>
        <w:tabs>
          <w:tab w:val="num" w:pos="1426"/>
        </w:tabs>
        <w:ind w:left="1426" w:hanging="346"/>
      </w:pPr>
      <w:rPr>
        <w:rFonts w:ascii="Times New Roman" w:hAnsi="Times New Roman" w:cs="Tahom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/>
        <w:b w:val="0"/>
        <w:i w:val="0"/>
        <w:sz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Arial" w:hAnsi="Arial"/>
        <w:b w:val="0"/>
        <w:i w:val="0"/>
        <w:sz w:val="20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·"/>
      <w:lvlJc w:val="left"/>
      <w:pPr>
        <w:tabs>
          <w:tab w:val="num" w:pos="346"/>
        </w:tabs>
        <w:ind w:left="346" w:hanging="346"/>
      </w:pPr>
      <w:rPr>
        <w:rFonts w:ascii="Times New Roman" w:hAnsi="Times New Roman" w:cs="Tahoma"/>
      </w:rPr>
    </w:lvl>
    <w:lvl w:ilvl="1">
      <w:start w:val="1"/>
      <w:numFmt w:val="bullet"/>
      <w:lvlText w:val="o"/>
      <w:lvlJc w:val="left"/>
      <w:pPr>
        <w:tabs>
          <w:tab w:val="num" w:pos="368"/>
        </w:tabs>
        <w:ind w:left="36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088"/>
        </w:tabs>
        <w:ind w:left="108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8"/>
        </w:tabs>
        <w:ind w:left="180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528"/>
        </w:tabs>
        <w:ind w:left="252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248"/>
        </w:tabs>
        <w:ind w:left="324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968"/>
        </w:tabs>
        <w:ind w:left="396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4688"/>
        </w:tabs>
        <w:ind w:left="468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5408"/>
        </w:tabs>
        <w:ind w:left="5408" w:hanging="360"/>
      </w:pPr>
      <w:rPr>
        <w:rFonts w:ascii="Wingdings" w:hAnsi="Wingdings"/>
      </w:r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 "/>
      <w:lvlJc w:val="left"/>
      <w:pPr>
        <w:tabs>
          <w:tab w:val="num" w:pos="357"/>
        </w:tabs>
        <w:ind w:left="357" w:hanging="357"/>
      </w:pPr>
      <w:rPr>
        <w:rFonts w:ascii="Arial" w:hAnsi="Arial"/>
        <w:b w:val="0"/>
        <w:i w:val="0"/>
        <w:sz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b w:val="0"/>
        <w:i w:val="0"/>
        <w:sz w:val="24"/>
        <w:szCs w:val="24"/>
        <w:u w:val="none"/>
      </w:rPr>
    </w:lvl>
    <w:lvl w:ilvl="2">
      <w:start w:val="2"/>
      <w:numFmt w:val="decimal"/>
      <w:lvlText w:val="%3."/>
      <w:lvlJc w:val="left"/>
      <w:pPr>
        <w:tabs>
          <w:tab w:val="num" w:pos="357"/>
        </w:tabs>
        <w:ind w:left="357" w:hanging="357"/>
      </w:pPr>
      <w:rPr>
        <w:b w:val="0"/>
        <w:i w:val="0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 "/>
      <w:lvlJc w:val="left"/>
      <w:pPr>
        <w:tabs>
          <w:tab w:val="num" w:pos="357"/>
        </w:tabs>
        <w:ind w:left="357" w:hanging="357"/>
      </w:pPr>
      <w:rPr>
        <w:rFonts w:ascii="Arial" w:hAnsi="Arial"/>
        <w:b w:val="0"/>
        <w:i w:val="0"/>
        <w:sz w:val="20"/>
        <w:u w:val="none"/>
      </w:rPr>
    </w:lvl>
    <w:lvl w:ilvl="1">
      <w:start w:val="3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B"/>
    <w:multiLevelType w:val="multilevel"/>
    <w:tmpl w:val="0000001B"/>
    <w:name w:val="WW8Num27"/>
    <w:lvl w:ilvl="0">
      <w:start w:val="1"/>
      <w:numFmt w:val="bullet"/>
      <w:lvlText w:val=""/>
      <w:lvlJc w:val="left"/>
      <w:pPr>
        <w:tabs>
          <w:tab w:val="num" w:pos="806"/>
        </w:tabs>
        <w:ind w:left="806" w:hanging="380"/>
      </w:pPr>
      <w:rPr>
        <w:rFonts w:ascii="Wingdings" w:hAnsi="Wingdings"/>
        <w:b w:val="0"/>
        <w:i w:val="0"/>
        <w:sz w:val="20"/>
        <w:u w:val="none"/>
      </w:rPr>
    </w:lvl>
    <w:lvl w:ilvl="1">
      <w:start w:val="6"/>
      <w:numFmt w:val="decimal"/>
      <w:lvlText w:val="%2."/>
      <w:lvlJc w:val="left"/>
      <w:pPr>
        <w:tabs>
          <w:tab w:val="num" w:pos="357"/>
        </w:tabs>
        <w:ind w:left="357" w:hanging="357"/>
      </w:pPr>
      <w:rPr>
        <w:b w:val="0"/>
        <w:i w:val="0"/>
        <w:sz w:val="24"/>
        <w:szCs w:val="24"/>
        <w:u w:val="no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C"/>
    <w:multiLevelType w:val="singleLevel"/>
    <w:tmpl w:val="6F20A96C"/>
    <w:name w:val="WW8Num2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0"/>
      <w:numFmt w:val="decimal"/>
      <w:lvlText w:val="%1. "/>
      <w:lvlJc w:val="left"/>
      <w:pPr>
        <w:tabs>
          <w:tab w:val="num" w:pos="357"/>
        </w:tabs>
        <w:ind w:left="357" w:hanging="357"/>
      </w:pPr>
      <w:rPr>
        <w:rFonts w:ascii="Arial" w:hAnsi="Arial"/>
        <w:b w:val="0"/>
        <w:i w:val="0"/>
        <w:sz w:val="20"/>
        <w:u w:val="none"/>
      </w:rPr>
    </w:lvl>
  </w:abstractNum>
  <w:abstractNum w:abstractNumId="28" w15:restartNumberingAfterBreak="0">
    <w:nsid w:val="0000001F"/>
    <w:multiLevelType w:val="singleLevel"/>
    <w:tmpl w:val="0000001F"/>
    <w:name w:val="WW8Num31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57"/>
      </w:pPr>
      <w:rPr>
        <w:sz w:val="24"/>
        <w:szCs w:val="24"/>
      </w:rPr>
    </w:lvl>
  </w:abstractNum>
  <w:abstractNum w:abstractNumId="29" w15:restartNumberingAfterBreak="0">
    <w:nsid w:val="00000020"/>
    <w:multiLevelType w:val="singleLevel"/>
    <w:tmpl w:val="00000020"/>
    <w:name w:val="WW8Num32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sz w:val="24"/>
        <w:szCs w:val="24"/>
      </w:rPr>
    </w:lvl>
  </w:abstractNum>
  <w:abstractNum w:abstractNumId="30" w15:restartNumberingAfterBreak="0">
    <w:nsid w:val="00000021"/>
    <w:multiLevelType w:val="singleLevel"/>
    <w:tmpl w:val="00000021"/>
    <w:name w:val="WW8Num33"/>
    <w:lvl w:ilvl="0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  <w:rPr>
        <w:sz w:val="24"/>
        <w:szCs w:val="24"/>
      </w:rPr>
    </w:lvl>
  </w:abstractNum>
  <w:abstractNum w:abstractNumId="31" w15:restartNumberingAfterBreak="0">
    <w:nsid w:val="00000022"/>
    <w:multiLevelType w:val="singleLevel"/>
    <w:tmpl w:val="00000022"/>
    <w:name w:val="WW8Num34"/>
    <w:lvl w:ilvl="0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32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sz w:val="24"/>
        <w:szCs w:val="24"/>
      </w:rPr>
    </w:lvl>
  </w:abstractNum>
  <w:abstractNum w:abstractNumId="33" w15:restartNumberingAfterBreak="0">
    <w:nsid w:val="00000024"/>
    <w:multiLevelType w:val="multilevel"/>
    <w:tmpl w:val="00000024"/>
    <w:name w:val="WW8Num36"/>
    <w:lvl w:ilvl="0">
      <w:start w:val="1"/>
      <w:numFmt w:val="bullet"/>
      <w:lvlText w:val="-"/>
      <w:lvlJc w:val="left"/>
      <w:pPr>
        <w:tabs>
          <w:tab w:val="num" w:pos="363"/>
        </w:tabs>
        <w:ind w:left="363" w:hanging="363"/>
      </w:pPr>
      <w:rPr>
        <w:rFonts w:ascii="Times New Roman" w:hAnsi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72"/>
        </w:tabs>
        <w:ind w:left="1072" w:hanging="363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5"/>
    <w:multiLevelType w:val="singleLevel"/>
    <w:tmpl w:val="E01ACAF4"/>
    <w:name w:val="WW8Num37"/>
    <w:lvl w:ilvl="0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ahoma" w:hint="default"/>
      </w:rPr>
    </w:lvl>
  </w:abstractNum>
  <w:abstractNum w:abstractNumId="35" w15:restartNumberingAfterBreak="0">
    <w:nsid w:val="00000026"/>
    <w:multiLevelType w:val="multilevel"/>
    <w:tmpl w:val="00000026"/>
    <w:name w:val="WW8Num38"/>
    <w:lvl w:ilvl="0">
      <w:start w:val="1"/>
      <w:numFmt w:val="bullet"/>
      <w:lvlText w:val="-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072"/>
        </w:tabs>
        <w:ind w:left="1072" w:hanging="363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 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ahoma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Courier New" w:hAnsi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00000028"/>
    <w:multiLevelType w:val="multilevel"/>
    <w:tmpl w:val="0A3297CE"/>
    <w:name w:val="WW8Num40"/>
    <w:lvl w:ilvl="0">
      <w:start w:val="8"/>
      <w:numFmt w:val="decimal"/>
      <w:lvlText w:val="%1. "/>
      <w:lvlJc w:val="left"/>
      <w:pPr>
        <w:tabs>
          <w:tab w:val="num" w:pos="357"/>
        </w:tabs>
        <w:ind w:left="357" w:hanging="357"/>
      </w:pPr>
      <w:rPr>
        <w:rFonts w:ascii="Arial" w:hAnsi="Arial"/>
        <w:b w:val="0"/>
        <w:i w:val="0"/>
        <w:sz w:val="20"/>
        <w:u w:val="none"/>
      </w:rPr>
    </w:lvl>
    <w:lvl w:ilvl="1">
      <w:start w:val="9"/>
      <w:numFmt w:val="decimal"/>
      <w:lvlText w:val="%2."/>
      <w:lvlJc w:val="left"/>
      <w:pPr>
        <w:tabs>
          <w:tab w:val="num" w:pos="357"/>
        </w:tabs>
        <w:ind w:left="357" w:hanging="357"/>
      </w:pPr>
      <w:rPr>
        <w:b w:val="0"/>
        <w:i w:val="0"/>
        <w:sz w:val="22"/>
        <w:szCs w:val="22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00000029"/>
    <w:multiLevelType w:val="singleLevel"/>
    <w:tmpl w:val="00000029"/>
    <w:name w:val="WW8Num41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/>
        <w:b w:val="0"/>
        <w:i w:val="0"/>
        <w:sz w:val="20"/>
        <w:u w:val="none"/>
      </w:rPr>
    </w:lvl>
  </w:abstractNum>
  <w:abstractNum w:abstractNumId="39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2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0000002B"/>
    <w:multiLevelType w:val="multilevel"/>
    <w:tmpl w:val="178A79CE"/>
    <w:name w:val="WW8Num43"/>
    <w:lvl w:ilvl="0">
      <w:start w:val="3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 w15:restartNumberingAfterBreak="0">
    <w:nsid w:val="0156700B"/>
    <w:multiLevelType w:val="hybridMultilevel"/>
    <w:tmpl w:val="D3FC229E"/>
    <w:lvl w:ilvl="0" w:tplc="1FC648A2">
      <w:start w:val="1"/>
      <w:numFmt w:val="decimal"/>
      <w:lvlText w:val="17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0359165D"/>
    <w:multiLevelType w:val="hybridMultilevel"/>
    <w:tmpl w:val="E21A9DC0"/>
    <w:lvl w:ilvl="0" w:tplc="C57CADB6">
      <w:start w:val="1"/>
      <w:numFmt w:val="decimal"/>
      <w:lvlText w:val="4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D33EA620">
      <w:start w:val="1"/>
      <w:numFmt w:val="ordinal"/>
      <w:lvlText w:val="4.1.%2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05B949C3"/>
    <w:multiLevelType w:val="hybridMultilevel"/>
    <w:tmpl w:val="20746D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8171420"/>
    <w:multiLevelType w:val="hybridMultilevel"/>
    <w:tmpl w:val="A912C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0E212E4A"/>
    <w:multiLevelType w:val="hybridMultilevel"/>
    <w:tmpl w:val="0E9A79C0"/>
    <w:lvl w:ilvl="0" w:tplc="41F848A0">
      <w:start w:val="1"/>
      <w:numFmt w:val="lowerLetter"/>
      <w:lvlText w:val="%1)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0EEE6C52"/>
    <w:multiLevelType w:val="hybridMultilevel"/>
    <w:tmpl w:val="02A27592"/>
    <w:lvl w:ilvl="0" w:tplc="97CE2C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2823B14"/>
    <w:multiLevelType w:val="hybridMultilevel"/>
    <w:tmpl w:val="A74813A6"/>
    <w:lvl w:ilvl="0" w:tplc="6928B808">
      <w:start w:val="1"/>
      <w:numFmt w:val="decimal"/>
      <w:lvlText w:val="6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8172662C">
      <w:start w:val="1"/>
      <w:numFmt w:val="decimal"/>
      <w:lvlText w:val="5.14.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13FC65BD"/>
    <w:multiLevelType w:val="hybridMultilevel"/>
    <w:tmpl w:val="66B0E16A"/>
    <w:lvl w:ilvl="0" w:tplc="A9F80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167002C5"/>
    <w:multiLevelType w:val="hybridMultilevel"/>
    <w:tmpl w:val="6810C8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DDA5E47"/>
    <w:multiLevelType w:val="hybridMultilevel"/>
    <w:tmpl w:val="C89465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1A5686A"/>
    <w:multiLevelType w:val="hybridMultilevel"/>
    <w:tmpl w:val="E20EBB30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 w15:restartNumberingAfterBreak="0">
    <w:nsid w:val="258F2052"/>
    <w:multiLevelType w:val="singleLevel"/>
    <w:tmpl w:val="D5EE820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3" w15:restartNumberingAfterBreak="0">
    <w:nsid w:val="27A76037"/>
    <w:multiLevelType w:val="hybridMultilevel"/>
    <w:tmpl w:val="33C0CB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28A21505"/>
    <w:multiLevelType w:val="hybridMultilevel"/>
    <w:tmpl w:val="12522E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7503873"/>
    <w:multiLevelType w:val="hybridMultilevel"/>
    <w:tmpl w:val="809C6B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83205C6"/>
    <w:multiLevelType w:val="hybridMultilevel"/>
    <w:tmpl w:val="575E259E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7" w15:restartNumberingAfterBreak="0">
    <w:nsid w:val="39C277BB"/>
    <w:multiLevelType w:val="hybridMultilevel"/>
    <w:tmpl w:val="BB24F7CA"/>
    <w:lvl w:ilvl="0" w:tplc="C57CADB6">
      <w:start w:val="1"/>
      <w:numFmt w:val="decimal"/>
      <w:lvlText w:val="4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3E6317CC"/>
    <w:multiLevelType w:val="hybridMultilevel"/>
    <w:tmpl w:val="54A488FE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9" w15:restartNumberingAfterBreak="0">
    <w:nsid w:val="4BE5536A"/>
    <w:multiLevelType w:val="hybridMultilevel"/>
    <w:tmpl w:val="B6BCEABA"/>
    <w:lvl w:ilvl="0" w:tplc="0405000F">
      <w:start w:val="1"/>
      <w:numFmt w:val="decimal"/>
      <w:lvlText w:val="%1."/>
      <w:lvlJc w:val="left"/>
      <w:pPr>
        <w:ind w:left="361" w:hanging="360"/>
      </w:p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0" w15:restartNumberingAfterBreak="0">
    <w:nsid w:val="4C907DD4"/>
    <w:multiLevelType w:val="hybridMultilevel"/>
    <w:tmpl w:val="1EEEE816"/>
    <w:lvl w:ilvl="0" w:tplc="0405000F">
      <w:start w:val="1"/>
      <w:numFmt w:val="decimal"/>
      <w:lvlText w:val="%1."/>
      <w:lvlJc w:val="left"/>
      <w:pPr>
        <w:ind w:left="361" w:hanging="360"/>
      </w:p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1" w15:restartNumberingAfterBreak="0">
    <w:nsid w:val="4E1E2B27"/>
    <w:multiLevelType w:val="hybridMultilevel"/>
    <w:tmpl w:val="9EC46018"/>
    <w:lvl w:ilvl="0" w:tplc="0BAC2436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2" w15:restartNumberingAfterBreak="0">
    <w:nsid w:val="4FB46847"/>
    <w:multiLevelType w:val="hybridMultilevel"/>
    <w:tmpl w:val="96E45696"/>
    <w:lvl w:ilvl="0" w:tplc="83829E7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50690D09"/>
    <w:multiLevelType w:val="hybridMultilevel"/>
    <w:tmpl w:val="819A4E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2873FDC"/>
    <w:multiLevelType w:val="hybridMultilevel"/>
    <w:tmpl w:val="1250E0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D414274"/>
    <w:multiLevelType w:val="hybridMultilevel"/>
    <w:tmpl w:val="43F80712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rFonts w:hint="default"/>
        <w:b w:val="0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3A87200"/>
    <w:multiLevelType w:val="multilevel"/>
    <w:tmpl w:val="69F8B3C8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7" w15:restartNumberingAfterBreak="0">
    <w:nsid w:val="670F7E9A"/>
    <w:multiLevelType w:val="singleLevel"/>
    <w:tmpl w:val="D5EE820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8" w15:restartNumberingAfterBreak="0">
    <w:nsid w:val="687F20B6"/>
    <w:multiLevelType w:val="hybridMultilevel"/>
    <w:tmpl w:val="C0B8C818"/>
    <w:lvl w:ilvl="0" w:tplc="5EE29856">
      <w:start w:val="1"/>
      <w:numFmt w:val="decimal"/>
      <w:lvlText w:val="1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6C7768B1"/>
    <w:multiLevelType w:val="hybridMultilevel"/>
    <w:tmpl w:val="4FB2F83E"/>
    <w:lvl w:ilvl="0" w:tplc="0405000F">
      <w:start w:val="1"/>
      <w:numFmt w:val="decimal"/>
      <w:lvlText w:val="%1."/>
      <w:lvlJc w:val="left"/>
      <w:pPr>
        <w:ind w:left="361" w:hanging="360"/>
      </w:p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0" w15:restartNumberingAfterBreak="0">
    <w:nsid w:val="6CB23E73"/>
    <w:multiLevelType w:val="hybridMultilevel"/>
    <w:tmpl w:val="E78C69D6"/>
    <w:name w:val="WW8Num192"/>
    <w:lvl w:ilvl="0" w:tplc="F9D897D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1715148"/>
    <w:multiLevelType w:val="hybridMultilevel"/>
    <w:tmpl w:val="40D0F1FE"/>
    <w:lvl w:ilvl="0" w:tplc="869A20E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A444AA0"/>
    <w:multiLevelType w:val="hybridMultilevel"/>
    <w:tmpl w:val="41ACD1A0"/>
    <w:lvl w:ilvl="0" w:tplc="0405000F">
      <w:start w:val="1"/>
      <w:numFmt w:val="decimal"/>
      <w:lvlText w:val="%1."/>
      <w:lvlJc w:val="left"/>
      <w:pPr>
        <w:ind w:left="361" w:hanging="360"/>
      </w:p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3" w15:restartNumberingAfterBreak="0">
    <w:nsid w:val="7BCE52A1"/>
    <w:multiLevelType w:val="multilevel"/>
    <w:tmpl w:val="A46AE1CC"/>
    <w:name w:val="WW8Num422"/>
    <w:lvl w:ilvl="0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32"/>
  </w:num>
  <w:num w:numId="3">
    <w:abstractNumId w:val="65"/>
  </w:num>
  <w:num w:numId="4">
    <w:abstractNumId w:val="67"/>
  </w:num>
  <w:num w:numId="5">
    <w:abstractNumId w:val="52"/>
  </w:num>
  <w:num w:numId="6">
    <w:abstractNumId w:val="46"/>
  </w:num>
  <w:num w:numId="7">
    <w:abstractNumId w:val="45"/>
  </w:num>
  <w:num w:numId="8">
    <w:abstractNumId w:val="69"/>
  </w:num>
  <w:num w:numId="9">
    <w:abstractNumId w:val="59"/>
  </w:num>
  <w:num w:numId="10">
    <w:abstractNumId w:val="54"/>
  </w:num>
  <w:num w:numId="11">
    <w:abstractNumId w:val="72"/>
  </w:num>
  <w:num w:numId="12">
    <w:abstractNumId w:val="44"/>
  </w:num>
  <w:num w:numId="13">
    <w:abstractNumId w:val="51"/>
  </w:num>
  <w:num w:numId="14">
    <w:abstractNumId w:val="68"/>
  </w:num>
  <w:num w:numId="15">
    <w:abstractNumId w:val="43"/>
  </w:num>
  <w:num w:numId="16">
    <w:abstractNumId w:val="49"/>
  </w:num>
  <w:num w:numId="17">
    <w:abstractNumId w:val="63"/>
  </w:num>
  <w:num w:numId="18">
    <w:abstractNumId w:val="55"/>
  </w:num>
  <w:num w:numId="19">
    <w:abstractNumId w:val="50"/>
  </w:num>
  <w:num w:numId="20">
    <w:abstractNumId w:val="60"/>
  </w:num>
  <w:num w:numId="21">
    <w:abstractNumId w:val="58"/>
  </w:num>
  <w:num w:numId="22">
    <w:abstractNumId w:val="53"/>
  </w:num>
  <w:num w:numId="23">
    <w:abstractNumId w:val="57"/>
  </w:num>
  <w:num w:numId="24">
    <w:abstractNumId w:val="62"/>
  </w:num>
  <w:num w:numId="25">
    <w:abstractNumId w:val="56"/>
  </w:num>
  <w:num w:numId="26">
    <w:abstractNumId w:val="58"/>
  </w:num>
  <w:num w:numId="27">
    <w:abstractNumId w:val="64"/>
  </w:num>
  <w:num w:numId="28">
    <w:abstractNumId w:val="41"/>
  </w:num>
  <w:num w:numId="29">
    <w:abstractNumId w:val="42"/>
  </w:num>
  <w:num w:numId="30">
    <w:abstractNumId w:val="48"/>
  </w:num>
  <w:num w:numId="31">
    <w:abstractNumId w:val="61"/>
  </w:num>
  <w:num w:numId="32">
    <w:abstractNumId w:val="47"/>
  </w:num>
  <w:num w:numId="33">
    <w:abstractNumId w:val="66"/>
  </w:num>
  <w:num w:numId="34">
    <w:abstractNumId w:val="7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181"/>
    <w:rsid w:val="000008A1"/>
    <w:rsid w:val="00001124"/>
    <w:rsid w:val="00004786"/>
    <w:rsid w:val="00006690"/>
    <w:rsid w:val="00010092"/>
    <w:rsid w:val="000103AB"/>
    <w:rsid w:val="0001318D"/>
    <w:rsid w:val="00013A0B"/>
    <w:rsid w:val="000236F9"/>
    <w:rsid w:val="00024EB6"/>
    <w:rsid w:val="00027AD0"/>
    <w:rsid w:val="00027C6F"/>
    <w:rsid w:val="0003024B"/>
    <w:rsid w:val="00031020"/>
    <w:rsid w:val="0003236B"/>
    <w:rsid w:val="00034CD6"/>
    <w:rsid w:val="000424CA"/>
    <w:rsid w:val="0004636F"/>
    <w:rsid w:val="00046A49"/>
    <w:rsid w:val="0005159B"/>
    <w:rsid w:val="00051828"/>
    <w:rsid w:val="00051D85"/>
    <w:rsid w:val="00065003"/>
    <w:rsid w:val="00066B86"/>
    <w:rsid w:val="00070246"/>
    <w:rsid w:val="00070FD3"/>
    <w:rsid w:val="00071845"/>
    <w:rsid w:val="00080826"/>
    <w:rsid w:val="000829D4"/>
    <w:rsid w:val="000852D1"/>
    <w:rsid w:val="000865E6"/>
    <w:rsid w:val="00086A77"/>
    <w:rsid w:val="000871E7"/>
    <w:rsid w:val="00087BC8"/>
    <w:rsid w:val="000913E8"/>
    <w:rsid w:val="0009547F"/>
    <w:rsid w:val="000977F6"/>
    <w:rsid w:val="000A1CA8"/>
    <w:rsid w:val="000A476F"/>
    <w:rsid w:val="000A6133"/>
    <w:rsid w:val="000A7EF6"/>
    <w:rsid w:val="000B2A64"/>
    <w:rsid w:val="000C1035"/>
    <w:rsid w:val="000C365C"/>
    <w:rsid w:val="000C4005"/>
    <w:rsid w:val="000C6761"/>
    <w:rsid w:val="000C676D"/>
    <w:rsid w:val="000C6B2B"/>
    <w:rsid w:val="000C7153"/>
    <w:rsid w:val="000D0AB5"/>
    <w:rsid w:val="000D1704"/>
    <w:rsid w:val="000D2065"/>
    <w:rsid w:val="000D2BD2"/>
    <w:rsid w:val="000E59BD"/>
    <w:rsid w:val="000F049C"/>
    <w:rsid w:val="000F0864"/>
    <w:rsid w:val="000F315D"/>
    <w:rsid w:val="000F61C5"/>
    <w:rsid w:val="0010012C"/>
    <w:rsid w:val="00101097"/>
    <w:rsid w:val="001041DA"/>
    <w:rsid w:val="001073F4"/>
    <w:rsid w:val="00112789"/>
    <w:rsid w:val="00115D5D"/>
    <w:rsid w:val="0011641C"/>
    <w:rsid w:val="001177A7"/>
    <w:rsid w:val="00123CE9"/>
    <w:rsid w:val="00123FF5"/>
    <w:rsid w:val="00124506"/>
    <w:rsid w:val="00126087"/>
    <w:rsid w:val="0013207B"/>
    <w:rsid w:val="001363BD"/>
    <w:rsid w:val="00144E1C"/>
    <w:rsid w:val="00145177"/>
    <w:rsid w:val="0014670E"/>
    <w:rsid w:val="00150B33"/>
    <w:rsid w:val="00154209"/>
    <w:rsid w:val="001607BD"/>
    <w:rsid w:val="00165160"/>
    <w:rsid w:val="0016587B"/>
    <w:rsid w:val="00172282"/>
    <w:rsid w:val="00184CA4"/>
    <w:rsid w:val="00186928"/>
    <w:rsid w:val="001917FA"/>
    <w:rsid w:val="00196242"/>
    <w:rsid w:val="00196FB3"/>
    <w:rsid w:val="00197C97"/>
    <w:rsid w:val="001A4821"/>
    <w:rsid w:val="001A6847"/>
    <w:rsid w:val="001B332F"/>
    <w:rsid w:val="001B3A27"/>
    <w:rsid w:val="001B6513"/>
    <w:rsid w:val="001C13EE"/>
    <w:rsid w:val="001C1C16"/>
    <w:rsid w:val="001E3903"/>
    <w:rsid w:val="001E477B"/>
    <w:rsid w:val="001E5CA9"/>
    <w:rsid w:val="001E676F"/>
    <w:rsid w:val="001F21EC"/>
    <w:rsid w:val="001F22B8"/>
    <w:rsid w:val="001F4D8D"/>
    <w:rsid w:val="002026F8"/>
    <w:rsid w:val="00212D14"/>
    <w:rsid w:val="002141C4"/>
    <w:rsid w:val="00214501"/>
    <w:rsid w:val="002169F9"/>
    <w:rsid w:val="00222D19"/>
    <w:rsid w:val="00223EC7"/>
    <w:rsid w:val="00223F67"/>
    <w:rsid w:val="002244A1"/>
    <w:rsid w:val="00224E40"/>
    <w:rsid w:val="00235BBC"/>
    <w:rsid w:val="00235D09"/>
    <w:rsid w:val="002420E0"/>
    <w:rsid w:val="00242869"/>
    <w:rsid w:val="00242A55"/>
    <w:rsid w:val="002430FE"/>
    <w:rsid w:val="00244DAD"/>
    <w:rsid w:val="0024572A"/>
    <w:rsid w:val="002468F2"/>
    <w:rsid w:val="002517BB"/>
    <w:rsid w:val="00252730"/>
    <w:rsid w:val="00252759"/>
    <w:rsid w:val="002552C4"/>
    <w:rsid w:val="002641F7"/>
    <w:rsid w:val="00273790"/>
    <w:rsid w:val="002838A9"/>
    <w:rsid w:val="00285554"/>
    <w:rsid w:val="00287045"/>
    <w:rsid w:val="00287109"/>
    <w:rsid w:val="002878AA"/>
    <w:rsid w:val="00294144"/>
    <w:rsid w:val="002A1049"/>
    <w:rsid w:val="002A3BFA"/>
    <w:rsid w:val="002A6B0A"/>
    <w:rsid w:val="002B1538"/>
    <w:rsid w:val="002C436F"/>
    <w:rsid w:val="002C55C4"/>
    <w:rsid w:val="002C6C57"/>
    <w:rsid w:val="002C7FFC"/>
    <w:rsid w:val="002D10CA"/>
    <w:rsid w:val="002E2DF1"/>
    <w:rsid w:val="002E43C5"/>
    <w:rsid w:val="002F0C22"/>
    <w:rsid w:val="002F3F61"/>
    <w:rsid w:val="002F749B"/>
    <w:rsid w:val="0030136A"/>
    <w:rsid w:val="00302D34"/>
    <w:rsid w:val="003033B0"/>
    <w:rsid w:val="003038CA"/>
    <w:rsid w:val="003123C9"/>
    <w:rsid w:val="00312F5B"/>
    <w:rsid w:val="00317948"/>
    <w:rsid w:val="003207B0"/>
    <w:rsid w:val="00321760"/>
    <w:rsid w:val="00326E82"/>
    <w:rsid w:val="00337410"/>
    <w:rsid w:val="00337D9A"/>
    <w:rsid w:val="00341200"/>
    <w:rsid w:val="00346A85"/>
    <w:rsid w:val="0035285D"/>
    <w:rsid w:val="00353FA6"/>
    <w:rsid w:val="003552D9"/>
    <w:rsid w:val="00355B9B"/>
    <w:rsid w:val="003578A3"/>
    <w:rsid w:val="00360B61"/>
    <w:rsid w:val="00362777"/>
    <w:rsid w:val="0036443B"/>
    <w:rsid w:val="003664CD"/>
    <w:rsid w:val="00366530"/>
    <w:rsid w:val="00372C88"/>
    <w:rsid w:val="003766BB"/>
    <w:rsid w:val="00382109"/>
    <w:rsid w:val="00387E01"/>
    <w:rsid w:val="00387E27"/>
    <w:rsid w:val="00394909"/>
    <w:rsid w:val="00395BE8"/>
    <w:rsid w:val="0039604B"/>
    <w:rsid w:val="003A1CB9"/>
    <w:rsid w:val="003A3AC5"/>
    <w:rsid w:val="003A4D57"/>
    <w:rsid w:val="003A625D"/>
    <w:rsid w:val="003A6F0D"/>
    <w:rsid w:val="003B0C88"/>
    <w:rsid w:val="003B41C7"/>
    <w:rsid w:val="003B4396"/>
    <w:rsid w:val="003B4558"/>
    <w:rsid w:val="003C1B94"/>
    <w:rsid w:val="003C3662"/>
    <w:rsid w:val="003C3CBB"/>
    <w:rsid w:val="003C4088"/>
    <w:rsid w:val="003C7612"/>
    <w:rsid w:val="003D0673"/>
    <w:rsid w:val="003D5AFE"/>
    <w:rsid w:val="003E01FD"/>
    <w:rsid w:val="003F2233"/>
    <w:rsid w:val="003F64A4"/>
    <w:rsid w:val="003F6A17"/>
    <w:rsid w:val="0040011C"/>
    <w:rsid w:val="00401C2E"/>
    <w:rsid w:val="00403F0A"/>
    <w:rsid w:val="004044E1"/>
    <w:rsid w:val="00404FB6"/>
    <w:rsid w:val="004060EB"/>
    <w:rsid w:val="00410971"/>
    <w:rsid w:val="00413822"/>
    <w:rsid w:val="00417E28"/>
    <w:rsid w:val="004217F9"/>
    <w:rsid w:val="00424827"/>
    <w:rsid w:val="00426BCF"/>
    <w:rsid w:val="00434D7D"/>
    <w:rsid w:val="00435948"/>
    <w:rsid w:val="00435B79"/>
    <w:rsid w:val="00437E7D"/>
    <w:rsid w:val="004525DC"/>
    <w:rsid w:val="004566F0"/>
    <w:rsid w:val="00457819"/>
    <w:rsid w:val="00461532"/>
    <w:rsid w:val="00462FCF"/>
    <w:rsid w:val="00465FBF"/>
    <w:rsid w:val="00467357"/>
    <w:rsid w:val="00467BDA"/>
    <w:rsid w:val="0047133E"/>
    <w:rsid w:val="004718A6"/>
    <w:rsid w:val="00481CC1"/>
    <w:rsid w:val="004855CC"/>
    <w:rsid w:val="00486A52"/>
    <w:rsid w:val="0049188D"/>
    <w:rsid w:val="00492DC8"/>
    <w:rsid w:val="00495B73"/>
    <w:rsid w:val="004A2F90"/>
    <w:rsid w:val="004A66BA"/>
    <w:rsid w:val="004A7300"/>
    <w:rsid w:val="004B18AF"/>
    <w:rsid w:val="004B1C4D"/>
    <w:rsid w:val="004B3497"/>
    <w:rsid w:val="004B393A"/>
    <w:rsid w:val="004B474C"/>
    <w:rsid w:val="004B621E"/>
    <w:rsid w:val="004B6D68"/>
    <w:rsid w:val="004B7A15"/>
    <w:rsid w:val="004C009C"/>
    <w:rsid w:val="004C399F"/>
    <w:rsid w:val="004C3DAB"/>
    <w:rsid w:val="004C62AB"/>
    <w:rsid w:val="004D1AF4"/>
    <w:rsid w:val="004D322F"/>
    <w:rsid w:val="004D557D"/>
    <w:rsid w:val="004D5652"/>
    <w:rsid w:val="004E26AF"/>
    <w:rsid w:val="004E605B"/>
    <w:rsid w:val="004F10F0"/>
    <w:rsid w:val="004F2A27"/>
    <w:rsid w:val="004F3F02"/>
    <w:rsid w:val="004F5AD9"/>
    <w:rsid w:val="004F6349"/>
    <w:rsid w:val="00504C06"/>
    <w:rsid w:val="00505130"/>
    <w:rsid w:val="005065E1"/>
    <w:rsid w:val="005124EF"/>
    <w:rsid w:val="0051390A"/>
    <w:rsid w:val="005143A5"/>
    <w:rsid w:val="00516B9A"/>
    <w:rsid w:val="00516BB2"/>
    <w:rsid w:val="00517D65"/>
    <w:rsid w:val="005202AC"/>
    <w:rsid w:val="005236D6"/>
    <w:rsid w:val="00523D73"/>
    <w:rsid w:val="005247D7"/>
    <w:rsid w:val="00533ADB"/>
    <w:rsid w:val="005368CC"/>
    <w:rsid w:val="00544DA1"/>
    <w:rsid w:val="00546D54"/>
    <w:rsid w:val="0055600F"/>
    <w:rsid w:val="00557B94"/>
    <w:rsid w:val="00562D2C"/>
    <w:rsid w:val="005647BE"/>
    <w:rsid w:val="00570447"/>
    <w:rsid w:val="005710FC"/>
    <w:rsid w:val="00571DC9"/>
    <w:rsid w:val="00584CF1"/>
    <w:rsid w:val="005869D8"/>
    <w:rsid w:val="0059160B"/>
    <w:rsid w:val="005A1118"/>
    <w:rsid w:val="005A1723"/>
    <w:rsid w:val="005A656A"/>
    <w:rsid w:val="005A7198"/>
    <w:rsid w:val="005B04B5"/>
    <w:rsid w:val="005B2956"/>
    <w:rsid w:val="005B2BC7"/>
    <w:rsid w:val="005B2E80"/>
    <w:rsid w:val="005B4BAC"/>
    <w:rsid w:val="005B4C14"/>
    <w:rsid w:val="005B6A86"/>
    <w:rsid w:val="005B7AFC"/>
    <w:rsid w:val="005C0157"/>
    <w:rsid w:val="005C1417"/>
    <w:rsid w:val="005C1BC0"/>
    <w:rsid w:val="005C4454"/>
    <w:rsid w:val="005C5865"/>
    <w:rsid w:val="005C6ABC"/>
    <w:rsid w:val="005C7E24"/>
    <w:rsid w:val="005D3E30"/>
    <w:rsid w:val="005D4116"/>
    <w:rsid w:val="005D48F6"/>
    <w:rsid w:val="005D4BF7"/>
    <w:rsid w:val="005E68D4"/>
    <w:rsid w:val="005E75BB"/>
    <w:rsid w:val="005E7707"/>
    <w:rsid w:val="005F114F"/>
    <w:rsid w:val="005F5535"/>
    <w:rsid w:val="005F66BB"/>
    <w:rsid w:val="005F7960"/>
    <w:rsid w:val="005F7BE4"/>
    <w:rsid w:val="00602D29"/>
    <w:rsid w:val="006032C9"/>
    <w:rsid w:val="006053C3"/>
    <w:rsid w:val="0060570E"/>
    <w:rsid w:val="0060689E"/>
    <w:rsid w:val="006112A6"/>
    <w:rsid w:val="00614E0D"/>
    <w:rsid w:val="00622B89"/>
    <w:rsid w:val="00625156"/>
    <w:rsid w:val="00625EC6"/>
    <w:rsid w:val="00630132"/>
    <w:rsid w:val="00644BE2"/>
    <w:rsid w:val="00652E0A"/>
    <w:rsid w:val="00653A9C"/>
    <w:rsid w:val="00654972"/>
    <w:rsid w:val="00657212"/>
    <w:rsid w:val="006609F3"/>
    <w:rsid w:val="00660B2B"/>
    <w:rsid w:val="0066141F"/>
    <w:rsid w:val="006631A0"/>
    <w:rsid w:val="00666D6D"/>
    <w:rsid w:val="00671B11"/>
    <w:rsid w:val="00671DEF"/>
    <w:rsid w:val="00673BE2"/>
    <w:rsid w:val="0067564E"/>
    <w:rsid w:val="00676F77"/>
    <w:rsid w:val="006800E9"/>
    <w:rsid w:val="00682D46"/>
    <w:rsid w:val="0068340B"/>
    <w:rsid w:val="006A0E86"/>
    <w:rsid w:val="006A156C"/>
    <w:rsid w:val="006A2305"/>
    <w:rsid w:val="006A35A4"/>
    <w:rsid w:val="006B0771"/>
    <w:rsid w:val="006B6391"/>
    <w:rsid w:val="006B6A58"/>
    <w:rsid w:val="006B6E85"/>
    <w:rsid w:val="006C0C9E"/>
    <w:rsid w:val="006C0DAC"/>
    <w:rsid w:val="006C1088"/>
    <w:rsid w:val="006C22D8"/>
    <w:rsid w:val="006C4F70"/>
    <w:rsid w:val="006D1C2C"/>
    <w:rsid w:val="006D3413"/>
    <w:rsid w:val="006D4EB0"/>
    <w:rsid w:val="006D538C"/>
    <w:rsid w:val="006D6085"/>
    <w:rsid w:val="006D60CB"/>
    <w:rsid w:val="006E080F"/>
    <w:rsid w:val="006E3A11"/>
    <w:rsid w:val="006E7C2E"/>
    <w:rsid w:val="006F16E4"/>
    <w:rsid w:val="006F55B3"/>
    <w:rsid w:val="006F696F"/>
    <w:rsid w:val="00712EC1"/>
    <w:rsid w:val="00713F9A"/>
    <w:rsid w:val="007146C1"/>
    <w:rsid w:val="00714BBE"/>
    <w:rsid w:val="00716076"/>
    <w:rsid w:val="00725E25"/>
    <w:rsid w:val="00726100"/>
    <w:rsid w:val="00734E47"/>
    <w:rsid w:val="007374DF"/>
    <w:rsid w:val="007411BA"/>
    <w:rsid w:val="007431F5"/>
    <w:rsid w:val="007455DA"/>
    <w:rsid w:val="00746597"/>
    <w:rsid w:val="00747C53"/>
    <w:rsid w:val="00757108"/>
    <w:rsid w:val="00757FA2"/>
    <w:rsid w:val="00761772"/>
    <w:rsid w:val="00763558"/>
    <w:rsid w:val="00764945"/>
    <w:rsid w:val="00764E7D"/>
    <w:rsid w:val="00771CFB"/>
    <w:rsid w:val="007729E4"/>
    <w:rsid w:val="0077405A"/>
    <w:rsid w:val="00780130"/>
    <w:rsid w:val="00780A65"/>
    <w:rsid w:val="00782E02"/>
    <w:rsid w:val="0079139D"/>
    <w:rsid w:val="0079792A"/>
    <w:rsid w:val="00797A62"/>
    <w:rsid w:val="00797BC4"/>
    <w:rsid w:val="007A3293"/>
    <w:rsid w:val="007A32B9"/>
    <w:rsid w:val="007B1BF5"/>
    <w:rsid w:val="007B256C"/>
    <w:rsid w:val="007C065F"/>
    <w:rsid w:val="007C0DCA"/>
    <w:rsid w:val="007C2B1E"/>
    <w:rsid w:val="007C3CCD"/>
    <w:rsid w:val="007C6D70"/>
    <w:rsid w:val="007D362C"/>
    <w:rsid w:val="007D4DC4"/>
    <w:rsid w:val="007D59F9"/>
    <w:rsid w:val="007D6E7B"/>
    <w:rsid w:val="007D6F47"/>
    <w:rsid w:val="007D7B58"/>
    <w:rsid w:val="007E3592"/>
    <w:rsid w:val="007E43D9"/>
    <w:rsid w:val="007E4AB7"/>
    <w:rsid w:val="007E4AF5"/>
    <w:rsid w:val="007F0497"/>
    <w:rsid w:val="007F18DD"/>
    <w:rsid w:val="007F1C81"/>
    <w:rsid w:val="007F67A8"/>
    <w:rsid w:val="007F691F"/>
    <w:rsid w:val="00801FDD"/>
    <w:rsid w:val="00804BA0"/>
    <w:rsid w:val="008067A8"/>
    <w:rsid w:val="00807F89"/>
    <w:rsid w:val="00815634"/>
    <w:rsid w:val="008164ED"/>
    <w:rsid w:val="00817E0E"/>
    <w:rsid w:val="008223F6"/>
    <w:rsid w:val="00825210"/>
    <w:rsid w:val="00825931"/>
    <w:rsid w:val="00825956"/>
    <w:rsid w:val="008313FA"/>
    <w:rsid w:val="00832412"/>
    <w:rsid w:val="00832A3A"/>
    <w:rsid w:val="008332A6"/>
    <w:rsid w:val="008357AA"/>
    <w:rsid w:val="00847021"/>
    <w:rsid w:val="00854BA2"/>
    <w:rsid w:val="00861176"/>
    <w:rsid w:val="00863D1A"/>
    <w:rsid w:val="00867583"/>
    <w:rsid w:val="008713AA"/>
    <w:rsid w:val="0087326D"/>
    <w:rsid w:val="0087438B"/>
    <w:rsid w:val="00876E26"/>
    <w:rsid w:val="00881887"/>
    <w:rsid w:val="008823A7"/>
    <w:rsid w:val="008831A9"/>
    <w:rsid w:val="008858CF"/>
    <w:rsid w:val="008859FA"/>
    <w:rsid w:val="00887876"/>
    <w:rsid w:val="00890E8C"/>
    <w:rsid w:val="008924B9"/>
    <w:rsid w:val="008A127F"/>
    <w:rsid w:val="008A285D"/>
    <w:rsid w:val="008A3376"/>
    <w:rsid w:val="008B29A2"/>
    <w:rsid w:val="008B535C"/>
    <w:rsid w:val="008B5445"/>
    <w:rsid w:val="008C089B"/>
    <w:rsid w:val="008D169A"/>
    <w:rsid w:val="008D1BA3"/>
    <w:rsid w:val="008D3A71"/>
    <w:rsid w:val="008D47DD"/>
    <w:rsid w:val="008E36C9"/>
    <w:rsid w:val="008E75A9"/>
    <w:rsid w:val="008F016C"/>
    <w:rsid w:val="008F1B47"/>
    <w:rsid w:val="009062D7"/>
    <w:rsid w:val="00906FED"/>
    <w:rsid w:val="009115E7"/>
    <w:rsid w:val="00912090"/>
    <w:rsid w:val="00914603"/>
    <w:rsid w:val="00916537"/>
    <w:rsid w:val="00920419"/>
    <w:rsid w:val="00923E43"/>
    <w:rsid w:val="009247DF"/>
    <w:rsid w:val="009259FB"/>
    <w:rsid w:val="00926246"/>
    <w:rsid w:val="0092748B"/>
    <w:rsid w:val="00930CCF"/>
    <w:rsid w:val="00934001"/>
    <w:rsid w:val="00934E4B"/>
    <w:rsid w:val="009352CD"/>
    <w:rsid w:val="00937293"/>
    <w:rsid w:val="00941275"/>
    <w:rsid w:val="00942F9B"/>
    <w:rsid w:val="009440D2"/>
    <w:rsid w:val="00944B83"/>
    <w:rsid w:val="00945FA0"/>
    <w:rsid w:val="00946585"/>
    <w:rsid w:val="009466AB"/>
    <w:rsid w:val="009474DB"/>
    <w:rsid w:val="00950490"/>
    <w:rsid w:val="0095092B"/>
    <w:rsid w:val="00955E49"/>
    <w:rsid w:val="009562CC"/>
    <w:rsid w:val="0095671B"/>
    <w:rsid w:val="009626F4"/>
    <w:rsid w:val="00967E35"/>
    <w:rsid w:val="00982843"/>
    <w:rsid w:val="009861B9"/>
    <w:rsid w:val="009936F8"/>
    <w:rsid w:val="009A0CED"/>
    <w:rsid w:val="009A3861"/>
    <w:rsid w:val="009A5D3B"/>
    <w:rsid w:val="009A70A5"/>
    <w:rsid w:val="009B3382"/>
    <w:rsid w:val="009C2145"/>
    <w:rsid w:val="009C69AC"/>
    <w:rsid w:val="009D04CD"/>
    <w:rsid w:val="009D371B"/>
    <w:rsid w:val="009D39FC"/>
    <w:rsid w:val="009D5D07"/>
    <w:rsid w:val="009E0205"/>
    <w:rsid w:val="009E0460"/>
    <w:rsid w:val="009E1F0E"/>
    <w:rsid w:val="009E25F1"/>
    <w:rsid w:val="009E40A5"/>
    <w:rsid w:val="009E607B"/>
    <w:rsid w:val="009F42C9"/>
    <w:rsid w:val="009F4372"/>
    <w:rsid w:val="009F49B9"/>
    <w:rsid w:val="009F5D1F"/>
    <w:rsid w:val="009F72E0"/>
    <w:rsid w:val="00A03B94"/>
    <w:rsid w:val="00A067DE"/>
    <w:rsid w:val="00A070E3"/>
    <w:rsid w:val="00A1329B"/>
    <w:rsid w:val="00A21DB7"/>
    <w:rsid w:val="00A25F72"/>
    <w:rsid w:val="00A43759"/>
    <w:rsid w:val="00A50521"/>
    <w:rsid w:val="00A50EBC"/>
    <w:rsid w:val="00A5101B"/>
    <w:rsid w:val="00A56C16"/>
    <w:rsid w:val="00A60C29"/>
    <w:rsid w:val="00A6557F"/>
    <w:rsid w:val="00A66544"/>
    <w:rsid w:val="00A6688D"/>
    <w:rsid w:val="00A74E33"/>
    <w:rsid w:val="00A7601F"/>
    <w:rsid w:val="00A76FFF"/>
    <w:rsid w:val="00A8036C"/>
    <w:rsid w:val="00A82F67"/>
    <w:rsid w:val="00A934A8"/>
    <w:rsid w:val="00A93F95"/>
    <w:rsid w:val="00AA0EE8"/>
    <w:rsid w:val="00AA1C21"/>
    <w:rsid w:val="00AB24B7"/>
    <w:rsid w:val="00AB3FAA"/>
    <w:rsid w:val="00AC290A"/>
    <w:rsid w:val="00AC47F7"/>
    <w:rsid w:val="00AC6777"/>
    <w:rsid w:val="00AC7A79"/>
    <w:rsid w:val="00AD0BEC"/>
    <w:rsid w:val="00AD2D0F"/>
    <w:rsid w:val="00AD38AC"/>
    <w:rsid w:val="00AD4DD9"/>
    <w:rsid w:val="00AD60E2"/>
    <w:rsid w:val="00AD72FF"/>
    <w:rsid w:val="00AE1958"/>
    <w:rsid w:val="00AE1B3B"/>
    <w:rsid w:val="00AE6025"/>
    <w:rsid w:val="00AE7466"/>
    <w:rsid w:val="00AE795B"/>
    <w:rsid w:val="00AF01D1"/>
    <w:rsid w:val="00AF184C"/>
    <w:rsid w:val="00AF1ACE"/>
    <w:rsid w:val="00AF2114"/>
    <w:rsid w:val="00AF32DD"/>
    <w:rsid w:val="00AF34FE"/>
    <w:rsid w:val="00AF539E"/>
    <w:rsid w:val="00AF60BF"/>
    <w:rsid w:val="00AF70B9"/>
    <w:rsid w:val="00B02F70"/>
    <w:rsid w:val="00B03BEA"/>
    <w:rsid w:val="00B04347"/>
    <w:rsid w:val="00B05181"/>
    <w:rsid w:val="00B1261D"/>
    <w:rsid w:val="00B15235"/>
    <w:rsid w:val="00B17177"/>
    <w:rsid w:val="00B21007"/>
    <w:rsid w:val="00B22467"/>
    <w:rsid w:val="00B23D4D"/>
    <w:rsid w:val="00B24148"/>
    <w:rsid w:val="00B26B16"/>
    <w:rsid w:val="00B27704"/>
    <w:rsid w:val="00B302FC"/>
    <w:rsid w:val="00B31E8A"/>
    <w:rsid w:val="00B336E5"/>
    <w:rsid w:val="00B35045"/>
    <w:rsid w:val="00B3551C"/>
    <w:rsid w:val="00B3641A"/>
    <w:rsid w:val="00B36AB2"/>
    <w:rsid w:val="00B429E4"/>
    <w:rsid w:val="00B42BE3"/>
    <w:rsid w:val="00B471D2"/>
    <w:rsid w:val="00B47ADF"/>
    <w:rsid w:val="00B504C8"/>
    <w:rsid w:val="00B505B4"/>
    <w:rsid w:val="00B52688"/>
    <w:rsid w:val="00B54EE1"/>
    <w:rsid w:val="00B57F33"/>
    <w:rsid w:val="00B6323C"/>
    <w:rsid w:val="00B636D1"/>
    <w:rsid w:val="00B6489D"/>
    <w:rsid w:val="00B66E2F"/>
    <w:rsid w:val="00B66F00"/>
    <w:rsid w:val="00B67757"/>
    <w:rsid w:val="00B72EE6"/>
    <w:rsid w:val="00B73611"/>
    <w:rsid w:val="00B74516"/>
    <w:rsid w:val="00B74601"/>
    <w:rsid w:val="00B83C3E"/>
    <w:rsid w:val="00B84098"/>
    <w:rsid w:val="00B92961"/>
    <w:rsid w:val="00B92BC0"/>
    <w:rsid w:val="00B93724"/>
    <w:rsid w:val="00B946C4"/>
    <w:rsid w:val="00B94DA3"/>
    <w:rsid w:val="00BA371F"/>
    <w:rsid w:val="00BA7628"/>
    <w:rsid w:val="00BB0CD5"/>
    <w:rsid w:val="00BB2B32"/>
    <w:rsid w:val="00BB30D1"/>
    <w:rsid w:val="00BB35FB"/>
    <w:rsid w:val="00BB3D9C"/>
    <w:rsid w:val="00BB5C36"/>
    <w:rsid w:val="00BB79FF"/>
    <w:rsid w:val="00BC1F74"/>
    <w:rsid w:val="00BC295A"/>
    <w:rsid w:val="00BC2BC6"/>
    <w:rsid w:val="00BC3FFB"/>
    <w:rsid w:val="00BC79FD"/>
    <w:rsid w:val="00BD4B53"/>
    <w:rsid w:val="00BD4F09"/>
    <w:rsid w:val="00BD6583"/>
    <w:rsid w:val="00BE163A"/>
    <w:rsid w:val="00BF6CF2"/>
    <w:rsid w:val="00BF7D2C"/>
    <w:rsid w:val="00C03F74"/>
    <w:rsid w:val="00C04F1A"/>
    <w:rsid w:val="00C0783E"/>
    <w:rsid w:val="00C10406"/>
    <w:rsid w:val="00C13912"/>
    <w:rsid w:val="00C143B8"/>
    <w:rsid w:val="00C16F6D"/>
    <w:rsid w:val="00C170C8"/>
    <w:rsid w:val="00C17109"/>
    <w:rsid w:val="00C20868"/>
    <w:rsid w:val="00C22A54"/>
    <w:rsid w:val="00C263FB"/>
    <w:rsid w:val="00C36032"/>
    <w:rsid w:val="00C439E0"/>
    <w:rsid w:val="00C4403B"/>
    <w:rsid w:val="00C47820"/>
    <w:rsid w:val="00C53D18"/>
    <w:rsid w:val="00C53D5B"/>
    <w:rsid w:val="00C57809"/>
    <w:rsid w:val="00C75337"/>
    <w:rsid w:val="00C8085C"/>
    <w:rsid w:val="00C81A23"/>
    <w:rsid w:val="00C84C95"/>
    <w:rsid w:val="00C8693D"/>
    <w:rsid w:val="00C912F5"/>
    <w:rsid w:val="00C92158"/>
    <w:rsid w:val="00C949B5"/>
    <w:rsid w:val="00C968D5"/>
    <w:rsid w:val="00CA03C0"/>
    <w:rsid w:val="00CA45DF"/>
    <w:rsid w:val="00CA6741"/>
    <w:rsid w:val="00CB364D"/>
    <w:rsid w:val="00CB36F9"/>
    <w:rsid w:val="00CB4C98"/>
    <w:rsid w:val="00CC045B"/>
    <w:rsid w:val="00CC7FEF"/>
    <w:rsid w:val="00CD0BB8"/>
    <w:rsid w:val="00CD2406"/>
    <w:rsid w:val="00CD4200"/>
    <w:rsid w:val="00CD45AC"/>
    <w:rsid w:val="00CE0E6B"/>
    <w:rsid w:val="00CF06D4"/>
    <w:rsid w:val="00CF078C"/>
    <w:rsid w:val="00CF3B1B"/>
    <w:rsid w:val="00CF4C78"/>
    <w:rsid w:val="00CF6CAB"/>
    <w:rsid w:val="00CF75F1"/>
    <w:rsid w:val="00D004BE"/>
    <w:rsid w:val="00D01B71"/>
    <w:rsid w:val="00D02619"/>
    <w:rsid w:val="00D03A63"/>
    <w:rsid w:val="00D041A4"/>
    <w:rsid w:val="00D054BB"/>
    <w:rsid w:val="00D063B0"/>
    <w:rsid w:val="00D06BA7"/>
    <w:rsid w:val="00D10CA8"/>
    <w:rsid w:val="00D14C50"/>
    <w:rsid w:val="00D247CB"/>
    <w:rsid w:val="00D24A44"/>
    <w:rsid w:val="00D24A59"/>
    <w:rsid w:val="00D26D22"/>
    <w:rsid w:val="00D27B3F"/>
    <w:rsid w:val="00D32321"/>
    <w:rsid w:val="00D36F51"/>
    <w:rsid w:val="00D37087"/>
    <w:rsid w:val="00D4107D"/>
    <w:rsid w:val="00D412C6"/>
    <w:rsid w:val="00D421E5"/>
    <w:rsid w:val="00D4642A"/>
    <w:rsid w:val="00D47BBE"/>
    <w:rsid w:val="00D502D8"/>
    <w:rsid w:val="00D52CCA"/>
    <w:rsid w:val="00D52ECC"/>
    <w:rsid w:val="00D53265"/>
    <w:rsid w:val="00D541C8"/>
    <w:rsid w:val="00D541D8"/>
    <w:rsid w:val="00D57473"/>
    <w:rsid w:val="00D63D59"/>
    <w:rsid w:val="00D646D2"/>
    <w:rsid w:val="00D7166C"/>
    <w:rsid w:val="00D7186C"/>
    <w:rsid w:val="00D71A02"/>
    <w:rsid w:val="00D71C43"/>
    <w:rsid w:val="00D72F8A"/>
    <w:rsid w:val="00D74C36"/>
    <w:rsid w:val="00D86FDA"/>
    <w:rsid w:val="00D87A44"/>
    <w:rsid w:val="00D927AA"/>
    <w:rsid w:val="00D93735"/>
    <w:rsid w:val="00D940A6"/>
    <w:rsid w:val="00DA10ED"/>
    <w:rsid w:val="00DA56AB"/>
    <w:rsid w:val="00DA5F4B"/>
    <w:rsid w:val="00DA6333"/>
    <w:rsid w:val="00DA7003"/>
    <w:rsid w:val="00DA7ACD"/>
    <w:rsid w:val="00DA7B7C"/>
    <w:rsid w:val="00DA7F85"/>
    <w:rsid w:val="00DB0440"/>
    <w:rsid w:val="00DB0870"/>
    <w:rsid w:val="00DB52F5"/>
    <w:rsid w:val="00DB5942"/>
    <w:rsid w:val="00DB7095"/>
    <w:rsid w:val="00DB7787"/>
    <w:rsid w:val="00DC218B"/>
    <w:rsid w:val="00DC50A9"/>
    <w:rsid w:val="00DC61E6"/>
    <w:rsid w:val="00DD0425"/>
    <w:rsid w:val="00DD0C52"/>
    <w:rsid w:val="00DD1F57"/>
    <w:rsid w:val="00DD42D7"/>
    <w:rsid w:val="00DE1C21"/>
    <w:rsid w:val="00DE5319"/>
    <w:rsid w:val="00DE56B0"/>
    <w:rsid w:val="00DF09D9"/>
    <w:rsid w:val="00DF7C41"/>
    <w:rsid w:val="00E019D0"/>
    <w:rsid w:val="00E02160"/>
    <w:rsid w:val="00E02DFF"/>
    <w:rsid w:val="00E07474"/>
    <w:rsid w:val="00E0768E"/>
    <w:rsid w:val="00E11E72"/>
    <w:rsid w:val="00E13D5E"/>
    <w:rsid w:val="00E1560D"/>
    <w:rsid w:val="00E16D7F"/>
    <w:rsid w:val="00E1723B"/>
    <w:rsid w:val="00E256ED"/>
    <w:rsid w:val="00E262F5"/>
    <w:rsid w:val="00E33A8D"/>
    <w:rsid w:val="00E34D78"/>
    <w:rsid w:val="00E3659D"/>
    <w:rsid w:val="00E4602F"/>
    <w:rsid w:val="00E56304"/>
    <w:rsid w:val="00E5729E"/>
    <w:rsid w:val="00E57E40"/>
    <w:rsid w:val="00E61125"/>
    <w:rsid w:val="00E66CF0"/>
    <w:rsid w:val="00E768CB"/>
    <w:rsid w:val="00E800ED"/>
    <w:rsid w:val="00E90A71"/>
    <w:rsid w:val="00E90BFC"/>
    <w:rsid w:val="00E93235"/>
    <w:rsid w:val="00E93259"/>
    <w:rsid w:val="00E93B1C"/>
    <w:rsid w:val="00E94C5E"/>
    <w:rsid w:val="00E96638"/>
    <w:rsid w:val="00E972A5"/>
    <w:rsid w:val="00EA2AFF"/>
    <w:rsid w:val="00EA37D5"/>
    <w:rsid w:val="00EA4F1A"/>
    <w:rsid w:val="00EA593C"/>
    <w:rsid w:val="00EA65A3"/>
    <w:rsid w:val="00EB1813"/>
    <w:rsid w:val="00EB380E"/>
    <w:rsid w:val="00EB55EC"/>
    <w:rsid w:val="00EB7C71"/>
    <w:rsid w:val="00EC2FE5"/>
    <w:rsid w:val="00EC432F"/>
    <w:rsid w:val="00ED1944"/>
    <w:rsid w:val="00ED27E4"/>
    <w:rsid w:val="00ED7FA7"/>
    <w:rsid w:val="00EE127F"/>
    <w:rsid w:val="00EE2CA5"/>
    <w:rsid w:val="00EE3DCD"/>
    <w:rsid w:val="00EE5286"/>
    <w:rsid w:val="00EE57D0"/>
    <w:rsid w:val="00EF2B4C"/>
    <w:rsid w:val="00F03705"/>
    <w:rsid w:val="00F10833"/>
    <w:rsid w:val="00F10C7B"/>
    <w:rsid w:val="00F11950"/>
    <w:rsid w:val="00F163C9"/>
    <w:rsid w:val="00F1712B"/>
    <w:rsid w:val="00F20BBE"/>
    <w:rsid w:val="00F21BAA"/>
    <w:rsid w:val="00F30BEE"/>
    <w:rsid w:val="00F330B0"/>
    <w:rsid w:val="00F334F9"/>
    <w:rsid w:val="00F34179"/>
    <w:rsid w:val="00F354E9"/>
    <w:rsid w:val="00F372D4"/>
    <w:rsid w:val="00F40A84"/>
    <w:rsid w:val="00F411E2"/>
    <w:rsid w:val="00F416A3"/>
    <w:rsid w:val="00F43004"/>
    <w:rsid w:val="00F45CA9"/>
    <w:rsid w:val="00F51F8B"/>
    <w:rsid w:val="00F539D7"/>
    <w:rsid w:val="00F54F4D"/>
    <w:rsid w:val="00F62BCF"/>
    <w:rsid w:val="00F62F34"/>
    <w:rsid w:val="00F659C2"/>
    <w:rsid w:val="00F66CFC"/>
    <w:rsid w:val="00F74496"/>
    <w:rsid w:val="00F82294"/>
    <w:rsid w:val="00F87B1F"/>
    <w:rsid w:val="00F87CE4"/>
    <w:rsid w:val="00F90598"/>
    <w:rsid w:val="00F930B7"/>
    <w:rsid w:val="00F95412"/>
    <w:rsid w:val="00F9783C"/>
    <w:rsid w:val="00FA1586"/>
    <w:rsid w:val="00FA2991"/>
    <w:rsid w:val="00FA3582"/>
    <w:rsid w:val="00FA4CAA"/>
    <w:rsid w:val="00FA5449"/>
    <w:rsid w:val="00FA72D3"/>
    <w:rsid w:val="00FA7E58"/>
    <w:rsid w:val="00FA7EF1"/>
    <w:rsid w:val="00FB037C"/>
    <w:rsid w:val="00FC1712"/>
    <w:rsid w:val="00FC1A2B"/>
    <w:rsid w:val="00FC27D5"/>
    <w:rsid w:val="00FC3645"/>
    <w:rsid w:val="00FC60E8"/>
    <w:rsid w:val="00FC6A0C"/>
    <w:rsid w:val="00FC6EB0"/>
    <w:rsid w:val="00FD1874"/>
    <w:rsid w:val="00FD2CA8"/>
    <w:rsid w:val="00FD4A9E"/>
    <w:rsid w:val="00FE43E6"/>
    <w:rsid w:val="00FE6C11"/>
    <w:rsid w:val="00FF15E0"/>
    <w:rsid w:val="00FF174D"/>
    <w:rsid w:val="00FF32A0"/>
    <w:rsid w:val="00FF33F7"/>
    <w:rsid w:val="00FF387F"/>
    <w:rsid w:val="00FF4015"/>
    <w:rsid w:val="00FF444C"/>
    <w:rsid w:val="00FF554D"/>
    <w:rsid w:val="00FF58D1"/>
    <w:rsid w:val="00FF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B9B9BE6"/>
  <w15:docId w15:val="{93088A8A-ED16-4A6D-8624-EFEFD8B4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4BBE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714BBE"/>
    <w:pPr>
      <w:keepNext/>
      <w:numPr>
        <w:numId w:val="1"/>
      </w:numPr>
      <w:jc w:val="center"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qFormat/>
    <w:rsid w:val="00714BBE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6">
    <w:name w:val="heading 6"/>
    <w:basedOn w:val="Normln"/>
    <w:next w:val="Normln"/>
    <w:qFormat/>
    <w:rsid w:val="00714BB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rsid w:val="00714BBE"/>
    <w:rPr>
      <w:rFonts w:ascii="Arial" w:hAnsi="Arial"/>
      <w:b w:val="0"/>
      <w:i w:val="0"/>
      <w:sz w:val="20"/>
      <w:u w:val="none"/>
    </w:rPr>
  </w:style>
  <w:style w:type="character" w:customStyle="1" w:styleId="WW8Num4z1">
    <w:name w:val="WW8Num4z1"/>
    <w:rsid w:val="00714BBE"/>
    <w:rPr>
      <w:i w:val="0"/>
    </w:rPr>
  </w:style>
  <w:style w:type="character" w:customStyle="1" w:styleId="WW8Num5z0">
    <w:name w:val="WW8Num5z0"/>
    <w:rsid w:val="00714BBE"/>
    <w:rPr>
      <w:rFonts w:ascii="Times New Roman" w:eastAsia="Times New Roman" w:hAnsi="Times New Roman" w:cs="Tahoma"/>
    </w:rPr>
  </w:style>
  <w:style w:type="character" w:customStyle="1" w:styleId="WW8Num6z0">
    <w:name w:val="WW8Num6z0"/>
    <w:rsid w:val="00714BBE"/>
    <w:rPr>
      <w:rFonts w:ascii="Wingdings" w:hAnsi="Wingdings"/>
    </w:rPr>
  </w:style>
  <w:style w:type="character" w:customStyle="1" w:styleId="WW8Num6z1">
    <w:name w:val="WW8Num6z1"/>
    <w:rsid w:val="00714BBE"/>
    <w:rPr>
      <w:rFonts w:ascii="Courier New" w:hAnsi="Courier New"/>
    </w:rPr>
  </w:style>
  <w:style w:type="character" w:customStyle="1" w:styleId="WW8Num6z2">
    <w:name w:val="WW8Num6z2"/>
    <w:rsid w:val="00714BBE"/>
    <w:rPr>
      <w:rFonts w:ascii="Wingdings" w:hAnsi="Wingdings"/>
    </w:rPr>
  </w:style>
  <w:style w:type="character" w:customStyle="1" w:styleId="WW8Num6z3">
    <w:name w:val="WW8Num6z3"/>
    <w:rsid w:val="00714BBE"/>
    <w:rPr>
      <w:rFonts w:ascii="Symbol" w:hAnsi="Symbol"/>
    </w:rPr>
  </w:style>
  <w:style w:type="character" w:customStyle="1" w:styleId="WW8Num7z0">
    <w:name w:val="WW8Num7z0"/>
    <w:rsid w:val="00714BBE"/>
    <w:rPr>
      <w:rFonts w:ascii="Arial" w:hAnsi="Arial"/>
      <w:b w:val="0"/>
      <w:i w:val="0"/>
      <w:sz w:val="20"/>
      <w:u w:val="none"/>
    </w:rPr>
  </w:style>
  <w:style w:type="character" w:customStyle="1" w:styleId="WW8Num7z1">
    <w:name w:val="WW8Num7z1"/>
    <w:rsid w:val="00714BBE"/>
    <w:rPr>
      <w:rFonts w:ascii="Courier New" w:hAnsi="Courier New"/>
    </w:rPr>
  </w:style>
  <w:style w:type="character" w:customStyle="1" w:styleId="WW8Num7z3">
    <w:name w:val="WW8Num7z3"/>
    <w:rsid w:val="00714BBE"/>
    <w:rPr>
      <w:rFonts w:ascii="Symbol" w:hAnsi="Symbol"/>
    </w:rPr>
  </w:style>
  <w:style w:type="character" w:customStyle="1" w:styleId="WW8Num8z0">
    <w:name w:val="WW8Num8z0"/>
    <w:rsid w:val="00714BBE"/>
    <w:rPr>
      <w:rFonts w:ascii="Wingdings" w:hAnsi="Wingdings"/>
      <w:b w:val="0"/>
      <w:i w:val="0"/>
      <w:sz w:val="20"/>
      <w:u w:val="none"/>
    </w:rPr>
  </w:style>
  <w:style w:type="character" w:customStyle="1" w:styleId="WW8Num9z0">
    <w:name w:val="WW8Num9z0"/>
    <w:rsid w:val="00714BBE"/>
    <w:rPr>
      <w:rFonts w:ascii="Wingdings" w:hAnsi="Wingdings"/>
      <w:b w:val="0"/>
      <w:i w:val="0"/>
      <w:sz w:val="20"/>
      <w:u w:val="none"/>
    </w:rPr>
  </w:style>
  <w:style w:type="character" w:customStyle="1" w:styleId="WW8Num11z0">
    <w:name w:val="WW8Num11z0"/>
    <w:rsid w:val="00714BBE"/>
    <w:rPr>
      <w:rFonts w:ascii="Times New Roman" w:hAnsi="Times New Roman" w:cs="Tahoma"/>
    </w:rPr>
  </w:style>
  <w:style w:type="character" w:customStyle="1" w:styleId="WW8Num11z1">
    <w:name w:val="WW8Num11z1"/>
    <w:rsid w:val="00714BBE"/>
    <w:rPr>
      <w:rFonts w:ascii="Courier New" w:hAnsi="Courier New"/>
    </w:rPr>
  </w:style>
  <w:style w:type="character" w:customStyle="1" w:styleId="WW8Num11z2">
    <w:name w:val="WW8Num11z2"/>
    <w:rsid w:val="00714BBE"/>
    <w:rPr>
      <w:rFonts w:ascii="Wingdings" w:hAnsi="Wingdings"/>
    </w:rPr>
  </w:style>
  <w:style w:type="character" w:customStyle="1" w:styleId="WW8Num11z3">
    <w:name w:val="WW8Num11z3"/>
    <w:rsid w:val="00714BBE"/>
    <w:rPr>
      <w:rFonts w:ascii="Symbol" w:hAnsi="Symbol"/>
    </w:rPr>
  </w:style>
  <w:style w:type="character" w:customStyle="1" w:styleId="WW8Num13z0">
    <w:name w:val="WW8Num13z0"/>
    <w:rsid w:val="00714BBE"/>
    <w:rPr>
      <w:rFonts w:ascii="Arial" w:hAnsi="Arial"/>
      <w:b w:val="0"/>
      <w:i w:val="0"/>
      <w:sz w:val="20"/>
      <w:u w:val="none"/>
    </w:rPr>
  </w:style>
  <w:style w:type="character" w:customStyle="1" w:styleId="WW8Num14z0">
    <w:name w:val="WW8Num14z0"/>
    <w:rsid w:val="00714BBE"/>
    <w:rPr>
      <w:rFonts w:ascii="Arial" w:eastAsia="Times New Roman" w:hAnsi="Arial" w:cs="Arial"/>
    </w:rPr>
  </w:style>
  <w:style w:type="character" w:customStyle="1" w:styleId="WW8Num15z0">
    <w:name w:val="WW8Num15z0"/>
    <w:rsid w:val="00714BBE"/>
    <w:rPr>
      <w:rFonts w:ascii="Arial" w:eastAsia="Times New Roman" w:hAnsi="Arial" w:cs="Arial"/>
    </w:rPr>
  </w:style>
  <w:style w:type="character" w:customStyle="1" w:styleId="WW8Num19z0">
    <w:name w:val="WW8Num19z0"/>
    <w:rsid w:val="00714BBE"/>
    <w:rPr>
      <w:rFonts w:ascii="Times New Roman" w:eastAsia="Times New Roman" w:hAnsi="Times New Roman" w:cs="Tahoma"/>
    </w:rPr>
  </w:style>
  <w:style w:type="character" w:customStyle="1" w:styleId="WW8Num20z0">
    <w:name w:val="WW8Num20z0"/>
    <w:rsid w:val="00714BBE"/>
    <w:rPr>
      <w:rFonts w:ascii="Times New Roman" w:hAnsi="Times New Roman" w:cs="Tahoma"/>
    </w:rPr>
  </w:style>
  <w:style w:type="character" w:customStyle="1" w:styleId="WW8Num20z2">
    <w:name w:val="WW8Num20z2"/>
    <w:rsid w:val="00714BBE"/>
    <w:rPr>
      <w:rFonts w:ascii="Wingdings" w:hAnsi="Wingdings"/>
    </w:rPr>
  </w:style>
  <w:style w:type="character" w:customStyle="1" w:styleId="WW8Num20z3">
    <w:name w:val="WW8Num20z3"/>
    <w:rsid w:val="00714BBE"/>
    <w:rPr>
      <w:rFonts w:ascii="Symbol" w:hAnsi="Symbol"/>
    </w:rPr>
  </w:style>
  <w:style w:type="character" w:customStyle="1" w:styleId="WW8Num20z4">
    <w:name w:val="WW8Num20z4"/>
    <w:rsid w:val="00714BBE"/>
    <w:rPr>
      <w:rFonts w:ascii="Courier New" w:hAnsi="Courier New"/>
    </w:rPr>
  </w:style>
  <w:style w:type="character" w:customStyle="1" w:styleId="WW8Num22z0">
    <w:name w:val="WW8Num22z0"/>
    <w:rsid w:val="00714BBE"/>
    <w:rPr>
      <w:rFonts w:ascii="Arial" w:hAnsi="Arial"/>
      <w:b w:val="0"/>
      <w:i w:val="0"/>
      <w:sz w:val="20"/>
      <w:u w:val="none"/>
    </w:rPr>
  </w:style>
  <w:style w:type="character" w:customStyle="1" w:styleId="WW8Num23z0">
    <w:name w:val="WW8Num23z0"/>
    <w:rsid w:val="00714BBE"/>
    <w:rPr>
      <w:rFonts w:ascii="Times New Roman" w:eastAsia="Times New Roman" w:hAnsi="Times New Roman" w:cs="Tahoma"/>
    </w:rPr>
  </w:style>
  <w:style w:type="character" w:customStyle="1" w:styleId="WW8Num23z1">
    <w:name w:val="WW8Num23z1"/>
    <w:rsid w:val="00714BBE"/>
    <w:rPr>
      <w:rFonts w:ascii="Courier New" w:hAnsi="Courier New"/>
    </w:rPr>
  </w:style>
  <w:style w:type="character" w:customStyle="1" w:styleId="WW8Num23z2">
    <w:name w:val="WW8Num23z2"/>
    <w:rsid w:val="00714BBE"/>
    <w:rPr>
      <w:rFonts w:ascii="Wingdings" w:hAnsi="Wingdings"/>
    </w:rPr>
  </w:style>
  <w:style w:type="character" w:customStyle="1" w:styleId="WW8Num23z3">
    <w:name w:val="WW8Num23z3"/>
    <w:rsid w:val="00714BBE"/>
    <w:rPr>
      <w:rFonts w:ascii="Symbol" w:hAnsi="Symbol"/>
    </w:rPr>
  </w:style>
  <w:style w:type="character" w:customStyle="1" w:styleId="WW8Num24z0">
    <w:name w:val="WW8Num24z0"/>
    <w:rsid w:val="00714BBE"/>
    <w:rPr>
      <w:rFonts w:ascii="Arial" w:hAnsi="Arial"/>
      <w:b w:val="0"/>
      <w:i w:val="0"/>
      <w:sz w:val="20"/>
      <w:u w:val="none"/>
    </w:rPr>
  </w:style>
  <w:style w:type="character" w:customStyle="1" w:styleId="WW8Num24z1">
    <w:name w:val="WW8Num24z1"/>
    <w:rsid w:val="00714BBE"/>
    <w:rPr>
      <w:b w:val="0"/>
      <w:i w:val="0"/>
      <w:sz w:val="24"/>
      <w:szCs w:val="24"/>
      <w:u w:val="none"/>
    </w:rPr>
  </w:style>
  <w:style w:type="character" w:customStyle="1" w:styleId="WW8Num26z0">
    <w:name w:val="WW8Num26z0"/>
    <w:rsid w:val="00714BBE"/>
    <w:rPr>
      <w:rFonts w:ascii="Arial" w:hAnsi="Arial"/>
      <w:b w:val="0"/>
      <w:i w:val="0"/>
      <w:sz w:val="20"/>
      <w:u w:val="none"/>
    </w:rPr>
  </w:style>
  <w:style w:type="character" w:customStyle="1" w:styleId="WW8Num27z0">
    <w:name w:val="WW8Num27z0"/>
    <w:rsid w:val="00714BBE"/>
    <w:rPr>
      <w:rFonts w:ascii="Wingdings" w:hAnsi="Wingdings"/>
      <w:b w:val="0"/>
      <w:i w:val="0"/>
      <w:sz w:val="20"/>
      <w:u w:val="none"/>
    </w:rPr>
  </w:style>
  <w:style w:type="character" w:customStyle="1" w:styleId="WW8Num27z1">
    <w:name w:val="WW8Num27z1"/>
    <w:rsid w:val="00714BBE"/>
    <w:rPr>
      <w:b w:val="0"/>
      <w:i w:val="0"/>
      <w:sz w:val="24"/>
      <w:szCs w:val="24"/>
      <w:u w:val="none"/>
    </w:rPr>
  </w:style>
  <w:style w:type="character" w:customStyle="1" w:styleId="WW8Num27z2">
    <w:name w:val="WW8Num27z2"/>
    <w:rsid w:val="00714BBE"/>
    <w:rPr>
      <w:rFonts w:ascii="Wingdings" w:hAnsi="Wingdings"/>
    </w:rPr>
  </w:style>
  <w:style w:type="character" w:customStyle="1" w:styleId="WW8Num27z3">
    <w:name w:val="WW8Num27z3"/>
    <w:rsid w:val="00714BBE"/>
    <w:rPr>
      <w:rFonts w:ascii="Symbol" w:hAnsi="Symbol"/>
    </w:rPr>
  </w:style>
  <w:style w:type="character" w:customStyle="1" w:styleId="WW8Num27z4">
    <w:name w:val="WW8Num27z4"/>
    <w:rsid w:val="00714BBE"/>
    <w:rPr>
      <w:rFonts w:ascii="Courier New" w:hAnsi="Courier New" w:cs="Courier New"/>
    </w:rPr>
  </w:style>
  <w:style w:type="character" w:customStyle="1" w:styleId="WW8Num29z0">
    <w:name w:val="WW8Num29z0"/>
    <w:rsid w:val="00714BBE"/>
    <w:rPr>
      <w:sz w:val="22"/>
      <w:szCs w:val="22"/>
    </w:rPr>
  </w:style>
  <w:style w:type="character" w:customStyle="1" w:styleId="WW8Num30z0">
    <w:name w:val="WW8Num30z0"/>
    <w:rsid w:val="00714BBE"/>
    <w:rPr>
      <w:rFonts w:ascii="Arial" w:hAnsi="Arial"/>
      <w:b w:val="0"/>
      <w:i w:val="0"/>
      <w:sz w:val="20"/>
      <w:u w:val="none"/>
    </w:rPr>
  </w:style>
  <w:style w:type="character" w:customStyle="1" w:styleId="WW8Num31z0">
    <w:name w:val="WW8Num31z0"/>
    <w:rsid w:val="00714BBE"/>
    <w:rPr>
      <w:sz w:val="24"/>
      <w:szCs w:val="24"/>
    </w:rPr>
  </w:style>
  <w:style w:type="character" w:customStyle="1" w:styleId="WW8Num32z0">
    <w:name w:val="WW8Num32z0"/>
    <w:rsid w:val="00714BBE"/>
    <w:rPr>
      <w:sz w:val="24"/>
      <w:szCs w:val="24"/>
    </w:rPr>
  </w:style>
  <w:style w:type="character" w:customStyle="1" w:styleId="WW8Num33z0">
    <w:name w:val="WW8Num33z0"/>
    <w:rsid w:val="00714BBE"/>
    <w:rPr>
      <w:sz w:val="24"/>
      <w:szCs w:val="24"/>
    </w:rPr>
  </w:style>
  <w:style w:type="character" w:customStyle="1" w:styleId="WW8Num35z0">
    <w:name w:val="WW8Num35z0"/>
    <w:rsid w:val="00714BBE"/>
    <w:rPr>
      <w:sz w:val="24"/>
      <w:szCs w:val="24"/>
    </w:rPr>
  </w:style>
  <w:style w:type="character" w:customStyle="1" w:styleId="WW8Num36z0">
    <w:name w:val="WW8Num36z0"/>
    <w:rsid w:val="00714BBE"/>
    <w:rPr>
      <w:sz w:val="24"/>
      <w:szCs w:val="24"/>
    </w:rPr>
  </w:style>
  <w:style w:type="character" w:customStyle="1" w:styleId="WW8Num36z1">
    <w:name w:val="WW8Num36z1"/>
    <w:rsid w:val="00714BBE"/>
    <w:rPr>
      <w:rFonts w:ascii="Courier New" w:hAnsi="Courier New"/>
    </w:rPr>
  </w:style>
  <w:style w:type="character" w:customStyle="1" w:styleId="WW8Num36z2">
    <w:name w:val="WW8Num36z2"/>
    <w:rsid w:val="00714BBE"/>
    <w:rPr>
      <w:rFonts w:ascii="Wingdings" w:hAnsi="Wingdings"/>
    </w:rPr>
  </w:style>
  <w:style w:type="character" w:customStyle="1" w:styleId="WW8Num36z3">
    <w:name w:val="WW8Num36z3"/>
    <w:rsid w:val="00714BBE"/>
    <w:rPr>
      <w:rFonts w:ascii="Symbol" w:hAnsi="Symbol"/>
    </w:rPr>
  </w:style>
  <w:style w:type="character" w:customStyle="1" w:styleId="WW8Num37z0">
    <w:name w:val="WW8Num37z0"/>
    <w:rsid w:val="00714BBE"/>
    <w:rPr>
      <w:rFonts w:ascii="Times New Roman" w:eastAsia="Times New Roman" w:hAnsi="Times New Roman" w:cs="Tahoma"/>
    </w:rPr>
  </w:style>
  <w:style w:type="character" w:customStyle="1" w:styleId="WW8Num38z0">
    <w:name w:val="WW8Num38z0"/>
    <w:rsid w:val="00714BBE"/>
    <w:rPr>
      <w:rFonts w:ascii="Garamond" w:eastAsia="Times New Roman" w:hAnsi="Garamond" w:cs="Times New Roman"/>
    </w:rPr>
  </w:style>
  <w:style w:type="character" w:customStyle="1" w:styleId="WW8Num38z1">
    <w:name w:val="WW8Num38z1"/>
    <w:rsid w:val="00714BBE"/>
    <w:rPr>
      <w:rFonts w:ascii="Courier New" w:hAnsi="Courier New"/>
    </w:rPr>
  </w:style>
  <w:style w:type="character" w:customStyle="1" w:styleId="WW8Num38z2">
    <w:name w:val="WW8Num38z2"/>
    <w:rsid w:val="00714BBE"/>
    <w:rPr>
      <w:rFonts w:ascii="Wingdings" w:hAnsi="Wingdings"/>
    </w:rPr>
  </w:style>
  <w:style w:type="character" w:customStyle="1" w:styleId="WW8Num38z3">
    <w:name w:val="WW8Num38z3"/>
    <w:rsid w:val="00714BBE"/>
    <w:rPr>
      <w:rFonts w:ascii="Symbol" w:hAnsi="Symbol"/>
    </w:rPr>
  </w:style>
  <w:style w:type="character" w:customStyle="1" w:styleId="WW8Num39z0">
    <w:name w:val="WW8Num39z0"/>
    <w:rsid w:val="00714BBE"/>
    <w:rPr>
      <w:rFonts w:ascii="Times New Roman" w:eastAsia="Times New Roman" w:hAnsi="Times New Roman" w:cs="Tahoma"/>
    </w:rPr>
  </w:style>
  <w:style w:type="character" w:customStyle="1" w:styleId="WW8Num39z1">
    <w:name w:val="WW8Num39z1"/>
    <w:rsid w:val="00714BBE"/>
    <w:rPr>
      <w:rFonts w:ascii="Courier New" w:hAnsi="Courier New"/>
    </w:rPr>
  </w:style>
  <w:style w:type="character" w:customStyle="1" w:styleId="WW8Num40z0">
    <w:name w:val="WW8Num40z0"/>
    <w:rsid w:val="00714BBE"/>
    <w:rPr>
      <w:rFonts w:ascii="Arial" w:hAnsi="Arial"/>
      <w:b w:val="0"/>
      <w:i w:val="0"/>
      <w:sz w:val="20"/>
      <w:u w:val="none"/>
    </w:rPr>
  </w:style>
  <w:style w:type="character" w:customStyle="1" w:styleId="WW8Num40z1">
    <w:name w:val="WW8Num40z1"/>
    <w:rsid w:val="00714BBE"/>
    <w:rPr>
      <w:b w:val="0"/>
      <w:i w:val="0"/>
      <w:sz w:val="24"/>
      <w:szCs w:val="24"/>
      <w:u w:val="none"/>
    </w:rPr>
  </w:style>
  <w:style w:type="character" w:customStyle="1" w:styleId="WW8Num41z0">
    <w:name w:val="WW8Num41z0"/>
    <w:rsid w:val="00714BBE"/>
    <w:rPr>
      <w:rFonts w:ascii="Arial" w:hAnsi="Arial"/>
      <w:b w:val="0"/>
      <w:i w:val="0"/>
      <w:sz w:val="20"/>
      <w:u w:val="none"/>
    </w:rPr>
  </w:style>
  <w:style w:type="character" w:customStyle="1" w:styleId="WW8Num43z0">
    <w:name w:val="WW8Num43z0"/>
    <w:rsid w:val="00714BBE"/>
    <w:rPr>
      <w:rFonts w:ascii="Arial" w:hAnsi="Arial"/>
      <w:b w:val="0"/>
      <w:i w:val="0"/>
      <w:sz w:val="20"/>
      <w:u w:val="none"/>
    </w:rPr>
  </w:style>
  <w:style w:type="character" w:customStyle="1" w:styleId="WW8Num43z1">
    <w:name w:val="WW8Num43z1"/>
    <w:rsid w:val="00714BBE"/>
    <w:rPr>
      <w:sz w:val="24"/>
      <w:szCs w:val="24"/>
    </w:rPr>
  </w:style>
  <w:style w:type="character" w:customStyle="1" w:styleId="Absatz-Standardschriftart">
    <w:name w:val="Absatz-Standardschriftart"/>
    <w:rsid w:val="00714BBE"/>
  </w:style>
  <w:style w:type="character" w:customStyle="1" w:styleId="WW8Num2z0">
    <w:name w:val="WW8Num2z0"/>
    <w:rsid w:val="00714BBE"/>
    <w:rPr>
      <w:rFonts w:ascii="Arial" w:hAnsi="Arial"/>
      <w:b w:val="0"/>
      <w:i w:val="0"/>
      <w:sz w:val="20"/>
      <w:u w:val="none"/>
    </w:rPr>
  </w:style>
  <w:style w:type="character" w:customStyle="1" w:styleId="WW8Num3z1">
    <w:name w:val="WW8Num3z1"/>
    <w:rsid w:val="00714BBE"/>
    <w:rPr>
      <w:i w:val="0"/>
    </w:rPr>
  </w:style>
  <w:style w:type="character" w:customStyle="1" w:styleId="WW8Num4z0">
    <w:name w:val="WW8Num4z0"/>
    <w:rsid w:val="00714BBE"/>
    <w:rPr>
      <w:rFonts w:ascii="Garamond" w:eastAsia="Times New Roman" w:hAnsi="Garamond" w:cs="Times New Roman"/>
    </w:rPr>
  </w:style>
  <w:style w:type="character" w:customStyle="1" w:styleId="WW8Num5z1">
    <w:name w:val="WW8Num5z1"/>
    <w:rsid w:val="00714BBE"/>
    <w:rPr>
      <w:rFonts w:ascii="Courier New" w:hAnsi="Courier New"/>
    </w:rPr>
  </w:style>
  <w:style w:type="character" w:customStyle="1" w:styleId="WW8Num5z2">
    <w:name w:val="WW8Num5z2"/>
    <w:rsid w:val="00714BBE"/>
    <w:rPr>
      <w:rFonts w:ascii="Wingdings" w:hAnsi="Wingdings"/>
    </w:rPr>
  </w:style>
  <w:style w:type="character" w:customStyle="1" w:styleId="WW8Num5z3">
    <w:name w:val="WW8Num5z3"/>
    <w:rsid w:val="00714BBE"/>
    <w:rPr>
      <w:rFonts w:ascii="Symbol" w:hAnsi="Symbol"/>
    </w:rPr>
  </w:style>
  <w:style w:type="character" w:customStyle="1" w:styleId="WW8Num8z1">
    <w:name w:val="WW8Num8z1"/>
    <w:rsid w:val="00714BBE"/>
    <w:rPr>
      <w:b w:val="0"/>
      <w:i w:val="0"/>
      <w:sz w:val="20"/>
      <w:u w:val="none"/>
    </w:rPr>
  </w:style>
  <w:style w:type="character" w:customStyle="1" w:styleId="WW8Num8z2">
    <w:name w:val="WW8Num8z2"/>
    <w:rsid w:val="00714BBE"/>
    <w:rPr>
      <w:rFonts w:ascii="Wingdings" w:hAnsi="Wingdings"/>
    </w:rPr>
  </w:style>
  <w:style w:type="character" w:customStyle="1" w:styleId="WW8Num8z3">
    <w:name w:val="WW8Num8z3"/>
    <w:rsid w:val="00714BBE"/>
    <w:rPr>
      <w:rFonts w:ascii="Symbol" w:hAnsi="Symbol"/>
    </w:rPr>
  </w:style>
  <w:style w:type="character" w:customStyle="1" w:styleId="WW8Num8z4">
    <w:name w:val="WW8Num8z4"/>
    <w:rsid w:val="00714BBE"/>
    <w:rPr>
      <w:rFonts w:ascii="Courier New" w:hAnsi="Courier New" w:cs="Courier New"/>
    </w:rPr>
  </w:style>
  <w:style w:type="character" w:customStyle="1" w:styleId="WW8Num10z0">
    <w:name w:val="WW8Num10z0"/>
    <w:rsid w:val="00714BBE"/>
    <w:rPr>
      <w:rFonts w:ascii="Times New Roman" w:eastAsia="Times New Roman" w:hAnsi="Times New Roman" w:cs="Tahoma"/>
    </w:rPr>
  </w:style>
  <w:style w:type="character" w:customStyle="1" w:styleId="WW8Num10z1">
    <w:name w:val="WW8Num10z1"/>
    <w:rsid w:val="00714BBE"/>
    <w:rPr>
      <w:rFonts w:ascii="Courier New" w:hAnsi="Courier New"/>
    </w:rPr>
  </w:style>
  <w:style w:type="character" w:customStyle="1" w:styleId="WW8Num10z2">
    <w:name w:val="WW8Num10z2"/>
    <w:rsid w:val="00714BBE"/>
    <w:rPr>
      <w:rFonts w:ascii="Wingdings" w:hAnsi="Wingdings"/>
    </w:rPr>
  </w:style>
  <w:style w:type="character" w:customStyle="1" w:styleId="WW8Num10z3">
    <w:name w:val="WW8Num10z3"/>
    <w:rsid w:val="00714BBE"/>
    <w:rPr>
      <w:rFonts w:ascii="Symbol" w:hAnsi="Symbol"/>
    </w:rPr>
  </w:style>
  <w:style w:type="character" w:customStyle="1" w:styleId="WW8Num12z0">
    <w:name w:val="WW8Num12z0"/>
    <w:rsid w:val="00714BBE"/>
    <w:rPr>
      <w:rFonts w:ascii="Symbol" w:hAnsi="Symbol"/>
    </w:rPr>
  </w:style>
  <w:style w:type="character" w:customStyle="1" w:styleId="WW8Num18z0">
    <w:name w:val="WW8Num18z0"/>
    <w:rsid w:val="00714BBE"/>
    <w:rPr>
      <w:sz w:val="24"/>
      <w:szCs w:val="24"/>
    </w:rPr>
  </w:style>
  <w:style w:type="character" w:customStyle="1" w:styleId="WW8Num19z2">
    <w:name w:val="WW8Num19z2"/>
    <w:rsid w:val="00714BBE"/>
    <w:rPr>
      <w:rFonts w:ascii="Wingdings" w:hAnsi="Wingdings"/>
    </w:rPr>
  </w:style>
  <w:style w:type="character" w:customStyle="1" w:styleId="WW8Num19z3">
    <w:name w:val="WW8Num19z3"/>
    <w:rsid w:val="00714BBE"/>
    <w:rPr>
      <w:rFonts w:ascii="Symbol" w:hAnsi="Symbol"/>
    </w:rPr>
  </w:style>
  <w:style w:type="character" w:customStyle="1" w:styleId="WW8Num19z4">
    <w:name w:val="WW8Num19z4"/>
    <w:rsid w:val="00714BBE"/>
    <w:rPr>
      <w:rFonts w:ascii="Courier New" w:hAnsi="Courier New"/>
    </w:rPr>
  </w:style>
  <w:style w:type="character" w:customStyle="1" w:styleId="WW8Num21z0">
    <w:name w:val="WW8Num21z0"/>
    <w:rsid w:val="00714BBE"/>
    <w:rPr>
      <w:sz w:val="24"/>
      <w:szCs w:val="24"/>
    </w:rPr>
  </w:style>
  <w:style w:type="character" w:customStyle="1" w:styleId="WW8Num30z1">
    <w:name w:val="WW8Num30z1"/>
    <w:rsid w:val="00714BBE"/>
    <w:rPr>
      <w:b w:val="0"/>
      <w:i w:val="0"/>
      <w:sz w:val="24"/>
      <w:szCs w:val="24"/>
      <w:u w:val="none"/>
    </w:rPr>
  </w:style>
  <w:style w:type="character" w:customStyle="1" w:styleId="WW8Num37z1">
    <w:name w:val="WW8Num37z1"/>
    <w:rsid w:val="00714BBE"/>
    <w:rPr>
      <w:rFonts w:ascii="Courier New" w:hAnsi="Courier New"/>
    </w:rPr>
  </w:style>
  <w:style w:type="character" w:customStyle="1" w:styleId="WW8Num37z2">
    <w:name w:val="WW8Num37z2"/>
    <w:rsid w:val="00714BBE"/>
    <w:rPr>
      <w:rFonts w:ascii="Wingdings" w:hAnsi="Wingdings"/>
    </w:rPr>
  </w:style>
  <w:style w:type="character" w:customStyle="1" w:styleId="WW8Num37z3">
    <w:name w:val="WW8Num37z3"/>
    <w:rsid w:val="00714BBE"/>
    <w:rPr>
      <w:rFonts w:ascii="Symbol" w:hAnsi="Symbol"/>
    </w:rPr>
  </w:style>
  <w:style w:type="character" w:customStyle="1" w:styleId="WW8Num39z2">
    <w:name w:val="WW8Num39z2"/>
    <w:rsid w:val="00714BBE"/>
    <w:rPr>
      <w:rFonts w:ascii="Wingdings" w:hAnsi="Wingdings"/>
    </w:rPr>
  </w:style>
  <w:style w:type="character" w:customStyle="1" w:styleId="WW8Num39z3">
    <w:name w:val="WW8Num39z3"/>
    <w:rsid w:val="00714BBE"/>
    <w:rPr>
      <w:rFonts w:ascii="Symbol" w:hAnsi="Symbol"/>
    </w:rPr>
  </w:style>
  <w:style w:type="character" w:customStyle="1" w:styleId="WW8Num41z1">
    <w:name w:val="WW8Num41z1"/>
    <w:rsid w:val="00714BBE"/>
    <w:rPr>
      <w:b w:val="0"/>
      <w:i w:val="0"/>
      <w:sz w:val="20"/>
      <w:u w:val="none"/>
    </w:rPr>
  </w:style>
  <w:style w:type="character" w:customStyle="1" w:styleId="WW8Num42z0">
    <w:name w:val="WW8Num42z0"/>
    <w:rsid w:val="00714BBE"/>
    <w:rPr>
      <w:sz w:val="24"/>
      <w:szCs w:val="24"/>
    </w:rPr>
  </w:style>
  <w:style w:type="character" w:customStyle="1" w:styleId="WW8Num44z0">
    <w:name w:val="WW8Num44z0"/>
    <w:rsid w:val="00714BBE"/>
    <w:rPr>
      <w:rFonts w:ascii="Arial" w:hAnsi="Arial"/>
      <w:b w:val="0"/>
      <w:i w:val="0"/>
      <w:sz w:val="20"/>
      <w:u w:val="none"/>
    </w:rPr>
  </w:style>
  <w:style w:type="character" w:customStyle="1" w:styleId="WW8Num44z1">
    <w:name w:val="WW8Num44z1"/>
    <w:rsid w:val="00714BBE"/>
    <w:rPr>
      <w:sz w:val="24"/>
      <w:szCs w:val="24"/>
    </w:rPr>
  </w:style>
  <w:style w:type="character" w:customStyle="1" w:styleId="Standardnpsmoodstavce1">
    <w:name w:val="Standardní písmo odstavce1"/>
    <w:rsid w:val="00714BBE"/>
  </w:style>
  <w:style w:type="character" w:styleId="slostrnky">
    <w:name w:val="page number"/>
    <w:basedOn w:val="Standardnpsmoodstavce1"/>
    <w:rsid w:val="00714BBE"/>
  </w:style>
  <w:style w:type="paragraph" w:customStyle="1" w:styleId="Nadpis">
    <w:name w:val="Nadpis"/>
    <w:basedOn w:val="Normln"/>
    <w:next w:val="Zkladntext"/>
    <w:rsid w:val="00714BB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link w:val="ZkladntextChar"/>
    <w:rsid w:val="00714BBE"/>
    <w:pPr>
      <w:jc w:val="both"/>
    </w:pPr>
    <w:rPr>
      <w:rFonts w:ascii="Arial" w:hAnsi="Arial"/>
      <w:sz w:val="22"/>
    </w:rPr>
  </w:style>
  <w:style w:type="paragraph" w:styleId="Seznam">
    <w:name w:val="List"/>
    <w:basedOn w:val="Zkladntext"/>
    <w:rsid w:val="00714BBE"/>
    <w:rPr>
      <w:rFonts w:cs="Tahoma"/>
    </w:rPr>
  </w:style>
  <w:style w:type="paragraph" w:customStyle="1" w:styleId="Popisek">
    <w:name w:val="Popisek"/>
    <w:basedOn w:val="Normln"/>
    <w:rsid w:val="00714BBE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Rejstk">
    <w:name w:val="Rejstřík"/>
    <w:basedOn w:val="Normln"/>
    <w:rsid w:val="00714BBE"/>
    <w:pPr>
      <w:suppressLineNumbers/>
    </w:pPr>
    <w:rPr>
      <w:rFonts w:ascii="Arial" w:hAnsi="Arial" w:cs="Tahoma"/>
    </w:rPr>
  </w:style>
  <w:style w:type="paragraph" w:styleId="Zhlav">
    <w:name w:val="header"/>
    <w:basedOn w:val="Normln"/>
    <w:rsid w:val="00714BB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14BBE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rsid w:val="00714BBE"/>
    <w:pPr>
      <w:jc w:val="both"/>
    </w:pPr>
    <w:rPr>
      <w:rFonts w:ascii="Arial" w:hAnsi="Arial"/>
      <w:color w:val="FF0000"/>
      <w:sz w:val="22"/>
    </w:rPr>
  </w:style>
  <w:style w:type="paragraph" w:styleId="Textbubliny">
    <w:name w:val="Balloon Text"/>
    <w:basedOn w:val="Normln"/>
    <w:rsid w:val="00714BBE"/>
    <w:rPr>
      <w:rFonts w:ascii="Tahoma" w:hAnsi="Tahoma" w:cs="Tahoma"/>
      <w:sz w:val="16"/>
      <w:szCs w:val="16"/>
    </w:rPr>
  </w:style>
  <w:style w:type="paragraph" w:customStyle="1" w:styleId="Zkladntext22">
    <w:name w:val="Základní text 22"/>
    <w:basedOn w:val="Normln"/>
    <w:rsid w:val="00714BBE"/>
    <w:pPr>
      <w:overflowPunct w:val="0"/>
      <w:autoSpaceDE w:val="0"/>
      <w:spacing w:before="240" w:line="240" w:lineRule="atLeast"/>
      <w:ind w:left="425" w:hanging="425"/>
      <w:jc w:val="both"/>
      <w:textAlignment w:val="baseline"/>
    </w:pPr>
    <w:rPr>
      <w:sz w:val="24"/>
    </w:rPr>
  </w:style>
  <w:style w:type="paragraph" w:customStyle="1" w:styleId="Rozvrendokumentu1">
    <w:name w:val="Rozvržení dokumentu1"/>
    <w:basedOn w:val="Normln"/>
    <w:rsid w:val="00714BBE"/>
    <w:pPr>
      <w:shd w:val="clear" w:color="auto" w:fill="000080"/>
    </w:pPr>
    <w:rPr>
      <w:rFonts w:ascii="Tahoma" w:hAnsi="Tahoma" w:cs="Tahoma"/>
    </w:rPr>
  </w:style>
  <w:style w:type="paragraph" w:styleId="Zkladntextodsazen">
    <w:name w:val="Body Text Indent"/>
    <w:basedOn w:val="Normln"/>
    <w:rsid w:val="00714BBE"/>
    <w:pPr>
      <w:spacing w:after="120"/>
      <w:ind w:left="283"/>
    </w:pPr>
  </w:style>
  <w:style w:type="paragraph" w:customStyle="1" w:styleId="Prosttext1">
    <w:name w:val="Prostý text1"/>
    <w:basedOn w:val="Normln"/>
    <w:rsid w:val="00714BBE"/>
    <w:pPr>
      <w:autoSpaceDE w:val="0"/>
    </w:pPr>
    <w:rPr>
      <w:rFonts w:ascii="Courier New" w:hAnsi="Courier New" w:cs="Courier New"/>
    </w:rPr>
  </w:style>
  <w:style w:type="paragraph" w:customStyle="1" w:styleId="Normal-Gras">
    <w:name w:val="Normal (-Gras)"/>
    <w:basedOn w:val="Normln"/>
    <w:rsid w:val="00714BBE"/>
    <w:pPr>
      <w:keepNext/>
      <w:keepLines/>
      <w:ind w:left="709"/>
      <w:jc w:val="both"/>
    </w:pPr>
    <w:rPr>
      <w:rFonts w:ascii="Arial" w:hAnsi="Arial"/>
      <w:b/>
      <w:lang w:val="fr-FR"/>
    </w:rPr>
  </w:style>
  <w:style w:type="paragraph" w:customStyle="1" w:styleId="Obsahtabulky">
    <w:name w:val="Obsah tabulky"/>
    <w:basedOn w:val="Normln"/>
    <w:rsid w:val="00714BBE"/>
    <w:pPr>
      <w:suppressLineNumbers/>
    </w:pPr>
  </w:style>
  <w:style w:type="paragraph" w:customStyle="1" w:styleId="Nadpistabulky">
    <w:name w:val="Nadpis tabulky"/>
    <w:basedOn w:val="Obsahtabulky"/>
    <w:rsid w:val="00714BBE"/>
    <w:pPr>
      <w:jc w:val="center"/>
    </w:pPr>
    <w:rPr>
      <w:b/>
      <w:bCs/>
    </w:rPr>
  </w:style>
  <w:style w:type="paragraph" w:styleId="Zkladntext2">
    <w:name w:val="Body Text 2"/>
    <w:basedOn w:val="Normln"/>
    <w:rsid w:val="00713F9A"/>
    <w:pPr>
      <w:spacing w:after="120" w:line="480" w:lineRule="auto"/>
    </w:pPr>
  </w:style>
  <w:style w:type="character" w:styleId="Odkaznakoment">
    <w:name w:val="annotation reference"/>
    <w:rsid w:val="004B621E"/>
    <w:rPr>
      <w:sz w:val="16"/>
      <w:szCs w:val="16"/>
    </w:rPr>
  </w:style>
  <w:style w:type="paragraph" w:styleId="Textkomente">
    <w:name w:val="annotation text"/>
    <w:basedOn w:val="Normln"/>
    <w:link w:val="TextkomenteChar"/>
    <w:rsid w:val="004B621E"/>
  </w:style>
  <w:style w:type="character" w:customStyle="1" w:styleId="TextkomenteChar">
    <w:name w:val="Text komentáře Char"/>
    <w:link w:val="Textkomente"/>
    <w:rsid w:val="004B621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4B621E"/>
    <w:rPr>
      <w:b/>
      <w:bCs/>
    </w:rPr>
  </w:style>
  <w:style w:type="character" w:customStyle="1" w:styleId="PedmtkomenteChar">
    <w:name w:val="Předmět komentáře Char"/>
    <w:link w:val="Pedmtkomente"/>
    <w:rsid w:val="004B621E"/>
    <w:rPr>
      <w:b/>
      <w:bCs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847021"/>
    <w:pPr>
      <w:ind w:left="708"/>
    </w:pPr>
  </w:style>
  <w:style w:type="paragraph" w:styleId="Revize">
    <w:name w:val="Revision"/>
    <w:hidden/>
    <w:uiPriority w:val="99"/>
    <w:semiHidden/>
    <w:rsid w:val="002A1049"/>
    <w:rPr>
      <w:lang w:eastAsia="ar-SA"/>
    </w:rPr>
  </w:style>
  <w:style w:type="character" w:styleId="Hypertextovodkaz">
    <w:name w:val="Hyperlink"/>
    <w:rsid w:val="00B04347"/>
    <w:rPr>
      <w:color w:val="0000FF"/>
      <w:u w:val="single"/>
    </w:rPr>
  </w:style>
  <w:style w:type="paragraph" w:customStyle="1" w:styleId="NormlnOdsazen">
    <w:name w:val="Normální  + Odsazení"/>
    <w:basedOn w:val="Normln"/>
    <w:rsid w:val="007C065F"/>
    <w:pPr>
      <w:numPr>
        <w:numId w:val="3"/>
      </w:numPr>
      <w:suppressAutoHyphens w:val="0"/>
      <w:spacing w:after="120"/>
      <w:jc w:val="both"/>
    </w:pPr>
    <w:rPr>
      <w:rFonts w:ascii="Verdana" w:hAnsi="Verdana"/>
      <w:szCs w:val="24"/>
      <w:lang w:eastAsia="cs-CZ"/>
    </w:rPr>
  </w:style>
  <w:style w:type="table" w:styleId="Mkatabulky">
    <w:name w:val="Table Grid"/>
    <w:basedOn w:val="Normlntabulka"/>
    <w:rsid w:val="00A60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7">
    <w:name w:val="Table Grid 7"/>
    <w:basedOn w:val="Normlntabulka"/>
    <w:rsid w:val="005647BE"/>
    <w:pPr>
      <w:suppressAutoHyphens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ZpatChar">
    <w:name w:val="Zápatí Char"/>
    <w:link w:val="Zpat"/>
    <w:uiPriority w:val="99"/>
    <w:locked/>
    <w:rsid w:val="00A25F72"/>
    <w:rPr>
      <w:lang w:eastAsia="ar-SA"/>
    </w:rPr>
  </w:style>
  <w:style w:type="paragraph" w:styleId="Normlnweb">
    <w:name w:val="Normal (Web)"/>
    <w:basedOn w:val="Normln"/>
    <w:uiPriority w:val="99"/>
    <w:unhideWhenUsed/>
    <w:rsid w:val="00797BC4"/>
    <w:pPr>
      <w:suppressAutoHyphens w:val="0"/>
      <w:spacing w:before="100" w:beforeAutospacing="1" w:after="100" w:afterAutospacing="1"/>
    </w:pPr>
    <w:rPr>
      <w:rFonts w:eastAsiaTheme="minorEastAsia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47BBE"/>
    <w:rPr>
      <w:rFonts w:ascii="Arial" w:hAnsi="Arial"/>
      <w:sz w:val="22"/>
      <w:lang w:eastAsia="ar-SA"/>
    </w:rPr>
  </w:style>
  <w:style w:type="character" w:customStyle="1" w:styleId="OdstavecseseznamemChar">
    <w:name w:val="Odstavec se seznamem Char"/>
    <w:link w:val="Odstavecseseznamem"/>
    <w:uiPriority w:val="34"/>
    <w:qFormat/>
    <w:locked/>
    <w:rsid w:val="00196FB3"/>
    <w:rPr>
      <w:lang w:eastAsia="ar-SA"/>
    </w:rPr>
  </w:style>
  <w:style w:type="character" w:styleId="Zstupntext">
    <w:name w:val="Placeholder Text"/>
    <w:basedOn w:val="Standardnpsmoodstavce"/>
    <w:uiPriority w:val="99"/>
    <w:semiHidden/>
    <w:rsid w:val="008313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AEAE18689144A1CA82AB8E1C836B3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B82109-1D44-4FAE-ADC3-86096E87D103}"/>
      </w:docPartPr>
      <w:docPartBody>
        <w:p w:rsidR="00F83AD5" w:rsidRDefault="0034620E" w:rsidP="0034620E">
          <w:pPr>
            <w:pStyle w:val="6AEAE18689144A1CA82AB8E1C836B354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10EF527A62CF477299C85DF5AC3D0D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EE52E9-FE93-4D1C-A18E-32734E4235A5}"/>
      </w:docPartPr>
      <w:docPartBody>
        <w:p w:rsidR="00F83AD5" w:rsidRDefault="0034620E" w:rsidP="0034620E">
          <w:pPr>
            <w:pStyle w:val="10EF527A62CF477299C85DF5AC3D0D33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152F2EC8224F44909B7D4F3E343BB7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E5EFAC-FC07-4CA7-8E2A-CB9896C84BE4}"/>
      </w:docPartPr>
      <w:docPartBody>
        <w:p w:rsidR="00F83AD5" w:rsidRDefault="0034620E" w:rsidP="0034620E">
          <w:pPr>
            <w:pStyle w:val="152F2EC8224F44909B7D4F3E343BB7FE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B715C3C0DADF49DA997710BA13AC93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2834C5-0D15-4A60-A37A-063ED3692D9B}"/>
      </w:docPartPr>
      <w:docPartBody>
        <w:p w:rsidR="00F83AD5" w:rsidRDefault="0034620E" w:rsidP="0034620E">
          <w:pPr>
            <w:pStyle w:val="B715C3C0DADF49DA997710BA13AC93DF"/>
          </w:pPr>
          <w:r w:rsidRPr="0081632D">
            <w:rPr>
              <w:rStyle w:val="Zstupntext"/>
              <w:b/>
            </w:rPr>
            <w:t>[………….…]</w:t>
          </w:r>
        </w:p>
      </w:docPartBody>
    </w:docPart>
    <w:docPart>
      <w:docPartPr>
        <w:name w:val="8683B30259BE4B9FB5E37427462EFD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8218D7-C628-43B2-9911-6D68AF46DA30}"/>
      </w:docPartPr>
      <w:docPartBody>
        <w:p w:rsidR="00F83AD5" w:rsidRDefault="0034620E" w:rsidP="0034620E">
          <w:pPr>
            <w:pStyle w:val="8683B30259BE4B9FB5E37427462EFD7D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EDE48181842945D0BE1E0497EF6BD3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BC9C45-1813-49F0-9D7D-2BE69AD7685B}"/>
      </w:docPartPr>
      <w:docPartBody>
        <w:p w:rsidR="00F83AD5" w:rsidRDefault="0034620E" w:rsidP="0034620E">
          <w:pPr>
            <w:pStyle w:val="EDE48181842945D0BE1E0497EF6BD352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12BC0B1C14284A4DBA1E4DC8D110DC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7F975D-ED0B-46DE-A975-C36ACB69FE1C}"/>
      </w:docPartPr>
      <w:docPartBody>
        <w:p w:rsidR="00F83AD5" w:rsidRDefault="0034620E" w:rsidP="0034620E">
          <w:pPr>
            <w:pStyle w:val="12BC0B1C14284A4DBA1E4DC8D110DC47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50977C411F6C4A139BAC6D41E3B63F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E954E6-39E4-4D11-9020-8CAD60394DED}"/>
      </w:docPartPr>
      <w:docPartBody>
        <w:p w:rsidR="00F83AD5" w:rsidRDefault="0034620E" w:rsidP="0034620E">
          <w:pPr>
            <w:pStyle w:val="50977C411F6C4A139BAC6D41E3B63F2A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20D101696E4148A5B128C22BE267D6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EE21E3-138A-419F-B208-E3D13B7D8325}"/>
      </w:docPartPr>
      <w:docPartBody>
        <w:p w:rsidR="00F83AD5" w:rsidRDefault="0034620E" w:rsidP="0034620E">
          <w:pPr>
            <w:pStyle w:val="20D101696E4148A5B128C22BE267D68A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79CA6F9C0F81410CBF8AD49BC7A9F8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382F64-3F44-4142-AB2B-EB70B18765D9}"/>
      </w:docPartPr>
      <w:docPartBody>
        <w:p w:rsidR="00F83AD5" w:rsidRDefault="0034620E" w:rsidP="0034620E">
          <w:pPr>
            <w:pStyle w:val="79CA6F9C0F81410CBF8AD49BC7A9F87A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9129216559B1491D86EA70CA341C05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03DFDB-2330-421C-97A4-989C063553CA}"/>
      </w:docPartPr>
      <w:docPartBody>
        <w:p w:rsidR="00F83AD5" w:rsidRDefault="0034620E" w:rsidP="0034620E">
          <w:pPr>
            <w:pStyle w:val="9129216559B1491D86EA70CA341C05A1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6AB27630D69746F48008A7FEFAF328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C32B45-779B-494E-AB83-0C8BAD7362B2}"/>
      </w:docPartPr>
      <w:docPartBody>
        <w:p w:rsidR="00F83AD5" w:rsidRDefault="0034620E" w:rsidP="0034620E">
          <w:pPr>
            <w:pStyle w:val="6AB27630D69746F48008A7FEFAF32863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DC5A4195489B434D9FADFAAA346EE8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9E6C2F-DEFD-4C54-B7AD-CEFBB83E18A4}"/>
      </w:docPartPr>
      <w:docPartBody>
        <w:p w:rsidR="00F83AD5" w:rsidRDefault="0034620E" w:rsidP="0034620E">
          <w:pPr>
            <w:pStyle w:val="DC5A4195489B434D9FADFAAA346EE8E4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555234DD9A59467E9055EA7A5C6054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98299F-7BEE-4338-90AA-F85E8B9CCA6A}"/>
      </w:docPartPr>
      <w:docPartBody>
        <w:p w:rsidR="00F83AD5" w:rsidRDefault="0034620E" w:rsidP="0034620E">
          <w:pPr>
            <w:pStyle w:val="555234DD9A59467E9055EA7A5C605424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F2B333BBF8C648F09372A9BA84BF62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D0C00D-176F-4D7A-94E3-7B076D3EC837}"/>
      </w:docPartPr>
      <w:docPartBody>
        <w:p w:rsidR="00F83AD5" w:rsidRDefault="0034620E" w:rsidP="0034620E">
          <w:pPr>
            <w:pStyle w:val="F2B333BBF8C648F09372A9BA84BF622C"/>
          </w:pPr>
          <w:r w:rsidRPr="002674CC">
            <w:rPr>
              <w:rFonts w:ascii="Calibri" w:hAnsi="Calibri" w:cs="Times New Roman"/>
              <w:color w:val="808080"/>
              <w:szCs w:val="20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20E"/>
    <w:rsid w:val="00027C6F"/>
    <w:rsid w:val="001F4D8D"/>
    <w:rsid w:val="00223F67"/>
    <w:rsid w:val="002E43C5"/>
    <w:rsid w:val="0034620E"/>
    <w:rsid w:val="00387E01"/>
    <w:rsid w:val="003A3391"/>
    <w:rsid w:val="003C3CBB"/>
    <w:rsid w:val="006A1DCA"/>
    <w:rsid w:val="006D4EB0"/>
    <w:rsid w:val="006E21EF"/>
    <w:rsid w:val="0087438B"/>
    <w:rsid w:val="009440D2"/>
    <w:rsid w:val="009D5D07"/>
    <w:rsid w:val="00A35FF3"/>
    <w:rsid w:val="00A9108D"/>
    <w:rsid w:val="00B471D2"/>
    <w:rsid w:val="00B92961"/>
    <w:rsid w:val="00C143B8"/>
    <w:rsid w:val="00D24284"/>
    <w:rsid w:val="00DE5319"/>
    <w:rsid w:val="00F83AD5"/>
    <w:rsid w:val="00F8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4620E"/>
    <w:rPr>
      <w:color w:val="808080"/>
    </w:rPr>
  </w:style>
  <w:style w:type="paragraph" w:customStyle="1" w:styleId="6AEAE18689144A1CA82AB8E1C836B354">
    <w:name w:val="6AEAE18689144A1CA82AB8E1C836B354"/>
    <w:rsid w:val="0034620E"/>
  </w:style>
  <w:style w:type="paragraph" w:customStyle="1" w:styleId="10EF527A62CF477299C85DF5AC3D0D33">
    <w:name w:val="10EF527A62CF477299C85DF5AC3D0D33"/>
    <w:rsid w:val="0034620E"/>
  </w:style>
  <w:style w:type="paragraph" w:customStyle="1" w:styleId="152F2EC8224F44909B7D4F3E343BB7FE">
    <w:name w:val="152F2EC8224F44909B7D4F3E343BB7FE"/>
    <w:rsid w:val="0034620E"/>
  </w:style>
  <w:style w:type="paragraph" w:customStyle="1" w:styleId="B715C3C0DADF49DA997710BA13AC93DF">
    <w:name w:val="B715C3C0DADF49DA997710BA13AC93DF"/>
    <w:rsid w:val="0034620E"/>
  </w:style>
  <w:style w:type="paragraph" w:customStyle="1" w:styleId="8683B30259BE4B9FB5E37427462EFD7D">
    <w:name w:val="8683B30259BE4B9FB5E37427462EFD7D"/>
    <w:rsid w:val="0034620E"/>
  </w:style>
  <w:style w:type="paragraph" w:customStyle="1" w:styleId="EDE48181842945D0BE1E0497EF6BD352">
    <w:name w:val="EDE48181842945D0BE1E0497EF6BD352"/>
    <w:rsid w:val="0034620E"/>
  </w:style>
  <w:style w:type="paragraph" w:customStyle="1" w:styleId="12BC0B1C14284A4DBA1E4DC8D110DC47">
    <w:name w:val="12BC0B1C14284A4DBA1E4DC8D110DC47"/>
    <w:rsid w:val="0034620E"/>
  </w:style>
  <w:style w:type="paragraph" w:customStyle="1" w:styleId="50977C411F6C4A139BAC6D41E3B63F2A">
    <w:name w:val="50977C411F6C4A139BAC6D41E3B63F2A"/>
    <w:rsid w:val="0034620E"/>
  </w:style>
  <w:style w:type="paragraph" w:customStyle="1" w:styleId="20D101696E4148A5B128C22BE267D68A">
    <w:name w:val="20D101696E4148A5B128C22BE267D68A"/>
    <w:rsid w:val="0034620E"/>
  </w:style>
  <w:style w:type="paragraph" w:customStyle="1" w:styleId="79CA6F9C0F81410CBF8AD49BC7A9F87A">
    <w:name w:val="79CA6F9C0F81410CBF8AD49BC7A9F87A"/>
    <w:rsid w:val="0034620E"/>
  </w:style>
  <w:style w:type="paragraph" w:customStyle="1" w:styleId="9129216559B1491D86EA70CA341C05A1">
    <w:name w:val="9129216559B1491D86EA70CA341C05A1"/>
    <w:rsid w:val="0034620E"/>
  </w:style>
  <w:style w:type="paragraph" w:customStyle="1" w:styleId="6AB27630D69746F48008A7FEFAF32863">
    <w:name w:val="6AB27630D69746F48008A7FEFAF32863"/>
    <w:rsid w:val="0034620E"/>
  </w:style>
  <w:style w:type="paragraph" w:customStyle="1" w:styleId="DC5A4195489B434D9FADFAAA346EE8E4">
    <w:name w:val="DC5A4195489B434D9FADFAAA346EE8E4"/>
    <w:rsid w:val="0034620E"/>
  </w:style>
  <w:style w:type="paragraph" w:customStyle="1" w:styleId="555234DD9A59467E9055EA7A5C605424">
    <w:name w:val="555234DD9A59467E9055EA7A5C605424"/>
    <w:rsid w:val="0034620E"/>
  </w:style>
  <w:style w:type="paragraph" w:customStyle="1" w:styleId="F2B333BBF8C648F09372A9BA84BF622C">
    <w:name w:val="F2B333BBF8C648F09372A9BA84BF622C"/>
    <w:rsid w:val="003462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0E6C1DFF0934469D5A6560A301ADD2" ma:contentTypeVersion="" ma:contentTypeDescription="Vytvoří nový dokument" ma:contentTypeScope="" ma:versionID="b840876b3e7f3938f245fcbbb7f766cb">
  <xsd:schema xmlns:xsd="http://www.w3.org/2001/XMLSchema" xmlns:xs="http://www.w3.org/2001/XMLSchema" xmlns:p="http://schemas.microsoft.com/office/2006/metadata/properties" xmlns:ns2="5fc77151-bfee-43ca-81bd-5718d9ecebb7" targetNamespace="http://schemas.microsoft.com/office/2006/metadata/properties" ma:root="true" ma:fieldsID="efb6dcbc39b6e111146b280cdaa3a250" ns2:_="">
    <xsd:import namespace="5fc77151-bfee-43ca-81bd-5718d9eceb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77151-bfee-43ca-81bd-5718d9eceb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4FB6E-E25C-4244-BA35-0CF666E491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9E1AFD-5700-4B74-AE14-01F8764109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4B5150-203B-4F84-806B-A052AF5585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77151-bfee-43ca-81bd-5718d9ece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15D76C-6363-4878-ADDF-D9CD1A7D0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1562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SOD stavba verze ole draft</vt:lpstr>
    </vt:vector>
  </TitlesOfParts>
  <Company>MP Consulting</Company>
  <LinksUpToDate>false</LinksUpToDate>
  <CharactersWithSpaces>10757</CharactersWithSpaces>
  <SharedDoc>false</SharedDoc>
  <HLinks>
    <vt:vector size="12" baseType="variant">
      <vt:variant>
        <vt:i4>6094881</vt:i4>
      </vt:variant>
      <vt:variant>
        <vt:i4>6</vt:i4>
      </vt:variant>
      <vt:variant>
        <vt:i4>0</vt:i4>
      </vt:variant>
      <vt:variant>
        <vt:i4>5</vt:i4>
      </vt:variant>
      <vt:variant>
        <vt:lpwstr>mailto:dominik.landkammer@ricany.cz</vt:lpwstr>
      </vt:variant>
      <vt:variant>
        <vt:lpwstr/>
      </vt:variant>
      <vt:variant>
        <vt:i4>4980783</vt:i4>
      </vt:variant>
      <vt:variant>
        <vt:i4>3</vt:i4>
      </vt:variant>
      <vt:variant>
        <vt:i4>0</vt:i4>
      </vt:variant>
      <vt:variant>
        <vt:i4>5</vt:i4>
      </vt:variant>
      <vt:variant>
        <vt:lpwstr>mailto:evzen.heyrovsky@ricany.cz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SOD stavba verze ole draft</dc:title>
  <dc:subject>ZŠ Říčany</dc:subject>
  <dc:creator>M.Oleríny</dc:creator>
  <dc:description>Návrh smlouvy vč. základních příloh smlouvy</dc:description>
  <cp:lastModifiedBy>Administrator</cp:lastModifiedBy>
  <cp:revision>4</cp:revision>
  <cp:lastPrinted>2014-02-26T12:51:00Z</cp:lastPrinted>
  <dcterms:created xsi:type="dcterms:W3CDTF">2025-07-01T06:53:00Z</dcterms:created>
  <dcterms:modified xsi:type="dcterms:W3CDTF">2025-07-02T10:50:00Z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0x0101005E0E6C1DFF0934469D5A6560A301ADD2</vt:lpwstr>
  </property>
</Properties>
</file>