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7826B3" w14:paraId="300F551C" w14:textId="77777777">
        <w:trPr>
          <w:trHeight w:val="148"/>
        </w:trPr>
        <w:tc>
          <w:tcPr>
            <w:tcW w:w="115" w:type="dxa"/>
          </w:tcPr>
          <w:p w14:paraId="3E109D80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7710E4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CFC90D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60E9D7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F7A915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1E6B83" w14:textId="77777777" w:rsidR="007826B3" w:rsidRDefault="007826B3">
            <w:pPr>
              <w:pStyle w:val="EmptyCellLayoutStyle"/>
              <w:spacing w:after="0" w:line="240" w:lineRule="auto"/>
            </w:pPr>
          </w:p>
        </w:tc>
      </w:tr>
      <w:tr w:rsidR="0074361D" w14:paraId="3B3FC36E" w14:textId="77777777" w:rsidTr="0074361D">
        <w:trPr>
          <w:trHeight w:val="340"/>
        </w:trPr>
        <w:tc>
          <w:tcPr>
            <w:tcW w:w="115" w:type="dxa"/>
          </w:tcPr>
          <w:p w14:paraId="5740E8D0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306500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7826B3" w14:paraId="0863A96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B15B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265C65A" w14:textId="77777777" w:rsidR="007826B3" w:rsidRDefault="007826B3">
            <w:pPr>
              <w:spacing w:after="0" w:line="240" w:lineRule="auto"/>
            </w:pPr>
          </w:p>
        </w:tc>
        <w:tc>
          <w:tcPr>
            <w:tcW w:w="8142" w:type="dxa"/>
          </w:tcPr>
          <w:p w14:paraId="0F0DE52C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1D6F33" w14:textId="77777777" w:rsidR="007826B3" w:rsidRDefault="007826B3">
            <w:pPr>
              <w:pStyle w:val="EmptyCellLayoutStyle"/>
              <w:spacing w:after="0" w:line="240" w:lineRule="auto"/>
            </w:pPr>
          </w:p>
        </w:tc>
      </w:tr>
      <w:tr w:rsidR="007826B3" w14:paraId="09AB2250" w14:textId="77777777">
        <w:trPr>
          <w:trHeight w:val="100"/>
        </w:trPr>
        <w:tc>
          <w:tcPr>
            <w:tcW w:w="115" w:type="dxa"/>
          </w:tcPr>
          <w:p w14:paraId="18392CE1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7B6603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057CB8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8E93D0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C93482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F01D92" w14:textId="77777777" w:rsidR="007826B3" w:rsidRDefault="007826B3">
            <w:pPr>
              <w:pStyle w:val="EmptyCellLayoutStyle"/>
              <w:spacing w:after="0" w:line="240" w:lineRule="auto"/>
            </w:pPr>
          </w:p>
        </w:tc>
      </w:tr>
      <w:tr w:rsidR="0074361D" w14:paraId="466EB41D" w14:textId="77777777" w:rsidTr="0074361D">
        <w:tc>
          <w:tcPr>
            <w:tcW w:w="115" w:type="dxa"/>
          </w:tcPr>
          <w:p w14:paraId="05501A5A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0FA684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7826B3" w14:paraId="27BBF23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FC29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5B14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826B3" w14:paraId="39AD278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3405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Rolnická a.s. Hroznová Lhota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9051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202, 69663 Kozojídky</w:t>
                  </w:r>
                </w:p>
              </w:tc>
            </w:tr>
          </w:tbl>
          <w:p w14:paraId="42D13C8E" w14:textId="77777777" w:rsidR="007826B3" w:rsidRDefault="007826B3">
            <w:pPr>
              <w:spacing w:after="0" w:line="240" w:lineRule="auto"/>
            </w:pPr>
          </w:p>
        </w:tc>
      </w:tr>
      <w:tr w:rsidR="007826B3" w14:paraId="164415F4" w14:textId="77777777">
        <w:trPr>
          <w:trHeight w:val="349"/>
        </w:trPr>
        <w:tc>
          <w:tcPr>
            <w:tcW w:w="115" w:type="dxa"/>
          </w:tcPr>
          <w:p w14:paraId="2000860B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230EBD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F95216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CEDF47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584CA1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80B246" w14:textId="77777777" w:rsidR="007826B3" w:rsidRDefault="007826B3">
            <w:pPr>
              <w:pStyle w:val="EmptyCellLayoutStyle"/>
              <w:spacing w:after="0" w:line="240" w:lineRule="auto"/>
            </w:pPr>
          </w:p>
        </w:tc>
      </w:tr>
      <w:tr w:rsidR="007826B3" w14:paraId="75C35E94" w14:textId="77777777">
        <w:trPr>
          <w:trHeight w:val="340"/>
        </w:trPr>
        <w:tc>
          <w:tcPr>
            <w:tcW w:w="115" w:type="dxa"/>
          </w:tcPr>
          <w:p w14:paraId="4D0AE20B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8EA6E0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826B3" w14:paraId="12E44CE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A1E9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B65F00F" w14:textId="77777777" w:rsidR="007826B3" w:rsidRDefault="007826B3">
            <w:pPr>
              <w:spacing w:after="0" w:line="240" w:lineRule="auto"/>
            </w:pPr>
          </w:p>
        </w:tc>
        <w:tc>
          <w:tcPr>
            <w:tcW w:w="801" w:type="dxa"/>
          </w:tcPr>
          <w:p w14:paraId="70B7629D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4F01D8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068905" w14:textId="77777777" w:rsidR="007826B3" w:rsidRDefault="007826B3">
            <w:pPr>
              <w:pStyle w:val="EmptyCellLayoutStyle"/>
              <w:spacing w:after="0" w:line="240" w:lineRule="auto"/>
            </w:pPr>
          </w:p>
        </w:tc>
      </w:tr>
      <w:tr w:rsidR="007826B3" w14:paraId="44F45B9B" w14:textId="77777777">
        <w:trPr>
          <w:trHeight w:val="229"/>
        </w:trPr>
        <w:tc>
          <w:tcPr>
            <w:tcW w:w="115" w:type="dxa"/>
          </w:tcPr>
          <w:p w14:paraId="631044D5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2D7CF8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1FE48D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8FC061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D41AD7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16562B" w14:textId="77777777" w:rsidR="007826B3" w:rsidRDefault="007826B3">
            <w:pPr>
              <w:pStyle w:val="EmptyCellLayoutStyle"/>
              <w:spacing w:after="0" w:line="240" w:lineRule="auto"/>
            </w:pPr>
          </w:p>
        </w:tc>
      </w:tr>
      <w:tr w:rsidR="0074361D" w14:paraId="6477E7E4" w14:textId="77777777" w:rsidTr="0074361D">
        <w:tc>
          <w:tcPr>
            <w:tcW w:w="115" w:type="dxa"/>
          </w:tcPr>
          <w:p w14:paraId="6D6B14AF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7826B3" w14:paraId="15BFE579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7370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5EE3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0414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5666" w14:textId="77777777" w:rsidR="007826B3" w:rsidRDefault="0074361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4685" w14:textId="77777777" w:rsidR="007826B3" w:rsidRDefault="0074361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53063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E182A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C0B4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6AC4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D5F1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583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0642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F39C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7538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4361D" w14:paraId="79069EEF" w14:textId="77777777" w:rsidTr="0074361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1DCF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Hroznová Lhota</w:t>
                  </w:r>
                </w:p>
              </w:tc>
            </w:tr>
            <w:tr w:rsidR="007826B3" w14:paraId="4FAFC9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33A8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7F3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0F08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8165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D136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F66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3D6DF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6D49F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A6A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857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4CC0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4600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6F8E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504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1 608,53</w:t>
                  </w:r>
                </w:p>
              </w:tc>
            </w:tr>
            <w:tr w:rsidR="007826B3" w14:paraId="13D012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1028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A7F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B6D4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D103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2C71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C86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E4A6B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9E8D2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CD8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9D04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8EA6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5B3D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D9F9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02B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695,92</w:t>
                  </w:r>
                </w:p>
              </w:tc>
            </w:tr>
            <w:tr w:rsidR="007826B3" w14:paraId="7DEE65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2284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016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02B8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2410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3DC5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A51B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1BE12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59A66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F71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5A56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6531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DB5F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ABCC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743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953,55</w:t>
                  </w:r>
                </w:p>
              </w:tc>
            </w:tr>
            <w:tr w:rsidR="007826B3" w14:paraId="631E67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B7CC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DD0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5B05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AF1A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3B94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936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0B851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BF1BD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B24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4195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FCDE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C7B7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5CA6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036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681,68</w:t>
                  </w:r>
                </w:p>
              </w:tc>
            </w:tr>
            <w:tr w:rsidR="007826B3" w14:paraId="7AFEBA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E3A9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843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FAB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2CAB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8A3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4D3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1575F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1D10C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84D1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F608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5BE8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CCAA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797E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812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206,02</w:t>
                  </w:r>
                </w:p>
              </w:tc>
            </w:tr>
            <w:tr w:rsidR="007826B3" w14:paraId="5D4867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4C5B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065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214D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5294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B5C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88F6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D1923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A3067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AD58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DF3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F714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99A7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57E9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60F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2 247,05</w:t>
                  </w:r>
                </w:p>
              </w:tc>
            </w:tr>
            <w:tr w:rsidR="007826B3" w14:paraId="23AF91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570C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488B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C686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EE33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0D8B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605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8CBF2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4B591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4D6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089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7953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3148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5F9E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D65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2 236,37</w:t>
                  </w:r>
                </w:p>
              </w:tc>
            </w:tr>
            <w:tr w:rsidR="007826B3" w14:paraId="42142F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F98A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FA46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32C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1D50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6D2A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BBB4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99AE4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80700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73A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842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5B0A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33F2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B64A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F386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2 060,16</w:t>
                  </w:r>
                </w:p>
              </w:tc>
            </w:tr>
            <w:tr w:rsidR="007826B3" w14:paraId="5673D3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8AD2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539B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5FCA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933D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503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467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54629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16C70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BA7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10EB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FA75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5AB4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A380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45D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1 282,82</w:t>
                  </w:r>
                </w:p>
              </w:tc>
            </w:tr>
            <w:tr w:rsidR="007826B3" w14:paraId="379E82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7FAC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B1F1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36D3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3968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352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FCDB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01A8D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76786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311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DAD3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AA57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B5B4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9C05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5FA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529,95</w:t>
                  </w:r>
                </w:p>
              </w:tc>
            </w:tr>
            <w:tr w:rsidR="007826B3" w14:paraId="438F67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CDEA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6E1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1BCA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D245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A29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637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36EF3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4577D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2FD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799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9DAB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9BD6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3E2E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319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1 059,00</w:t>
                  </w:r>
                </w:p>
              </w:tc>
            </w:tr>
            <w:tr w:rsidR="007826B3" w14:paraId="63C9B6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D251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56E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9258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2869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3A76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6D26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B320F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C2878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2DDB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EF1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3375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D602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0802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032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948,21</w:t>
                  </w:r>
                </w:p>
              </w:tc>
            </w:tr>
            <w:tr w:rsidR="007826B3" w14:paraId="1EFC44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2A7D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ED5A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7DC6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D3F2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BB8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61B1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3A4DC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8526E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1CE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B23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BC2B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AA91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5A90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10A4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998,49</w:t>
                  </w:r>
                </w:p>
              </w:tc>
            </w:tr>
            <w:tr w:rsidR="007826B3" w14:paraId="32D896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F734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5A43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840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93AE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5373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496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AD4F5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8863B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6D5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39D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AC27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17FB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BA6C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8A96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2 187,42</w:t>
                  </w:r>
                </w:p>
              </w:tc>
            </w:tr>
            <w:tr w:rsidR="007826B3" w14:paraId="20AAB4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55FF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EE1B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4CD0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9A96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29D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ADB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6582A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0F635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3CE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2D4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BBDA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7E9A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9CB4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9F8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1 659,70</w:t>
                  </w:r>
                </w:p>
              </w:tc>
            </w:tr>
            <w:tr w:rsidR="007826B3" w14:paraId="61C735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4813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D724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82E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B74D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E795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F41B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C7364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3BD62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54A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8FA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9CA1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AC79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6BA9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F3B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97,45</w:t>
                  </w:r>
                </w:p>
              </w:tc>
            </w:tr>
            <w:tr w:rsidR="007826B3" w14:paraId="0604F4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31BD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E678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5606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E226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879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D07A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C8E46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ABE83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9271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AD6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0729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A490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D4AC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9258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498,36</w:t>
                  </w:r>
                </w:p>
              </w:tc>
            </w:tr>
            <w:tr w:rsidR="007826B3" w14:paraId="4F56F7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9349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188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F2E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504D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5F48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27A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DB525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B271B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086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5034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AD3C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C88A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25A2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86F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16,46</w:t>
                  </w:r>
                </w:p>
              </w:tc>
            </w:tr>
            <w:tr w:rsidR="007826B3" w14:paraId="37E6EB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778E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6EE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9353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C272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93D1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6AE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FFFAC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06EEE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8DA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4C4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241F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79B7E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0FB5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71E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19,58</w:t>
                  </w:r>
                </w:p>
              </w:tc>
            </w:tr>
            <w:tr w:rsidR="007826B3" w14:paraId="49461A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6688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38D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43E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FC49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456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365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7CBD1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30909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7EA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B09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8358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B5C9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D2BC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53B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21,36</w:t>
                  </w:r>
                </w:p>
              </w:tc>
            </w:tr>
            <w:tr w:rsidR="007826B3" w14:paraId="5F3892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2A1C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2E05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31F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64EB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5314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F99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1C8BC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E9497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127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27A5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9D6F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A9E2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EEA2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AB25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0,89</w:t>
                  </w:r>
                </w:p>
              </w:tc>
            </w:tr>
            <w:tr w:rsidR="007826B3" w14:paraId="4EC921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7700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FC6A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37F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CC55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79B4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90E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6FEEC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E6C1D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8035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4BD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6818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5DA0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952D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8EDB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14,24</w:t>
                  </w:r>
                </w:p>
              </w:tc>
            </w:tr>
            <w:tr w:rsidR="007826B3" w14:paraId="7270F9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AF57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56F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7B67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FC4E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06AA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88CA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C8FD6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6F881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5F0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6F0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62BE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EEE3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4878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DA71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492,13</w:t>
                  </w:r>
                </w:p>
              </w:tc>
            </w:tr>
            <w:tr w:rsidR="007826B3" w14:paraId="0688C3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5115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983A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BDD1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BF1D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7A41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C45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4F8D4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ACAB5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7EF6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6AD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EB9D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A547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53F6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BC9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6,23</w:t>
                  </w:r>
                </w:p>
              </w:tc>
            </w:tr>
            <w:tr w:rsidR="0074361D" w14:paraId="46756FCF" w14:textId="77777777" w:rsidTr="0074361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7AF7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4CEC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A652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359B0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9871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0948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EE04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46 120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E7A4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76C4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FE2A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7D9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20 521,57</w:t>
                  </w:r>
                </w:p>
              </w:tc>
            </w:tr>
            <w:tr w:rsidR="0074361D" w14:paraId="4A1AA7A3" w14:textId="77777777" w:rsidTr="0074361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4380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Kněždub</w:t>
                  </w:r>
                </w:p>
              </w:tc>
            </w:tr>
            <w:tr w:rsidR="007826B3" w14:paraId="6B71B2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053B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B3A6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D40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D99A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A03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465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F3219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1A40D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5EB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6938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56AB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C958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0C0A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91A8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62,81</w:t>
                  </w:r>
                </w:p>
              </w:tc>
            </w:tr>
            <w:tr w:rsidR="007826B3" w14:paraId="3DFEA9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A625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8E1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E2F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4EA3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AE7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D5C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32980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BEBEB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56B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4543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E273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17B8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9B53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A2C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39,16</w:t>
                  </w:r>
                </w:p>
              </w:tc>
            </w:tr>
            <w:tr w:rsidR="007826B3" w14:paraId="51EF44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620E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92F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074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AD19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84A8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DC13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9A3D6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F27E7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969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131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8EE9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389E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D32E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2DA6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1,94</w:t>
                  </w:r>
                </w:p>
              </w:tc>
            </w:tr>
            <w:tr w:rsidR="007826B3" w14:paraId="3CAFF8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E639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004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BED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0ACA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AD7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9B85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724A5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593ED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B79A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53E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BCC6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D045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C6D4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6BB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722,32</w:t>
                  </w:r>
                </w:p>
              </w:tc>
            </w:tr>
            <w:tr w:rsidR="007826B3" w14:paraId="6E6247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0026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9A4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9165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AB1B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F55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C05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05F84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D197B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5BF3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521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3962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2AF5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E859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750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63,20</w:t>
                  </w:r>
                </w:p>
              </w:tc>
            </w:tr>
            <w:tr w:rsidR="007826B3" w14:paraId="3F2445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0403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CC06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A8F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F58F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4E43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159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C077F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85659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6B8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C43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0F3F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CB5D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82B5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1E03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42,65</w:t>
                  </w:r>
                </w:p>
              </w:tc>
            </w:tr>
            <w:tr w:rsidR="007826B3" w14:paraId="70FD74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26DB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82E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1F73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73E4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C813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370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EDA61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CC436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009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8AC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D488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3B1F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0CAB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F85A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656,02</w:t>
                  </w:r>
                </w:p>
              </w:tc>
            </w:tr>
            <w:tr w:rsidR="007826B3" w14:paraId="1F733E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C494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3A6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7D0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2A79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3A2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B31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06967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876A6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9D2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2C7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099A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19E9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C5A1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7DF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1 311,27</w:t>
                  </w:r>
                </w:p>
              </w:tc>
            </w:tr>
            <w:tr w:rsidR="0074361D" w14:paraId="2539B62E" w14:textId="77777777" w:rsidTr="0074361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554A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47F5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4AFD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67C3D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1011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4932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E805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7 478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CE07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9D96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626D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CEC1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2 899,37</w:t>
                  </w:r>
                </w:p>
              </w:tc>
            </w:tr>
            <w:tr w:rsidR="0074361D" w14:paraId="13C91F71" w14:textId="77777777" w:rsidTr="0074361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C40D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Kozojídky</w:t>
                  </w:r>
                </w:p>
              </w:tc>
            </w:tr>
            <w:tr w:rsidR="007826B3" w14:paraId="222C1C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E275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6305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795A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56ED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932B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C6F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5C72E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6FF6E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295A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4E6A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27EC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8CD5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AA35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A38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2 158,42</w:t>
                  </w:r>
                </w:p>
              </w:tc>
            </w:tr>
            <w:tr w:rsidR="007826B3" w14:paraId="41CC62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79C5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3D7B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5306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07FD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43AA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8091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8E9CD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E6758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56D6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2E9B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A223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EA89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7119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921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470,73</w:t>
                  </w:r>
                </w:p>
              </w:tc>
            </w:tr>
            <w:tr w:rsidR="007826B3" w14:paraId="6785BE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7225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D37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C797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9E48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135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9D26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05D6C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CCEED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457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F19A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4EBA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0EBD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21FB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724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731,72</w:t>
                  </w:r>
                </w:p>
              </w:tc>
            </w:tr>
            <w:tr w:rsidR="0074361D" w14:paraId="704F0B50" w14:textId="77777777" w:rsidTr="0074361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901A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F948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02D2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3E697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0075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3490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4AA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9 967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0F2A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6299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6518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179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3 360,87</w:t>
                  </w:r>
                </w:p>
              </w:tc>
            </w:tr>
            <w:tr w:rsidR="0074361D" w14:paraId="7FDB5325" w14:textId="77777777" w:rsidTr="0074361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DCA6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 nad Veličkou</w:t>
                  </w:r>
                </w:p>
              </w:tc>
            </w:tr>
            <w:tr w:rsidR="007826B3" w14:paraId="46C447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C0A8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BD94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BAB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0AAB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3C8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F42A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1F4A2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2AA9D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38FB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B6E6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547E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55CA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1581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B7A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2,28</w:t>
                  </w:r>
                </w:p>
              </w:tc>
            </w:tr>
            <w:tr w:rsidR="007826B3" w14:paraId="5C203D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BE4C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5908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3F4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698C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0921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3F0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FF6E4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F7DDE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7CDA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6A73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7A8C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0C40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C05B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1304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27,35</w:t>
                  </w:r>
                </w:p>
              </w:tc>
            </w:tr>
            <w:tr w:rsidR="007826B3" w14:paraId="62464C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F294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FAB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4933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253B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445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8E43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15815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D233B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53B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7A8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C3CB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1D68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16BE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4985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248,39</w:t>
                  </w:r>
                </w:p>
              </w:tc>
            </w:tr>
            <w:tr w:rsidR="007826B3" w14:paraId="732F3D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AA1C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C40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CBF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80C5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EEB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D024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8FF1A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F2C08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39D4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2481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1BF6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A7EC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F6BA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3048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41,47</w:t>
                  </w:r>
                </w:p>
              </w:tc>
            </w:tr>
            <w:tr w:rsidR="007826B3" w14:paraId="751C3E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C72A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7BC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ACA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6C50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3D9B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6FF4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694DE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9EF73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F0B6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391A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831F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0C97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A58C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912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21,42</w:t>
                  </w:r>
                </w:p>
              </w:tc>
            </w:tr>
            <w:tr w:rsidR="007826B3" w14:paraId="1D75EF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60C0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9745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ECA9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EAE1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B1A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1295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48E3C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15ECD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B17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128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AFA3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E9B5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B3B8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9A6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864,58</w:t>
                  </w:r>
                </w:p>
              </w:tc>
            </w:tr>
            <w:tr w:rsidR="0074361D" w14:paraId="5FB313F4" w14:textId="77777777" w:rsidTr="0074361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6DC0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9431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E501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B42F7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AAEA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9ACB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11A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2 645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C89B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A2F8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FAEF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599A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1 205,49</w:t>
                  </w:r>
                </w:p>
              </w:tc>
            </w:tr>
            <w:tr w:rsidR="0074361D" w14:paraId="7EFD0D93" w14:textId="77777777" w:rsidTr="0074361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5B84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Veselí-Předměstí</w:t>
                  </w:r>
                  <w:proofErr w:type="spellEnd"/>
                </w:p>
              </w:tc>
            </w:tr>
            <w:tr w:rsidR="007826B3" w14:paraId="17FD02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CC38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5815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125E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79D7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F0D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49B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5A536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FE261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944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51D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BFAE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6BDA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4491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3541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3 315,31</w:t>
                  </w:r>
                </w:p>
              </w:tc>
            </w:tr>
            <w:tr w:rsidR="007826B3" w14:paraId="03E039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A2B0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21F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D285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2C75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4CC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85E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6CD8E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883DF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E03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C45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1AB3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02B1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2CF3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42871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2 470,29</w:t>
                  </w:r>
                </w:p>
              </w:tc>
            </w:tr>
            <w:tr w:rsidR="007826B3" w14:paraId="2B47A0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54FB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PB, vinice 3 %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EC1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E096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C26B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5A51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87E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57946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A34BE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2D59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7E6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4148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2C2A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2C42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DA7D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1 661,20</w:t>
                  </w:r>
                </w:p>
              </w:tc>
            </w:tr>
            <w:tr w:rsidR="007826B3" w14:paraId="22B82B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F72B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26FB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367C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21F0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EDC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7D6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9DD02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08FB7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607D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A5D0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186C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A473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B8FA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298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1 060,58</w:t>
                  </w:r>
                </w:p>
              </w:tc>
            </w:tr>
            <w:tr w:rsidR="0074361D" w14:paraId="387BB453" w14:textId="77777777" w:rsidTr="0074361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3568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0157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4B29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D3498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76C0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5AD2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178A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15 406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B629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4978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3CC4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D936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8 507,38</w:t>
                  </w:r>
                </w:p>
              </w:tc>
            </w:tr>
            <w:tr w:rsidR="0074361D" w14:paraId="493696D3" w14:textId="77777777" w:rsidTr="0074361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A778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Žeraviny</w:t>
                  </w:r>
                </w:p>
              </w:tc>
            </w:tr>
            <w:tr w:rsidR="007826B3" w14:paraId="406238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F9B6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ABE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E51B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F4C7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6A6F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ECA2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7C130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B5370" w14:textId="77777777" w:rsidR="007826B3" w:rsidRDefault="0074361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B30C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B883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5BAB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A668" w14:textId="77777777" w:rsidR="007826B3" w:rsidRDefault="007436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C438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430E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142,71</w:t>
                  </w:r>
                </w:p>
              </w:tc>
            </w:tr>
            <w:tr w:rsidR="0074361D" w14:paraId="613BE43C" w14:textId="77777777" w:rsidTr="0074361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B98D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3DAF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2BA2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D9D27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9698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0C41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D494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3018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EC26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4924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D406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142,71</w:t>
                  </w:r>
                </w:p>
              </w:tc>
            </w:tr>
            <w:tr w:rsidR="0074361D" w14:paraId="0DD5EFE2" w14:textId="77777777" w:rsidTr="0074361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CDE1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F087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82 198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4D94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D4C5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77A2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7B9B" w14:textId="77777777" w:rsidR="007826B3" w:rsidRDefault="007436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36 637</w:t>
                  </w:r>
                </w:p>
              </w:tc>
            </w:tr>
            <w:tr w:rsidR="0074361D" w14:paraId="51B8EC47" w14:textId="77777777" w:rsidTr="0074361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6D44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F816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5C40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F18B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49BA" w14:textId="77777777" w:rsidR="007826B3" w:rsidRDefault="007826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0B29" w14:textId="77777777" w:rsidR="007826B3" w:rsidRDefault="007826B3">
                  <w:pPr>
                    <w:spacing w:after="0" w:line="240" w:lineRule="auto"/>
                  </w:pPr>
                </w:p>
              </w:tc>
            </w:tr>
          </w:tbl>
          <w:p w14:paraId="3E4D3C1B" w14:textId="77777777" w:rsidR="007826B3" w:rsidRDefault="007826B3">
            <w:pPr>
              <w:spacing w:after="0" w:line="240" w:lineRule="auto"/>
            </w:pPr>
          </w:p>
        </w:tc>
      </w:tr>
      <w:tr w:rsidR="007826B3" w14:paraId="2428DED0" w14:textId="77777777">
        <w:trPr>
          <w:trHeight w:val="254"/>
        </w:trPr>
        <w:tc>
          <w:tcPr>
            <w:tcW w:w="115" w:type="dxa"/>
          </w:tcPr>
          <w:p w14:paraId="67080E29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143028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8852A3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D70477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BD32D7C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84C93B" w14:textId="77777777" w:rsidR="007826B3" w:rsidRDefault="007826B3">
            <w:pPr>
              <w:pStyle w:val="EmptyCellLayoutStyle"/>
              <w:spacing w:after="0" w:line="240" w:lineRule="auto"/>
            </w:pPr>
          </w:p>
        </w:tc>
      </w:tr>
      <w:tr w:rsidR="0074361D" w14:paraId="41009B1F" w14:textId="77777777" w:rsidTr="0074361D">
        <w:trPr>
          <w:trHeight w:val="1305"/>
        </w:trPr>
        <w:tc>
          <w:tcPr>
            <w:tcW w:w="115" w:type="dxa"/>
          </w:tcPr>
          <w:p w14:paraId="4EF88723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826B3" w14:paraId="5AA72A8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1EAF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556F8AA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48E6A7A" w14:textId="77777777" w:rsidR="007826B3" w:rsidRDefault="0074361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6978031" w14:textId="77777777" w:rsidR="007826B3" w:rsidRDefault="0074361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D1DC8A4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A181712" w14:textId="77777777" w:rsidR="007826B3" w:rsidRDefault="007826B3">
            <w:pPr>
              <w:spacing w:after="0" w:line="240" w:lineRule="auto"/>
            </w:pPr>
          </w:p>
        </w:tc>
        <w:tc>
          <w:tcPr>
            <w:tcW w:w="285" w:type="dxa"/>
          </w:tcPr>
          <w:p w14:paraId="782510C0" w14:textId="77777777" w:rsidR="007826B3" w:rsidRDefault="007826B3">
            <w:pPr>
              <w:pStyle w:val="EmptyCellLayoutStyle"/>
              <w:spacing w:after="0" w:line="240" w:lineRule="auto"/>
            </w:pPr>
          </w:p>
        </w:tc>
      </w:tr>
      <w:tr w:rsidR="007826B3" w14:paraId="267C621E" w14:textId="77777777">
        <w:trPr>
          <w:trHeight w:val="100"/>
        </w:trPr>
        <w:tc>
          <w:tcPr>
            <w:tcW w:w="115" w:type="dxa"/>
          </w:tcPr>
          <w:p w14:paraId="4F4BDA63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05F7E9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04675A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FDF35C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6E0070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13B7BC" w14:textId="77777777" w:rsidR="007826B3" w:rsidRDefault="007826B3">
            <w:pPr>
              <w:pStyle w:val="EmptyCellLayoutStyle"/>
              <w:spacing w:after="0" w:line="240" w:lineRule="auto"/>
            </w:pPr>
          </w:p>
        </w:tc>
      </w:tr>
      <w:tr w:rsidR="0074361D" w14:paraId="7BFEC8BD" w14:textId="77777777" w:rsidTr="0074361D">
        <w:trPr>
          <w:trHeight w:val="1685"/>
        </w:trPr>
        <w:tc>
          <w:tcPr>
            <w:tcW w:w="115" w:type="dxa"/>
          </w:tcPr>
          <w:p w14:paraId="0CCCE2EF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4779380C" w14:textId="77777777" w:rsidR="0074361D" w:rsidRDefault="0074361D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826B3" w14:paraId="7A3E90F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A0A0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D60DDA3" w14:textId="77777777" w:rsidR="007826B3" w:rsidRDefault="0074361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82382F1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5633163" w14:textId="77777777" w:rsidR="007826B3" w:rsidRDefault="0074361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796A9AFF" w14:textId="77777777" w:rsidR="007826B3" w:rsidRDefault="0074361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9C9288B" w14:textId="77777777" w:rsidR="007826B3" w:rsidRDefault="0074361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5251260" w14:textId="77777777" w:rsidR="007826B3" w:rsidRDefault="007436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D4D28E1" w14:textId="77777777" w:rsidR="007826B3" w:rsidRDefault="007826B3">
            <w:pPr>
              <w:spacing w:after="0" w:line="240" w:lineRule="auto"/>
            </w:pPr>
          </w:p>
        </w:tc>
        <w:tc>
          <w:tcPr>
            <w:tcW w:w="285" w:type="dxa"/>
          </w:tcPr>
          <w:p w14:paraId="67AD3CB5" w14:textId="77777777" w:rsidR="007826B3" w:rsidRDefault="007826B3">
            <w:pPr>
              <w:pStyle w:val="EmptyCellLayoutStyle"/>
              <w:spacing w:after="0" w:line="240" w:lineRule="auto"/>
            </w:pPr>
          </w:p>
        </w:tc>
      </w:tr>
      <w:tr w:rsidR="007826B3" w14:paraId="20038104" w14:textId="77777777">
        <w:trPr>
          <w:trHeight w:val="59"/>
        </w:trPr>
        <w:tc>
          <w:tcPr>
            <w:tcW w:w="115" w:type="dxa"/>
          </w:tcPr>
          <w:p w14:paraId="7867E475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B448A0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530029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39FD29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B1E6AE" w14:textId="77777777" w:rsidR="007826B3" w:rsidRDefault="007826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EBAAC8" w14:textId="77777777" w:rsidR="007826B3" w:rsidRDefault="007826B3">
            <w:pPr>
              <w:pStyle w:val="EmptyCellLayoutStyle"/>
              <w:spacing w:after="0" w:line="240" w:lineRule="auto"/>
            </w:pPr>
          </w:p>
        </w:tc>
      </w:tr>
    </w:tbl>
    <w:p w14:paraId="41793F6F" w14:textId="77777777" w:rsidR="007826B3" w:rsidRDefault="007826B3">
      <w:pPr>
        <w:spacing w:after="0" w:line="240" w:lineRule="auto"/>
      </w:pPr>
    </w:p>
    <w:p w14:paraId="69AEADB6" w14:textId="77777777" w:rsidR="0074361D" w:rsidRDefault="0074361D">
      <w:pPr>
        <w:spacing w:after="0" w:line="240" w:lineRule="auto"/>
      </w:pPr>
    </w:p>
    <w:p w14:paraId="7442B260" w14:textId="77777777" w:rsidR="0074361D" w:rsidRDefault="0074361D">
      <w:pPr>
        <w:spacing w:after="0" w:line="240" w:lineRule="auto"/>
      </w:pPr>
    </w:p>
    <w:p w14:paraId="55CAA90D" w14:textId="77777777" w:rsidR="0074361D" w:rsidRDefault="0074361D">
      <w:pPr>
        <w:spacing w:after="0" w:line="240" w:lineRule="auto"/>
      </w:pPr>
    </w:p>
    <w:p w14:paraId="5A50857C" w14:textId="3AFB1741" w:rsidR="0074361D" w:rsidRDefault="0074361D" w:rsidP="0074361D">
      <w:pPr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Pozn.</w:t>
      </w:r>
    </w:p>
    <w:p w14:paraId="5E1DDB15" w14:textId="6A113392" w:rsidR="0074361D" w:rsidRDefault="0074361D" w:rsidP="0074361D">
      <w:pPr>
        <w:spacing w:after="60"/>
        <w:rPr>
          <w:rFonts w:ascii="Arial" w:eastAsia="Arial" w:hAnsi="Arial"/>
          <w:b/>
          <w:color w:val="000000"/>
        </w:rPr>
      </w:pPr>
      <w:r>
        <w:rPr>
          <w:rFonts w:ascii="Arial" w:hAnsi="Arial" w:cs="Arial"/>
        </w:rPr>
        <w:t xml:space="preserve">    celková úhrada pachtovného …………………………</w:t>
      </w:r>
      <w:r w:rsidRPr="0074361D">
        <w:rPr>
          <w:rFonts w:ascii="Arial" w:eastAsia="Arial" w:hAnsi="Arial"/>
          <w:b/>
          <w:color w:val="000000"/>
        </w:rPr>
        <w:t>36</w:t>
      </w:r>
      <w:r>
        <w:rPr>
          <w:rFonts w:ascii="Arial" w:eastAsia="Arial" w:hAnsi="Arial"/>
          <w:b/>
          <w:color w:val="000000"/>
        </w:rPr>
        <w:t> </w:t>
      </w:r>
      <w:r w:rsidRPr="0074361D">
        <w:rPr>
          <w:rFonts w:ascii="Arial" w:eastAsia="Arial" w:hAnsi="Arial"/>
          <w:b/>
          <w:color w:val="000000"/>
        </w:rPr>
        <w:t>637</w:t>
      </w:r>
      <w:r>
        <w:rPr>
          <w:rFonts w:ascii="Arial" w:eastAsia="Arial" w:hAnsi="Arial"/>
          <w:b/>
          <w:color w:val="000000"/>
        </w:rPr>
        <w:t xml:space="preserve"> Kč/rok</w:t>
      </w:r>
    </w:p>
    <w:p w14:paraId="3A6AAA31" w14:textId="56A43468" w:rsidR="0074361D" w:rsidRDefault="0074361D" w:rsidP="0074361D">
      <w:pPr>
        <w:spacing w:after="60"/>
        <w:rPr>
          <w:rFonts w:ascii="Arial" w:eastAsia="Arial" w:hAnsi="Arial"/>
          <w:bCs/>
          <w:color w:val="000000"/>
        </w:rPr>
      </w:pPr>
      <w:r>
        <w:rPr>
          <w:rFonts w:ascii="Arial" w:eastAsia="Arial" w:hAnsi="Arial"/>
          <w:bCs/>
          <w:color w:val="000000"/>
        </w:rPr>
        <w:t xml:space="preserve">    z </w:t>
      </w:r>
      <w:proofErr w:type="gramStart"/>
      <w:r>
        <w:rPr>
          <w:rFonts w:ascii="Arial" w:eastAsia="Arial" w:hAnsi="Arial"/>
          <w:bCs/>
          <w:color w:val="000000"/>
        </w:rPr>
        <w:t>toho:  pachtovné</w:t>
      </w:r>
      <w:proofErr w:type="gramEnd"/>
      <w:r>
        <w:rPr>
          <w:rFonts w:ascii="Arial" w:eastAsia="Arial" w:hAnsi="Arial"/>
          <w:bCs/>
          <w:color w:val="000000"/>
        </w:rPr>
        <w:t xml:space="preserve"> z pozemků ………………………..</w:t>
      </w:r>
      <w:r>
        <w:rPr>
          <w:rFonts w:ascii="Arial" w:eastAsia="Arial" w:hAnsi="Arial"/>
          <w:b/>
          <w:color w:val="000000"/>
        </w:rPr>
        <w:t>35 925</w:t>
      </w:r>
      <w:r>
        <w:rPr>
          <w:rFonts w:ascii="Arial" w:eastAsia="Arial" w:hAnsi="Arial"/>
          <w:bCs/>
          <w:color w:val="000000"/>
        </w:rPr>
        <w:t xml:space="preserve"> </w:t>
      </w:r>
      <w:r>
        <w:rPr>
          <w:rFonts w:ascii="Arial" w:eastAsia="Arial" w:hAnsi="Arial"/>
          <w:b/>
          <w:color w:val="000000"/>
        </w:rPr>
        <w:t>Kč/rok</w:t>
      </w:r>
    </w:p>
    <w:p w14:paraId="33665638" w14:textId="39BA9F2C" w:rsidR="0074361D" w:rsidRDefault="0074361D" w:rsidP="0074361D">
      <w:pPr>
        <w:spacing w:after="0" w:line="240" w:lineRule="auto"/>
      </w:pPr>
      <w:r>
        <w:rPr>
          <w:rFonts w:ascii="Arial" w:eastAsia="Arial" w:hAnsi="Arial"/>
          <w:bCs/>
          <w:color w:val="000000"/>
        </w:rPr>
        <w:t xml:space="preserve">                 pachtovné z trvalých porostů ………………...    </w:t>
      </w:r>
      <w:r>
        <w:rPr>
          <w:rFonts w:ascii="Arial" w:eastAsia="Arial" w:hAnsi="Arial"/>
          <w:b/>
          <w:color w:val="000000"/>
        </w:rPr>
        <w:t>712 Kč/rok</w:t>
      </w:r>
    </w:p>
    <w:sectPr w:rsidR="0074361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ECD0" w14:textId="77777777" w:rsidR="0074361D" w:rsidRDefault="0074361D">
      <w:pPr>
        <w:spacing w:after="0" w:line="240" w:lineRule="auto"/>
      </w:pPr>
      <w:r>
        <w:separator/>
      </w:r>
    </w:p>
  </w:endnote>
  <w:endnote w:type="continuationSeparator" w:id="0">
    <w:p w14:paraId="0C829329" w14:textId="77777777" w:rsidR="0074361D" w:rsidRDefault="0074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7826B3" w14:paraId="60DE5D15" w14:textId="77777777">
      <w:tc>
        <w:tcPr>
          <w:tcW w:w="9346" w:type="dxa"/>
        </w:tcPr>
        <w:p w14:paraId="26030285" w14:textId="77777777" w:rsidR="007826B3" w:rsidRDefault="007826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C847737" w14:textId="77777777" w:rsidR="007826B3" w:rsidRDefault="007826B3">
          <w:pPr>
            <w:pStyle w:val="EmptyCellLayoutStyle"/>
            <w:spacing w:after="0" w:line="240" w:lineRule="auto"/>
          </w:pPr>
        </w:p>
      </w:tc>
    </w:tr>
    <w:tr w:rsidR="007826B3" w14:paraId="2B798779" w14:textId="77777777">
      <w:tc>
        <w:tcPr>
          <w:tcW w:w="9346" w:type="dxa"/>
        </w:tcPr>
        <w:p w14:paraId="4DA5E23E" w14:textId="77777777" w:rsidR="007826B3" w:rsidRDefault="007826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826B3" w14:paraId="4A25D57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FE548C6" w14:textId="77777777" w:rsidR="007826B3" w:rsidRDefault="0074361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87BABC6" w14:textId="77777777" w:rsidR="007826B3" w:rsidRDefault="007826B3">
          <w:pPr>
            <w:spacing w:after="0" w:line="240" w:lineRule="auto"/>
          </w:pPr>
        </w:p>
      </w:tc>
    </w:tr>
    <w:tr w:rsidR="007826B3" w14:paraId="3917DC51" w14:textId="77777777">
      <w:tc>
        <w:tcPr>
          <w:tcW w:w="9346" w:type="dxa"/>
        </w:tcPr>
        <w:p w14:paraId="704EFDCD" w14:textId="77777777" w:rsidR="007826B3" w:rsidRDefault="007826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16BA14D" w14:textId="77777777" w:rsidR="007826B3" w:rsidRDefault="007826B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E55D" w14:textId="77777777" w:rsidR="0074361D" w:rsidRDefault="0074361D">
      <w:pPr>
        <w:spacing w:after="0" w:line="240" w:lineRule="auto"/>
      </w:pPr>
      <w:r>
        <w:separator/>
      </w:r>
    </w:p>
  </w:footnote>
  <w:footnote w:type="continuationSeparator" w:id="0">
    <w:p w14:paraId="472FBEE7" w14:textId="77777777" w:rsidR="0074361D" w:rsidRDefault="0074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7826B3" w14:paraId="1D101278" w14:textId="77777777">
      <w:tc>
        <w:tcPr>
          <w:tcW w:w="144" w:type="dxa"/>
        </w:tcPr>
        <w:p w14:paraId="22499A1C" w14:textId="77777777" w:rsidR="007826B3" w:rsidRDefault="007826B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CA9E701" w14:textId="77777777" w:rsidR="007826B3" w:rsidRDefault="007826B3">
          <w:pPr>
            <w:pStyle w:val="EmptyCellLayoutStyle"/>
            <w:spacing w:after="0" w:line="240" w:lineRule="auto"/>
          </w:pPr>
        </w:p>
      </w:tc>
    </w:tr>
    <w:tr w:rsidR="007826B3" w14:paraId="48BB3EA8" w14:textId="77777777">
      <w:tc>
        <w:tcPr>
          <w:tcW w:w="144" w:type="dxa"/>
        </w:tcPr>
        <w:p w14:paraId="0CA137E0" w14:textId="77777777" w:rsidR="007826B3" w:rsidRDefault="007826B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826B3" w14:paraId="0DECF85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FE93B48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19407C1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6FA65B5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F1CAE7D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A5ED42A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2FE3888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DCB9B1C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70A7BFA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8431ADC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16A391F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31E33E0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8B8FB81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B95699D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E019FA6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F5687A1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59E3402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13E08C5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3E33174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</w:tr>
          <w:tr w:rsidR="0074361D" w14:paraId="4A285F00" w14:textId="77777777" w:rsidTr="0074361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003391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7826B3" w14:paraId="1985F37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C71539" w14:textId="77777777" w:rsidR="007826B3" w:rsidRDefault="0074361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61N20/24</w:t>
                      </w:r>
                    </w:p>
                  </w:tc>
                </w:tr>
              </w:tbl>
              <w:p w14:paraId="42DADCB3" w14:textId="77777777" w:rsidR="007826B3" w:rsidRDefault="007826B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E04E4B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</w:tr>
          <w:tr w:rsidR="007826B3" w14:paraId="6E5F3BB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D14EFB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CFADB4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47A6E8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DB0E49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BFF7F6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98725C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67ECAA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EF2D44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A87F0A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1E8DB4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2F21F6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369F99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95AA7E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BA6BA1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BFE0BE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1DD062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D02713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77FE30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</w:tr>
          <w:tr w:rsidR="0074361D" w14:paraId="65B5DCBD" w14:textId="77777777" w:rsidTr="0074361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8207B6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6EA842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7826B3" w14:paraId="71D3C42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39CF56" w14:textId="77777777" w:rsidR="007826B3" w:rsidRDefault="0074361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419B315" w14:textId="77777777" w:rsidR="007826B3" w:rsidRDefault="007826B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80BD30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7826B3" w14:paraId="2C117D5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E6C49D" w14:textId="77777777" w:rsidR="007826B3" w:rsidRDefault="0074361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6112024</w:t>
                      </w:r>
                    </w:p>
                  </w:tc>
                </w:tr>
              </w:tbl>
              <w:p w14:paraId="36028FA8" w14:textId="77777777" w:rsidR="007826B3" w:rsidRDefault="007826B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D9C44F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826B3" w14:paraId="55C937C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4CCFB6" w14:textId="77777777" w:rsidR="007826B3" w:rsidRDefault="0074361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36CE1A0" w14:textId="77777777" w:rsidR="007826B3" w:rsidRDefault="007826B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1869EE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A488C7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2038C6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7826B3" w14:paraId="6EBFBA1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2ECEC9" w14:textId="77777777" w:rsidR="007826B3" w:rsidRDefault="0074361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31.12.2020</w:t>
                      </w:r>
                    </w:p>
                  </w:tc>
                </w:tr>
              </w:tbl>
              <w:p w14:paraId="4C53636B" w14:textId="77777777" w:rsidR="007826B3" w:rsidRDefault="007826B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19CFF8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7826B3" w14:paraId="62E414F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4C3D9B" w14:textId="77777777" w:rsidR="007826B3" w:rsidRDefault="0074361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305F1CB" w14:textId="77777777" w:rsidR="007826B3" w:rsidRDefault="007826B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19E850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7826B3" w14:paraId="184196F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F230A9" w14:textId="77777777" w:rsidR="007826B3" w:rsidRDefault="0074361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36 637 Kč</w:t>
                      </w:r>
                    </w:p>
                  </w:tc>
                </w:tr>
              </w:tbl>
              <w:p w14:paraId="27486355" w14:textId="77777777" w:rsidR="007826B3" w:rsidRDefault="007826B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178E2B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</w:tr>
          <w:tr w:rsidR="007826B3" w14:paraId="764428D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E225B1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CCA169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7591621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B2D9CA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59E023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F8A30A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938814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D8521E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DD2FD45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4B3EFF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BC8B17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30ABA5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535E549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A9DD3D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993E15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EF8C11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DD12E2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2A5678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</w:tr>
          <w:tr w:rsidR="007826B3" w14:paraId="36C6F89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E07603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1C0EC1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C6EEEC3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CA70DB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583603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1CCA43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883684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A05F6A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7929D9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47101F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424821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D61624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51C6275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F9F440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1C1B9B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5BF9C7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8A136C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17DEB1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</w:tr>
          <w:tr w:rsidR="007826B3" w14:paraId="0B73F46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3B1C29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B414EF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7826B3" w14:paraId="7310884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93C59A" w14:textId="77777777" w:rsidR="007826B3" w:rsidRDefault="0074361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C49C644" w14:textId="77777777" w:rsidR="007826B3" w:rsidRDefault="007826B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4805E2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166727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7FF18D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627269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CBE4DC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17B288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291580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2AA059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564FCC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401A4D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3DE9F9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459B73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6941C7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0D2F35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D8DBC6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</w:tr>
          <w:tr w:rsidR="0074361D" w14:paraId="56B094BE" w14:textId="77777777" w:rsidTr="0074361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73D31B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769BC8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94333EE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2BF6FE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AF5DB2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7826B3" w14:paraId="688E950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AA2D0A" w14:textId="77777777" w:rsidR="007826B3" w:rsidRDefault="0074361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15.05.2025</w:t>
                      </w:r>
                    </w:p>
                  </w:tc>
                </w:tr>
              </w:tbl>
              <w:p w14:paraId="40F7F074" w14:textId="77777777" w:rsidR="007826B3" w:rsidRDefault="007826B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D073DA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F92048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826B3" w14:paraId="56C96BC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581279" w14:textId="77777777" w:rsidR="007826B3" w:rsidRDefault="0074361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83941A9" w14:textId="77777777" w:rsidR="007826B3" w:rsidRDefault="007826B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578239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2BB134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E39F254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126393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82B6D2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AC8DE0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CBA052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D22A60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</w:tr>
          <w:tr w:rsidR="0074361D" w14:paraId="3BBC8212" w14:textId="77777777" w:rsidTr="0074361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471E21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5BC169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917C8CA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7EB9BC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A83EA8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978994E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9E434A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8854B0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5259F82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EC5D4A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7826B3" w14:paraId="020E4DF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C3D6A4" w14:textId="77777777" w:rsidR="007826B3" w:rsidRDefault="0074361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01.01.2021</w:t>
                      </w:r>
                    </w:p>
                  </w:tc>
                </w:tr>
              </w:tbl>
              <w:p w14:paraId="79D19DEC" w14:textId="77777777" w:rsidR="007826B3" w:rsidRDefault="007826B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FD313F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56FB68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F77D20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88253E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099596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</w:tr>
          <w:tr w:rsidR="0074361D" w14:paraId="788AD236" w14:textId="77777777" w:rsidTr="0074361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D6B991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99BF06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E4230BC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5450D2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AD6ECA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D8027CF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83DD62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D0C062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47149E3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2C84F3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F51EF0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5B0D407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653FCD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4D5924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61805C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8631CB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313A00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</w:tr>
          <w:tr w:rsidR="007826B3" w14:paraId="65CB7DF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0AF5503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15CFD13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765A974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222AD7F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7669943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61254B1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847CA5E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52B373C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5F2F6C0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4F10A8E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E2EA527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E82B284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7075AC7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032628D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7FBA865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C77F71E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1501E3B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9A47939" w14:textId="77777777" w:rsidR="007826B3" w:rsidRDefault="007826B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AAC22AE" w14:textId="77777777" w:rsidR="007826B3" w:rsidRDefault="007826B3">
          <w:pPr>
            <w:spacing w:after="0" w:line="240" w:lineRule="auto"/>
          </w:pPr>
        </w:p>
      </w:tc>
    </w:tr>
    <w:tr w:rsidR="007826B3" w14:paraId="4BABB025" w14:textId="77777777">
      <w:tc>
        <w:tcPr>
          <w:tcW w:w="144" w:type="dxa"/>
        </w:tcPr>
        <w:p w14:paraId="525F9DE1" w14:textId="77777777" w:rsidR="007826B3" w:rsidRDefault="007826B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9389B54" w14:textId="77777777" w:rsidR="007826B3" w:rsidRDefault="007826B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09823202">
    <w:abstractNumId w:val="0"/>
  </w:num>
  <w:num w:numId="2" w16cid:durableId="1814518713">
    <w:abstractNumId w:val="1"/>
  </w:num>
  <w:num w:numId="3" w16cid:durableId="1961766394">
    <w:abstractNumId w:val="2"/>
  </w:num>
  <w:num w:numId="4" w16cid:durableId="740981649">
    <w:abstractNumId w:val="3"/>
  </w:num>
  <w:num w:numId="5" w16cid:durableId="897547253">
    <w:abstractNumId w:val="4"/>
  </w:num>
  <w:num w:numId="6" w16cid:durableId="1307584972">
    <w:abstractNumId w:val="5"/>
  </w:num>
  <w:num w:numId="7" w16cid:durableId="1381511015">
    <w:abstractNumId w:val="6"/>
  </w:num>
  <w:num w:numId="8" w16cid:durableId="1191335694">
    <w:abstractNumId w:val="7"/>
  </w:num>
  <w:num w:numId="9" w16cid:durableId="1959144061">
    <w:abstractNumId w:val="8"/>
  </w:num>
  <w:num w:numId="10" w16cid:durableId="2086099169">
    <w:abstractNumId w:val="9"/>
  </w:num>
  <w:num w:numId="11" w16cid:durableId="456489800">
    <w:abstractNumId w:val="10"/>
  </w:num>
  <w:num w:numId="12" w16cid:durableId="1054506445">
    <w:abstractNumId w:val="11"/>
  </w:num>
  <w:num w:numId="13" w16cid:durableId="787168085">
    <w:abstractNumId w:val="12"/>
  </w:num>
  <w:num w:numId="14" w16cid:durableId="418990651">
    <w:abstractNumId w:val="13"/>
  </w:num>
  <w:num w:numId="15" w16cid:durableId="1852258308">
    <w:abstractNumId w:val="14"/>
  </w:num>
  <w:num w:numId="16" w16cid:durableId="1833905453">
    <w:abstractNumId w:val="15"/>
  </w:num>
  <w:num w:numId="17" w16cid:durableId="976492496">
    <w:abstractNumId w:val="16"/>
  </w:num>
  <w:num w:numId="18" w16cid:durableId="933437109">
    <w:abstractNumId w:val="17"/>
  </w:num>
  <w:num w:numId="19" w16cid:durableId="18371111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6B3"/>
    <w:rsid w:val="0033795C"/>
    <w:rsid w:val="0074361D"/>
    <w:rsid w:val="007826B3"/>
    <w:rsid w:val="009340BB"/>
    <w:rsid w:val="00C2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40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4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361D"/>
  </w:style>
  <w:style w:type="paragraph" w:styleId="Zpat">
    <w:name w:val="footer"/>
    <w:basedOn w:val="Normln"/>
    <w:link w:val="ZpatChar"/>
    <w:uiPriority w:val="99"/>
    <w:unhideWhenUsed/>
    <w:rsid w:val="0074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3415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2025-07-01T10:37:00Z</dcterms:created>
  <dcterms:modified xsi:type="dcterms:W3CDTF">2025-07-01T10:38:00Z</dcterms:modified>
</cp:coreProperties>
</file>