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84E44" w14:paraId="23B7D418" w14:textId="77777777">
        <w:trPr>
          <w:trHeight w:val="148"/>
        </w:trPr>
        <w:tc>
          <w:tcPr>
            <w:tcW w:w="115" w:type="dxa"/>
          </w:tcPr>
          <w:p w14:paraId="71CF9B12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7D044A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1A6360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632136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FDC519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7F1791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6A50E4" w14:paraId="62925220" w14:textId="77777777" w:rsidTr="006A50E4">
        <w:trPr>
          <w:trHeight w:val="340"/>
        </w:trPr>
        <w:tc>
          <w:tcPr>
            <w:tcW w:w="115" w:type="dxa"/>
          </w:tcPr>
          <w:p w14:paraId="5E505BF5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E4AB88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84E44" w14:paraId="63690C6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5EF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00DFA73" w14:textId="77777777" w:rsidR="00D84E44" w:rsidRDefault="00D84E44">
            <w:pPr>
              <w:spacing w:after="0" w:line="240" w:lineRule="auto"/>
            </w:pPr>
          </w:p>
        </w:tc>
        <w:tc>
          <w:tcPr>
            <w:tcW w:w="8142" w:type="dxa"/>
          </w:tcPr>
          <w:p w14:paraId="20875561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E33C70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D84E44" w14:paraId="34FC21E7" w14:textId="77777777">
        <w:trPr>
          <w:trHeight w:val="100"/>
        </w:trPr>
        <w:tc>
          <w:tcPr>
            <w:tcW w:w="115" w:type="dxa"/>
          </w:tcPr>
          <w:p w14:paraId="226593BC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E15250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1F97B0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0AFF80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F88CB1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3A4F2D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6A50E4" w14:paraId="0560DA61" w14:textId="77777777" w:rsidTr="006A50E4">
        <w:tc>
          <w:tcPr>
            <w:tcW w:w="115" w:type="dxa"/>
          </w:tcPr>
          <w:p w14:paraId="47AD695E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B0274E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84E44" w14:paraId="2BC9B12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CFE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82D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4E44" w14:paraId="4CA2094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C5D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Rolnická a.s. Hroznová Lhota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AA2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202, 69663 Kozojídky</w:t>
                  </w:r>
                </w:p>
              </w:tc>
            </w:tr>
          </w:tbl>
          <w:p w14:paraId="7F4A40C7" w14:textId="77777777" w:rsidR="00D84E44" w:rsidRDefault="00D84E44">
            <w:pPr>
              <w:spacing w:after="0" w:line="240" w:lineRule="auto"/>
            </w:pPr>
          </w:p>
        </w:tc>
      </w:tr>
      <w:tr w:rsidR="00D84E44" w14:paraId="28C8C3C9" w14:textId="77777777">
        <w:trPr>
          <w:trHeight w:val="349"/>
        </w:trPr>
        <w:tc>
          <w:tcPr>
            <w:tcW w:w="115" w:type="dxa"/>
          </w:tcPr>
          <w:p w14:paraId="6FA68052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95B5C2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6AC9F0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D1DCB1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0C70B5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4C93A4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D84E44" w14:paraId="018B4376" w14:textId="77777777">
        <w:trPr>
          <w:trHeight w:val="340"/>
        </w:trPr>
        <w:tc>
          <w:tcPr>
            <w:tcW w:w="115" w:type="dxa"/>
          </w:tcPr>
          <w:p w14:paraId="390BBB41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1B8029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84E44" w14:paraId="4526032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6CA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E532AD5" w14:textId="77777777" w:rsidR="00D84E44" w:rsidRDefault="00D84E44">
            <w:pPr>
              <w:spacing w:after="0" w:line="240" w:lineRule="auto"/>
            </w:pPr>
          </w:p>
        </w:tc>
        <w:tc>
          <w:tcPr>
            <w:tcW w:w="801" w:type="dxa"/>
          </w:tcPr>
          <w:p w14:paraId="379F1468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DEAA40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365C9A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D84E44" w14:paraId="29C14E78" w14:textId="77777777">
        <w:trPr>
          <w:trHeight w:val="229"/>
        </w:trPr>
        <w:tc>
          <w:tcPr>
            <w:tcW w:w="115" w:type="dxa"/>
          </w:tcPr>
          <w:p w14:paraId="56A7AC3B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872D45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E0B391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559320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F9F71C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89C7C2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6A50E4" w14:paraId="1071E78C" w14:textId="77777777" w:rsidTr="006A50E4">
        <w:tc>
          <w:tcPr>
            <w:tcW w:w="115" w:type="dxa"/>
          </w:tcPr>
          <w:p w14:paraId="77EC2822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84E44" w14:paraId="698AFC3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98B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66F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C39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3D03" w14:textId="77777777" w:rsidR="00D84E44" w:rsidRDefault="006A50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8F08" w14:textId="77777777" w:rsidR="00D84E44" w:rsidRDefault="006A50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F1D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A6C1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6D2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2C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782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1FF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68F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15D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5BC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50E4" w14:paraId="34A5A3A1" w14:textId="77777777" w:rsidTr="006A50E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A2A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</w:tr>
            <w:tr w:rsidR="00D84E44" w14:paraId="646F5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1AE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BBD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9E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259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D4F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2A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EAB5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00D3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8E7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32C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34C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24A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33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AA5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1 012,73</w:t>
                  </w:r>
                </w:p>
              </w:tc>
            </w:tr>
            <w:tr w:rsidR="00D84E44" w14:paraId="358613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415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94A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5E1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DA7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DFB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83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8FBD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2773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83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79E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AC6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B87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BCC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6C6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1 106,17</w:t>
                  </w:r>
                </w:p>
              </w:tc>
            </w:tr>
            <w:tr w:rsidR="00D84E44" w14:paraId="3A17C6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0B7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5A1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915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17D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6D6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90C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73C3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E4D8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AA7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1A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CCC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D8C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DB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01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938,87</w:t>
                  </w:r>
                </w:p>
              </w:tc>
            </w:tr>
            <w:tr w:rsidR="00D84E44" w14:paraId="0B2B17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D03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450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A5A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295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DC1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D34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9DC2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ECFCF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E86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A33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1DA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F4C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21A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10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588,68</w:t>
                  </w:r>
                </w:p>
              </w:tc>
            </w:tr>
            <w:tr w:rsidR="00D84E44" w14:paraId="2C55B4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534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840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44C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7BA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BA9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EF7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A6A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838E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D72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845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54D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C38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E7F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6F6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892,59</w:t>
                  </w:r>
                </w:p>
              </w:tc>
            </w:tr>
            <w:tr w:rsidR="00D84E44" w14:paraId="59ACC6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979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652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AA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994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DA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7D4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6939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FC0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E7D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207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4A6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457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414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9F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141,05</w:t>
                  </w:r>
                </w:p>
              </w:tc>
            </w:tr>
            <w:tr w:rsidR="00D84E44" w14:paraId="307EC0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F4D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E70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C7F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64A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92F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EDD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3591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CE1F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16E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6E2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EC1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10D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EF0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DC1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828,96</w:t>
                  </w:r>
                </w:p>
              </w:tc>
            </w:tr>
            <w:tr w:rsidR="00D84E44" w14:paraId="6B2322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5C9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FD4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456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99B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1A4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3DD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0BE6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5BE8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089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C15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94F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E08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E92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0B1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185,10</w:t>
                  </w:r>
                </w:p>
              </w:tc>
            </w:tr>
            <w:tr w:rsidR="00D84E44" w14:paraId="3DB941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4EB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55E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C10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020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DA9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1CC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338D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95B1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5A7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59F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D39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26C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F28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8C3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356,41</w:t>
                  </w:r>
                </w:p>
              </w:tc>
            </w:tr>
            <w:tr w:rsidR="00D84E44" w14:paraId="768C10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A41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A46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FD2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DC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2F9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C8F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4973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9AB7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AF2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55B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329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731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01D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259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1 269,03</w:t>
                  </w:r>
                </w:p>
              </w:tc>
            </w:tr>
            <w:tr w:rsidR="00D84E44" w14:paraId="6BF0F7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C45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44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2DD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DAC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106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593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19C3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25A5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D70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F0B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013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239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7A2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EE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151,29</w:t>
                  </w:r>
                </w:p>
              </w:tc>
            </w:tr>
            <w:tr w:rsidR="00D84E44" w14:paraId="6A382D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382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04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493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C20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6F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E70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F8B9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C46A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349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35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712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72D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4B0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B93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563,76</w:t>
                  </w:r>
                </w:p>
              </w:tc>
            </w:tr>
            <w:tr w:rsidR="00D84E44" w14:paraId="404FA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F6B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21B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70E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23D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6FC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17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6C2F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3670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992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B26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101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4C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213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A51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489,90</w:t>
                  </w:r>
                </w:p>
              </w:tc>
            </w:tr>
            <w:tr w:rsidR="00D84E44" w14:paraId="4C51DE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34C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956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70F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C5E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8A7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8C4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6A7E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5466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C6D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EF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CE8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053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CA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66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388,01</w:t>
                  </w:r>
                </w:p>
              </w:tc>
            </w:tr>
            <w:tr w:rsidR="00D84E44" w14:paraId="5CBFB5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F59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27B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DE7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25F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56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74C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0E56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DD55F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6A7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1F9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8F5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FD7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41B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976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583,79</w:t>
                  </w:r>
                </w:p>
              </w:tc>
            </w:tr>
            <w:tr w:rsidR="00D84E44" w14:paraId="6D2596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8F0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5EC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A9D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DFD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3E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91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8A41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BE51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87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61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09E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E43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0BF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F79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891,25</w:t>
                  </w:r>
                </w:p>
              </w:tc>
            </w:tr>
            <w:tr w:rsidR="00D84E44" w14:paraId="7D01F9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D28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E87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68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559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DA4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583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CD8A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FF60E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2ED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80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DBB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6BF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F24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01F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180,65</w:t>
                  </w:r>
                </w:p>
              </w:tc>
            </w:tr>
            <w:tr w:rsidR="00D84E44" w14:paraId="2C7297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9BD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338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03F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AB2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557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00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A0BB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1424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77D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F32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52B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126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AE0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76B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650,98</w:t>
                  </w:r>
                </w:p>
              </w:tc>
            </w:tr>
            <w:tr w:rsidR="00D84E44" w14:paraId="35B0B1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E25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CC9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A46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04D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BA5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65F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1949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D3E5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5EC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24B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9F4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7C9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F10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CE9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355,97</w:t>
                  </w:r>
                </w:p>
              </w:tc>
            </w:tr>
            <w:tr w:rsidR="00D84E44" w14:paraId="22F437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280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420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C3D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B28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7B7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D04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C651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0146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96F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77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911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C36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E1B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21A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567,77</w:t>
                  </w:r>
                </w:p>
              </w:tc>
            </w:tr>
            <w:tr w:rsidR="00D84E44" w14:paraId="0AF706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D39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B9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0F3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0DB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2A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34B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E53F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6DBC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46F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849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6F4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734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2FC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F6B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695,03</w:t>
                  </w:r>
                </w:p>
              </w:tc>
            </w:tr>
            <w:tr w:rsidR="00D84E44" w14:paraId="258A2A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3F0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78D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976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C0C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756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6F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F73B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61C6C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543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B5D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322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DB3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91E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9C0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38,27</w:t>
                  </w:r>
                </w:p>
              </w:tc>
            </w:tr>
            <w:tr w:rsidR="00D84E44" w14:paraId="5BC082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051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8FF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6C9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AF3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4F5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6FF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80DA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09EF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B87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3FF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A9F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59D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7E6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DB1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481,45</w:t>
                  </w:r>
                </w:p>
              </w:tc>
            </w:tr>
            <w:tr w:rsidR="00D84E44" w14:paraId="7F171D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5DC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0AC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C8C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A63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BA3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A95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C49A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20D0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36A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D01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3FF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E97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EC1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61C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654,54</w:t>
                  </w:r>
                </w:p>
              </w:tc>
            </w:tr>
            <w:tr w:rsidR="00D84E44" w14:paraId="4C0CB4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7B3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912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5AC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828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112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966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3E4C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DB3C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170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A4A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ACD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E98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AA5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25C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458,75</w:t>
                  </w:r>
                </w:p>
              </w:tc>
            </w:tr>
            <w:tr w:rsidR="00D84E44" w14:paraId="73B221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A79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173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023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565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0C1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A8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6168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BA90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B69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273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005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96A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28B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B5D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928,63</w:t>
                  </w:r>
                </w:p>
              </w:tc>
            </w:tr>
            <w:tr w:rsidR="00D84E44" w14:paraId="6591E7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376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65D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2FB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2DB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7B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7BE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FB43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097E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C27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673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17C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02D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9C8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6C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225,15</w:t>
                  </w:r>
                </w:p>
              </w:tc>
            </w:tr>
            <w:tr w:rsidR="00D84E44" w14:paraId="328096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7BD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508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179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410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DFE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240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5B22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04FF2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BF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AC0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26F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C7E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86E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CB9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159,30</w:t>
                  </w:r>
                </w:p>
              </w:tc>
            </w:tr>
            <w:tr w:rsidR="00D84E44" w14:paraId="5F3B8D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CC3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D91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F3A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C18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6E0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FB2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8B20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28C7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580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C18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52F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DD8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00A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99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263,86</w:t>
                  </w:r>
                </w:p>
              </w:tc>
            </w:tr>
            <w:tr w:rsidR="00D84E44" w14:paraId="13B920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A48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26F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580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C1E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D8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535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C167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69A7E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7D4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252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FAB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14C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FFC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B8F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245,17</w:t>
                  </w:r>
                </w:p>
              </w:tc>
            </w:tr>
            <w:tr w:rsidR="00D84E44" w14:paraId="543B04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BB8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EAC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F83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465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6FF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3F7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102F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B454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5BB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2C8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4E4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DC0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B10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A4D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233,60</w:t>
                  </w:r>
                </w:p>
              </w:tc>
            </w:tr>
            <w:tr w:rsidR="00D84E44" w14:paraId="7821FB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7D4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1F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648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EED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EA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B02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45FD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EF0B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616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D77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315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ADC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81D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C0B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76,53</w:t>
                  </w:r>
                </w:p>
              </w:tc>
            </w:tr>
            <w:tr w:rsidR="00D84E44" w14:paraId="66660A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9C5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A93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AD9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A1C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DE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8F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3CB4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92FC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34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A2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A2F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48C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F31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18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481,45</w:t>
                  </w:r>
                </w:p>
              </w:tc>
            </w:tr>
            <w:tr w:rsidR="00D84E44" w14:paraId="117F39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542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5F9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14C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BF8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8E1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7E4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3FC73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8AA6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4C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7D2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7B6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40D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305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02B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844,98</w:t>
                  </w:r>
                </w:p>
              </w:tc>
            </w:tr>
            <w:tr w:rsidR="00D84E44" w14:paraId="07E572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BF2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827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3C5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734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68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B5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3AAD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E877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06C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91C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7F0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BD9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EF3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0FD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203,79</w:t>
                  </w:r>
                </w:p>
              </w:tc>
            </w:tr>
            <w:tr w:rsidR="00D84E44" w14:paraId="400F1C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B03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0A9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302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08C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EA1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B9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3662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308D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E0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D62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10B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98F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37E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FE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588,68</w:t>
                  </w:r>
                </w:p>
              </w:tc>
            </w:tr>
            <w:tr w:rsidR="00D84E44" w14:paraId="348138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B92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A3C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E3A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5A1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5D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51B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3F363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CD3E2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8AC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A99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FF2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A4E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F5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BA6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456,53</w:t>
                  </w:r>
                </w:p>
              </w:tc>
            </w:tr>
            <w:tr w:rsidR="00D84E44" w14:paraId="4C1424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953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6A0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06E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918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B81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3DB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571A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58A9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10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024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E37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04C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51D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0E0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390,67</w:t>
                  </w:r>
                </w:p>
              </w:tc>
            </w:tr>
            <w:tr w:rsidR="00D84E44" w14:paraId="4A4C1D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EE0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299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2B0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625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B4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706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E4C7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894E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23D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364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5AA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80D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1B8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55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420,04</w:t>
                  </w:r>
                </w:p>
              </w:tc>
            </w:tr>
            <w:tr w:rsidR="00D84E44" w14:paraId="0C70DA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A35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26D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C9D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1EB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062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3F8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7536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7E6A5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195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F5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FD5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9D7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B42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E2F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522,83</w:t>
                  </w:r>
                </w:p>
              </w:tc>
            </w:tr>
            <w:tr w:rsidR="00D84E44" w14:paraId="0FF8E9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996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143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FE8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99F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B4E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0A4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5CB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FCBE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2B1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165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3E4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FDC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D38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593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483,67</w:t>
                  </w:r>
                </w:p>
              </w:tc>
            </w:tr>
            <w:tr w:rsidR="00D84E44" w14:paraId="43526D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295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DBF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A73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A97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75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B93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569E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C33C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655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5A6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EF5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B31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64A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5EE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113,46</w:t>
                  </w:r>
                </w:p>
              </w:tc>
            </w:tr>
            <w:tr w:rsidR="00D84E44" w14:paraId="6C8E40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D99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59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7A2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BEC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AFF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5DD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EE923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2B53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B0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4D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190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8F6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8AA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3A6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110,80</w:t>
                  </w:r>
                </w:p>
              </w:tc>
            </w:tr>
            <w:tr w:rsidR="00D84E44" w14:paraId="0B65D4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ACF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0AB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55F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800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AAC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F93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1EFF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0D4A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6A9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535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F4D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883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65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C09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1 157,34</w:t>
                  </w:r>
                </w:p>
              </w:tc>
            </w:tr>
            <w:tr w:rsidR="00D84E44" w14:paraId="646D20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80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AD8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BC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037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0D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114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9EAB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F45B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CE1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C97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42F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919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068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4E2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311,03</w:t>
                  </w:r>
                </w:p>
              </w:tc>
            </w:tr>
            <w:tr w:rsidR="00D84E44" w14:paraId="5A0B47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36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F0A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F0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8E0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793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D2C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E104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37AE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437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D0E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F42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510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7ED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DD4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299,01</w:t>
                  </w:r>
                </w:p>
              </w:tc>
            </w:tr>
            <w:tr w:rsidR="00D84E44" w14:paraId="5C552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221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C1B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B4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064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73B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D7F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B56A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76E9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E2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43A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C80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2E6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031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182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315,03</w:t>
                  </w:r>
                </w:p>
              </w:tc>
            </w:tr>
            <w:tr w:rsidR="00D84E44" w14:paraId="637961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471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D54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1CA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AD8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CCE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DB9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2C90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712F2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9BF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1D1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CF9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1A8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D55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F65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106,79</w:t>
                  </w:r>
                </w:p>
              </w:tc>
            </w:tr>
            <w:tr w:rsidR="00D84E44" w14:paraId="65B583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725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2E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6F4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B60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366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1EF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186A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7930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5B2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3C6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604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6EF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09B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9C3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155,74</w:t>
                  </w:r>
                </w:p>
              </w:tc>
            </w:tr>
            <w:tr w:rsidR="006A50E4" w14:paraId="1B6D64CF" w14:textId="77777777" w:rsidTr="006A50E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F00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C99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AEF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B98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9B4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E85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9E9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52 960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794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10C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918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574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23 565,08</w:t>
                  </w:r>
                </w:p>
              </w:tc>
            </w:tr>
            <w:tr w:rsidR="006A50E4" w14:paraId="1F925D7C" w14:textId="77777777" w:rsidTr="006A50E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06E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</w:tr>
            <w:tr w:rsidR="00D84E44" w14:paraId="12A060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270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0E3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F3B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2D6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FA0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983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40AA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9D45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79C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8F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DF7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27F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7C8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528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336,93</w:t>
                  </w:r>
                </w:p>
              </w:tc>
            </w:tr>
            <w:tr w:rsidR="00D84E44" w14:paraId="6EA6F4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705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5B1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AF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6DC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541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BB1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7444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448F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036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27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776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255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D39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6F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273,73</w:t>
                  </w:r>
                </w:p>
              </w:tc>
            </w:tr>
            <w:tr w:rsidR="00D84E44" w14:paraId="524692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99E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C7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3EA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176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E3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366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BF60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9E72C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562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07D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655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E18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860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E5E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418,35</w:t>
                  </w:r>
                </w:p>
              </w:tc>
            </w:tr>
            <w:tr w:rsidR="00D84E44" w14:paraId="312A14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0C7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094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866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7A8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67F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B5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AFE4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9FC3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2DE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0C8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26D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5F8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5C5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77C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461,77</w:t>
                  </w:r>
                </w:p>
              </w:tc>
            </w:tr>
            <w:tr w:rsidR="00D84E44" w14:paraId="032CD8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A08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65E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A54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D53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3D7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486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8DA5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D871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23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09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116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61D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FD0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991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486,59</w:t>
                  </w:r>
                </w:p>
              </w:tc>
            </w:tr>
            <w:tr w:rsidR="00D84E44" w14:paraId="6F18C4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1C5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A44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303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CA8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C7F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C1D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64C0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F196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907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C50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6B7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8AB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79C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CB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320,64</w:t>
                  </w:r>
                </w:p>
              </w:tc>
            </w:tr>
            <w:tr w:rsidR="00D84E44" w14:paraId="4DDE58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D94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28A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12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5FC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2BF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88A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A43A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2C36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F6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1D8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9F7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3C2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716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FA3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320,64</w:t>
                  </w:r>
                </w:p>
              </w:tc>
            </w:tr>
            <w:tr w:rsidR="00D84E44" w14:paraId="2323E5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097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F6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03F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1F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66A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929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5C19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0432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EB3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7CF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DD5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CCC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4E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AA5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506,36</w:t>
                  </w:r>
                </w:p>
              </w:tc>
            </w:tr>
            <w:tr w:rsidR="00D84E44" w14:paraId="49064F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898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45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643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8B4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4C8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947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5770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37E5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97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0A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B94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5AC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205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9AB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381,90</w:t>
                  </w:r>
                </w:p>
              </w:tc>
            </w:tr>
            <w:tr w:rsidR="00D84E44" w14:paraId="60B09B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2AF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C70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74A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9A2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1EA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189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E871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056C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656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774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E9B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BBD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0C7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B2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757,60</w:t>
                  </w:r>
                </w:p>
              </w:tc>
            </w:tr>
            <w:tr w:rsidR="00D84E44" w14:paraId="14A25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710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D3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DEF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072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E6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FC8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B018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5CE5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27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0EF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427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1B5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83F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614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89,56</w:t>
                  </w:r>
                </w:p>
              </w:tc>
            </w:tr>
            <w:tr w:rsidR="00D84E44" w14:paraId="4BACDC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8A1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42F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D68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B59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326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A3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1EFA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401A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6D0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E3E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10A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9FC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13A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7AE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81,03</w:t>
                  </w:r>
                </w:p>
              </w:tc>
            </w:tr>
            <w:tr w:rsidR="00D84E44" w14:paraId="2B3DD8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6FB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81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B2B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05F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061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51A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87C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4A14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30E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0C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7FE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FBD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2E8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5B7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77,93</w:t>
                  </w:r>
                </w:p>
              </w:tc>
            </w:tr>
            <w:tr w:rsidR="00D84E44" w14:paraId="63C513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034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695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8D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E9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F63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DDF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F311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BA86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8D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B43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889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5CC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25A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C4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84,52</w:t>
                  </w:r>
                </w:p>
              </w:tc>
            </w:tr>
            <w:tr w:rsidR="00D84E44" w14:paraId="03C943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33E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FE0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918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0EA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283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9B4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8B4D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ED76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4E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F5A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312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915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5BA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B26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681,22</w:t>
                  </w:r>
                </w:p>
              </w:tc>
            </w:tr>
            <w:tr w:rsidR="00D84E44" w14:paraId="7A1B28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12A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9F0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D43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1C4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7E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4E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61CA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5A51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DB5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87D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B25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D99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567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0BC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28,69</w:t>
                  </w:r>
                </w:p>
              </w:tc>
            </w:tr>
            <w:tr w:rsidR="00D84E44" w14:paraId="47C54A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912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602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E5A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181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48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47E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9302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8447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96D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9BD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EE0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7BF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D09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994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24,81</w:t>
                  </w:r>
                </w:p>
              </w:tc>
            </w:tr>
            <w:tr w:rsidR="00D84E44" w14:paraId="4FAA74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829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2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9F4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CEA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837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BCE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ABF0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E7D3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06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5CC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81F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253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ACD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2D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53,12</w:t>
                  </w:r>
                </w:p>
              </w:tc>
            </w:tr>
            <w:tr w:rsidR="00D84E44" w14:paraId="476D51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6E2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36D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A9A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598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017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EF2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8522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3A73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99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AAF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834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E69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45D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FCC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89,95</w:t>
                  </w:r>
                </w:p>
              </w:tc>
            </w:tr>
            <w:tr w:rsidR="00D84E44" w14:paraId="462EE5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1C9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62F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67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4FF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BA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742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B61B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0A51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182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BEF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27A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EE1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9EB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00E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1 876,95</w:t>
                  </w:r>
                </w:p>
              </w:tc>
            </w:tr>
            <w:tr w:rsidR="00D84E44" w14:paraId="7967A1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78D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D6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C7A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F48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30E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78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C352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04CD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EA5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C65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2DC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34C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C2A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5CA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862,68</w:t>
                  </w:r>
                </w:p>
              </w:tc>
            </w:tr>
            <w:tr w:rsidR="00D84E44" w14:paraId="79786E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905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BA9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04C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4E4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3A5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AE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3693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953A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14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7A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3E5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9FF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ADF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A1C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542,42</w:t>
                  </w:r>
                </w:p>
              </w:tc>
            </w:tr>
            <w:tr w:rsidR="00D84E44" w14:paraId="6C1A3A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B7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A67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DD2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BE3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F03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58B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591A3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111A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FBD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A4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921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4E8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A13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EDC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1 728,46</w:t>
                  </w:r>
                </w:p>
              </w:tc>
            </w:tr>
            <w:tr w:rsidR="00D84E44" w14:paraId="484808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B03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03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A2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E3D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DB2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897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2848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251F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F39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71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ECB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F3C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2E8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C17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</w:t>
                  </w:r>
                </w:p>
              </w:tc>
            </w:tr>
            <w:tr w:rsidR="00D84E44" w14:paraId="3E1451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F87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CD5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8A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DD5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B4A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91E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9353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B359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3EB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022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40B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E52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CE0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B9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2 310,81</w:t>
                  </w:r>
                </w:p>
              </w:tc>
            </w:tr>
            <w:tr w:rsidR="00D84E44" w14:paraId="1C8296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EBC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323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3F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EB1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084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8E4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C7D3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C294E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610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9B7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E2D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592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2CB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885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775,44</w:t>
                  </w:r>
                </w:p>
              </w:tc>
            </w:tr>
            <w:tr w:rsidR="00D84E44" w14:paraId="2D16D8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84A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FFF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5FC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E52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22E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60F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3B3C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4F2C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633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79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476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7BB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A70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69B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502,10</w:t>
                  </w:r>
                </w:p>
              </w:tc>
            </w:tr>
            <w:tr w:rsidR="00D84E44" w14:paraId="70EF15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372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1B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380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0BC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987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493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D05D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700A5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A27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97F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4F7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C64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514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DED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441,61</w:t>
                  </w:r>
                </w:p>
              </w:tc>
            </w:tr>
            <w:tr w:rsidR="00D84E44" w14:paraId="64E345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297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507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C31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FA2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CDB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6D0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74C7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D224F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099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C37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54B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0D8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E97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F92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176,80</w:t>
                  </w:r>
                </w:p>
              </w:tc>
            </w:tr>
            <w:tr w:rsidR="00D84E44" w14:paraId="61872D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1BA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E9F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B4E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DC0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CC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551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DA62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B181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8EA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D4D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283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171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3F1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94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338,87</w:t>
                  </w:r>
                </w:p>
              </w:tc>
            </w:tr>
            <w:tr w:rsidR="00D84E44" w14:paraId="7C374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7A7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9F5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89D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4C9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C89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431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AC69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049C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D58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5B4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BEA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1E2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E10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D23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338,87</w:t>
                  </w:r>
                </w:p>
              </w:tc>
            </w:tr>
            <w:tr w:rsidR="00D84E44" w14:paraId="62F57F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B47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CB6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AD2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3AE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C7C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BE1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76DA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6E44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69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5C3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7BF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0E8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A85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D9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673,47</w:t>
                  </w:r>
                </w:p>
              </w:tc>
            </w:tr>
            <w:tr w:rsidR="00D84E44" w14:paraId="5E8ADE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158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6EC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8B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6AD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DC5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F97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4F7C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19E8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4F3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534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207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10A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C2F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5D1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577,32</w:t>
                  </w:r>
                </w:p>
              </w:tc>
            </w:tr>
            <w:tr w:rsidR="00D84E44" w14:paraId="6BF1D2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500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AB9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205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8AF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F12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487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2312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57D8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EA1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DE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876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A5C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D30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DC2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393,15</w:t>
                  </w:r>
                </w:p>
              </w:tc>
            </w:tr>
            <w:tr w:rsidR="00D84E44" w14:paraId="28D8B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A3E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D39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5A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7F6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592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F2A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BCC9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4053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B78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E0D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3D3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7DB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5AB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607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468,37</w:t>
                  </w:r>
                </w:p>
              </w:tc>
            </w:tr>
            <w:tr w:rsidR="00D84E44" w14:paraId="460AD4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034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9F0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6A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58F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1E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0F0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A951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5A91C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5B4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B74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8AF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EDD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CE2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FDE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387,72</w:t>
                  </w:r>
                </w:p>
              </w:tc>
            </w:tr>
            <w:tr w:rsidR="00D84E44" w14:paraId="5D019C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7BF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0D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A94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AA4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93C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0A4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FA04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4DD7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33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55E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CC8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F45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884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90A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874,31</w:t>
                  </w:r>
                </w:p>
              </w:tc>
            </w:tr>
            <w:tr w:rsidR="00D84E44" w14:paraId="3E1F5C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630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01D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F18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242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C5C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6CC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B40C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0B90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3E3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F42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BDF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02C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4A4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CE3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882,06</w:t>
                  </w:r>
                </w:p>
              </w:tc>
            </w:tr>
            <w:tr w:rsidR="00D84E44" w14:paraId="6E16EB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C3B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150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4C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37E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E30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063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D86E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D247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775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642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14D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4CB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40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6CE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624,23</w:t>
                  </w:r>
                </w:p>
              </w:tc>
            </w:tr>
            <w:tr w:rsidR="00D84E44" w14:paraId="4C8264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B10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0D5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C9F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2CB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D4B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D8D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E478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C0D2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0AC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69A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EA5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D2F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180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B26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609,11</w:t>
                  </w:r>
                </w:p>
              </w:tc>
            </w:tr>
            <w:tr w:rsidR="00D84E44" w14:paraId="2B7C7E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B2A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89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AA3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55C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890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C3E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8BC1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41D7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1BA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6D3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188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86F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E46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585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151,99</w:t>
                  </w:r>
                </w:p>
              </w:tc>
            </w:tr>
            <w:tr w:rsidR="00D84E44" w14:paraId="3C3B2E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95E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C28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5A3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80B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CD2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577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776C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57902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EF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C70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44A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C6D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003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122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802,19</w:t>
                  </w:r>
                </w:p>
              </w:tc>
            </w:tr>
            <w:tr w:rsidR="00D84E44" w14:paraId="6718F6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DB1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F34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4F1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5D8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F00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997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3B6D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AF215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F9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96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F8B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965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3AA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271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82,20</w:t>
                  </w:r>
                </w:p>
              </w:tc>
            </w:tr>
            <w:tr w:rsidR="00D84E44" w14:paraId="66A37C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E9D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D17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EBE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AC9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4AF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84C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39B3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70C55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1A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0A4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3D7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8E4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C1B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731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590,50</w:t>
                  </w:r>
                </w:p>
              </w:tc>
            </w:tr>
            <w:tr w:rsidR="00D84E44" w14:paraId="78D3CA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C11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FB4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92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418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C04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E3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67C53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C6BF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FD0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C95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04D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9E1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FCF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92A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179,90</w:t>
                  </w:r>
                </w:p>
              </w:tc>
            </w:tr>
            <w:tr w:rsidR="00D84E44" w14:paraId="01C14F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EC1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D5F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4E8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A34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F69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C47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7FF5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BD08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753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5C4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C45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F7B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9F0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223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400,13</w:t>
                  </w:r>
                </w:p>
              </w:tc>
            </w:tr>
            <w:tr w:rsidR="00D84E44" w14:paraId="62D50F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B20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ECB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6F1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99A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828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3D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5BD6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0CF12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C28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787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CC7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E90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E96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57E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392,76</w:t>
                  </w:r>
                </w:p>
              </w:tc>
            </w:tr>
            <w:tr w:rsidR="00D84E44" w14:paraId="372C96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2E2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AB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EB0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76E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76C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460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421B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EDCB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89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A87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EB4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5EF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7D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B7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243,88</w:t>
                  </w:r>
                </w:p>
              </w:tc>
            </w:tr>
            <w:tr w:rsidR="00D84E44" w14:paraId="737E5E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310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351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486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BF8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9B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738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E45A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2E212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B4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F0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F95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79D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2BB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7DF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1 273,27</w:t>
                  </w:r>
                </w:p>
              </w:tc>
            </w:tr>
            <w:tr w:rsidR="00D84E44" w14:paraId="2E7723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BD0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BE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22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E5B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98A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7C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CD79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80A95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D59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C51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F46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8AA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F8D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379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444,71</w:t>
                  </w:r>
                </w:p>
              </w:tc>
            </w:tr>
            <w:tr w:rsidR="00D84E44" w14:paraId="162CB8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6DF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223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08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130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5CF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3C4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4B4D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9DE7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5C2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52E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691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9D4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90C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8ED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407,11</w:t>
                  </w:r>
                </w:p>
              </w:tc>
            </w:tr>
            <w:tr w:rsidR="00D84E44" w14:paraId="0EBAB2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837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254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10F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134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F5F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F1A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49DF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C8C22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BCC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1D7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A7B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DB8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451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4E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322,20</w:t>
                  </w:r>
                </w:p>
              </w:tc>
            </w:tr>
            <w:tr w:rsidR="00D84E44" w14:paraId="41F626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90B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759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71F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5B0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52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616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520C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852D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80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A23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AF2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B02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B67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B51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284,59</w:t>
                  </w:r>
                </w:p>
              </w:tc>
            </w:tr>
            <w:tr w:rsidR="00D84E44" w14:paraId="61AFE2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7CF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0C1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C25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649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7D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263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0813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A2EBC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E9F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8D5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204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664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2A5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7F6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779,70</w:t>
                  </w:r>
                </w:p>
              </w:tc>
            </w:tr>
            <w:tr w:rsidR="00D84E44" w14:paraId="3E8CB8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DE9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7F0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F5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029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D98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1FB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3F1B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C0C5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19F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64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5D2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9AB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B6B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933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606,78</w:t>
                  </w:r>
                </w:p>
              </w:tc>
            </w:tr>
            <w:tr w:rsidR="00D84E44" w14:paraId="72D4ED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666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DB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2CC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9D0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852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71C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9B64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1BDD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E65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FCB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7D9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57B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66F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F1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411,37</w:t>
                  </w:r>
                </w:p>
              </w:tc>
            </w:tr>
            <w:tr w:rsidR="00D84E44" w14:paraId="6F06F1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5BC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CEA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F14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058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1D3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121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FA66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0467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224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1E1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39F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467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401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2A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607,94</w:t>
                  </w:r>
                </w:p>
              </w:tc>
            </w:tr>
            <w:tr w:rsidR="00D84E44" w14:paraId="35162A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6F5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319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D3A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D7D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CD4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56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C4A8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31965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0C0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898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86B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D45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56B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4C0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276,06</w:t>
                  </w:r>
                </w:p>
              </w:tc>
            </w:tr>
            <w:tr w:rsidR="00D84E44" w14:paraId="223CA5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F32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D3D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AD7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FB4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BF3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747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B46F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DDD0C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10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8FD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8A3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438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F47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9CF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207,82</w:t>
                  </w:r>
                </w:p>
              </w:tc>
            </w:tr>
            <w:tr w:rsidR="00D84E44" w14:paraId="5A986E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CD9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081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5BF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D56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109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E0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896F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38F0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62D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E2D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35C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69B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4BF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B6B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83,75</w:t>
                  </w:r>
                </w:p>
              </w:tc>
            </w:tr>
            <w:tr w:rsidR="00D84E44" w14:paraId="0E2B62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A41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25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F89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DD5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878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1FB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2331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F7B6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347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E5A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C2C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87E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EF4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62E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63,97</w:t>
                  </w:r>
                </w:p>
              </w:tc>
            </w:tr>
            <w:tr w:rsidR="00D84E44" w14:paraId="66C062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FF1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2B4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550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9D0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B55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BE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2ADF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8303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D89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09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20E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AD5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76C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117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816,93</w:t>
                  </w:r>
                </w:p>
              </w:tc>
            </w:tr>
            <w:tr w:rsidR="00D84E44" w14:paraId="26DF31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221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4C7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1F0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8F4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904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8BB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C296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DFFAF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A23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B51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59A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106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F7B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2AA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615,70</w:t>
                  </w:r>
                </w:p>
              </w:tc>
            </w:tr>
            <w:tr w:rsidR="00D84E44" w14:paraId="579C0A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73E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422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C45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AA4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1E8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74C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E294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1FA0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E72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089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C79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E40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3AF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B55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469,92</w:t>
                  </w:r>
                </w:p>
              </w:tc>
            </w:tr>
            <w:tr w:rsidR="00D84E44" w14:paraId="14F8D3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0B7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8B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F53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E50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953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DCE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3C6B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C105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83C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9A3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249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E6E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5C1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D9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1 285,68</w:t>
                  </w:r>
                </w:p>
              </w:tc>
            </w:tr>
            <w:tr w:rsidR="00D84E44" w14:paraId="76A18D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9D5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64A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0D6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DA8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3A6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CD2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C171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DC3C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E3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5AF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B82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9FB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211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513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262,10</w:t>
                  </w:r>
                </w:p>
              </w:tc>
            </w:tr>
            <w:tr w:rsidR="00D84E44" w14:paraId="28A0DB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95D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C43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BE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DC7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3EA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D8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5A65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AB5E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A95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73A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A47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435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5AB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27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1 240,70</w:t>
                  </w:r>
                </w:p>
              </w:tc>
            </w:tr>
            <w:tr w:rsidR="00D84E44" w14:paraId="33047E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ABD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504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35A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EF9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B9E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F65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F473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D003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575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374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0E0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6EA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A80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DB1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57,77</w:t>
                  </w:r>
                </w:p>
              </w:tc>
            </w:tr>
            <w:tr w:rsidR="00D84E44" w14:paraId="2A085F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BE6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240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F95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3B5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D7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A57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96B8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F9EDE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8F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CDD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7DB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284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1DB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59C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D84E44" w14:paraId="7F85E4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443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5A6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7CB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953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1BD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EA3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BBF7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CBAE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04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F83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2A0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4D2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43A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4F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D84E44" w14:paraId="55910E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FAE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018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65D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F19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38F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743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22DB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F977F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C5D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C53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4E4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346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725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57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383,46</w:t>
                  </w:r>
                </w:p>
              </w:tc>
            </w:tr>
            <w:tr w:rsidR="00D84E44" w14:paraId="24B11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D29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33E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726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3C6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100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D9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41FD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68B5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7B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35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79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AC0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790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34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787,07</w:t>
                  </w:r>
                </w:p>
              </w:tc>
            </w:tr>
            <w:tr w:rsidR="00D84E44" w14:paraId="4D7ED6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54C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202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EF7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F27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7C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6B0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FC62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28AC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09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93F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56C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E76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70A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97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474,96</w:t>
                  </w:r>
                </w:p>
              </w:tc>
            </w:tr>
            <w:tr w:rsidR="00D84E44" w14:paraId="1063F3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ACF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E64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2EB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14C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E36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700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CE02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039CC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03B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CE6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815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894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E02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FC7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445,49</w:t>
                  </w:r>
                </w:p>
              </w:tc>
            </w:tr>
            <w:tr w:rsidR="00D84E44" w14:paraId="5AD132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6E5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701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31E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DF1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0D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D9F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8851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68B3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77E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9D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ECA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ADB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1B3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6B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2 341,83</w:t>
                  </w:r>
                </w:p>
              </w:tc>
            </w:tr>
            <w:tr w:rsidR="00D84E44" w14:paraId="0F6A91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9BC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956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AEB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818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A4A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A21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5DC0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783F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58C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66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681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573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19F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21E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2 433,33</w:t>
                  </w:r>
                </w:p>
              </w:tc>
            </w:tr>
            <w:tr w:rsidR="00D84E44" w14:paraId="42C1A3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30E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3D3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9B9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B38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A99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E42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43FC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0659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A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DBA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3B9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998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6DB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DC9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23,65</w:t>
                  </w:r>
                </w:p>
              </w:tc>
            </w:tr>
            <w:tr w:rsidR="00D84E44" w14:paraId="010C8D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8A3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60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555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835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519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E5C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B667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725F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868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484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C39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AFB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42F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D40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D84E44" w14:paraId="7A1B5D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C34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431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E02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377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E7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FBC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5CB0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A74D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C61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B7A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032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9A9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AD5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6AB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85,30</w:t>
                  </w:r>
                </w:p>
              </w:tc>
            </w:tr>
            <w:tr w:rsidR="00D84E44" w14:paraId="38BFAA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427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8DD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521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0B4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5A7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859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9C853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6E32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48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2CF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5D6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7E0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C5A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6B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296,99</w:t>
                  </w:r>
                </w:p>
              </w:tc>
            </w:tr>
            <w:tr w:rsidR="006A50E4" w14:paraId="7972A9EC" w14:textId="77777777" w:rsidTr="006A50E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8933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A12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4C4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61ED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AAB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35E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6EA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107 907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022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25E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D37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AAC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41 837,70</w:t>
                  </w:r>
                </w:p>
              </w:tc>
            </w:tr>
            <w:tr w:rsidR="006A50E4" w14:paraId="406C83F8" w14:textId="77777777" w:rsidTr="006A50E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B8D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</w:tr>
            <w:tr w:rsidR="00D84E44" w14:paraId="24A345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9BE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F2D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061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0CE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E49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4E0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41B9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36C0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882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256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A2D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B63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715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E4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1 364,55</w:t>
                  </w:r>
                </w:p>
              </w:tc>
            </w:tr>
            <w:tr w:rsidR="00D84E44" w14:paraId="5B5AA6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19B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B82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842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E46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BA9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9FF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BF5F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8BF5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D4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FF7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84D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CC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B36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842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1 300,74</w:t>
                  </w:r>
                </w:p>
              </w:tc>
            </w:tr>
            <w:tr w:rsidR="00D84E44" w14:paraId="168190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6C6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5E7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09A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A45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1CD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DE7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A699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0DBAE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93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47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D7A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7FB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D19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8C7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1 287,98</w:t>
                  </w:r>
                </w:p>
              </w:tc>
            </w:tr>
            <w:tr w:rsidR="00D84E44" w14:paraId="1C08C6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747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5A4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7BB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C86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23D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8B5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7E7E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7FAC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B1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30F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EE5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301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83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A9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885,54</w:t>
                  </w:r>
                </w:p>
              </w:tc>
            </w:tr>
            <w:tr w:rsidR="00D84E44" w14:paraId="063DA4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823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766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9D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13C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4C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90D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F55D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D615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211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3FD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850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3AC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903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05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291,69</w:t>
                  </w:r>
                </w:p>
              </w:tc>
            </w:tr>
            <w:tr w:rsidR="00D84E44" w14:paraId="0A541E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64B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7D5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9F8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2D9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10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B5D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1E62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63E7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BA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9E3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42B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DF1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699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D56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969,40</w:t>
                  </w:r>
                </w:p>
              </w:tc>
            </w:tr>
            <w:tr w:rsidR="00D84E44" w14:paraId="1D24FA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88D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869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D4B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DD6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9F9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68B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C9D1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3D4DE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547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30F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8EE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3AF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EF2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004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1 344,04</w:t>
                  </w:r>
                </w:p>
              </w:tc>
            </w:tr>
            <w:tr w:rsidR="00D84E44" w14:paraId="38B1A0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E39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C23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9D5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7CF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638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DF3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57BD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D34A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0D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5C1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C96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23F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D49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6E5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1 160,36</w:t>
                  </w:r>
                </w:p>
              </w:tc>
            </w:tr>
            <w:tr w:rsidR="00D84E44" w14:paraId="738DC2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245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E2C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45C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D58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A8F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DED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6E92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A61D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60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ED3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673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75F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D3F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2E1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2 162,13</w:t>
                  </w:r>
                </w:p>
              </w:tc>
            </w:tr>
            <w:tr w:rsidR="00D84E44" w14:paraId="3E856E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123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8D2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246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809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87E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967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81C2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C3A7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BEB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5F2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370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BD5D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6C1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C54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143,56</w:t>
                  </w:r>
                </w:p>
              </w:tc>
            </w:tr>
            <w:tr w:rsidR="00D84E44" w14:paraId="045386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830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49D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433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C40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CA0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C42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A2D8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1AAE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1F9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403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5FF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10C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3C7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A3F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496,78</w:t>
                  </w:r>
                </w:p>
              </w:tc>
            </w:tr>
            <w:tr w:rsidR="00D84E44" w14:paraId="5EAB21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EBF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1CA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B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14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88E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C8A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DD54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BEA3F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4A7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111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B43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A52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8B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BE0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1 313,04</w:t>
                  </w:r>
                </w:p>
              </w:tc>
            </w:tr>
            <w:tr w:rsidR="00D84E44" w14:paraId="363221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9AF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07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453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E2F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10B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1C2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A5AE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D1CE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192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707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84D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EC1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596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71F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1 540,47</w:t>
                  </w:r>
                </w:p>
              </w:tc>
            </w:tr>
            <w:tr w:rsidR="00D84E44" w14:paraId="1828C6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AEE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363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31A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6F1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B1A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330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5363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E798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392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C35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EA1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80B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C87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ABF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1 483,95</w:t>
                  </w:r>
                </w:p>
              </w:tc>
            </w:tr>
            <w:tr w:rsidR="00D84E44" w14:paraId="2A14E8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559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D9B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73E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91A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54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8DC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E510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63AB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CC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E46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D4F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5B7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173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0A3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1 681,30</w:t>
                  </w:r>
                </w:p>
              </w:tc>
            </w:tr>
            <w:tr w:rsidR="00D84E44" w14:paraId="539F0F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4E8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EE6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EEF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002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89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943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C3BC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DED3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A87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255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1AC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0EA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9B9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2E2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1 240,12</w:t>
                  </w:r>
                </w:p>
              </w:tc>
            </w:tr>
            <w:tr w:rsidR="00D84E44" w14:paraId="4C2D36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9E9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D72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14F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D50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19F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5AA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A4914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255A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321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A1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C33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EF1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3F7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C15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825,38</w:t>
                  </w:r>
                </w:p>
              </w:tc>
            </w:tr>
            <w:tr w:rsidR="00D84E44" w14:paraId="65A40A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239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510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FB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061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91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738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5A7B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098C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276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09E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376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966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95A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3C8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915,62</w:t>
                  </w:r>
                </w:p>
              </w:tc>
            </w:tr>
            <w:tr w:rsidR="00D84E44" w14:paraId="7BD832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822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517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EB4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646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9A2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E3F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DCA2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2059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C18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2BE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872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7A1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B4C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A8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890,56</w:t>
                  </w:r>
                </w:p>
              </w:tc>
            </w:tr>
            <w:tr w:rsidR="00D84E44" w14:paraId="3864EF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7AF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F92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E39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63E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C63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1D0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1791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F5D5F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BC3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2E0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5DD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F94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4D1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403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2 395,93</w:t>
                  </w:r>
                </w:p>
              </w:tc>
            </w:tr>
            <w:tr w:rsidR="00D84E44" w14:paraId="710510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78D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2CD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38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44E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EF9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24E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DA31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6CAE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CB1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52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8D7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0E8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8FF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A34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1 214,14</w:t>
                  </w:r>
                </w:p>
              </w:tc>
            </w:tr>
            <w:tr w:rsidR="00D84E44" w14:paraId="794187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43B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E3C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E4A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732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67E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8AC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055F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F358E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6B5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D1E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867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97D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A19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39C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480,83</w:t>
                  </w:r>
                </w:p>
              </w:tc>
            </w:tr>
            <w:tr w:rsidR="00D84E44" w14:paraId="2FB7F1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453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74F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085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EA2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312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EA7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101B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BEC27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54D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3FD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6B5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6D5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F40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7EB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716,45</w:t>
                  </w:r>
                </w:p>
              </w:tc>
            </w:tr>
            <w:tr w:rsidR="00D84E44" w14:paraId="003C5D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0C8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2AF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786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1C5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B2D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79E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B968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A5E3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F4B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F14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4B5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24B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7D3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2B1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163,16</w:t>
                  </w:r>
                </w:p>
              </w:tc>
            </w:tr>
            <w:tr w:rsidR="00D84E44" w14:paraId="43E831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88D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67B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986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599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F71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F38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F96A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25974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B57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A00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E17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8F07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FDB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77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256,59</w:t>
                  </w:r>
                </w:p>
              </w:tc>
            </w:tr>
            <w:tr w:rsidR="00D84E44" w14:paraId="4FF1B2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FCD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472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BA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370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CB2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3E7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C08D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CD18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768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7D6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64A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65A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B5F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B4E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1 055,08</w:t>
                  </w:r>
                </w:p>
              </w:tc>
            </w:tr>
            <w:tr w:rsidR="00D84E44" w14:paraId="4408D1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1AE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C0E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35D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DC4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D28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887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C2DF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D77B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66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06E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218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596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DB2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128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462,14</w:t>
                  </w:r>
                </w:p>
              </w:tc>
            </w:tr>
            <w:tr w:rsidR="00D84E44" w14:paraId="0FC35E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97B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079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6B0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5A4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B17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854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6FD3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C244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A69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E79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2AD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FB1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15F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8D8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1 363,18</w:t>
                  </w:r>
                </w:p>
              </w:tc>
            </w:tr>
            <w:tr w:rsidR="00D84E44" w14:paraId="6B8EBA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518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D6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F3E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76D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664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762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AC2B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D76D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206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B4E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3B2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AE8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E10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E88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1 234,20</w:t>
                  </w:r>
                </w:p>
              </w:tc>
            </w:tr>
            <w:tr w:rsidR="00D84E44" w14:paraId="64A50A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737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ECA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8F6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EF8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061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06A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5294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C94B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95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EC8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CB9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28F6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0A1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A19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1 345,40</w:t>
                  </w:r>
                </w:p>
              </w:tc>
            </w:tr>
            <w:tr w:rsidR="00D84E44" w14:paraId="0D0DD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BFE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C35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186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16E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CD4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CE1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F5C7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C053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1F1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B45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DC9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AA8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F74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EF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559,67</w:t>
                  </w:r>
                </w:p>
              </w:tc>
            </w:tr>
            <w:tr w:rsidR="00D84E44" w14:paraId="6FC9F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20F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461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FB6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D76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E96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03D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C0668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E795B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6D0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7EA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E59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C7E9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267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522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1 134,84</w:t>
                  </w:r>
                </w:p>
              </w:tc>
            </w:tr>
            <w:tr w:rsidR="00D84E44" w14:paraId="45C72D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6B0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BDB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25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AA7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E69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C66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8329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8BEE3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FEF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A80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851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933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E3F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7B4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D84E44" w14:paraId="7C5FA1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329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666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5DC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8B7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2A9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466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7F68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9FD46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4AE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967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9064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4BA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50B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F4D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131,71</w:t>
                  </w:r>
                </w:p>
              </w:tc>
            </w:tr>
            <w:tr w:rsidR="00D84E44" w14:paraId="51AFED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793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375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A2C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740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1D6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426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42C6A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8C23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6EF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995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B81B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AB1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7B0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6D5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112,57</w:t>
                  </w:r>
                </w:p>
              </w:tc>
            </w:tr>
            <w:tr w:rsidR="00D84E44" w14:paraId="379DA9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49B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9EE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472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711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7BF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68D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C6C6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767A9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99B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84E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A5CD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58D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8F0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2EA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44,21</w:t>
                  </w:r>
                </w:p>
              </w:tc>
            </w:tr>
            <w:tr w:rsidR="00D84E44" w14:paraId="080442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708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E9E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E3E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524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682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917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44E1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48E7D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2BD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06E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113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9578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18E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168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82,04</w:t>
                  </w:r>
                </w:p>
              </w:tc>
            </w:tr>
            <w:tr w:rsidR="00D84E44" w14:paraId="27634A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A0C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F9D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772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3ED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E3F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D38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35569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075C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754B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667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79A5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8FB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864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11B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62,89</w:t>
                  </w:r>
                </w:p>
              </w:tc>
            </w:tr>
            <w:tr w:rsidR="00D84E44" w14:paraId="5BE072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6F1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781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BC7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EE9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629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E9C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AAC7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63348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2EE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C39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148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54F1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74B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A88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999,03</w:t>
                  </w:r>
                </w:p>
              </w:tc>
            </w:tr>
            <w:tr w:rsidR="00D84E44" w14:paraId="4CB997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C26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D16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AE1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5EA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4D5D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9A76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48B1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9C741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DBC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795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2DA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65D2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FB8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87B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968,95</w:t>
                  </w:r>
                </w:p>
              </w:tc>
            </w:tr>
            <w:tr w:rsidR="00D84E44" w14:paraId="1C26D1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6EC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2B6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B10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56D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64E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EA9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AC7C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EC8C0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551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A64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B1C0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FE0C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F06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2AF5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607,07</w:t>
                  </w:r>
                </w:p>
              </w:tc>
            </w:tr>
            <w:tr w:rsidR="00D84E44" w14:paraId="05B0FF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FBB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99C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576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409C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A42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FD6E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D4FD0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B92CA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1A04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BBA2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07D3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F88E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1D5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ECC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381,47</w:t>
                  </w:r>
                </w:p>
              </w:tc>
            </w:tr>
            <w:tr w:rsidR="006A50E4" w14:paraId="3EB0DF1F" w14:textId="77777777" w:rsidTr="006A50E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06D7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BAB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620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0BFA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CDF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B4F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CDC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81 547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7DBF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BBF0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BED3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A048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37 165,84</w:t>
                  </w:r>
                </w:p>
              </w:tc>
            </w:tr>
            <w:tr w:rsidR="006A50E4" w14:paraId="67B1984F" w14:textId="77777777" w:rsidTr="006A50E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707F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</w:tr>
            <w:tr w:rsidR="00D84E44" w14:paraId="286780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EE29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5E1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090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158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C60A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2EBF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C294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97FF5" w14:textId="77777777" w:rsidR="00D84E44" w:rsidRDefault="006A50E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C621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97A9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06AA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5A2F" w14:textId="77777777" w:rsidR="00D84E44" w:rsidRDefault="006A50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A04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B08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349,41</w:t>
                  </w:r>
                </w:p>
              </w:tc>
            </w:tr>
            <w:tr w:rsidR="006A50E4" w14:paraId="74919062" w14:textId="77777777" w:rsidTr="006A50E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2785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33F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525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5CC5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C49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55D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8DB7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8E4E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24AB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A842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DACC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349,41</w:t>
                  </w:r>
                </w:p>
              </w:tc>
            </w:tr>
            <w:tr w:rsidR="006A50E4" w14:paraId="7C9249AF" w14:textId="77777777" w:rsidTr="006A50E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FC5C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9410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243 839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86A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C2BD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AA65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C773" w14:textId="77777777" w:rsidR="00D84E44" w:rsidRDefault="006A50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102 918</w:t>
                  </w:r>
                </w:p>
              </w:tc>
            </w:tr>
            <w:tr w:rsidR="006A50E4" w14:paraId="27DEBF6F" w14:textId="77777777" w:rsidTr="006A50E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C6A6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D1F7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C878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9854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CE91" w14:textId="77777777" w:rsidR="00D84E44" w:rsidRDefault="00D84E4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7AD9" w14:textId="77777777" w:rsidR="00D84E44" w:rsidRDefault="00D84E44">
                  <w:pPr>
                    <w:spacing w:after="0" w:line="240" w:lineRule="auto"/>
                  </w:pPr>
                </w:p>
              </w:tc>
            </w:tr>
          </w:tbl>
          <w:p w14:paraId="2762CEAE" w14:textId="77777777" w:rsidR="00D84E44" w:rsidRDefault="00D84E44">
            <w:pPr>
              <w:spacing w:after="0" w:line="240" w:lineRule="auto"/>
            </w:pPr>
          </w:p>
        </w:tc>
      </w:tr>
      <w:tr w:rsidR="00D84E44" w14:paraId="2F8E2A70" w14:textId="77777777">
        <w:trPr>
          <w:trHeight w:val="254"/>
        </w:trPr>
        <w:tc>
          <w:tcPr>
            <w:tcW w:w="115" w:type="dxa"/>
          </w:tcPr>
          <w:p w14:paraId="7CCCB13C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B840A9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956298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F43AD6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81E082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8EC0FA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6A50E4" w14:paraId="005494D9" w14:textId="77777777" w:rsidTr="006A50E4">
        <w:trPr>
          <w:trHeight w:val="1305"/>
        </w:trPr>
        <w:tc>
          <w:tcPr>
            <w:tcW w:w="115" w:type="dxa"/>
          </w:tcPr>
          <w:p w14:paraId="7BFEC8A6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4E44" w14:paraId="65EECEE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90D2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514C6B1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9175EA0" w14:textId="77777777" w:rsidR="00D84E44" w:rsidRDefault="006A50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095F04D" w14:textId="77777777" w:rsidR="00D84E44" w:rsidRDefault="006A50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3307B16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584AB45" w14:textId="77777777" w:rsidR="00D84E44" w:rsidRDefault="00D84E44">
            <w:pPr>
              <w:spacing w:after="0" w:line="240" w:lineRule="auto"/>
            </w:pPr>
          </w:p>
        </w:tc>
        <w:tc>
          <w:tcPr>
            <w:tcW w:w="285" w:type="dxa"/>
          </w:tcPr>
          <w:p w14:paraId="05FAC497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D84E44" w14:paraId="2E4CEC63" w14:textId="77777777">
        <w:trPr>
          <w:trHeight w:val="100"/>
        </w:trPr>
        <w:tc>
          <w:tcPr>
            <w:tcW w:w="115" w:type="dxa"/>
          </w:tcPr>
          <w:p w14:paraId="47DF00F4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346C5B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2DAD82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6634E2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07A814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C7E946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6A50E4" w14:paraId="1C6CC166" w14:textId="77777777" w:rsidTr="006A50E4">
        <w:trPr>
          <w:trHeight w:val="1685"/>
        </w:trPr>
        <w:tc>
          <w:tcPr>
            <w:tcW w:w="115" w:type="dxa"/>
          </w:tcPr>
          <w:p w14:paraId="58155027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84E44" w14:paraId="353025A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DF3B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070A5F6" w14:textId="77777777" w:rsidR="00D84E44" w:rsidRDefault="006A50E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C9BABCE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B1AC4B8" w14:textId="77777777" w:rsidR="00D84E44" w:rsidRDefault="006A50E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CF99A3D" w14:textId="77777777" w:rsidR="00D84E44" w:rsidRDefault="006A50E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E9EF65E" w14:textId="77777777" w:rsidR="00D84E44" w:rsidRDefault="006A50E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35E56AD" w14:textId="77777777" w:rsidR="00D84E44" w:rsidRDefault="006A50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3216CB6" w14:textId="77777777" w:rsidR="00D84E44" w:rsidRDefault="00D84E44">
            <w:pPr>
              <w:spacing w:after="0" w:line="240" w:lineRule="auto"/>
            </w:pPr>
          </w:p>
        </w:tc>
        <w:tc>
          <w:tcPr>
            <w:tcW w:w="285" w:type="dxa"/>
          </w:tcPr>
          <w:p w14:paraId="2DA48AC7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  <w:tr w:rsidR="00D84E44" w14:paraId="6D10BF44" w14:textId="77777777">
        <w:trPr>
          <w:trHeight w:val="60"/>
        </w:trPr>
        <w:tc>
          <w:tcPr>
            <w:tcW w:w="115" w:type="dxa"/>
          </w:tcPr>
          <w:p w14:paraId="13441603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0D2E28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B08FCC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8941BA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AB5463" w14:textId="77777777" w:rsidR="00D84E44" w:rsidRDefault="00D84E4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D12F4F" w14:textId="77777777" w:rsidR="00D84E44" w:rsidRDefault="00D84E44">
            <w:pPr>
              <w:pStyle w:val="EmptyCellLayoutStyle"/>
              <w:spacing w:after="0" w:line="240" w:lineRule="auto"/>
            </w:pPr>
          </w:p>
        </w:tc>
      </w:tr>
    </w:tbl>
    <w:p w14:paraId="36867E2D" w14:textId="77777777" w:rsidR="00D84E44" w:rsidRDefault="00D84E44">
      <w:pPr>
        <w:spacing w:after="0" w:line="240" w:lineRule="auto"/>
      </w:pPr>
    </w:p>
    <w:sectPr w:rsidR="00D84E4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FA0E" w14:textId="77777777" w:rsidR="006A50E4" w:rsidRDefault="006A50E4">
      <w:pPr>
        <w:spacing w:after="0" w:line="240" w:lineRule="auto"/>
      </w:pPr>
      <w:r>
        <w:separator/>
      </w:r>
    </w:p>
  </w:endnote>
  <w:endnote w:type="continuationSeparator" w:id="0">
    <w:p w14:paraId="5E229008" w14:textId="77777777" w:rsidR="006A50E4" w:rsidRDefault="006A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84E44" w14:paraId="6318D4C7" w14:textId="77777777">
      <w:tc>
        <w:tcPr>
          <w:tcW w:w="9346" w:type="dxa"/>
        </w:tcPr>
        <w:p w14:paraId="4F0422E2" w14:textId="77777777" w:rsidR="00D84E44" w:rsidRDefault="00D84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BB28CB" w14:textId="77777777" w:rsidR="00D84E44" w:rsidRDefault="00D84E44">
          <w:pPr>
            <w:pStyle w:val="EmptyCellLayoutStyle"/>
            <w:spacing w:after="0" w:line="240" w:lineRule="auto"/>
          </w:pPr>
        </w:p>
      </w:tc>
    </w:tr>
    <w:tr w:rsidR="00D84E44" w14:paraId="513A5F42" w14:textId="77777777">
      <w:tc>
        <w:tcPr>
          <w:tcW w:w="9346" w:type="dxa"/>
        </w:tcPr>
        <w:p w14:paraId="4AA7B8D3" w14:textId="77777777" w:rsidR="00D84E44" w:rsidRDefault="00D84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4E44" w14:paraId="4BCCECE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6A4B06" w14:textId="77777777" w:rsidR="00D84E44" w:rsidRDefault="006A50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A893CA" w14:textId="77777777" w:rsidR="00D84E44" w:rsidRDefault="00D84E44">
          <w:pPr>
            <w:spacing w:after="0" w:line="240" w:lineRule="auto"/>
          </w:pPr>
        </w:p>
      </w:tc>
    </w:tr>
    <w:tr w:rsidR="00D84E44" w14:paraId="3F267946" w14:textId="77777777">
      <w:tc>
        <w:tcPr>
          <w:tcW w:w="9346" w:type="dxa"/>
        </w:tcPr>
        <w:p w14:paraId="47654DA1" w14:textId="77777777" w:rsidR="00D84E44" w:rsidRDefault="00D84E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5FED7C" w14:textId="77777777" w:rsidR="00D84E44" w:rsidRDefault="00D84E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E19B" w14:textId="77777777" w:rsidR="006A50E4" w:rsidRDefault="006A50E4">
      <w:pPr>
        <w:spacing w:after="0" w:line="240" w:lineRule="auto"/>
      </w:pPr>
      <w:r>
        <w:separator/>
      </w:r>
    </w:p>
  </w:footnote>
  <w:footnote w:type="continuationSeparator" w:id="0">
    <w:p w14:paraId="7BCDBE5F" w14:textId="77777777" w:rsidR="006A50E4" w:rsidRDefault="006A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84E44" w14:paraId="1A97A300" w14:textId="77777777">
      <w:tc>
        <w:tcPr>
          <w:tcW w:w="144" w:type="dxa"/>
        </w:tcPr>
        <w:p w14:paraId="66057473" w14:textId="77777777" w:rsidR="00D84E44" w:rsidRDefault="00D84E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514381" w14:textId="77777777" w:rsidR="00D84E44" w:rsidRDefault="00D84E44">
          <w:pPr>
            <w:pStyle w:val="EmptyCellLayoutStyle"/>
            <w:spacing w:after="0" w:line="240" w:lineRule="auto"/>
          </w:pPr>
        </w:p>
      </w:tc>
    </w:tr>
    <w:tr w:rsidR="00D84E44" w14:paraId="35071223" w14:textId="77777777">
      <w:tc>
        <w:tcPr>
          <w:tcW w:w="144" w:type="dxa"/>
        </w:tcPr>
        <w:p w14:paraId="465509A5" w14:textId="77777777" w:rsidR="00D84E44" w:rsidRDefault="00D84E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D84E44" w14:paraId="061A1D2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75FE63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0ECB2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395745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79CCBC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543590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BB4E9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3C1CF2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D356AD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550286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F2B962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2CCEC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0059C82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251F680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D6A6D16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6E79DA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975C5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FBE658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64A93EF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6A50E4" w14:paraId="2A6776C2" w14:textId="77777777" w:rsidTr="006A50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DC44A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D84E44" w14:paraId="523652F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2369F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104N25/24</w:t>
                      </w:r>
                    </w:p>
                  </w:tc>
                </w:tr>
              </w:tbl>
              <w:p w14:paraId="0918D7F2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E00D3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D84E44" w14:paraId="05B1956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43B569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935B2D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1DCBF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270E9D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6859E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4CD319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4B2F0F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594F8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4BE7D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0A3D7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E4923D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CB003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D3C71F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8AD03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63CE8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6585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A72EBD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B8C02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6A50E4" w14:paraId="62EA03CC" w14:textId="77777777" w:rsidTr="006A50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BD717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B62B3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84E44" w14:paraId="65E7F25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A56A32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496002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BA178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84E44" w14:paraId="509A748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251B70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10412524</w:t>
                      </w:r>
                    </w:p>
                  </w:tc>
                </w:tr>
              </w:tbl>
              <w:p w14:paraId="5075148B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14735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84E44" w14:paraId="2872A75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99F5AC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89B47A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DD954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54A72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F5B5F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D84E44" w14:paraId="2CB345D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532B5C" w14:textId="77777777" w:rsidR="00D84E44" w:rsidRDefault="00D84E44">
                      <w:pPr>
                        <w:spacing w:after="0" w:line="240" w:lineRule="auto"/>
                      </w:pPr>
                    </w:p>
                  </w:tc>
                </w:tr>
              </w:tbl>
              <w:p w14:paraId="748BCFCD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AFE53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84E44" w14:paraId="2E619DF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F9E8B8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1F6766E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2A486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84E44" w14:paraId="4AD2118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88DBB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102 918 Kč</w:t>
                      </w:r>
                    </w:p>
                  </w:tc>
                </w:tr>
              </w:tbl>
              <w:p w14:paraId="77F66225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200EF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D84E44" w14:paraId="20D8E9F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A0978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E2F26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79849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E0CA1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B65690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23836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746C3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677DF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58A20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4DE2CD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02CC1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5C13F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077293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74590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8830A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FE2C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6B607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60278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D84E44" w14:paraId="6EB44FA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93871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B31EB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AEB27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006FF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D4628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D56C7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AE5E9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6F35B2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6BD70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2476C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ED0D9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2FA2F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8BA54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50CD4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DF8B30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EB6FF9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33A4D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485A1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D84E44" w14:paraId="03AF46C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61E30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4FB0D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84E44" w14:paraId="049D030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407A34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689A066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B2AC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04868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A8F2E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7A90C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1129D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7EE736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78CEB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A03DD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7153C0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A69CC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D968B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92257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B3436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2DC11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54DD00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6A50E4" w14:paraId="357A0E6E" w14:textId="77777777" w:rsidTr="006A50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3C25B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7F2E3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1C433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4AF249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3DD6E6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84E44" w14:paraId="54DFC4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A2379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26.05.2025</w:t>
                      </w:r>
                    </w:p>
                  </w:tc>
                </w:tr>
              </w:tbl>
              <w:p w14:paraId="278A0F06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6F26A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2ACDD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84E44" w14:paraId="2F27511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70CEB" w14:textId="77777777" w:rsidR="00D84E44" w:rsidRDefault="006A50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25F92CB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6F89EA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0AB2D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7BE45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F35EE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8BBAF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8FD49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DC9129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B9A19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6A50E4" w14:paraId="3468059C" w14:textId="77777777" w:rsidTr="006A50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88583F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AE2AE6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B0945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38B9AF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3838C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E61736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1536F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E9FB4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B5A3F1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495A5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D84E44" w14:paraId="5C8C235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1AA72D" w14:textId="77777777" w:rsidR="00D84E44" w:rsidRDefault="00D84E44">
                      <w:pPr>
                        <w:spacing w:after="0" w:line="240" w:lineRule="auto"/>
                      </w:pPr>
                    </w:p>
                  </w:tc>
                </w:tr>
              </w:tbl>
              <w:p w14:paraId="0734B114" w14:textId="77777777" w:rsidR="00D84E44" w:rsidRDefault="00D84E4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46E55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D9ED1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68553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999649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276C06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6A50E4" w14:paraId="2D19C9B9" w14:textId="77777777" w:rsidTr="006A50E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AC0CF0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790FCF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6029A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2AC10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3B65A9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B7C881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93DAF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4478B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D7104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97E51C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3D25E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FE51598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B2463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3C357F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DD3C9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6AB65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E1EBA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  <w:tr w:rsidR="00D84E44" w14:paraId="43B2B72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15C7B3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3EF27D2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8D78A6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FE4F5C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B55F6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21AE923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D6EA60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8E42AD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44D55B2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5DD7FB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D7907C4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72BA8D7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0F93A9D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4A7246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70ECE15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E04CFA0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99DF85B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C4D7C9E" w14:textId="77777777" w:rsidR="00D84E44" w:rsidRDefault="00D84E4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283F09" w14:textId="77777777" w:rsidR="00D84E44" w:rsidRDefault="00D84E44">
          <w:pPr>
            <w:spacing w:after="0" w:line="240" w:lineRule="auto"/>
          </w:pPr>
        </w:p>
      </w:tc>
    </w:tr>
    <w:tr w:rsidR="00D84E44" w14:paraId="42DDEF67" w14:textId="77777777">
      <w:tc>
        <w:tcPr>
          <w:tcW w:w="144" w:type="dxa"/>
        </w:tcPr>
        <w:p w14:paraId="6B4FA8B2" w14:textId="77777777" w:rsidR="00D84E44" w:rsidRDefault="00D84E4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07A8A7" w14:textId="77777777" w:rsidR="00D84E44" w:rsidRDefault="00D84E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24613773">
    <w:abstractNumId w:val="0"/>
  </w:num>
  <w:num w:numId="2" w16cid:durableId="371656525">
    <w:abstractNumId w:val="1"/>
  </w:num>
  <w:num w:numId="3" w16cid:durableId="884175708">
    <w:abstractNumId w:val="2"/>
  </w:num>
  <w:num w:numId="4" w16cid:durableId="890189203">
    <w:abstractNumId w:val="3"/>
  </w:num>
  <w:num w:numId="5" w16cid:durableId="1002047391">
    <w:abstractNumId w:val="4"/>
  </w:num>
  <w:num w:numId="6" w16cid:durableId="1109659574">
    <w:abstractNumId w:val="5"/>
  </w:num>
  <w:num w:numId="7" w16cid:durableId="1867938167">
    <w:abstractNumId w:val="6"/>
  </w:num>
  <w:num w:numId="8" w16cid:durableId="1733036438">
    <w:abstractNumId w:val="7"/>
  </w:num>
  <w:num w:numId="9" w16cid:durableId="1967813718">
    <w:abstractNumId w:val="8"/>
  </w:num>
  <w:num w:numId="10" w16cid:durableId="1816871160">
    <w:abstractNumId w:val="9"/>
  </w:num>
  <w:num w:numId="11" w16cid:durableId="1306275170">
    <w:abstractNumId w:val="10"/>
  </w:num>
  <w:num w:numId="12" w16cid:durableId="1546603279">
    <w:abstractNumId w:val="11"/>
  </w:num>
  <w:num w:numId="13" w16cid:durableId="1934169984">
    <w:abstractNumId w:val="12"/>
  </w:num>
  <w:num w:numId="14" w16cid:durableId="1341739616">
    <w:abstractNumId w:val="13"/>
  </w:num>
  <w:num w:numId="15" w16cid:durableId="286661314">
    <w:abstractNumId w:val="14"/>
  </w:num>
  <w:num w:numId="16" w16cid:durableId="1283027726">
    <w:abstractNumId w:val="15"/>
  </w:num>
  <w:num w:numId="17" w16cid:durableId="13243121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E44"/>
    <w:rsid w:val="006A50E4"/>
    <w:rsid w:val="00C078EE"/>
    <w:rsid w:val="00D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18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2025-07-01T10:13:00Z</dcterms:created>
  <dcterms:modified xsi:type="dcterms:W3CDTF">2025-07-01T10:14:00Z</dcterms:modified>
</cp:coreProperties>
</file>