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3BF7" w14:textId="768BC2E4" w:rsidR="005D69B5" w:rsidRPr="00CC09F9" w:rsidRDefault="00CC09F9">
      <w:pPr>
        <w:pStyle w:val="Zkladntext"/>
        <w:jc w:val="left"/>
        <w:rPr>
          <w:rFonts w:ascii="Calibri" w:hAnsi="Calibri" w:cs="Calibri"/>
        </w:rPr>
      </w:pPr>
      <w:r w:rsidRPr="00224F16">
        <w:rPr>
          <w:rFonts w:ascii="Calibri" w:hAnsi="Calibri" w:cs="Calibri"/>
          <w:sz w:val="18"/>
          <w:szCs w:val="18"/>
        </w:rPr>
        <w:t>č. j.: MSMT-</w:t>
      </w:r>
      <w:r>
        <w:rPr>
          <w:rFonts w:ascii="Calibri" w:hAnsi="Calibri" w:cs="Calibri"/>
          <w:sz w:val="18"/>
          <w:szCs w:val="18"/>
        </w:rPr>
        <w:t>4967</w:t>
      </w:r>
      <w:r w:rsidRPr="00224F16">
        <w:rPr>
          <w:rFonts w:ascii="Calibri" w:hAnsi="Calibri" w:cs="Calibri"/>
          <w:sz w:val="18"/>
          <w:szCs w:val="18"/>
        </w:rPr>
        <w:t>/202</w:t>
      </w:r>
      <w:r>
        <w:rPr>
          <w:rFonts w:ascii="Calibri" w:hAnsi="Calibri" w:cs="Calibri"/>
          <w:sz w:val="18"/>
          <w:szCs w:val="18"/>
        </w:rPr>
        <w:t>5</w:t>
      </w:r>
      <w:r w:rsidR="006B4FAC">
        <w:rPr>
          <w:rFonts w:ascii="Calibri" w:hAnsi="Calibri" w:cs="Calibri"/>
          <w:sz w:val="18"/>
          <w:szCs w:val="18"/>
        </w:rPr>
        <w:t>-27</w:t>
      </w:r>
    </w:p>
    <w:p w14:paraId="7E96581B" w14:textId="77777777" w:rsidR="005D69B5" w:rsidRPr="00CC09F9" w:rsidRDefault="005D69B5">
      <w:pPr>
        <w:pStyle w:val="Zkladntext"/>
        <w:jc w:val="left"/>
        <w:rPr>
          <w:rFonts w:ascii="Calibri" w:hAnsi="Calibri" w:cs="Calibri"/>
        </w:rPr>
      </w:pPr>
    </w:p>
    <w:p w14:paraId="36D468E7" w14:textId="47953544" w:rsidR="00813845" w:rsidRPr="00CC09F9" w:rsidRDefault="00677096">
      <w:pPr>
        <w:spacing w:before="89"/>
        <w:ind w:left="905" w:right="912"/>
        <w:jc w:val="center"/>
        <w:rPr>
          <w:rFonts w:ascii="Calibri" w:hAnsi="Calibri" w:cs="Calibri"/>
          <w:b/>
          <w:sz w:val="32"/>
        </w:rPr>
      </w:pPr>
      <w:bookmarkStart w:id="0" w:name="_Hlk201045228"/>
      <w:r w:rsidRPr="00CC09F9">
        <w:rPr>
          <w:rFonts w:ascii="Calibri" w:hAnsi="Calibri" w:cs="Calibri"/>
          <w:b/>
          <w:sz w:val="32"/>
        </w:rPr>
        <w:t>S</w:t>
      </w:r>
      <w:r w:rsidR="00CC09F9">
        <w:rPr>
          <w:rFonts w:ascii="Calibri" w:hAnsi="Calibri" w:cs="Calibri"/>
          <w:b/>
          <w:sz w:val="32"/>
        </w:rPr>
        <w:t>mlouva o poskytování služeb</w:t>
      </w:r>
      <w:r w:rsidRPr="00CC09F9">
        <w:rPr>
          <w:rFonts w:ascii="Calibri" w:hAnsi="Calibri" w:cs="Calibri"/>
          <w:b/>
          <w:sz w:val="32"/>
        </w:rPr>
        <w:t xml:space="preserve"> </w:t>
      </w:r>
    </w:p>
    <w:p w14:paraId="01A828AC" w14:textId="186B21EB" w:rsidR="005D69B5" w:rsidRPr="00CC09F9" w:rsidRDefault="003870F4">
      <w:pPr>
        <w:spacing w:before="89"/>
        <w:ind w:left="905" w:right="912"/>
        <w:jc w:val="center"/>
        <w:rPr>
          <w:rFonts w:ascii="Calibri" w:hAnsi="Calibri" w:cs="Calibri"/>
          <w:b/>
          <w:sz w:val="32"/>
        </w:rPr>
      </w:pPr>
      <w:r>
        <w:rPr>
          <w:rFonts w:ascii="Calibri" w:hAnsi="Calibri" w:cs="Calibri"/>
          <w:b/>
          <w:sz w:val="32"/>
        </w:rPr>
        <w:t>t</w:t>
      </w:r>
      <w:r w:rsidR="00CC09F9">
        <w:rPr>
          <w:rFonts w:ascii="Calibri" w:hAnsi="Calibri" w:cs="Calibri"/>
          <w:b/>
          <w:sz w:val="32"/>
        </w:rPr>
        <w:t>echnické podpory, provozu a rozvoje podacího portálu zajišťující</w:t>
      </w:r>
      <w:r w:rsidR="001824EE">
        <w:rPr>
          <w:rFonts w:ascii="Calibri" w:hAnsi="Calibri" w:cs="Calibri"/>
          <w:b/>
          <w:sz w:val="32"/>
        </w:rPr>
        <w:t>ho</w:t>
      </w:r>
      <w:r w:rsidR="00CC09F9">
        <w:rPr>
          <w:rFonts w:ascii="Calibri" w:hAnsi="Calibri" w:cs="Calibri"/>
          <w:b/>
          <w:sz w:val="32"/>
        </w:rPr>
        <w:t xml:space="preserve"> požadavky k </w:t>
      </w:r>
      <w:proofErr w:type="spellStart"/>
      <w:r w:rsidR="00CC09F9">
        <w:rPr>
          <w:rFonts w:ascii="Calibri" w:hAnsi="Calibri" w:cs="Calibri"/>
          <w:b/>
          <w:sz w:val="32"/>
        </w:rPr>
        <w:t>ZoPDS</w:t>
      </w:r>
      <w:bookmarkEnd w:id="0"/>
      <w:proofErr w:type="spellEnd"/>
    </w:p>
    <w:p w14:paraId="2B2D09AE" w14:textId="4C2AF203" w:rsidR="005D69B5" w:rsidRPr="00CC09F9" w:rsidRDefault="00677096">
      <w:pPr>
        <w:spacing w:before="119"/>
        <w:ind w:left="903" w:right="912"/>
        <w:jc w:val="center"/>
        <w:rPr>
          <w:rFonts w:ascii="Calibri" w:hAnsi="Calibri" w:cs="Calibri"/>
          <w:i/>
        </w:rPr>
      </w:pPr>
      <w:r w:rsidRPr="00CC09F9">
        <w:rPr>
          <w:rFonts w:ascii="Calibri" w:hAnsi="Calibri" w:cs="Calibri"/>
          <w:i/>
        </w:rPr>
        <w:t>(dále jen „Smlouva</w:t>
      </w:r>
      <w:r w:rsidR="00815944">
        <w:rPr>
          <w:rFonts w:ascii="Calibri" w:hAnsi="Calibri" w:cs="Calibri"/>
          <w:i/>
        </w:rPr>
        <w:t xml:space="preserve"> o poskytování služeb</w:t>
      </w:r>
      <w:r w:rsidRPr="00CC09F9">
        <w:rPr>
          <w:rFonts w:ascii="Calibri" w:hAnsi="Calibri" w:cs="Calibri"/>
          <w:i/>
        </w:rPr>
        <w:t>“)</w:t>
      </w:r>
    </w:p>
    <w:p w14:paraId="79D91EB7" w14:textId="77777777" w:rsidR="005D69B5" w:rsidRPr="00CC09F9" w:rsidRDefault="00677096">
      <w:pPr>
        <w:spacing w:before="120"/>
        <w:ind w:left="225" w:right="231"/>
        <w:jc w:val="center"/>
        <w:rPr>
          <w:rFonts w:ascii="Calibri" w:hAnsi="Calibri" w:cs="Calibri"/>
          <w:i/>
          <w:sz w:val="20"/>
        </w:rPr>
      </w:pPr>
      <w:r w:rsidRPr="00CC09F9">
        <w:rPr>
          <w:rFonts w:ascii="Calibri" w:hAnsi="Calibri" w:cs="Calibri"/>
          <w:i/>
        </w:rPr>
        <w:t xml:space="preserve">uzavřená ve smyslu </w:t>
      </w:r>
      <w:proofErr w:type="spellStart"/>
      <w:r w:rsidRPr="00CC09F9">
        <w:rPr>
          <w:rFonts w:ascii="Calibri" w:hAnsi="Calibri" w:cs="Calibri"/>
          <w:i/>
        </w:rPr>
        <w:t>ust</w:t>
      </w:r>
      <w:proofErr w:type="spellEnd"/>
      <w:r w:rsidRPr="00CC09F9">
        <w:rPr>
          <w:rFonts w:ascii="Calibri" w:hAnsi="Calibri" w:cs="Calibri"/>
          <w:i/>
        </w:rPr>
        <w:t>. § 1746, odst. 2 a násl. zákona č. 89/2012 Sb., občanského zákoníku, ve znění pozdějších předpisů, (dále jen „OZ“)</w:t>
      </w:r>
    </w:p>
    <w:p w14:paraId="4DFC399A" w14:textId="77777777" w:rsidR="00813845" w:rsidRDefault="00813845">
      <w:pPr>
        <w:spacing w:before="120"/>
        <w:ind w:left="225" w:right="231"/>
        <w:jc w:val="center"/>
        <w:rPr>
          <w:rFonts w:ascii="Calibri" w:hAnsi="Calibri" w:cs="Calibri"/>
          <w:i/>
          <w:sz w:val="20"/>
        </w:rPr>
      </w:pPr>
    </w:p>
    <w:p w14:paraId="6508C3FB" w14:textId="77777777" w:rsidR="00CC09F9" w:rsidRPr="00CC09F9" w:rsidRDefault="00CC09F9">
      <w:pPr>
        <w:spacing w:before="120"/>
        <w:ind w:left="225" w:right="231"/>
        <w:jc w:val="center"/>
        <w:rPr>
          <w:rFonts w:ascii="Calibri" w:hAnsi="Calibri" w:cs="Calibri"/>
          <w:i/>
          <w:sz w:val="20"/>
        </w:rPr>
      </w:pPr>
    </w:p>
    <w:p w14:paraId="033D11FE" w14:textId="77777777" w:rsidR="00813845" w:rsidRPr="00964BD7" w:rsidRDefault="00813845" w:rsidP="00813845">
      <w:pPr>
        <w:adjustRightInd w:val="0"/>
        <w:spacing w:line="276" w:lineRule="auto"/>
        <w:jc w:val="center"/>
        <w:rPr>
          <w:rFonts w:ascii="Calibri" w:eastAsia="Calibri" w:hAnsi="Calibri" w:cs="Calibri"/>
          <w:b/>
          <w:bCs/>
          <w:color w:val="000000"/>
        </w:rPr>
      </w:pPr>
      <w:r w:rsidRPr="00964BD7">
        <w:rPr>
          <w:rFonts w:ascii="Calibri" w:eastAsia="Calibri" w:hAnsi="Calibri" w:cs="Calibri"/>
          <w:b/>
          <w:bCs/>
          <w:color w:val="000000"/>
        </w:rPr>
        <w:t>Smluvní strany</w:t>
      </w:r>
    </w:p>
    <w:p w14:paraId="58E7DD44" w14:textId="77777777" w:rsidR="00813845" w:rsidRPr="00964BD7" w:rsidRDefault="00813845" w:rsidP="00813845">
      <w:pPr>
        <w:adjustRightInd w:val="0"/>
        <w:spacing w:line="276" w:lineRule="auto"/>
        <w:jc w:val="center"/>
        <w:rPr>
          <w:rFonts w:ascii="Calibri" w:eastAsia="Calibri" w:hAnsi="Calibri" w:cs="Calibri"/>
          <w:b/>
          <w:bCs/>
          <w:color w:val="000000"/>
        </w:rPr>
      </w:pPr>
    </w:p>
    <w:p w14:paraId="5220690C" w14:textId="77777777" w:rsidR="00813845" w:rsidRPr="00964BD7" w:rsidRDefault="00813845" w:rsidP="0081384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b/>
          <w:szCs w:val="24"/>
        </w:rPr>
      </w:pPr>
      <w:r w:rsidRPr="00964BD7">
        <w:rPr>
          <w:rFonts w:ascii="Calibri" w:hAnsi="Calibri" w:cs="Calibri"/>
          <w:b/>
          <w:szCs w:val="24"/>
        </w:rPr>
        <w:t>Česká republika – Ministerstvo školství, mládeže a tělovýchovy</w:t>
      </w:r>
    </w:p>
    <w:p w14:paraId="406ADF0E" w14:textId="77777777" w:rsidR="00813845" w:rsidRPr="00964BD7" w:rsidRDefault="00813845" w:rsidP="0081384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2"/>
          <w:szCs w:val="22"/>
        </w:rPr>
      </w:pPr>
      <w:r w:rsidRPr="00964BD7">
        <w:rPr>
          <w:rFonts w:ascii="Calibri" w:hAnsi="Calibri" w:cs="Calibri"/>
          <w:sz w:val="22"/>
          <w:szCs w:val="22"/>
        </w:rPr>
        <w:t>se sídlem:</w:t>
      </w:r>
      <w:r w:rsidRPr="00964BD7">
        <w:rPr>
          <w:rFonts w:ascii="Calibri" w:hAnsi="Calibri" w:cs="Calibri"/>
          <w:sz w:val="22"/>
          <w:szCs w:val="22"/>
        </w:rPr>
        <w:tab/>
      </w:r>
      <w:r w:rsidRPr="00964BD7">
        <w:rPr>
          <w:rFonts w:ascii="Calibri" w:hAnsi="Calibri" w:cs="Calibri"/>
          <w:sz w:val="22"/>
          <w:szCs w:val="22"/>
        </w:rPr>
        <w:tab/>
        <w:t>Karmelitská 529/5, 118 12 Praha 1</w:t>
      </w:r>
    </w:p>
    <w:p w14:paraId="5EFBF2ED" w14:textId="77777777" w:rsidR="00813845" w:rsidRPr="00964BD7" w:rsidRDefault="00813845" w:rsidP="0081384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2"/>
          <w:szCs w:val="22"/>
        </w:rPr>
      </w:pPr>
      <w:r w:rsidRPr="00964BD7">
        <w:rPr>
          <w:rFonts w:ascii="Calibri" w:hAnsi="Calibri" w:cs="Calibri"/>
          <w:sz w:val="22"/>
          <w:szCs w:val="22"/>
        </w:rPr>
        <w:t>IČO:</w:t>
      </w:r>
      <w:r w:rsidRPr="00964BD7">
        <w:rPr>
          <w:rFonts w:ascii="Calibri" w:hAnsi="Calibri" w:cs="Calibri"/>
          <w:sz w:val="22"/>
          <w:szCs w:val="22"/>
        </w:rPr>
        <w:tab/>
      </w:r>
      <w:r w:rsidRPr="00964BD7">
        <w:rPr>
          <w:rFonts w:ascii="Calibri" w:hAnsi="Calibri" w:cs="Calibri"/>
          <w:sz w:val="22"/>
          <w:szCs w:val="22"/>
        </w:rPr>
        <w:tab/>
      </w:r>
      <w:r w:rsidRPr="00964BD7">
        <w:rPr>
          <w:rFonts w:ascii="Calibri" w:hAnsi="Calibri" w:cs="Calibri"/>
          <w:sz w:val="22"/>
          <w:szCs w:val="22"/>
        </w:rPr>
        <w:tab/>
        <w:t>00022985</w:t>
      </w:r>
    </w:p>
    <w:p w14:paraId="02A35BF2" w14:textId="59DECA23" w:rsidR="00813845" w:rsidRPr="00964BD7" w:rsidRDefault="00813845" w:rsidP="00813845">
      <w:pPr>
        <w:pStyle w:val="dajeOSmluvnStran"/>
        <w:spacing w:line="276" w:lineRule="auto"/>
        <w:ind w:left="2124" w:hanging="2124"/>
        <w:jc w:val="both"/>
        <w:rPr>
          <w:rFonts w:ascii="Calibri" w:hAnsi="Calibri" w:cs="Calibri"/>
          <w:bCs/>
          <w:sz w:val="22"/>
          <w:szCs w:val="22"/>
        </w:rPr>
      </w:pPr>
      <w:r w:rsidRPr="00964BD7">
        <w:rPr>
          <w:rFonts w:ascii="Calibri" w:hAnsi="Calibri" w:cs="Calibri"/>
          <w:sz w:val="22"/>
          <w:szCs w:val="22"/>
        </w:rPr>
        <w:t>jednající:</w:t>
      </w:r>
      <w:r w:rsidRPr="00964BD7">
        <w:rPr>
          <w:rFonts w:ascii="Calibri" w:hAnsi="Calibri" w:cs="Calibri"/>
          <w:sz w:val="22"/>
          <w:szCs w:val="22"/>
        </w:rPr>
        <w:tab/>
      </w:r>
      <w:r w:rsidRPr="00964BD7">
        <w:rPr>
          <w:rFonts w:ascii="Calibri" w:hAnsi="Calibri" w:cs="Calibri"/>
          <w:bCs/>
          <w:sz w:val="22"/>
          <w:szCs w:val="22"/>
        </w:rPr>
        <w:t>Ing. Václav Jelen, vrchní ředitel sekce informatiky, statistiky a analýz</w:t>
      </w:r>
    </w:p>
    <w:p w14:paraId="500B1154" w14:textId="77777777" w:rsidR="00813845" w:rsidRPr="00964BD7" w:rsidRDefault="00813845" w:rsidP="00813845">
      <w:pPr>
        <w:pStyle w:val="dajeOSmluvnStran"/>
        <w:tabs>
          <w:tab w:val="left" w:pos="1985"/>
        </w:tabs>
        <w:spacing w:line="276" w:lineRule="auto"/>
        <w:ind w:left="2127" w:hanging="2127"/>
        <w:rPr>
          <w:rFonts w:ascii="Calibri" w:hAnsi="Calibri" w:cs="Calibri"/>
          <w:sz w:val="22"/>
          <w:szCs w:val="22"/>
        </w:rPr>
      </w:pPr>
      <w:r w:rsidRPr="00964BD7">
        <w:rPr>
          <w:rFonts w:ascii="Calibri" w:hAnsi="Calibri" w:cs="Calibri"/>
          <w:sz w:val="22"/>
          <w:szCs w:val="22"/>
        </w:rPr>
        <w:t>bankovní spojení:</w:t>
      </w:r>
      <w:r w:rsidRPr="00964BD7">
        <w:rPr>
          <w:rFonts w:ascii="Calibri" w:hAnsi="Calibri" w:cs="Calibri"/>
          <w:sz w:val="22"/>
          <w:szCs w:val="22"/>
        </w:rPr>
        <w:tab/>
      </w:r>
      <w:r w:rsidRPr="00964BD7">
        <w:rPr>
          <w:rFonts w:ascii="Calibri" w:hAnsi="Calibri" w:cs="Calibri"/>
          <w:sz w:val="22"/>
          <w:szCs w:val="22"/>
        </w:rPr>
        <w:tab/>
        <w:t>ČNB, Praha</w:t>
      </w:r>
    </w:p>
    <w:p w14:paraId="53A4A91F" w14:textId="680D86A2" w:rsidR="00813845" w:rsidRPr="00964BD7" w:rsidRDefault="00813845" w:rsidP="00813845">
      <w:pPr>
        <w:pStyle w:val="dajeOSmluvnStran"/>
        <w:spacing w:line="276" w:lineRule="auto"/>
        <w:ind w:left="0"/>
        <w:rPr>
          <w:rFonts w:ascii="Calibri" w:hAnsi="Calibri" w:cs="Calibri"/>
          <w:sz w:val="22"/>
          <w:szCs w:val="22"/>
        </w:rPr>
      </w:pPr>
      <w:r w:rsidRPr="00964BD7">
        <w:rPr>
          <w:rFonts w:ascii="Calibri" w:hAnsi="Calibri" w:cs="Calibri"/>
          <w:sz w:val="22"/>
          <w:szCs w:val="22"/>
        </w:rPr>
        <w:t xml:space="preserve">číslo účtu: </w:t>
      </w:r>
      <w:r w:rsidRPr="00964BD7">
        <w:rPr>
          <w:rFonts w:ascii="Calibri" w:hAnsi="Calibri" w:cs="Calibri"/>
          <w:sz w:val="22"/>
          <w:szCs w:val="22"/>
        </w:rPr>
        <w:tab/>
      </w:r>
      <w:r w:rsidRPr="00964BD7">
        <w:rPr>
          <w:rFonts w:ascii="Calibri" w:hAnsi="Calibri" w:cs="Calibri"/>
          <w:sz w:val="22"/>
          <w:szCs w:val="22"/>
        </w:rPr>
        <w:tab/>
      </w:r>
      <w:r w:rsidR="000F6C5E">
        <w:rPr>
          <w:rFonts w:ascii="Calibri" w:hAnsi="Calibri" w:cs="Calibri"/>
          <w:sz w:val="22"/>
          <w:szCs w:val="22"/>
        </w:rPr>
        <w:t>XXXXXXXXXXXXXX</w:t>
      </w:r>
    </w:p>
    <w:p w14:paraId="6EF8E06D" w14:textId="77777777" w:rsidR="00813845" w:rsidRPr="00964BD7" w:rsidRDefault="00813845" w:rsidP="00813845">
      <w:pPr>
        <w:adjustRightInd w:val="0"/>
        <w:spacing w:line="276" w:lineRule="auto"/>
        <w:rPr>
          <w:rFonts w:ascii="Calibri" w:eastAsia="Calibri" w:hAnsi="Calibri" w:cs="Calibri"/>
          <w:color w:val="000000"/>
        </w:rPr>
      </w:pPr>
    </w:p>
    <w:p w14:paraId="5CC6B174" w14:textId="77777777" w:rsidR="00813845" w:rsidRPr="00964BD7" w:rsidRDefault="00813845" w:rsidP="00813845">
      <w:pPr>
        <w:adjustRightInd w:val="0"/>
        <w:spacing w:line="276" w:lineRule="auto"/>
        <w:rPr>
          <w:rFonts w:ascii="Calibri" w:eastAsia="Calibri" w:hAnsi="Calibri" w:cs="Calibri"/>
          <w:color w:val="000000"/>
        </w:rPr>
      </w:pPr>
      <w:r w:rsidRPr="00964BD7">
        <w:rPr>
          <w:rFonts w:ascii="Calibri" w:eastAsia="Calibri" w:hAnsi="Calibri" w:cs="Calibri"/>
          <w:color w:val="000000"/>
        </w:rPr>
        <w:t>(dále jen „Objednatel“)</w:t>
      </w:r>
    </w:p>
    <w:p w14:paraId="4D9292B8" w14:textId="77777777" w:rsidR="00813845" w:rsidRPr="00964BD7" w:rsidRDefault="00813845" w:rsidP="00813845">
      <w:pPr>
        <w:adjustRightInd w:val="0"/>
        <w:spacing w:line="276" w:lineRule="auto"/>
        <w:rPr>
          <w:rFonts w:ascii="Calibri" w:eastAsia="Calibri" w:hAnsi="Calibri" w:cs="Calibri"/>
          <w:color w:val="000000"/>
        </w:rPr>
      </w:pPr>
    </w:p>
    <w:p w14:paraId="0B13860C" w14:textId="77777777" w:rsidR="00813845" w:rsidRPr="00964BD7" w:rsidRDefault="00813845" w:rsidP="00813845">
      <w:pPr>
        <w:adjustRightInd w:val="0"/>
        <w:spacing w:line="276" w:lineRule="auto"/>
        <w:jc w:val="center"/>
        <w:rPr>
          <w:rFonts w:ascii="Calibri" w:eastAsia="Calibri" w:hAnsi="Calibri" w:cs="Calibri"/>
          <w:color w:val="000000"/>
        </w:rPr>
      </w:pPr>
      <w:r w:rsidRPr="00964BD7">
        <w:rPr>
          <w:rFonts w:ascii="Calibri" w:eastAsia="Calibri" w:hAnsi="Calibri" w:cs="Calibri"/>
          <w:color w:val="000000"/>
        </w:rPr>
        <w:t>a</w:t>
      </w:r>
    </w:p>
    <w:p w14:paraId="070A2EBD" w14:textId="77777777" w:rsidR="00813845" w:rsidRPr="00964BD7" w:rsidRDefault="00813845" w:rsidP="00813845">
      <w:pPr>
        <w:adjustRightInd w:val="0"/>
        <w:spacing w:line="276" w:lineRule="auto"/>
        <w:jc w:val="center"/>
        <w:rPr>
          <w:rFonts w:ascii="Calibri" w:eastAsia="Calibri" w:hAnsi="Calibri" w:cs="Calibri"/>
          <w:color w:val="000000"/>
        </w:rPr>
      </w:pPr>
    </w:p>
    <w:p w14:paraId="2CAFBADD" w14:textId="77777777" w:rsidR="00813845" w:rsidRPr="00964BD7" w:rsidRDefault="00813845" w:rsidP="00813845">
      <w:pPr>
        <w:adjustRightInd w:val="0"/>
        <w:spacing w:line="276" w:lineRule="auto"/>
        <w:rPr>
          <w:rFonts w:ascii="Calibri" w:eastAsia="Calibri" w:hAnsi="Calibri" w:cs="Calibri"/>
          <w:color w:val="000000"/>
          <w:highlight w:val="yellow"/>
        </w:rPr>
      </w:pPr>
    </w:p>
    <w:p w14:paraId="0192ADF3" w14:textId="77777777" w:rsidR="00964BD7" w:rsidRPr="00964BD7" w:rsidRDefault="00964BD7" w:rsidP="00964BD7">
      <w:pPr>
        <w:adjustRightInd w:val="0"/>
        <w:spacing w:line="276" w:lineRule="auto"/>
        <w:rPr>
          <w:rFonts w:ascii="Calibri" w:eastAsia="Calibri" w:hAnsi="Calibri" w:cs="Calibri"/>
          <w:b/>
          <w:bCs/>
          <w:color w:val="000000"/>
          <w:sz w:val="24"/>
          <w:szCs w:val="24"/>
        </w:rPr>
      </w:pPr>
      <w:r w:rsidRPr="00964BD7">
        <w:rPr>
          <w:rFonts w:ascii="Calibri" w:eastAsia="Calibri" w:hAnsi="Calibri" w:cs="Calibri"/>
          <w:b/>
          <w:bCs/>
          <w:color w:val="000000"/>
          <w:sz w:val="24"/>
          <w:szCs w:val="24"/>
        </w:rPr>
        <w:t>KAKTUS Software, spol. s r.o.</w:t>
      </w:r>
    </w:p>
    <w:p w14:paraId="7327FD32" w14:textId="77777777" w:rsidR="00964BD7" w:rsidRPr="00964BD7" w:rsidRDefault="00964BD7" w:rsidP="00964BD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2"/>
          <w:szCs w:val="22"/>
        </w:rPr>
      </w:pPr>
      <w:r w:rsidRPr="00964BD7">
        <w:rPr>
          <w:rFonts w:ascii="Calibri" w:hAnsi="Calibri" w:cs="Calibri"/>
          <w:sz w:val="22"/>
          <w:szCs w:val="22"/>
        </w:rPr>
        <w:t>se sídlem:</w:t>
      </w:r>
      <w:r w:rsidRPr="00964BD7">
        <w:rPr>
          <w:rFonts w:ascii="Calibri" w:hAnsi="Calibri" w:cs="Calibri"/>
          <w:sz w:val="22"/>
          <w:szCs w:val="22"/>
        </w:rPr>
        <w:tab/>
      </w:r>
      <w:r w:rsidRPr="00964BD7">
        <w:rPr>
          <w:rFonts w:ascii="Calibri" w:hAnsi="Calibri" w:cs="Calibri"/>
          <w:sz w:val="22"/>
          <w:szCs w:val="22"/>
        </w:rPr>
        <w:tab/>
        <w:t>Semilská 181/2, Kbely, 197 00 Praha 9</w:t>
      </w:r>
    </w:p>
    <w:p w14:paraId="602950AA" w14:textId="77777777" w:rsidR="00964BD7" w:rsidRPr="00964BD7" w:rsidRDefault="00964BD7" w:rsidP="00964BD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2"/>
          <w:szCs w:val="22"/>
        </w:rPr>
      </w:pPr>
      <w:r w:rsidRPr="00964BD7">
        <w:rPr>
          <w:rFonts w:ascii="Calibri" w:hAnsi="Calibri" w:cs="Calibri"/>
          <w:sz w:val="22"/>
          <w:szCs w:val="22"/>
        </w:rPr>
        <w:t>IČO:</w:t>
      </w:r>
      <w:r w:rsidRPr="00964BD7">
        <w:rPr>
          <w:rFonts w:ascii="Calibri" w:hAnsi="Calibri" w:cs="Calibri"/>
          <w:sz w:val="22"/>
          <w:szCs w:val="22"/>
        </w:rPr>
        <w:tab/>
      </w:r>
      <w:r w:rsidRPr="00964BD7">
        <w:rPr>
          <w:rFonts w:ascii="Calibri" w:hAnsi="Calibri" w:cs="Calibri"/>
          <w:sz w:val="22"/>
          <w:szCs w:val="22"/>
        </w:rPr>
        <w:tab/>
      </w:r>
      <w:r w:rsidRPr="00964BD7">
        <w:rPr>
          <w:rFonts w:ascii="Calibri" w:hAnsi="Calibri" w:cs="Calibri"/>
          <w:sz w:val="22"/>
          <w:szCs w:val="22"/>
        </w:rPr>
        <w:tab/>
        <w:t>25604198</w:t>
      </w:r>
    </w:p>
    <w:p w14:paraId="2C08658C" w14:textId="77777777" w:rsidR="00964BD7" w:rsidRPr="00964BD7" w:rsidRDefault="00964BD7" w:rsidP="00964BD7">
      <w:pPr>
        <w:adjustRightInd w:val="0"/>
        <w:spacing w:line="276" w:lineRule="auto"/>
        <w:rPr>
          <w:rFonts w:ascii="Calibri" w:eastAsia="Calibri" w:hAnsi="Calibri" w:cs="Calibri"/>
          <w:color w:val="000000"/>
        </w:rPr>
      </w:pPr>
      <w:r w:rsidRPr="00964BD7">
        <w:rPr>
          <w:rFonts w:ascii="Calibri" w:eastAsia="Calibri" w:hAnsi="Calibri" w:cs="Calibri"/>
          <w:color w:val="000000"/>
        </w:rPr>
        <w:t>DIČ:</w:t>
      </w:r>
      <w:r w:rsidRPr="00964BD7">
        <w:rPr>
          <w:rFonts w:ascii="Calibri" w:eastAsia="Calibri" w:hAnsi="Calibri" w:cs="Calibri"/>
          <w:color w:val="000000"/>
        </w:rPr>
        <w:tab/>
      </w:r>
      <w:r w:rsidRPr="00964BD7">
        <w:rPr>
          <w:rFonts w:ascii="Calibri" w:eastAsia="Calibri" w:hAnsi="Calibri" w:cs="Calibri"/>
          <w:color w:val="000000"/>
        </w:rPr>
        <w:tab/>
        <w:t xml:space="preserve">              CZ25604198</w:t>
      </w:r>
    </w:p>
    <w:p w14:paraId="592C72E4" w14:textId="77777777" w:rsidR="00964BD7" w:rsidRPr="00964BD7" w:rsidRDefault="00964BD7" w:rsidP="00964BD7">
      <w:pPr>
        <w:adjustRightInd w:val="0"/>
        <w:spacing w:line="276" w:lineRule="auto"/>
        <w:rPr>
          <w:rFonts w:ascii="Calibri" w:eastAsia="Calibri" w:hAnsi="Calibri" w:cs="Calibri"/>
          <w:color w:val="000000"/>
        </w:rPr>
      </w:pPr>
      <w:r w:rsidRPr="00964BD7">
        <w:rPr>
          <w:rFonts w:ascii="Calibri" w:eastAsia="Calibri" w:hAnsi="Calibri" w:cs="Calibri"/>
          <w:color w:val="000000"/>
        </w:rPr>
        <w:t>bankovní spojení:</w:t>
      </w:r>
      <w:r w:rsidRPr="00964BD7">
        <w:rPr>
          <w:rFonts w:ascii="Calibri" w:eastAsia="Calibri" w:hAnsi="Calibri" w:cs="Calibri"/>
          <w:color w:val="000000"/>
        </w:rPr>
        <w:tab/>
        <w:t>Komerční banka, a.s.</w:t>
      </w:r>
    </w:p>
    <w:p w14:paraId="1940762A" w14:textId="1F70D6FF" w:rsidR="00964BD7" w:rsidRPr="00964BD7" w:rsidRDefault="00964BD7" w:rsidP="00964BD7">
      <w:pPr>
        <w:adjustRightInd w:val="0"/>
        <w:spacing w:line="276" w:lineRule="auto"/>
        <w:rPr>
          <w:rFonts w:ascii="Calibri" w:eastAsia="Calibri" w:hAnsi="Calibri" w:cs="Calibri"/>
          <w:color w:val="000000"/>
        </w:rPr>
      </w:pPr>
      <w:r w:rsidRPr="00964BD7">
        <w:rPr>
          <w:rFonts w:ascii="Calibri" w:eastAsia="Calibri" w:hAnsi="Calibri" w:cs="Calibri"/>
          <w:color w:val="000000"/>
        </w:rPr>
        <w:t xml:space="preserve">číslo účtu:                         </w:t>
      </w:r>
      <w:r w:rsidR="000F6C5E">
        <w:rPr>
          <w:rFonts w:ascii="Calibri" w:eastAsia="Calibri" w:hAnsi="Calibri" w:cs="Calibri"/>
          <w:color w:val="000000"/>
        </w:rPr>
        <w:t>XXXXXXXXXXXXXXXXXXX</w:t>
      </w:r>
    </w:p>
    <w:p w14:paraId="5901DADC" w14:textId="1775FEBB" w:rsidR="00964BD7" w:rsidRPr="00964BD7" w:rsidRDefault="00964BD7" w:rsidP="00964BD7">
      <w:pPr>
        <w:adjustRightInd w:val="0"/>
        <w:spacing w:line="276" w:lineRule="auto"/>
        <w:rPr>
          <w:rFonts w:ascii="Calibri" w:eastAsia="Calibri" w:hAnsi="Calibri" w:cs="Calibri"/>
          <w:color w:val="000000"/>
        </w:rPr>
      </w:pPr>
      <w:r w:rsidRPr="00964BD7">
        <w:rPr>
          <w:rFonts w:ascii="Calibri" w:eastAsia="Calibri" w:hAnsi="Calibri" w:cs="Calibri"/>
          <w:color w:val="000000"/>
        </w:rPr>
        <w:t>zastoupený:</w:t>
      </w:r>
      <w:r w:rsidRPr="00964BD7">
        <w:rPr>
          <w:rFonts w:ascii="Calibri" w:eastAsia="Calibri" w:hAnsi="Calibri" w:cs="Calibri"/>
          <w:color w:val="000000"/>
        </w:rPr>
        <w:tab/>
      </w:r>
      <w:r w:rsidRPr="00964BD7">
        <w:rPr>
          <w:rFonts w:ascii="Calibri" w:eastAsia="Calibri" w:hAnsi="Calibri" w:cs="Calibri"/>
          <w:color w:val="000000"/>
        </w:rPr>
        <w:tab/>
        <w:t>Davidem Kal</w:t>
      </w:r>
      <w:r w:rsidR="00D93B5B">
        <w:rPr>
          <w:rFonts w:ascii="Calibri" w:eastAsia="Calibri" w:hAnsi="Calibri" w:cs="Calibri"/>
          <w:color w:val="000000"/>
        </w:rPr>
        <w:t>ou</w:t>
      </w:r>
      <w:r w:rsidRPr="00964BD7">
        <w:rPr>
          <w:rFonts w:ascii="Calibri" w:eastAsia="Calibri" w:hAnsi="Calibri" w:cs="Calibri"/>
          <w:color w:val="000000"/>
        </w:rPr>
        <w:t>sem, jednatelem společnosti</w:t>
      </w:r>
    </w:p>
    <w:p w14:paraId="4C6BC15D" w14:textId="37360D34" w:rsidR="00813845" w:rsidRPr="00CC09F9" w:rsidRDefault="00964BD7" w:rsidP="00964BD7">
      <w:pPr>
        <w:adjustRightInd w:val="0"/>
        <w:spacing w:line="276" w:lineRule="auto"/>
        <w:rPr>
          <w:rFonts w:ascii="Calibri" w:eastAsia="Calibri" w:hAnsi="Calibri" w:cs="Calibri"/>
          <w:color w:val="000000"/>
        </w:rPr>
      </w:pPr>
      <w:r w:rsidRPr="00964BD7">
        <w:rPr>
          <w:rFonts w:ascii="Calibri" w:hAnsi="Calibri" w:cs="Calibri"/>
        </w:rPr>
        <w:t>Společnost je zapsána v OR, vedeném Městským soudem v Praze, oddíl C, vložka 54096</w:t>
      </w:r>
      <w:r>
        <w:rPr>
          <w:rFonts w:ascii="Calibri" w:hAnsi="Calibri" w:cs="Calibri"/>
        </w:rPr>
        <w:t>.</w:t>
      </w:r>
    </w:p>
    <w:p w14:paraId="5CE5FC47" w14:textId="77777777" w:rsidR="00813845" w:rsidRPr="00CC09F9" w:rsidRDefault="00813845" w:rsidP="00813845">
      <w:pPr>
        <w:adjustRightInd w:val="0"/>
        <w:spacing w:line="276" w:lineRule="auto"/>
        <w:rPr>
          <w:rFonts w:ascii="Calibri" w:eastAsia="Calibri" w:hAnsi="Calibri" w:cs="Calibri"/>
          <w:color w:val="000000"/>
        </w:rPr>
      </w:pPr>
    </w:p>
    <w:p w14:paraId="7E0C146B" w14:textId="77777777" w:rsidR="00813845" w:rsidRPr="00CC09F9" w:rsidRDefault="00813845" w:rsidP="00813845">
      <w:pPr>
        <w:adjustRightInd w:val="0"/>
        <w:spacing w:line="276" w:lineRule="auto"/>
        <w:rPr>
          <w:rFonts w:ascii="Calibri" w:eastAsia="Calibri" w:hAnsi="Calibri" w:cs="Calibri"/>
          <w:color w:val="000000"/>
        </w:rPr>
      </w:pPr>
    </w:p>
    <w:p w14:paraId="30784AE7" w14:textId="17A179D4" w:rsidR="00813845" w:rsidRPr="00CC09F9" w:rsidRDefault="00813845" w:rsidP="00813845">
      <w:pPr>
        <w:adjustRightInd w:val="0"/>
        <w:spacing w:line="276" w:lineRule="auto"/>
        <w:rPr>
          <w:rFonts w:ascii="Calibri" w:eastAsia="Calibri" w:hAnsi="Calibri" w:cs="Calibri"/>
          <w:color w:val="000000"/>
        </w:rPr>
      </w:pPr>
      <w:r w:rsidRPr="00CC09F9">
        <w:rPr>
          <w:rFonts w:ascii="Calibri" w:eastAsia="Calibri" w:hAnsi="Calibri" w:cs="Calibri"/>
          <w:color w:val="000000"/>
        </w:rPr>
        <w:t>(dále jen „Poskytovatel“)</w:t>
      </w:r>
    </w:p>
    <w:p w14:paraId="11DE477A" w14:textId="77777777" w:rsidR="00813845" w:rsidRPr="00CC09F9" w:rsidRDefault="00813845" w:rsidP="00813845">
      <w:pPr>
        <w:adjustRightInd w:val="0"/>
        <w:spacing w:line="276" w:lineRule="auto"/>
        <w:rPr>
          <w:rFonts w:ascii="Calibri" w:eastAsia="Calibri" w:hAnsi="Calibri" w:cs="Calibri"/>
          <w:color w:val="000000"/>
        </w:rPr>
      </w:pPr>
    </w:p>
    <w:p w14:paraId="6052E68D" w14:textId="33B50470" w:rsidR="005D69B5" w:rsidRPr="00CC09F9" w:rsidRDefault="00813845" w:rsidP="00813845">
      <w:pPr>
        <w:spacing w:before="120"/>
        <w:ind w:left="225" w:right="231"/>
        <w:jc w:val="center"/>
        <w:rPr>
          <w:rFonts w:ascii="Calibri" w:hAnsi="Calibri" w:cs="Calibri"/>
        </w:rPr>
      </w:pPr>
      <w:r w:rsidRPr="00CC09F9">
        <w:rPr>
          <w:rFonts w:ascii="Calibri" w:eastAsia="Calibri" w:hAnsi="Calibri" w:cs="Calibri"/>
          <w:color w:val="000000"/>
        </w:rPr>
        <w:t>(dále jednotlivě jako „Smluvní strana“, společně potom jako „Smluvní strany“)</w:t>
      </w:r>
    </w:p>
    <w:p w14:paraId="04D8400D" w14:textId="42781AF3" w:rsidR="005D69B5" w:rsidRPr="00CC09F9" w:rsidRDefault="005D69B5">
      <w:pPr>
        <w:pStyle w:val="Zkladntext"/>
        <w:spacing w:before="1"/>
        <w:ind w:left="112"/>
        <w:jc w:val="left"/>
        <w:rPr>
          <w:rFonts w:ascii="Calibri" w:hAnsi="Calibri" w:cs="Calibri"/>
        </w:rPr>
      </w:pPr>
    </w:p>
    <w:p w14:paraId="771DE0F3" w14:textId="77777777" w:rsidR="005D69B5" w:rsidRPr="00CC09F9" w:rsidRDefault="005D69B5">
      <w:pPr>
        <w:pStyle w:val="Zkladntext"/>
        <w:jc w:val="left"/>
        <w:rPr>
          <w:rFonts w:ascii="Calibri" w:hAnsi="Calibri" w:cs="Calibri"/>
          <w:sz w:val="22"/>
        </w:rPr>
      </w:pPr>
    </w:p>
    <w:p w14:paraId="6316B6F4" w14:textId="77777777" w:rsidR="00813845" w:rsidRPr="00CC09F9" w:rsidRDefault="00813845">
      <w:pPr>
        <w:pStyle w:val="Zkladntext"/>
        <w:jc w:val="left"/>
        <w:rPr>
          <w:rFonts w:ascii="Calibri" w:hAnsi="Calibri" w:cs="Calibri"/>
          <w:sz w:val="22"/>
        </w:rPr>
      </w:pPr>
    </w:p>
    <w:p w14:paraId="2DB6C036" w14:textId="77777777" w:rsidR="00813845" w:rsidRDefault="00813845">
      <w:pPr>
        <w:pStyle w:val="Zkladntext"/>
        <w:jc w:val="left"/>
        <w:rPr>
          <w:rFonts w:ascii="Calibri" w:hAnsi="Calibri" w:cs="Calibri"/>
          <w:sz w:val="22"/>
        </w:rPr>
      </w:pPr>
    </w:p>
    <w:p w14:paraId="6751AA28" w14:textId="77777777" w:rsidR="00964BD7" w:rsidRDefault="00964BD7">
      <w:pPr>
        <w:pStyle w:val="Zkladntext"/>
        <w:jc w:val="left"/>
        <w:rPr>
          <w:rFonts w:ascii="Calibri" w:hAnsi="Calibri" w:cs="Calibri"/>
          <w:sz w:val="22"/>
        </w:rPr>
      </w:pPr>
    </w:p>
    <w:p w14:paraId="0135EB8D" w14:textId="77777777" w:rsidR="00964BD7" w:rsidRPr="00CC09F9" w:rsidRDefault="00964BD7">
      <w:pPr>
        <w:pStyle w:val="Zkladntext"/>
        <w:jc w:val="left"/>
        <w:rPr>
          <w:rFonts w:ascii="Calibri" w:hAnsi="Calibri" w:cs="Calibri"/>
          <w:sz w:val="22"/>
        </w:rPr>
      </w:pPr>
    </w:p>
    <w:p w14:paraId="19449AA6" w14:textId="77777777" w:rsidR="00813845" w:rsidRPr="00CC09F9" w:rsidRDefault="00813845">
      <w:pPr>
        <w:pStyle w:val="Zkladntext"/>
        <w:jc w:val="left"/>
        <w:rPr>
          <w:rFonts w:ascii="Calibri" w:hAnsi="Calibri" w:cs="Calibri"/>
          <w:sz w:val="22"/>
        </w:rPr>
      </w:pPr>
    </w:p>
    <w:p w14:paraId="070DFD93" w14:textId="77777777" w:rsidR="005D69B5" w:rsidRPr="00CC09F9" w:rsidRDefault="00677096" w:rsidP="00E10AB1">
      <w:pPr>
        <w:pStyle w:val="Nadpis1"/>
        <w:numPr>
          <w:ilvl w:val="0"/>
          <w:numId w:val="16"/>
        </w:numPr>
        <w:tabs>
          <w:tab w:val="left" w:pos="3897"/>
        </w:tabs>
        <w:ind w:left="3935" w:hanging="363"/>
        <w:jc w:val="left"/>
        <w:rPr>
          <w:rFonts w:ascii="Calibri" w:hAnsi="Calibri" w:cs="Calibri"/>
          <w:sz w:val="22"/>
          <w:szCs w:val="22"/>
        </w:rPr>
      </w:pPr>
      <w:r w:rsidRPr="00CC09F9">
        <w:rPr>
          <w:rFonts w:ascii="Calibri" w:hAnsi="Calibri" w:cs="Calibri"/>
          <w:sz w:val="22"/>
          <w:szCs w:val="22"/>
        </w:rPr>
        <w:lastRenderedPageBreak/>
        <w:t>ÚVODNÍ</w:t>
      </w:r>
      <w:r w:rsidRPr="00CC09F9">
        <w:rPr>
          <w:rFonts w:ascii="Calibri" w:hAnsi="Calibri" w:cs="Calibri"/>
          <w:spacing w:val="-2"/>
          <w:sz w:val="22"/>
          <w:szCs w:val="22"/>
        </w:rPr>
        <w:t xml:space="preserve"> </w:t>
      </w:r>
      <w:r w:rsidRPr="00CC09F9">
        <w:rPr>
          <w:rFonts w:ascii="Calibri" w:hAnsi="Calibri" w:cs="Calibri"/>
          <w:sz w:val="22"/>
          <w:szCs w:val="22"/>
        </w:rPr>
        <w:t>USTANOVENÍ</w:t>
      </w:r>
    </w:p>
    <w:p w14:paraId="382C885A" w14:textId="643F747B" w:rsidR="007D67EF" w:rsidRPr="007D67EF" w:rsidRDefault="00677096" w:rsidP="007D67EF">
      <w:pPr>
        <w:pStyle w:val="Odstavecseseznamem"/>
        <w:numPr>
          <w:ilvl w:val="1"/>
          <w:numId w:val="17"/>
        </w:numPr>
        <w:tabs>
          <w:tab w:val="left" w:pos="680"/>
          <w:tab w:val="left" w:leader="dot" w:pos="4947"/>
        </w:tabs>
        <w:spacing w:before="123"/>
        <w:ind w:left="680" w:right="113"/>
        <w:rPr>
          <w:rFonts w:ascii="Calibri" w:hAnsi="Calibri" w:cs="Calibri"/>
        </w:rPr>
      </w:pPr>
      <w:r w:rsidRPr="00CC09F9">
        <w:rPr>
          <w:rFonts w:ascii="Calibri" w:hAnsi="Calibri" w:cs="Calibri"/>
        </w:rPr>
        <w:t xml:space="preserve"> </w:t>
      </w:r>
      <w:r w:rsidRPr="002401A7">
        <w:rPr>
          <w:rFonts w:ascii="Calibri" w:hAnsi="Calibri" w:cs="Calibri"/>
        </w:rPr>
        <w:t xml:space="preserve">Tato </w:t>
      </w:r>
      <w:r w:rsidR="00815944" w:rsidRPr="002401A7">
        <w:rPr>
          <w:rFonts w:ascii="Calibri" w:hAnsi="Calibri" w:cs="Calibri"/>
        </w:rPr>
        <w:t>S</w:t>
      </w:r>
      <w:r w:rsidRPr="002401A7">
        <w:rPr>
          <w:rFonts w:ascii="Calibri" w:hAnsi="Calibri" w:cs="Calibri"/>
        </w:rPr>
        <w:t>mlouva</w:t>
      </w:r>
      <w:r w:rsidR="002401A7">
        <w:rPr>
          <w:rFonts w:ascii="Calibri" w:hAnsi="Calibri" w:cs="Calibri"/>
        </w:rPr>
        <w:t xml:space="preserve"> o poskytování služeb</w:t>
      </w:r>
      <w:r w:rsidRPr="002401A7">
        <w:rPr>
          <w:rFonts w:ascii="Calibri" w:hAnsi="Calibri" w:cs="Calibri"/>
        </w:rPr>
        <w:t xml:space="preserve"> je</w:t>
      </w:r>
      <w:r w:rsidRPr="00CC09F9">
        <w:rPr>
          <w:rFonts w:ascii="Calibri" w:hAnsi="Calibri" w:cs="Calibri"/>
        </w:rPr>
        <w:t xml:space="preserve"> uzavírána na</w:t>
      </w:r>
      <w:r w:rsidR="00733817" w:rsidRPr="00CC09F9">
        <w:rPr>
          <w:rFonts w:ascii="Calibri" w:hAnsi="Calibri" w:cs="Calibri"/>
        </w:rPr>
        <w:t xml:space="preserve"> </w:t>
      </w:r>
      <w:r w:rsidRPr="00CC09F9">
        <w:rPr>
          <w:rFonts w:ascii="Calibri" w:hAnsi="Calibri" w:cs="Calibri"/>
        </w:rPr>
        <w:t>základě</w:t>
      </w:r>
      <w:r w:rsidR="00733817" w:rsidRPr="00CC09F9">
        <w:rPr>
          <w:rFonts w:ascii="Calibri" w:hAnsi="Calibri" w:cs="Calibri"/>
        </w:rPr>
        <w:t xml:space="preserve"> </w:t>
      </w:r>
      <w:r w:rsidRPr="00CC09F9">
        <w:rPr>
          <w:rFonts w:ascii="Calibri" w:hAnsi="Calibri" w:cs="Calibri"/>
        </w:rPr>
        <w:t>výsledku zadávacího řízení</w:t>
      </w:r>
      <w:r w:rsidR="00733817" w:rsidRPr="00CC09F9">
        <w:rPr>
          <w:rFonts w:ascii="Calibri" w:hAnsi="Calibri" w:cs="Calibri"/>
        </w:rPr>
        <w:t xml:space="preserve"> </w:t>
      </w:r>
      <w:r w:rsidRPr="00CC09F9">
        <w:rPr>
          <w:rFonts w:ascii="Calibri" w:hAnsi="Calibri" w:cs="Calibri"/>
        </w:rPr>
        <w:t xml:space="preserve">s názvem </w:t>
      </w:r>
      <w:r w:rsidR="00CC09F9" w:rsidRPr="00C74558">
        <w:rPr>
          <w:rFonts w:ascii="Calibri" w:hAnsi="Calibri" w:cs="Calibri"/>
        </w:rPr>
        <w:t>„</w:t>
      </w:r>
      <w:r w:rsidR="00CC09F9" w:rsidRPr="00224F16">
        <w:rPr>
          <w:rFonts w:ascii="Calibri" w:hAnsi="Calibri" w:cs="Calibri"/>
          <w:szCs w:val="24"/>
        </w:rPr>
        <w:t xml:space="preserve">MŠMT – </w:t>
      </w:r>
      <w:r w:rsidR="00CC09F9" w:rsidRPr="009F78C1">
        <w:rPr>
          <w:rFonts w:ascii="Calibri" w:hAnsi="Calibri" w:cs="Calibri"/>
          <w:szCs w:val="24"/>
        </w:rPr>
        <w:t>podací portál zajištující</w:t>
      </w:r>
      <w:r w:rsidR="00206950">
        <w:rPr>
          <w:rFonts w:ascii="Calibri" w:hAnsi="Calibri" w:cs="Calibri"/>
          <w:szCs w:val="24"/>
        </w:rPr>
        <w:t>ho</w:t>
      </w:r>
      <w:r w:rsidR="00CC09F9" w:rsidRPr="009F78C1">
        <w:rPr>
          <w:rFonts w:ascii="Calibri" w:hAnsi="Calibri" w:cs="Calibri"/>
          <w:szCs w:val="24"/>
        </w:rPr>
        <w:t xml:space="preserve"> požadavky </w:t>
      </w:r>
      <w:proofErr w:type="spellStart"/>
      <w:r w:rsidR="00CC09F9" w:rsidRPr="009F78C1">
        <w:rPr>
          <w:rFonts w:ascii="Calibri" w:hAnsi="Calibri" w:cs="Calibri"/>
          <w:szCs w:val="24"/>
        </w:rPr>
        <w:t>ZoPDS</w:t>
      </w:r>
      <w:proofErr w:type="spellEnd"/>
      <w:r w:rsidR="00CC09F9" w:rsidRPr="00C74558">
        <w:rPr>
          <w:rFonts w:ascii="Calibri" w:hAnsi="Calibri" w:cs="Calibri"/>
        </w:rPr>
        <w:t>“</w:t>
      </w:r>
      <w:r w:rsidR="00CC09F9">
        <w:rPr>
          <w:rFonts w:ascii="Calibri" w:hAnsi="Calibri" w:cs="Calibri"/>
        </w:rPr>
        <w:t>.</w:t>
      </w:r>
      <w:r w:rsidR="00CC09F9" w:rsidRPr="00C74558">
        <w:rPr>
          <w:rFonts w:ascii="Calibri" w:hAnsi="Calibri" w:cs="Calibri"/>
        </w:rPr>
        <w:t xml:space="preserve"> </w:t>
      </w:r>
      <w:r w:rsidR="007D67EF" w:rsidRPr="007D67EF">
        <w:rPr>
          <w:rFonts w:ascii="Calibri" w:hAnsi="Calibri" w:cs="Calibri"/>
        </w:rPr>
        <w:t>Zadávací řízení se skládalo z těchto částí:  </w:t>
      </w:r>
    </w:p>
    <w:p w14:paraId="1F77C0DC" w14:textId="2F99B813" w:rsidR="007D67EF" w:rsidRPr="007D67EF" w:rsidRDefault="007D67EF" w:rsidP="00B27AAF">
      <w:pPr>
        <w:pStyle w:val="Odstavecseseznamem"/>
        <w:tabs>
          <w:tab w:val="left" w:pos="680"/>
          <w:tab w:val="left" w:leader="dot" w:pos="4947"/>
        </w:tabs>
        <w:spacing w:before="123"/>
        <w:ind w:left="680" w:right="113" w:firstLine="0"/>
        <w:rPr>
          <w:rFonts w:ascii="Calibri" w:hAnsi="Calibri" w:cs="Calibri"/>
        </w:rPr>
      </w:pPr>
      <w:r w:rsidRPr="007D67EF">
        <w:rPr>
          <w:rFonts w:ascii="Calibri" w:hAnsi="Calibri" w:cs="Calibri"/>
        </w:rPr>
        <w:t>Plnění A - dodávka systému, jeho implementace a uvedení do provozu pro veřejnost a dále implementace čtyř formulářů - tří individuálních formulářů a jednoho formuláře pro obecné podání; </w:t>
      </w:r>
    </w:p>
    <w:p w14:paraId="502E7B6E" w14:textId="77777777" w:rsidR="007D67EF" w:rsidRPr="007D67EF" w:rsidRDefault="007D67EF" w:rsidP="00B27AAF">
      <w:pPr>
        <w:pStyle w:val="Odstavecseseznamem"/>
        <w:tabs>
          <w:tab w:val="left" w:pos="680"/>
          <w:tab w:val="left" w:leader="dot" w:pos="4947"/>
        </w:tabs>
        <w:spacing w:before="123"/>
        <w:ind w:left="680" w:right="113" w:firstLine="0"/>
        <w:rPr>
          <w:rFonts w:ascii="Calibri" w:hAnsi="Calibri" w:cs="Calibri"/>
        </w:rPr>
      </w:pPr>
      <w:r w:rsidRPr="007D67EF">
        <w:rPr>
          <w:rFonts w:ascii="Calibri" w:hAnsi="Calibri" w:cs="Calibri"/>
        </w:rPr>
        <w:t>Plnění B - technická podpora a provoz systému; </w:t>
      </w:r>
    </w:p>
    <w:p w14:paraId="22421E0E" w14:textId="77777777" w:rsidR="007D67EF" w:rsidRPr="007D67EF" w:rsidRDefault="007D67EF" w:rsidP="00B27AAF">
      <w:pPr>
        <w:pStyle w:val="Odstavecseseznamem"/>
        <w:tabs>
          <w:tab w:val="left" w:pos="680"/>
          <w:tab w:val="left" w:leader="dot" w:pos="4947"/>
        </w:tabs>
        <w:spacing w:before="123"/>
        <w:ind w:left="680" w:right="113" w:firstLine="0"/>
        <w:rPr>
          <w:rFonts w:ascii="Calibri" w:hAnsi="Calibri" w:cs="Calibri"/>
        </w:rPr>
      </w:pPr>
      <w:r w:rsidRPr="007D67EF">
        <w:rPr>
          <w:rFonts w:ascii="Calibri" w:hAnsi="Calibri" w:cs="Calibri"/>
        </w:rPr>
        <w:t>Plnění C - rozvoj systému.  </w:t>
      </w:r>
    </w:p>
    <w:p w14:paraId="5D87B28F" w14:textId="7718DF90" w:rsidR="007D67EF" w:rsidRPr="007D67EF" w:rsidRDefault="007D67EF" w:rsidP="00B27AAF">
      <w:pPr>
        <w:pStyle w:val="Odstavecseseznamem"/>
        <w:tabs>
          <w:tab w:val="left" w:pos="680"/>
          <w:tab w:val="left" w:leader="dot" w:pos="4947"/>
        </w:tabs>
        <w:spacing w:before="123"/>
        <w:ind w:left="680" w:right="113" w:firstLine="0"/>
        <w:rPr>
          <w:rFonts w:ascii="Calibri" w:hAnsi="Calibri" w:cs="Calibri"/>
        </w:rPr>
      </w:pPr>
      <w:r w:rsidRPr="007D67EF">
        <w:rPr>
          <w:rFonts w:ascii="Calibri" w:hAnsi="Calibri" w:cs="Calibri"/>
        </w:rPr>
        <w:t xml:space="preserve">Na Plnění </w:t>
      </w:r>
      <w:r w:rsidR="00FA2619">
        <w:rPr>
          <w:rFonts w:ascii="Calibri" w:hAnsi="Calibri" w:cs="Calibri"/>
        </w:rPr>
        <w:t xml:space="preserve">B + Plnění </w:t>
      </w:r>
      <w:r w:rsidR="00152275">
        <w:rPr>
          <w:rFonts w:ascii="Calibri" w:hAnsi="Calibri" w:cs="Calibri"/>
        </w:rPr>
        <w:t>C</w:t>
      </w:r>
      <w:r w:rsidRPr="007D67EF">
        <w:rPr>
          <w:rFonts w:ascii="Calibri" w:hAnsi="Calibri" w:cs="Calibri"/>
        </w:rPr>
        <w:t xml:space="preserve"> je uzavírána tato Smlouva o </w:t>
      </w:r>
      <w:r w:rsidR="00774C01">
        <w:rPr>
          <w:rFonts w:ascii="Calibri" w:hAnsi="Calibri" w:cs="Calibri"/>
        </w:rPr>
        <w:t>poskytování služeb</w:t>
      </w:r>
      <w:r w:rsidRPr="007D67EF">
        <w:rPr>
          <w:rFonts w:ascii="Calibri" w:hAnsi="Calibri" w:cs="Calibri"/>
        </w:rPr>
        <w:t xml:space="preserve"> a na Plnění </w:t>
      </w:r>
      <w:r w:rsidR="00065ED8">
        <w:rPr>
          <w:rFonts w:ascii="Calibri" w:hAnsi="Calibri" w:cs="Calibri"/>
        </w:rPr>
        <w:t>A</w:t>
      </w:r>
      <w:r w:rsidRPr="007D67EF">
        <w:rPr>
          <w:rFonts w:ascii="Calibri" w:hAnsi="Calibri" w:cs="Calibri"/>
        </w:rPr>
        <w:t xml:space="preserve"> je uzavírána Smlouva o </w:t>
      </w:r>
      <w:r w:rsidR="00912AF7">
        <w:rPr>
          <w:rFonts w:ascii="Calibri" w:hAnsi="Calibri" w:cs="Calibri"/>
        </w:rPr>
        <w:t>dodávce</w:t>
      </w:r>
      <w:r w:rsidR="0088589D">
        <w:rPr>
          <w:rFonts w:ascii="Calibri" w:hAnsi="Calibri" w:cs="Calibri"/>
        </w:rPr>
        <w:t xml:space="preserve"> p</w:t>
      </w:r>
      <w:r w:rsidR="0088589D" w:rsidRPr="0088589D">
        <w:rPr>
          <w:rFonts w:ascii="Calibri" w:hAnsi="Calibri" w:cs="Calibri"/>
        </w:rPr>
        <w:t>odacího portálu zajišťujícího požadavky k </w:t>
      </w:r>
      <w:proofErr w:type="spellStart"/>
      <w:r w:rsidR="0088589D" w:rsidRPr="0088589D">
        <w:rPr>
          <w:rFonts w:ascii="Calibri" w:hAnsi="Calibri" w:cs="Calibri"/>
        </w:rPr>
        <w:t>ZoPDS</w:t>
      </w:r>
      <w:proofErr w:type="spellEnd"/>
      <w:r w:rsidR="0088589D" w:rsidRPr="0088589D">
        <w:rPr>
          <w:rFonts w:ascii="Calibri" w:hAnsi="Calibri" w:cs="Calibri"/>
        </w:rPr>
        <w:t>, jeho instalaci a uvedení do provozu pro veřejnost</w:t>
      </w:r>
      <w:r w:rsidR="00152275">
        <w:rPr>
          <w:rFonts w:ascii="Calibri" w:hAnsi="Calibri" w:cs="Calibri"/>
        </w:rPr>
        <w:t xml:space="preserve"> </w:t>
      </w:r>
      <w:r w:rsidR="0088589D" w:rsidRPr="0088589D">
        <w:rPr>
          <w:rFonts w:ascii="Calibri" w:hAnsi="Calibri" w:cs="Calibri"/>
        </w:rPr>
        <w:t>a implementaci čtyř podacích formulářů</w:t>
      </w:r>
      <w:r w:rsidR="00152275">
        <w:rPr>
          <w:rFonts w:ascii="Calibri" w:hAnsi="Calibri" w:cs="Calibri"/>
        </w:rPr>
        <w:t>.</w:t>
      </w:r>
    </w:p>
    <w:p w14:paraId="4D627F33" w14:textId="25BB40C3" w:rsidR="00CC09F9" w:rsidRPr="00CC09F9" w:rsidRDefault="00CC09F9" w:rsidP="007162A5">
      <w:pPr>
        <w:pStyle w:val="Odstavecseseznamem"/>
        <w:numPr>
          <w:ilvl w:val="1"/>
          <w:numId w:val="17"/>
        </w:numPr>
        <w:tabs>
          <w:tab w:val="left" w:leader="dot" w:pos="4947"/>
        </w:tabs>
        <w:spacing w:before="123"/>
        <w:ind w:right="115"/>
        <w:rPr>
          <w:rFonts w:ascii="Calibri" w:hAnsi="Calibri" w:cs="Calibri"/>
        </w:rPr>
      </w:pPr>
      <w:r w:rsidRPr="00224F16">
        <w:rPr>
          <w:rFonts w:ascii="Calibri" w:hAnsi="Calibri" w:cs="Calibri"/>
          <w:szCs w:val="24"/>
        </w:rPr>
        <w:t xml:space="preserve">V rámci tohoto zadávacího řízení vystupoval Objednatel v pozici zadavatele a </w:t>
      </w:r>
      <w:r>
        <w:rPr>
          <w:rFonts w:ascii="Calibri" w:hAnsi="Calibri" w:cs="Calibri"/>
          <w:szCs w:val="24"/>
        </w:rPr>
        <w:t>Poskytovatel</w:t>
      </w:r>
      <w:r w:rsidRPr="00224F16">
        <w:rPr>
          <w:rFonts w:ascii="Calibri" w:hAnsi="Calibri" w:cs="Calibri"/>
          <w:szCs w:val="24"/>
        </w:rPr>
        <w:t xml:space="preserve"> v pozici dodavatele, jehož nabídka byla na základě provedeného hodnocení vybrána jako nejvhodnější.</w:t>
      </w:r>
    </w:p>
    <w:p w14:paraId="04A6C854" w14:textId="0DD8B348" w:rsidR="005D69B5" w:rsidRDefault="00677096" w:rsidP="007162A5">
      <w:pPr>
        <w:pStyle w:val="Odstavecseseznamem"/>
        <w:numPr>
          <w:ilvl w:val="1"/>
          <w:numId w:val="17"/>
        </w:numPr>
        <w:tabs>
          <w:tab w:val="left" w:leader="dot" w:pos="4947"/>
        </w:tabs>
        <w:spacing w:before="123"/>
        <w:ind w:right="115"/>
        <w:rPr>
          <w:rFonts w:ascii="Calibri" w:hAnsi="Calibri" w:cs="Calibri"/>
        </w:rPr>
      </w:pPr>
      <w:r w:rsidRPr="00CC09F9">
        <w:rPr>
          <w:rFonts w:ascii="Calibri" w:hAnsi="Calibri" w:cs="Calibri"/>
        </w:rPr>
        <w:t>Objednatel prohlašuje,</w:t>
      </w:r>
      <w:r w:rsidRPr="00CC09F9">
        <w:rPr>
          <w:rFonts w:ascii="Calibri" w:hAnsi="Calibri" w:cs="Calibri"/>
          <w:spacing w:val="1"/>
        </w:rPr>
        <w:t xml:space="preserve"> </w:t>
      </w:r>
      <w:r w:rsidRPr="00CC09F9">
        <w:rPr>
          <w:rFonts w:ascii="Calibri" w:hAnsi="Calibri" w:cs="Calibri"/>
        </w:rPr>
        <w:t>že:</w:t>
      </w:r>
    </w:p>
    <w:p w14:paraId="05CE196D" w14:textId="77777777" w:rsidR="00CC09F9" w:rsidRPr="00C74558" w:rsidRDefault="00CC09F9" w:rsidP="007162A5">
      <w:pPr>
        <w:pStyle w:val="Odstavecseseznamem"/>
        <w:numPr>
          <w:ilvl w:val="2"/>
          <w:numId w:val="17"/>
        </w:numPr>
        <w:tabs>
          <w:tab w:val="left" w:pos="1390"/>
        </w:tabs>
        <w:ind w:right="125"/>
        <w:rPr>
          <w:rFonts w:ascii="Calibri" w:hAnsi="Calibri" w:cs="Calibri"/>
        </w:rPr>
      </w:pPr>
      <w:r w:rsidRPr="00C74558">
        <w:rPr>
          <w:rFonts w:ascii="Calibri" w:hAnsi="Calibri" w:cs="Calibri"/>
        </w:rPr>
        <w:t>je ústředním orgánem státní správy, jehož působnost a zásady činnosti jsou stanoveny zákonem č. 2/1969 Sb., o zřízení ministerstev a jiných ústředních orgánů státní správy České republiky, ve znění pozdějších předpisů;</w:t>
      </w:r>
      <w:r w:rsidRPr="00C74558">
        <w:rPr>
          <w:rFonts w:ascii="Calibri" w:hAnsi="Calibri" w:cs="Calibri"/>
          <w:spacing w:val="-1"/>
        </w:rPr>
        <w:t xml:space="preserve"> </w:t>
      </w:r>
      <w:r w:rsidRPr="00C74558">
        <w:rPr>
          <w:rFonts w:ascii="Calibri" w:hAnsi="Calibri" w:cs="Calibri"/>
        </w:rPr>
        <w:t>a</w:t>
      </w:r>
    </w:p>
    <w:p w14:paraId="4EB20DBD" w14:textId="0A9E4681" w:rsidR="00CC09F9" w:rsidRPr="00C74558" w:rsidRDefault="00CC09F9" w:rsidP="007162A5">
      <w:pPr>
        <w:pStyle w:val="Odstavecseseznamem"/>
        <w:numPr>
          <w:ilvl w:val="2"/>
          <w:numId w:val="17"/>
        </w:numPr>
        <w:tabs>
          <w:tab w:val="left" w:pos="1390"/>
        </w:tabs>
        <w:spacing w:before="118"/>
        <w:ind w:right="124"/>
        <w:rPr>
          <w:rFonts w:ascii="Calibri" w:hAnsi="Calibri" w:cs="Calibri"/>
        </w:rPr>
      </w:pPr>
      <w:r w:rsidRPr="00C74558">
        <w:rPr>
          <w:rFonts w:ascii="Calibri" w:hAnsi="Calibri" w:cs="Calibri"/>
        </w:rPr>
        <w:t>splňuje veškeré podmínky a požadavky ve Smlouvě</w:t>
      </w:r>
      <w:r>
        <w:rPr>
          <w:rFonts w:ascii="Calibri" w:hAnsi="Calibri" w:cs="Calibri"/>
        </w:rPr>
        <w:t xml:space="preserve"> o </w:t>
      </w:r>
      <w:r w:rsidR="002401A7">
        <w:rPr>
          <w:rFonts w:ascii="Calibri" w:hAnsi="Calibri" w:cs="Calibri"/>
        </w:rPr>
        <w:t>poskytování služeb</w:t>
      </w:r>
      <w:r>
        <w:rPr>
          <w:rFonts w:ascii="Calibri" w:hAnsi="Calibri" w:cs="Calibri"/>
        </w:rPr>
        <w:t xml:space="preserve"> </w:t>
      </w:r>
      <w:r w:rsidRPr="00C74558">
        <w:rPr>
          <w:rFonts w:ascii="Calibri" w:hAnsi="Calibri" w:cs="Calibri"/>
        </w:rPr>
        <w:t xml:space="preserve">stanovené a je oprávněn Smlouvu </w:t>
      </w:r>
      <w:r>
        <w:rPr>
          <w:rFonts w:ascii="Calibri" w:hAnsi="Calibri" w:cs="Calibri"/>
        </w:rPr>
        <w:t>o</w:t>
      </w:r>
      <w:r w:rsidR="002401A7">
        <w:rPr>
          <w:rFonts w:ascii="Calibri" w:hAnsi="Calibri" w:cs="Calibri"/>
        </w:rPr>
        <w:t xml:space="preserve"> poskytování služeb</w:t>
      </w:r>
      <w:r>
        <w:rPr>
          <w:rFonts w:ascii="Calibri" w:hAnsi="Calibri" w:cs="Calibri"/>
        </w:rPr>
        <w:t xml:space="preserve"> </w:t>
      </w:r>
      <w:r w:rsidRPr="00C74558">
        <w:rPr>
          <w:rFonts w:ascii="Calibri" w:hAnsi="Calibri" w:cs="Calibri"/>
        </w:rPr>
        <w:t>uzavřít a řádně plnit závazky v ní</w:t>
      </w:r>
      <w:r w:rsidRPr="00C74558">
        <w:rPr>
          <w:rFonts w:ascii="Calibri" w:hAnsi="Calibri" w:cs="Calibri"/>
          <w:spacing w:val="-6"/>
        </w:rPr>
        <w:t xml:space="preserve"> </w:t>
      </w:r>
      <w:r w:rsidRPr="00C74558">
        <w:rPr>
          <w:rFonts w:ascii="Calibri" w:hAnsi="Calibri" w:cs="Calibri"/>
        </w:rPr>
        <w:t>obsažené.</w:t>
      </w:r>
    </w:p>
    <w:p w14:paraId="1FC5ECC5" w14:textId="653FF7F3" w:rsidR="00CC09F9" w:rsidRPr="00C74558" w:rsidRDefault="00C13742" w:rsidP="007162A5">
      <w:pPr>
        <w:pStyle w:val="Odstavecseseznamem"/>
        <w:numPr>
          <w:ilvl w:val="1"/>
          <w:numId w:val="17"/>
        </w:numPr>
        <w:tabs>
          <w:tab w:val="left" w:pos="679"/>
          <w:tab w:val="left" w:pos="680"/>
        </w:tabs>
        <w:ind w:hanging="568"/>
        <w:rPr>
          <w:rFonts w:ascii="Calibri" w:hAnsi="Calibri" w:cs="Calibri"/>
        </w:rPr>
      </w:pPr>
      <w:r>
        <w:rPr>
          <w:rFonts w:ascii="Calibri" w:hAnsi="Calibri" w:cs="Calibri"/>
        </w:rPr>
        <w:t>Poskytovatel</w:t>
      </w:r>
      <w:r w:rsidR="00CC09F9" w:rsidRPr="00C74558">
        <w:rPr>
          <w:rFonts w:ascii="Calibri" w:hAnsi="Calibri" w:cs="Calibri"/>
        </w:rPr>
        <w:t xml:space="preserve"> prohlašuje, že:</w:t>
      </w:r>
    </w:p>
    <w:p w14:paraId="071904A2" w14:textId="0B9DB9D3" w:rsidR="00CC09F9" w:rsidRPr="00C74558" w:rsidRDefault="00CC09F9" w:rsidP="007162A5">
      <w:pPr>
        <w:pStyle w:val="Odstavecseseznamem"/>
        <w:numPr>
          <w:ilvl w:val="2"/>
          <w:numId w:val="17"/>
        </w:numPr>
        <w:tabs>
          <w:tab w:val="left" w:pos="1390"/>
        </w:tabs>
        <w:ind w:right="116"/>
        <w:rPr>
          <w:rFonts w:ascii="Calibri" w:hAnsi="Calibri" w:cs="Calibri"/>
        </w:rPr>
      </w:pPr>
      <w:r w:rsidRPr="00C74558">
        <w:rPr>
          <w:rFonts w:ascii="Calibri" w:hAnsi="Calibri" w:cs="Calibri"/>
        </w:rPr>
        <w:t xml:space="preserve">splňuje veškeré podmínky a požadavky ve Smlouvě </w:t>
      </w:r>
      <w:r>
        <w:rPr>
          <w:rFonts w:ascii="Calibri" w:hAnsi="Calibri" w:cs="Calibri"/>
        </w:rPr>
        <w:t xml:space="preserve">o </w:t>
      </w:r>
      <w:r w:rsidR="002401A7">
        <w:rPr>
          <w:rFonts w:ascii="Calibri" w:hAnsi="Calibri" w:cs="Calibri"/>
        </w:rPr>
        <w:t xml:space="preserve">poskytování služeb </w:t>
      </w:r>
      <w:r w:rsidRPr="00C74558">
        <w:rPr>
          <w:rFonts w:ascii="Calibri" w:hAnsi="Calibri" w:cs="Calibri"/>
        </w:rPr>
        <w:t xml:space="preserve">stanovené a je oprávněn Smlouvu </w:t>
      </w:r>
      <w:r>
        <w:rPr>
          <w:rFonts w:ascii="Calibri" w:hAnsi="Calibri" w:cs="Calibri"/>
        </w:rPr>
        <w:t xml:space="preserve">o </w:t>
      </w:r>
      <w:r w:rsidR="002401A7">
        <w:rPr>
          <w:rFonts w:ascii="Calibri" w:hAnsi="Calibri" w:cs="Calibri"/>
        </w:rPr>
        <w:t xml:space="preserve">poskytování služeb </w:t>
      </w:r>
      <w:r w:rsidRPr="00C74558">
        <w:rPr>
          <w:rFonts w:ascii="Calibri" w:hAnsi="Calibri" w:cs="Calibri"/>
        </w:rPr>
        <w:t>uzavřít a řádně plnit závazky v ní</w:t>
      </w:r>
      <w:r w:rsidRPr="00C74558">
        <w:rPr>
          <w:rFonts w:ascii="Calibri" w:hAnsi="Calibri" w:cs="Calibri"/>
          <w:spacing w:val="-6"/>
        </w:rPr>
        <w:t xml:space="preserve"> </w:t>
      </w:r>
      <w:r w:rsidRPr="00C74558">
        <w:rPr>
          <w:rFonts w:ascii="Calibri" w:hAnsi="Calibri" w:cs="Calibri"/>
        </w:rPr>
        <w:t>obsažené;</w:t>
      </w:r>
    </w:p>
    <w:p w14:paraId="65D35DC4" w14:textId="6149698C" w:rsidR="00CC09F9" w:rsidRPr="00C74558" w:rsidRDefault="00CC09F9" w:rsidP="007162A5">
      <w:pPr>
        <w:pStyle w:val="Odstavecseseznamem"/>
        <w:numPr>
          <w:ilvl w:val="2"/>
          <w:numId w:val="17"/>
        </w:numPr>
        <w:tabs>
          <w:tab w:val="left" w:pos="1390"/>
        </w:tabs>
        <w:spacing w:before="118"/>
        <w:ind w:right="114"/>
        <w:rPr>
          <w:rFonts w:ascii="Calibri" w:hAnsi="Calibri" w:cs="Calibri"/>
        </w:rPr>
      </w:pPr>
      <w:r w:rsidRPr="00C74558">
        <w:rPr>
          <w:rFonts w:ascii="Calibri" w:hAnsi="Calibri" w:cs="Calibri"/>
        </w:rPr>
        <w:t>ke</w:t>
      </w:r>
      <w:r w:rsidRPr="00C74558">
        <w:rPr>
          <w:rFonts w:ascii="Calibri" w:hAnsi="Calibri" w:cs="Calibri"/>
          <w:spacing w:val="-16"/>
        </w:rPr>
        <w:t xml:space="preserve"> </w:t>
      </w:r>
      <w:r w:rsidRPr="00C74558">
        <w:rPr>
          <w:rFonts w:ascii="Calibri" w:hAnsi="Calibri" w:cs="Calibri"/>
        </w:rPr>
        <w:t>dni</w:t>
      </w:r>
      <w:r w:rsidRPr="00C74558">
        <w:rPr>
          <w:rFonts w:ascii="Calibri" w:hAnsi="Calibri" w:cs="Calibri"/>
          <w:spacing w:val="-17"/>
        </w:rPr>
        <w:t xml:space="preserve"> </w:t>
      </w:r>
      <w:r w:rsidRPr="00C74558">
        <w:rPr>
          <w:rFonts w:ascii="Calibri" w:hAnsi="Calibri" w:cs="Calibri"/>
        </w:rPr>
        <w:t>uzavření</w:t>
      </w:r>
      <w:r w:rsidRPr="00C74558">
        <w:rPr>
          <w:rFonts w:ascii="Calibri" w:hAnsi="Calibri" w:cs="Calibri"/>
          <w:spacing w:val="-14"/>
        </w:rPr>
        <w:t xml:space="preserve"> </w:t>
      </w:r>
      <w:r w:rsidRPr="00C74558">
        <w:rPr>
          <w:rFonts w:ascii="Calibri" w:hAnsi="Calibri" w:cs="Calibri"/>
        </w:rPr>
        <w:t>Smlouvy</w:t>
      </w:r>
      <w:r w:rsidRPr="00C74558">
        <w:rPr>
          <w:rFonts w:ascii="Calibri" w:hAnsi="Calibri" w:cs="Calibri"/>
          <w:spacing w:val="-19"/>
        </w:rPr>
        <w:t xml:space="preserve"> </w:t>
      </w:r>
      <w:r w:rsidR="002401A7">
        <w:rPr>
          <w:rFonts w:ascii="Calibri" w:hAnsi="Calibri" w:cs="Calibri"/>
        </w:rPr>
        <w:t xml:space="preserve">poskytování služeb </w:t>
      </w:r>
      <w:r w:rsidRPr="00C74558">
        <w:rPr>
          <w:rFonts w:ascii="Calibri" w:hAnsi="Calibri" w:cs="Calibri"/>
        </w:rPr>
        <w:t>vůči</w:t>
      </w:r>
      <w:r w:rsidRPr="00C74558">
        <w:rPr>
          <w:rFonts w:ascii="Calibri" w:hAnsi="Calibri" w:cs="Calibri"/>
          <w:spacing w:val="-16"/>
        </w:rPr>
        <w:t xml:space="preserve"> </w:t>
      </w:r>
      <w:r w:rsidRPr="00C74558">
        <w:rPr>
          <w:rFonts w:ascii="Calibri" w:hAnsi="Calibri" w:cs="Calibri"/>
        </w:rPr>
        <w:t>němu</w:t>
      </w:r>
      <w:r w:rsidRPr="00C74558">
        <w:rPr>
          <w:rFonts w:ascii="Calibri" w:hAnsi="Calibri" w:cs="Calibri"/>
          <w:spacing w:val="-16"/>
        </w:rPr>
        <w:t xml:space="preserve"> </w:t>
      </w:r>
      <w:r w:rsidRPr="00C74558">
        <w:rPr>
          <w:rFonts w:ascii="Calibri" w:hAnsi="Calibri" w:cs="Calibri"/>
        </w:rPr>
        <w:t>není</w:t>
      </w:r>
      <w:r w:rsidRPr="00C74558">
        <w:rPr>
          <w:rFonts w:ascii="Calibri" w:hAnsi="Calibri" w:cs="Calibri"/>
          <w:spacing w:val="-16"/>
        </w:rPr>
        <w:t xml:space="preserve"> </w:t>
      </w:r>
      <w:r w:rsidRPr="00C74558">
        <w:rPr>
          <w:rFonts w:ascii="Calibri" w:hAnsi="Calibri" w:cs="Calibri"/>
        </w:rPr>
        <w:t>vedeno</w:t>
      </w:r>
      <w:r w:rsidRPr="00C74558">
        <w:rPr>
          <w:rFonts w:ascii="Calibri" w:hAnsi="Calibri" w:cs="Calibri"/>
          <w:spacing w:val="-16"/>
        </w:rPr>
        <w:t xml:space="preserve"> </w:t>
      </w:r>
      <w:r w:rsidRPr="00C74558">
        <w:rPr>
          <w:rFonts w:ascii="Calibri" w:hAnsi="Calibri" w:cs="Calibri"/>
        </w:rPr>
        <w:t>řízení</w:t>
      </w:r>
      <w:r w:rsidRPr="00C74558">
        <w:rPr>
          <w:rFonts w:ascii="Calibri" w:hAnsi="Calibri" w:cs="Calibri"/>
          <w:spacing w:val="-14"/>
        </w:rPr>
        <w:t xml:space="preserve"> </w:t>
      </w:r>
      <w:r w:rsidRPr="00C74558">
        <w:rPr>
          <w:rFonts w:ascii="Calibri" w:hAnsi="Calibri" w:cs="Calibri"/>
        </w:rPr>
        <w:t>dle</w:t>
      </w:r>
      <w:r w:rsidRPr="00C74558">
        <w:rPr>
          <w:rFonts w:ascii="Calibri" w:hAnsi="Calibri" w:cs="Calibri"/>
          <w:spacing w:val="-14"/>
        </w:rPr>
        <w:t xml:space="preserve"> </w:t>
      </w:r>
      <w:r w:rsidRPr="00C74558">
        <w:rPr>
          <w:rFonts w:ascii="Calibri" w:hAnsi="Calibri" w:cs="Calibri"/>
        </w:rPr>
        <w:t>zákona</w:t>
      </w:r>
      <w:r w:rsidRPr="00C74558">
        <w:rPr>
          <w:rFonts w:ascii="Calibri" w:hAnsi="Calibri" w:cs="Calibri"/>
          <w:spacing w:val="-15"/>
        </w:rPr>
        <w:t xml:space="preserve"> </w:t>
      </w:r>
      <w:r w:rsidRPr="00C74558">
        <w:rPr>
          <w:rFonts w:ascii="Calibri" w:hAnsi="Calibri" w:cs="Calibri"/>
        </w:rPr>
        <w:t>č.</w:t>
      </w:r>
      <w:r w:rsidRPr="00C74558">
        <w:rPr>
          <w:rFonts w:ascii="Calibri" w:hAnsi="Calibri" w:cs="Calibri"/>
          <w:spacing w:val="-16"/>
        </w:rPr>
        <w:t xml:space="preserve"> </w:t>
      </w:r>
      <w:r w:rsidRPr="00C74558">
        <w:rPr>
          <w:rFonts w:ascii="Calibri" w:hAnsi="Calibri" w:cs="Calibri"/>
        </w:rPr>
        <w:t>182/2006</w:t>
      </w:r>
      <w:r w:rsidRPr="00C74558">
        <w:rPr>
          <w:rFonts w:ascii="Calibri" w:hAnsi="Calibri" w:cs="Calibri"/>
          <w:spacing w:val="-16"/>
        </w:rPr>
        <w:t xml:space="preserve"> </w:t>
      </w:r>
      <w:r w:rsidRPr="00C74558">
        <w:rPr>
          <w:rFonts w:ascii="Calibri" w:hAnsi="Calibri" w:cs="Calibri"/>
        </w:rPr>
        <w:t>Sb.,</w:t>
      </w:r>
      <w:r w:rsidRPr="00C74558">
        <w:rPr>
          <w:rFonts w:ascii="Calibri" w:hAnsi="Calibri" w:cs="Calibri"/>
          <w:spacing w:val="-7"/>
        </w:rPr>
        <w:t xml:space="preserve"> </w:t>
      </w:r>
      <w:r w:rsidRPr="00C74558">
        <w:rPr>
          <w:rFonts w:ascii="Calibri" w:hAnsi="Calibri" w:cs="Calibri"/>
        </w:rPr>
        <w:t>o</w:t>
      </w:r>
      <w:r w:rsidRPr="00C74558">
        <w:rPr>
          <w:rFonts w:ascii="Calibri" w:hAnsi="Calibri" w:cs="Calibri"/>
          <w:spacing w:val="-15"/>
        </w:rPr>
        <w:t xml:space="preserve"> </w:t>
      </w:r>
      <w:r w:rsidRPr="00C74558">
        <w:rPr>
          <w:rFonts w:ascii="Calibri" w:hAnsi="Calibri" w:cs="Calibri"/>
        </w:rPr>
        <w:t>úpadku a způsobech jeho řešení (insolvenční zákon), ve znění pozdějších předpisů, a zároveň se</w:t>
      </w:r>
      <w:r w:rsidRPr="00C74558">
        <w:rPr>
          <w:rFonts w:ascii="Calibri" w:hAnsi="Calibri" w:cs="Calibri"/>
          <w:spacing w:val="-16"/>
        </w:rPr>
        <w:t xml:space="preserve"> </w:t>
      </w:r>
      <w:r w:rsidRPr="00C74558">
        <w:rPr>
          <w:rFonts w:ascii="Calibri" w:hAnsi="Calibri" w:cs="Calibri"/>
        </w:rPr>
        <w:t>zavazuje</w:t>
      </w:r>
      <w:r w:rsidRPr="00C74558">
        <w:rPr>
          <w:rFonts w:ascii="Calibri" w:hAnsi="Calibri" w:cs="Calibri"/>
          <w:spacing w:val="-18"/>
        </w:rPr>
        <w:t xml:space="preserve"> </w:t>
      </w:r>
      <w:r w:rsidRPr="00C74558">
        <w:rPr>
          <w:rFonts w:ascii="Calibri" w:hAnsi="Calibri" w:cs="Calibri"/>
        </w:rPr>
        <w:t>Objednatele</w:t>
      </w:r>
      <w:r w:rsidRPr="00C74558">
        <w:rPr>
          <w:rFonts w:ascii="Calibri" w:hAnsi="Calibri" w:cs="Calibri"/>
          <w:spacing w:val="-18"/>
        </w:rPr>
        <w:t xml:space="preserve"> </w:t>
      </w:r>
      <w:r w:rsidRPr="00C74558">
        <w:rPr>
          <w:rFonts w:ascii="Calibri" w:hAnsi="Calibri" w:cs="Calibri"/>
        </w:rPr>
        <w:t>o</w:t>
      </w:r>
      <w:r w:rsidRPr="00C74558">
        <w:rPr>
          <w:rFonts w:ascii="Calibri" w:hAnsi="Calibri" w:cs="Calibri"/>
          <w:spacing w:val="-16"/>
        </w:rPr>
        <w:t xml:space="preserve"> </w:t>
      </w:r>
      <w:r w:rsidRPr="00C74558">
        <w:rPr>
          <w:rFonts w:ascii="Calibri" w:hAnsi="Calibri" w:cs="Calibri"/>
        </w:rPr>
        <w:t>všech</w:t>
      </w:r>
      <w:r w:rsidRPr="00C74558">
        <w:rPr>
          <w:rFonts w:ascii="Calibri" w:hAnsi="Calibri" w:cs="Calibri"/>
          <w:spacing w:val="-17"/>
        </w:rPr>
        <w:t xml:space="preserve"> </w:t>
      </w:r>
      <w:r w:rsidRPr="00C74558">
        <w:rPr>
          <w:rFonts w:ascii="Calibri" w:hAnsi="Calibri" w:cs="Calibri"/>
        </w:rPr>
        <w:t>skutečnostech</w:t>
      </w:r>
      <w:r w:rsidRPr="00C74558">
        <w:rPr>
          <w:rFonts w:ascii="Calibri" w:hAnsi="Calibri" w:cs="Calibri"/>
          <w:spacing w:val="-18"/>
        </w:rPr>
        <w:t xml:space="preserve"> </w:t>
      </w:r>
      <w:r w:rsidRPr="00C74558">
        <w:rPr>
          <w:rFonts w:ascii="Calibri" w:hAnsi="Calibri" w:cs="Calibri"/>
        </w:rPr>
        <w:t>o</w:t>
      </w:r>
      <w:r w:rsidRPr="00C74558">
        <w:rPr>
          <w:rFonts w:ascii="Calibri" w:hAnsi="Calibri" w:cs="Calibri"/>
          <w:spacing w:val="-18"/>
        </w:rPr>
        <w:t xml:space="preserve"> </w:t>
      </w:r>
      <w:r w:rsidRPr="00C74558">
        <w:rPr>
          <w:rFonts w:ascii="Calibri" w:hAnsi="Calibri" w:cs="Calibri"/>
        </w:rPr>
        <w:t>hrozícím</w:t>
      </w:r>
      <w:r w:rsidRPr="00C74558">
        <w:rPr>
          <w:rFonts w:ascii="Calibri" w:hAnsi="Calibri" w:cs="Calibri"/>
          <w:spacing w:val="-14"/>
        </w:rPr>
        <w:t xml:space="preserve"> </w:t>
      </w:r>
      <w:r w:rsidRPr="00C74558">
        <w:rPr>
          <w:rFonts w:ascii="Calibri" w:hAnsi="Calibri" w:cs="Calibri"/>
        </w:rPr>
        <w:t>úpadku</w:t>
      </w:r>
      <w:r w:rsidRPr="00C74558">
        <w:rPr>
          <w:rFonts w:ascii="Calibri" w:hAnsi="Calibri" w:cs="Calibri"/>
          <w:spacing w:val="-17"/>
        </w:rPr>
        <w:t xml:space="preserve"> </w:t>
      </w:r>
      <w:r w:rsidRPr="00C74558">
        <w:rPr>
          <w:rFonts w:ascii="Calibri" w:hAnsi="Calibri" w:cs="Calibri"/>
        </w:rPr>
        <w:t>bezodkladně</w:t>
      </w:r>
      <w:r w:rsidRPr="00C74558">
        <w:rPr>
          <w:rFonts w:ascii="Calibri" w:hAnsi="Calibri" w:cs="Calibri"/>
          <w:spacing w:val="-16"/>
        </w:rPr>
        <w:t xml:space="preserve"> </w:t>
      </w:r>
      <w:r w:rsidRPr="00C74558">
        <w:rPr>
          <w:rFonts w:ascii="Calibri" w:hAnsi="Calibri" w:cs="Calibri"/>
        </w:rPr>
        <w:t>informovat;</w:t>
      </w:r>
    </w:p>
    <w:p w14:paraId="78C11AC4" w14:textId="3DCCBBEE" w:rsidR="00CC09F9" w:rsidRPr="00C74558" w:rsidRDefault="00CC09F9" w:rsidP="007162A5">
      <w:pPr>
        <w:pStyle w:val="Odstavecseseznamem"/>
        <w:numPr>
          <w:ilvl w:val="2"/>
          <w:numId w:val="17"/>
        </w:numPr>
        <w:tabs>
          <w:tab w:val="left" w:pos="1390"/>
        </w:tabs>
        <w:spacing w:before="122"/>
        <w:ind w:right="122"/>
        <w:rPr>
          <w:rFonts w:ascii="Calibri" w:hAnsi="Calibri" w:cs="Calibri"/>
        </w:rPr>
      </w:pPr>
      <w:r w:rsidRPr="00C74558">
        <w:rPr>
          <w:rFonts w:ascii="Calibri" w:hAnsi="Calibri" w:cs="Calibri"/>
        </w:rPr>
        <w:t>se náležitě seznámil se všem podklady, které byly součástí zadávací dokumentace VZ včetně všech jejích příloh (dále jen „ZD“), a které stanovují požadavky na plnění;</w:t>
      </w:r>
    </w:p>
    <w:p w14:paraId="232CC6FE" w14:textId="6EE28E56" w:rsidR="00CC09F9" w:rsidRPr="00C74558" w:rsidRDefault="00CC09F9" w:rsidP="007162A5">
      <w:pPr>
        <w:pStyle w:val="Odstavecseseznamem"/>
        <w:numPr>
          <w:ilvl w:val="2"/>
          <w:numId w:val="17"/>
        </w:numPr>
        <w:tabs>
          <w:tab w:val="left" w:pos="1389"/>
          <w:tab w:val="left" w:pos="1390"/>
        </w:tabs>
        <w:spacing w:before="119"/>
        <w:rPr>
          <w:rFonts w:ascii="Calibri" w:hAnsi="Calibri" w:cs="Calibri"/>
        </w:rPr>
      </w:pPr>
      <w:r w:rsidRPr="00C74558">
        <w:rPr>
          <w:rFonts w:ascii="Calibri" w:hAnsi="Calibri" w:cs="Calibri"/>
        </w:rPr>
        <w:t>je odborně způsobilý ke splnění všech svých závazků podle</w:t>
      </w:r>
      <w:r w:rsidRPr="00C74558">
        <w:rPr>
          <w:rFonts w:ascii="Calibri" w:hAnsi="Calibri" w:cs="Calibri"/>
          <w:spacing w:val="-11"/>
        </w:rPr>
        <w:t xml:space="preserve"> </w:t>
      </w:r>
      <w:r w:rsidRPr="00C74558">
        <w:rPr>
          <w:rFonts w:ascii="Calibri" w:hAnsi="Calibri" w:cs="Calibri"/>
        </w:rPr>
        <w:t>Smlouvy</w:t>
      </w:r>
      <w:r>
        <w:rPr>
          <w:rFonts w:ascii="Calibri" w:hAnsi="Calibri" w:cs="Calibri"/>
        </w:rPr>
        <w:t xml:space="preserve"> o </w:t>
      </w:r>
      <w:r w:rsidR="002401A7">
        <w:rPr>
          <w:rFonts w:ascii="Calibri" w:hAnsi="Calibri" w:cs="Calibri"/>
        </w:rPr>
        <w:t>poskytování služeb</w:t>
      </w:r>
      <w:r w:rsidRPr="00C74558">
        <w:rPr>
          <w:rFonts w:ascii="Calibri" w:hAnsi="Calibri" w:cs="Calibri"/>
        </w:rPr>
        <w:t>;</w:t>
      </w:r>
    </w:p>
    <w:p w14:paraId="07DAC66F" w14:textId="128A23C3" w:rsidR="00CC09F9" w:rsidRPr="00C74558" w:rsidRDefault="00CC09F9" w:rsidP="007162A5">
      <w:pPr>
        <w:pStyle w:val="Odstavecseseznamem"/>
        <w:numPr>
          <w:ilvl w:val="2"/>
          <w:numId w:val="17"/>
        </w:numPr>
        <w:tabs>
          <w:tab w:val="left" w:pos="1390"/>
        </w:tabs>
        <w:spacing w:before="120"/>
        <w:ind w:right="117"/>
        <w:rPr>
          <w:rFonts w:ascii="Calibri" w:hAnsi="Calibri" w:cs="Calibri"/>
        </w:rPr>
      </w:pPr>
      <w:r w:rsidRPr="00C74558">
        <w:rPr>
          <w:rFonts w:ascii="Calibri" w:hAnsi="Calibri" w:cs="Calibri"/>
        </w:rPr>
        <w:t>se detailně seznámil s rozsahem a povahou plnění, a to tak, že jsou mu známy veškeré relevantní</w:t>
      </w:r>
      <w:r w:rsidRPr="00C74558">
        <w:rPr>
          <w:rFonts w:ascii="Calibri" w:hAnsi="Calibri" w:cs="Calibri"/>
          <w:spacing w:val="-6"/>
        </w:rPr>
        <w:t xml:space="preserve"> </w:t>
      </w:r>
      <w:r w:rsidRPr="00C74558">
        <w:rPr>
          <w:rFonts w:ascii="Calibri" w:hAnsi="Calibri" w:cs="Calibri"/>
        </w:rPr>
        <w:t>technické,</w:t>
      </w:r>
      <w:r w:rsidRPr="00C74558">
        <w:rPr>
          <w:rFonts w:ascii="Calibri" w:hAnsi="Calibri" w:cs="Calibri"/>
          <w:spacing w:val="-7"/>
        </w:rPr>
        <w:t xml:space="preserve"> </w:t>
      </w:r>
      <w:r w:rsidRPr="00C74558">
        <w:rPr>
          <w:rFonts w:ascii="Calibri" w:hAnsi="Calibri" w:cs="Calibri"/>
        </w:rPr>
        <w:t>kvalitativní</w:t>
      </w:r>
      <w:r w:rsidRPr="00C74558">
        <w:rPr>
          <w:rFonts w:ascii="Calibri" w:hAnsi="Calibri" w:cs="Calibri"/>
          <w:spacing w:val="-5"/>
        </w:rPr>
        <w:t xml:space="preserve"> </w:t>
      </w:r>
      <w:r w:rsidRPr="00C74558">
        <w:rPr>
          <w:rFonts w:ascii="Calibri" w:hAnsi="Calibri" w:cs="Calibri"/>
        </w:rPr>
        <w:t>a</w:t>
      </w:r>
      <w:r w:rsidRPr="00C74558">
        <w:rPr>
          <w:rFonts w:ascii="Calibri" w:hAnsi="Calibri" w:cs="Calibri"/>
          <w:spacing w:val="-7"/>
        </w:rPr>
        <w:t xml:space="preserve"> </w:t>
      </w:r>
      <w:r w:rsidRPr="00C74558">
        <w:rPr>
          <w:rFonts w:ascii="Calibri" w:hAnsi="Calibri" w:cs="Calibri"/>
        </w:rPr>
        <w:t>jiné</w:t>
      </w:r>
      <w:r w:rsidRPr="00C74558">
        <w:rPr>
          <w:rFonts w:ascii="Calibri" w:hAnsi="Calibri" w:cs="Calibri"/>
          <w:spacing w:val="-6"/>
        </w:rPr>
        <w:t xml:space="preserve"> </w:t>
      </w:r>
      <w:r w:rsidRPr="00C74558">
        <w:rPr>
          <w:rFonts w:ascii="Calibri" w:hAnsi="Calibri" w:cs="Calibri"/>
        </w:rPr>
        <w:t>podmínky</w:t>
      </w:r>
      <w:r w:rsidRPr="00C74558">
        <w:rPr>
          <w:rFonts w:ascii="Calibri" w:hAnsi="Calibri" w:cs="Calibri"/>
          <w:spacing w:val="-10"/>
        </w:rPr>
        <w:t xml:space="preserve"> </w:t>
      </w:r>
      <w:r w:rsidRPr="00C74558">
        <w:rPr>
          <w:rFonts w:ascii="Calibri" w:hAnsi="Calibri" w:cs="Calibri"/>
        </w:rPr>
        <w:t>nezbytné</w:t>
      </w:r>
      <w:r w:rsidRPr="00C74558">
        <w:rPr>
          <w:rFonts w:ascii="Calibri" w:hAnsi="Calibri" w:cs="Calibri"/>
          <w:spacing w:val="-1"/>
        </w:rPr>
        <w:t xml:space="preserve"> </w:t>
      </w:r>
      <w:r w:rsidRPr="00C74558">
        <w:rPr>
          <w:rFonts w:ascii="Calibri" w:hAnsi="Calibri" w:cs="Calibri"/>
        </w:rPr>
        <w:t>k</w:t>
      </w:r>
      <w:r w:rsidRPr="00C74558">
        <w:rPr>
          <w:rFonts w:ascii="Calibri" w:hAnsi="Calibri" w:cs="Calibri"/>
          <w:spacing w:val="-3"/>
        </w:rPr>
        <w:t xml:space="preserve"> </w:t>
      </w:r>
      <w:r w:rsidRPr="00C74558">
        <w:rPr>
          <w:rFonts w:ascii="Calibri" w:hAnsi="Calibri" w:cs="Calibri"/>
        </w:rPr>
        <w:t>realizaci</w:t>
      </w:r>
      <w:r w:rsidRPr="00C74558">
        <w:rPr>
          <w:rFonts w:ascii="Calibri" w:hAnsi="Calibri" w:cs="Calibri"/>
          <w:spacing w:val="-6"/>
        </w:rPr>
        <w:t xml:space="preserve"> </w:t>
      </w:r>
      <w:r w:rsidRPr="00C74558">
        <w:rPr>
          <w:rFonts w:ascii="Calibri" w:hAnsi="Calibri" w:cs="Calibri"/>
        </w:rPr>
        <w:t>plnění,</w:t>
      </w:r>
      <w:r w:rsidRPr="00C74558">
        <w:rPr>
          <w:rFonts w:ascii="Calibri" w:hAnsi="Calibri" w:cs="Calibri"/>
          <w:spacing w:val="-4"/>
        </w:rPr>
        <w:t xml:space="preserve"> </w:t>
      </w:r>
      <w:r w:rsidRPr="00C74558">
        <w:rPr>
          <w:rFonts w:ascii="Calibri" w:hAnsi="Calibri" w:cs="Calibri"/>
        </w:rPr>
        <w:t>a</w:t>
      </w:r>
      <w:r w:rsidRPr="00C74558">
        <w:rPr>
          <w:rFonts w:ascii="Calibri" w:hAnsi="Calibri" w:cs="Calibri"/>
          <w:spacing w:val="-3"/>
        </w:rPr>
        <w:t xml:space="preserve"> </w:t>
      </w:r>
      <w:r w:rsidRPr="00C74558">
        <w:rPr>
          <w:rFonts w:ascii="Calibri" w:hAnsi="Calibri" w:cs="Calibri"/>
        </w:rPr>
        <w:t>že</w:t>
      </w:r>
      <w:r w:rsidRPr="00C74558">
        <w:rPr>
          <w:rFonts w:ascii="Calibri" w:hAnsi="Calibri" w:cs="Calibri"/>
          <w:spacing w:val="-2"/>
        </w:rPr>
        <w:t xml:space="preserve"> </w:t>
      </w:r>
      <w:r w:rsidRPr="00C74558">
        <w:rPr>
          <w:rFonts w:ascii="Calibri" w:hAnsi="Calibri" w:cs="Calibri"/>
        </w:rPr>
        <w:t>disponuje takovými kapacitami a odbornými znalostmi, které jsou nezbytné pro realizaci plnění za dohodnuté maximální smluvní ceny uvedené ve Smlouvě</w:t>
      </w:r>
      <w:r>
        <w:rPr>
          <w:rFonts w:ascii="Calibri" w:hAnsi="Calibri" w:cs="Calibri"/>
        </w:rPr>
        <w:t xml:space="preserve"> o </w:t>
      </w:r>
      <w:r w:rsidR="002401A7">
        <w:rPr>
          <w:rFonts w:ascii="Calibri" w:hAnsi="Calibri" w:cs="Calibri"/>
        </w:rPr>
        <w:t>poskytování služeb</w:t>
      </w:r>
      <w:r w:rsidRPr="00C74558">
        <w:rPr>
          <w:rFonts w:ascii="Calibri" w:hAnsi="Calibri" w:cs="Calibri"/>
        </w:rPr>
        <w:t>, a to rovněž ve vazbě na jím prokázanou kvalifikaci pro plnění</w:t>
      </w:r>
      <w:r w:rsidRPr="00C74558">
        <w:rPr>
          <w:rFonts w:ascii="Calibri" w:hAnsi="Calibri" w:cs="Calibri"/>
          <w:spacing w:val="-3"/>
        </w:rPr>
        <w:t xml:space="preserve"> </w:t>
      </w:r>
      <w:r w:rsidRPr="00C74558">
        <w:rPr>
          <w:rFonts w:ascii="Calibri" w:hAnsi="Calibri" w:cs="Calibri"/>
        </w:rPr>
        <w:t>VZ;</w:t>
      </w:r>
    </w:p>
    <w:p w14:paraId="6EFB40BA" w14:textId="77777777" w:rsidR="00CC09F9" w:rsidRPr="00C74558" w:rsidRDefault="00CC09F9" w:rsidP="007162A5">
      <w:pPr>
        <w:pStyle w:val="Odstavecseseznamem"/>
        <w:numPr>
          <w:ilvl w:val="2"/>
          <w:numId w:val="17"/>
        </w:numPr>
        <w:tabs>
          <w:tab w:val="left" w:pos="1390"/>
        </w:tabs>
        <w:spacing w:before="120"/>
        <w:ind w:right="121"/>
        <w:rPr>
          <w:rFonts w:ascii="Calibri" w:hAnsi="Calibri" w:cs="Calibri"/>
        </w:rPr>
      </w:pPr>
      <w:r w:rsidRPr="00C74558">
        <w:rPr>
          <w:rFonts w:ascii="Calibri" w:hAnsi="Calibri" w:cs="Calibri"/>
        </w:rPr>
        <w:t>jím poskytované plnění odpovídá všem požadavkům vyplývajícím z platných právních předpisů, které se na plnění</w:t>
      </w:r>
      <w:r w:rsidRPr="00C74558">
        <w:rPr>
          <w:rFonts w:ascii="Calibri" w:hAnsi="Calibri" w:cs="Calibri"/>
          <w:spacing w:val="-6"/>
        </w:rPr>
        <w:t xml:space="preserve"> </w:t>
      </w:r>
      <w:r w:rsidRPr="00C74558">
        <w:rPr>
          <w:rFonts w:ascii="Calibri" w:hAnsi="Calibri" w:cs="Calibri"/>
        </w:rPr>
        <w:t>vztahují;</w:t>
      </w:r>
    </w:p>
    <w:p w14:paraId="37EF0673" w14:textId="606496FA" w:rsidR="00CC09F9" w:rsidRPr="00C74558" w:rsidRDefault="00CC09F9" w:rsidP="007162A5">
      <w:pPr>
        <w:pStyle w:val="Odstavecseseznamem"/>
        <w:numPr>
          <w:ilvl w:val="1"/>
          <w:numId w:val="17"/>
        </w:numPr>
        <w:tabs>
          <w:tab w:val="left" w:pos="680"/>
        </w:tabs>
        <w:spacing w:before="119"/>
        <w:ind w:right="128"/>
        <w:rPr>
          <w:rFonts w:ascii="Calibri" w:hAnsi="Calibri" w:cs="Calibri"/>
        </w:rPr>
      </w:pPr>
      <w:r w:rsidRPr="00C74558">
        <w:rPr>
          <w:rFonts w:ascii="Calibri" w:hAnsi="Calibri" w:cs="Calibri"/>
        </w:rPr>
        <w:t xml:space="preserve">Pojmy s velkými počátečními písmeny definované ve Smlouvě </w:t>
      </w:r>
      <w:r>
        <w:rPr>
          <w:rFonts w:ascii="Calibri" w:hAnsi="Calibri" w:cs="Calibri"/>
        </w:rPr>
        <w:t xml:space="preserve">o </w:t>
      </w:r>
      <w:r w:rsidR="002401A7">
        <w:rPr>
          <w:rFonts w:ascii="Calibri" w:hAnsi="Calibri" w:cs="Calibri"/>
        </w:rPr>
        <w:t xml:space="preserve">poskytování služeb </w:t>
      </w:r>
      <w:r w:rsidRPr="00C74558">
        <w:rPr>
          <w:rFonts w:ascii="Calibri" w:hAnsi="Calibri" w:cs="Calibri"/>
        </w:rPr>
        <w:t>budou mít význam, jenž je jim ve Smlouvě</w:t>
      </w:r>
      <w:r>
        <w:rPr>
          <w:rFonts w:ascii="Calibri" w:hAnsi="Calibri" w:cs="Calibri"/>
        </w:rPr>
        <w:t xml:space="preserve"> o </w:t>
      </w:r>
      <w:r w:rsidR="002401A7">
        <w:rPr>
          <w:rFonts w:ascii="Calibri" w:hAnsi="Calibri" w:cs="Calibri"/>
        </w:rPr>
        <w:t>poskytování služeb</w:t>
      </w:r>
      <w:r w:rsidRPr="00C74558">
        <w:rPr>
          <w:rFonts w:ascii="Calibri" w:hAnsi="Calibri" w:cs="Calibri"/>
        </w:rPr>
        <w:t>, včetně jejích příloh a dodatků,</w:t>
      </w:r>
      <w:r w:rsidRPr="00C74558">
        <w:rPr>
          <w:rFonts w:ascii="Calibri" w:hAnsi="Calibri" w:cs="Calibri"/>
          <w:spacing w:val="-8"/>
        </w:rPr>
        <w:t xml:space="preserve"> </w:t>
      </w:r>
      <w:r w:rsidRPr="00C74558">
        <w:rPr>
          <w:rFonts w:ascii="Calibri" w:hAnsi="Calibri" w:cs="Calibri"/>
        </w:rPr>
        <w:t>připisován.</w:t>
      </w:r>
    </w:p>
    <w:p w14:paraId="67D72C63" w14:textId="3EB21154" w:rsidR="00CC09F9" w:rsidRPr="00C74558" w:rsidRDefault="00CC09F9" w:rsidP="007162A5">
      <w:pPr>
        <w:pStyle w:val="Odstavecseseznamem"/>
        <w:numPr>
          <w:ilvl w:val="1"/>
          <w:numId w:val="17"/>
        </w:numPr>
        <w:tabs>
          <w:tab w:val="left" w:pos="680"/>
        </w:tabs>
        <w:spacing w:before="120"/>
        <w:ind w:right="129"/>
        <w:rPr>
          <w:rFonts w:ascii="Calibri" w:hAnsi="Calibri" w:cs="Calibri"/>
        </w:rPr>
      </w:pPr>
      <w:r w:rsidRPr="00907E8C">
        <w:rPr>
          <w:rFonts w:ascii="Calibri" w:hAnsi="Calibri" w:cs="Calibri"/>
        </w:rPr>
        <w:t>Pro vyloučení</w:t>
      </w:r>
      <w:r w:rsidRPr="00C74558">
        <w:rPr>
          <w:rFonts w:ascii="Calibri" w:hAnsi="Calibri" w:cs="Calibri"/>
        </w:rPr>
        <w:t xml:space="preserve"> jakýchkoliv pochybností o vztahu Smlouvy </w:t>
      </w:r>
      <w:r>
        <w:rPr>
          <w:rFonts w:ascii="Calibri" w:hAnsi="Calibri" w:cs="Calibri"/>
        </w:rPr>
        <w:t xml:space="preserve">o </w:t>
      </w:r>
      <w:r w:rsidR="002401A7">
        <w:rPr>
          <w:rFonts w:ascii="Calibri" w:hAnsi="Calibri" w:cs="Calibri"/>
        </w:rPr>
        <w:t xml:space="preserve">poskytování služeb </w:t>
      </w:r>
      <w:r w:rsidRPr="00C74558">
        <w:rPr>
          <w:rFonts w:ascii="Calibri" w:hAnsi="Calibri" w:cs="Calibri"/>
        </w:rPr>
        <w:t>a ZD jsou stanovena tato výkladová pravidla:</w:t>
      </w:r>
    </w:p>
    <w:p w14:paraId="44CEBE29" w14:textId="38594018" w:rsidR="00CC09F9" w:rsidRPr="00C74558" w:rsidRDefault="00CC09F9" w:rsidP="007162A5">
      <w:pPr>
        <w:pStyle w:val="Odstavecseseznamem"/>
        <w:numPr>
          <w:ilvl w:val="2"/>
          <w:numId w:val="17"/>
        </w:numPr>
        <w:tabs>
          <w:tab w:val="left" w:pos="1390"/>
        </w:tabs>
        <w:ind w:right="124"/>
        <w:rPr>
          <w:rFonts w:ascii="Calibri" w:hAnsi="Calibri" w:cs="Calibri"/>
        </w:rPr>
      </w:pPr>
      <w:r w:rsidRPr="00C74558">
        <w:rPr>
          <w:rFonts w:ascii="Calibri" w:hAnsi="Calibri" w:cs="Calibri"/>
        </w:rPr>
        <w:t xml:space="preserve">v případě jakékoliv nejistoty ohledně výkladu ustanovení Smlouvy </w:t>
      </w:r>
      <w:r>
        <w:rPr>
          <w:rFonts w:ascii="Calibri" w:hAnsi="Calibri" w:cs="Calibri"/>
        </w:rPr>
        <w:t xml:space="preserve">o </w:t>
      </w:r>
      <w:r w:rsidR="002401A7">
        <w:rPr>
          <w:rFonts w:ascii="Calibri" w:hAnsi="Calibri" w:cs="Calibri"/>
        </w:rPr>
        <w:t xml:space="preserve">poskytování služeb </w:t>
      </w:r>
      <w:r w:rsidRPr="00C74558">
        <w:rPr>
          <w:rFonts w:ascii="Calibri" w:hAnsi="Calibri" w:cs="Calibri"/>
        </w:rPr>
        <w:t>budou tato ustanovení vykládána tak, aby v co nejširší míře zohledňovala účel VZ vyjádřený</w:t>
      </w:r>
      <w:r w:rsidRPr="00C74558">
        <w:rPr>
          <w:rFonts w:ascii="Calibri" w:hAnsi="Calibri" w:cs="Calibri"/>
          <w:spacing w:val="-20"/>
        </w:rPr>
        <w:t xml:space="preserve"> </w:t>
      </w:r>
      <w:r w:rsidRPr="00C74558">
        <w:rPr>
          <w:rFonts w:ascii="Calibri" w:hAnsi="Calibri" w:cs="Calibri"/>
        </w:rPr>
        <w:t>ZD;</w:t>
      </w:r>
    </w:p>
    <w:p w14:paraId="4A620FD3" w14:textId="62EAD545" w:rsidR="00CC09F9" w:rsidRPr="00C74558" w:rsidRDefault="00CC09F9" w:rsidP="007162A5">
      <w:pPr>
        <w:pStyle w:val="Odstavecseseznamem"/>
        <w:numPr>
          <w:ilvl w:val="2"/>
          <w:numId w:val="17"/>
        </w:numPr>
        <w:tabs>
          <w:tab w:val="left" w:pos="1390"/>
        </w:tabs>
        <w:spacing w:before="119"/>
        <w:ind w:right="129"/>
        <w:rPr>
          <w:rFonts w:ascii="Calibri" w:hAnsi="Calibri" w:cs="Calibri"/>
        </w:rPr>
      </w:pPr>
      <w:r w:rsidRPr="00C74558">
        <w:rPr>
          <w:rFonts w:ascii="Calibri" w:hAnsi="Calibri" w:cs="Calibri"/>
        </w:rPr>
        <w:lastRenderedPageBreak/>
        <w:t xml:space="preserve">v případě chybějících ustanovení Smlouvy </w:t>
      </w:r>
      <w:r w:rsidR="006B6431">
        <w:rPr>
          <w:rFonts w:ascii="Calibri" w:hAnsi="Calibri" w:cs="Calibri"/>
        </w:rPr>
        <w:t xml:space="preserve">o poskytování služeb </w:t>
      </w:r>
      <w:r w:rsidRPr="00C74558">
        <w:rPr>
          <w:rFonts w:ascii="Calibri" w:hAnsi="Calibri" w:cs="Calibri"/>
        </w:rPr>
        <w:t>budou použita dostatečně konkrétní ustanovení ZD;</w:t>
      </w:r>
    </w:p>
    <w:p w14:paraId="2F05DED4" w14:textId="1543F9D1" w:rsidR="00CC09F9" w:rsidRDefault="00CC09F9" w:rsidP="007162A5">
      <w:pPr>
        <w:pStyle w:val="Odstavecseseznamem"/>
        <w:numPr>
          <w:ilvl w:val="2"/>
          <w:numId w:val="17"/>
        </w:numPr>
        <w:tabs>
          <w:tab w:val="left" w:pos="1390"/>
        </w:tabs>
        <w:ind w:right="121"/>
        <w:rPr>
          <w:rFonts w:ascii="Calibri" w:hAnsi="Calibri" w:cs="Calibri"/>
        </w:rPr>
      </w:pPr>
      <w:r w:rsidRPr="00C74558">
        <w:rPr>
          <w:rFonts w:ascii="Calibri" w:hAnsi="Calibri" w:cs="Calibri"/>
        </w:rPr>
        <w:t>v případě rozporu mezi ustanoveními Smlouvy</w:t>
      </w:r>
      <w:r>
        <w:rPr>
          <w:rFonts w:ascii="Calibri" w:hAnsi="Calibri" w:cs="Calibri"/>
        </w:rPr>
        <w:t xml:space="preserve"> o </w:t>
      </w:r>
      <w:r w:rsidR="002401A7">
        <w:rPr>
          <w:rFonts w:ascii="Calibri" w:hAnsi="Calibri" w:cs="Calibri"/>
        </w:rPr>
        <w:t xml:space="preserve">poskytování služeb </w:t>
      </w:r>
      <w:r w:rsidRPr="00C74558">
        <w:rPr>
          <w:rFonts w:ascii="Calibri" w:hAnsi="Calibri" w:cs="Calibri"/>
        </w:rPr>
        <w:t>a ZD budou mít přednost ustanovení Smlouvy</w:t>
      </w:r>
      <w:r>
        <w:rPr>
          <w:rFonts w:ascii="Calibri" w:hAnsi="Calibri" w:cs="Calibri"/>
        </w:rPr>
        <w:t xml:space="preserve"> o </w:t>
      </w:r>
      <w:r w:rsidR="002401A7">
        <w:rPr>
          <w:rFonts w:ascii="Calibri" w:hAnsi="Calibri" w:cs="Calibri"/>
        </w:rPr>
        <w:t>poskytování služeb</w:t>
      </w:r>
      <w:r w:rsidRPr="00C74558">
        <w:rPr>
          <w:rFonts w:ascii="Calibri" w:hAnsi="Calibri" w:cs="Calibri"/>
        </w:rPr>
        <w:t>.</w:t>
      </w:r>
    </w:p>
    <w:p w14:paraId="6991631B" w14:textId="77777777" w:rsidR="000627EA" w:rsidRDefault="000627EA" w:rsidP="000627EA">
      <w:pPr>
        <w:pStyle w:val="Odstavecseseznamem"/>
        <w:tabs>
          <w:tab w:val="left" w:pos="1390"/>
        </w:tabs>
        <w:ind w:left="1390" w:right="121" w:firstLine="0"/>
        <w:jc w:val="right"/>
        <w:rPr>
          <w:rFonts w:ascii="Calibri" w:hAnsi="Calibri" w:cs="Calibri"/>
        </w:rPr>
      </w:pPr>
    </w:p>
    <w:p w14:paraId="4AF85307" w14:textId="2DF66379" w:rsidR="005D69B5" w:rsidRPr="00CC09F9" w:rsidRDefault="00677096" w:rsidP="00E10AB1">
      <w:pPr>
        <w:pStyle w:val="Nadpis1"/>
        <w:numPr>
          <w:ilvl w:val="0"/>
          <w:numId w:val="16"/>
        </w:numPr>
        <w:tabs>
          <w:tab w:val="left" w:pos="3959"/>
        </w:tabs>
        <w:ind w:left="3651" w:hanging="363"/>
        <w:jc w:val="left"/>
        <w:rPr>
          <w:rFonts w:ascii="Calibri" w:hAnsi="Calibri" w:cs="Calibri"/>
          <w:sz w:val="22"/>
          <w:szCs w:val="22"/>
        </w:rPr>
      </w:pPr>
      <w:r w:rsidRPr="00CC09F9">
        <w:rPr>
          <w:rFonts w:ascii="Calibri" w:hAnsi="Calibri" w:cs="Calibri"/>
          <w:sz w:val="22"/>
          <w:szCs w:val="22"/>
        </w:rPr>
        <w:t>ÚČEL SMLOUVY</w:t>
      </w:r>
      <w:r w:rsidR="006B6431">
        <w:rPr>
          <w:rFonts w:ascii="Calibri" w:hAnsi="Calibri" w:cs="Calibri"/>
          <w:sz w:val="22"/>
          <w:szCs w:val="22"/>
        </w:rPr>
        <w:t xml:space="preserve"> O POSKYTOVÁNÍ SLUŽEB</w:t>
      </w:r>
    </w:p>
    <w:p w14:paraId="3B925404" w14:textId="66647DB0" w:rsidR="00F0313F" w:rsidRPr="00F0313F" w:rsidRDefault="00677096" w:rsidP="00FD5856">
      <w:pPr>
        <w:pStyle w:val="Odstavecseseznamem"/>
        <w:numPr>
          <w:ilvl w:val="1"/>
          <w:numId w:val="15"/>
        </w:numPr>
        <w:tabs>
          <w:tab w:val="left" w:pos="680"/>
        </w:tabs>
        <w:spacing w:before="1"/>
        <w:ind w:right="116"/>
        <w:rPr>
          <w:rFonts w:ascii="Calibri" w:hAnsi="Calibri" w:cs="Calibri"/>
        </w:rPr>
      </w:pPr>
      <w:bookmarkStart w:id="1" w:name="_bookmark0"/>
      <w:bookmarkEnd w:id="1"/>
      <w:r w:rsidRPr="008738FA">
        <w:rPr>
          <w:rFonts w:ascii="Calibri" w:hAnsi="Calibri" w:cs="Calibri"/>
        </w:rPr>
        <w:t>Účelem,</w:t>
      </w:r>
      <w:r w:rsidRPr="008738FA">
        <w:rPr>
          <w:rFonts w:ascii="Calibri" w:hAnsi="Calibri" w:cs="Calibri"/>
          <w:spacing w:val="-10"/>
        </w:rPr>
        <w:t xml:space="preserve"> </w:t>
      </w:r>
      <w:r w:rsidRPr="008738FA">
        <w:rPr>
          <w:rFonts w:ascii="Calibri" w:hAnsi="Calibri" w:cs="Calibri"/>
        </w:rPr>
        <w:t>pro</w:t>
      </w:r>
      <w:r w:rsidRPr="008738FA">
        <w:rPr>
          <w:rFonts w:ascii="Calibri" w:hAnsi="Calibri" w:cs="Calibri"/>
          <w:spacing w:val="-9"/>
        </w:rPr>
        <w:t xml:space="preserve"> </w:t>
      </w:r>
      <w:r w:rsidRPr="008738FA">
        <w:rPr>
          <w:rFonts w:ascii="Calibri" w:hAnsi="Calibri" w:cs="Calibri"/>
        </w:rPr>
        <w:t>který</w:t>
      </w:r>
      <w:r w:rsidRPr="008738FA">
        <w:rPr>
          <w:rFonts w:ascii="Calibri" w:hAnsi="Calibri" w:cs="Calibri"/>
          <w:spacing w:val="-15"/>
        </w:rPr>
        <w:t xml:space="preserve"> </w:t>
      </w:r>
      <w:r w:rsidRPr="008738FA">
        <w:rPr>
          <w:rFonts w:ascii="Calibri" w:hAnsi="Calibri" w:cs="Calibri"/>
        </w:rPr>
        <w:t>se</w:t>
      </w:r>
      <w:r w:rsidRPr="008738FA">
        <w:rPr>
          <w:rFonts w:ascii="Calibri" w:hAnsi="Calibri" w:cs="Calibri"/>
          <w:spacing w:val="-10"/>
        </w:rPr>
        <w:t xml:space="preserve"> </w:t>
      </w:r>
      <w:r w:rsidRPr="008738FA">
        <w:rPr>
          <w:rFonts w:ascii="Calibri" w:hAnsi="Calibri" w:cs="Calibri"/>
        </w:rPr>
        <w:t>Smlouva</w:t>
      </w:r>
      <w:r w:rsidRPr="008738FA">
        <w:rPr>
          <w:rFonts w:ascii="Calibri" w:hAnsi="Calibri" w:cs="Calibri"/>
          <w:spacing w:val="-9"/>
        </w:rPr>
        <w:t xml:space="preserve"> </w:t>
      </w:r>
      <w:r w:rsidR="008738FA" w:rsidRPr="008738FA">
        <w:rPr>
          <w:rFonts w:ascii="Calibri" w:hAnsi="Calibri" w:cs="Calibri"/>
          <w:spacing w:val="-9"/>
        </w:rPr>
        <w:t xml:space="preserve">o poskytnutí služeb </w:t>
      </w:r>
      <w:r w:rsidRPr="008738FA">
        <w:rPr>
          <w:rFonts w:ascii="Calibri" w:hAnsi="Calibri" w:cs="Calibri"/>
        </w:rPr>
        <w:t>uzavírá,</w:t>
      </w:r>
      <w:r w:rsidRPr="008738FA">
        <w:rPr>
          <w:rFonts w:ascii="Calibri" w:hAnsi="Calibri" w:cs="Calibri"/>
          <w:spacing w:val="-7"/>
        </w:rPr>
        <w:t xml:space="preserve"> </w:t>
      </w:r>
      <w:r w:rsidRPr="008738FA">
        <w:rPr>
          <w:rFonts w:ascii="Calibri" w:hAnsi="Calibri" w:cs="Calibri"/>
        </w:rPr>
        <w:t>je</w:t>
      </w:r>
      <w:r w:rsidRPr="008738FA">
        <w:rPr>
          <w:rFonts w:ascii="Calibri" w:hAnsi="Calibri" w:cs="Calibri"/>
          <w:spacing w:val="-7"/>
        </w:rPr>
        <w:t xml:space="preserve"> </w:t>
      </w:r>
      <w:r w:rsidRPr="008738FA">
        <w:rPr>
          <w:rFonts w:ascii="Calibri" w:hAnsi="Calibri" w:cs="Calibri"/>
        </w:rPr>
        <w:t>poskytování</w:t>
      </w:r>
      <w:r w:rsidRPr="008738FA">
        <w:rPr>
          <w:rFonts w:ascii="Calibri" w:hAnsi="Calibri" w:cs="Calibri"/>
          <w:spacing w:val="-9"/>
        </w:rPr>
        <w:t xml:space="preserve"> </w:t>
      </w:r>
      <w:r w:rsidRPr="008738FA">
        <w:rPr>
          <w:rFonts w:ascii="Calibri" w:hAnsi="Calibri" w:cs="Calibri"/>
        </w:rPr>
        <w:t>služeb</w:t>
      </w:r>
      <w:r w:rsidRPr="008738FA">
        <w:rPr>
          <w:rFonts w:ascii="Calibri" w:hAnsi="Calibri" w:cs="Calibri"/>
          <w:spacing w:val="-9"/>
        </w:rPr>
        <w:t xml:space="preserve"> </w:t>
      </w:r>
      <w:r w:rsidR="005C4F2E">
        <w:rPr>
          <w:rFonts w:ascii="Calibri" w:hAnsi="Calibri" w:cs="Calibri"/>
          <w:spacing w:val="-9"/>
        </w:rPr>
        <w:t>technické</w:t>
      </w:r>
      <w:r w:rsidRPr="008738FA">
        <w:rPr>
          <w:rFonts w:ascii="Calibri" w:hAnsi="Calibri" w:cs="Calibri"/>
          <w:spacing w:val="-10"/>
        </w:rPr>
        <w:t xml:space="preserve"> </w:t>
      </w:r>
      <w:r w:rsidRPr="008738FA">
        <w:rPr>
          <w:rFonts w:ascii="Calibri" w:hAnsi="Calibri" w:cs="Calibri"/>
        </w:rPr>
        <w:t>podpory</w:t>
      </w:r>
      <w:r w:rsidR="008738FA" w:rsidRPr="008738FA">
        <w:rPr>
          <w:rFonts w:ascii="Calibri" w:hAnsi="Calibri" w:cs="Calibri"/>
          <w:spacing w:val="-6"/>
        </w:rPr>
        <w:t>, provozu a rozvoje Podacího portálu zajišťujícího požadavky k</w:t>
      </w:r>
      <w:r w:rsidR="008738FA">
        <w:rPr>
          <w:rFonts w:ascii="Calibri" w:hAnsi="Calibri" w:cs="Calibri"/>
          <w:spacing w:val="-6"/>
        </w:rPr>
        <w:t> </w:t>
      </w:r>
      <w:proofErr w:type="spellStart"/>
      <w:r w:rsidR="008738FA" w:rsidRPr="008738FA">
        <w:rPr>
          <w:rFonts w:ascii="Calibri" w:hAnsi="Calibri" w:cs="Calibri"/>
          <w:spacing w:val="-6"/>
        </w:rPr>
        <w:t>ZoPDS</w:t>
      </w:r>
      <w:proofErr w:type="spellEnd"/>
      <w:r w:rsidR="008738FA">
        <w:rPr>
          <w:rFonts w:ascii="Calibri" w:hAnsi="Calibri" w:cs="Calibri"/>
          <w:spacing w:val="-6"/>
        </w:rPr>
        <w:t xml:space="preserve"> (dále také jako „systém“).</w:t>
      </w:r>
      <w:r w:rsidR="00F0313F">
        <w:rPr>
          <w:rFonts w:ascii="Calibri" w:hAnsi="Calibri" w:cs="Calibri"/>
          <w:spacing w:val="-6"/>
        </w:rPr>
        <w:t xml:space="preserve"> </w:t>
      </w:r>
    </w:p>
    <w:p w14:paraId="3BD9606D" w14:textId="1C7F5496" w:rsidR="005D69B5" w:rsidRPr="00C40AE2" w:rsidRDefault="00677096" w:rsidP="007162A5">
      <w:pPr>
        <w:pStyle w:val="Odstavecseseznamem"/>
        <w:numPr>
          <w:ilvl w:val="1"/>
          <w:numId w:val="15"/>
        </w:numPr>
        <w:tabs>
          <w:tab w:val="left" w:pos="680"/>
        </w:tabs>
        <w:spacing w:before="0"/>
        <w:ind w:left="680" w:right="125"/>
        <w:rPr>
          <w:rFonts w:ascii="Calibri" w:hAnsi="Calibri" w:cs="Calibri"/>
        </w:rPr>
      </w:pPr>
      <w:r w:rsidRPr="00C40AE2">
        <w:rPr>
          <w:rFonts w:ascii="Calibri" w:hAnsi="Calibri" w:cs="Calibri"/>
        </w:rPr>
        <w:t xml:space="preserve">Veškeré ve Smlouvě </w:t>
      </w:r>
      <w:r w:rsidR="008738FA" w:rsidRPr="00C40AE2">
        <w:rPr>
          <w:rFonts w:ascii="Calibri" w:hAnsi="Calibri" w:cs="Calibri"/>
        </w:rPr>
        <w:t xml:space="preserve">o poskytnutí služeb </w:t>
      </w:r>
      <w:r w:rsidRPr="00C40AE2">
        <w:rPr>
          <w:rFonts w:ascii="Calibri" w:hAnsi="Calibri" w:cs="Calibri"/>
        </w:rPr>
        <w:t>a jejích přílohách uvedené požadavky na poskytované služby musí být primárně vykládány tak, aby Objednatel realizací plnění Poskytovatelem dosáhl účelu uvedeného v</w:t>
      </w:r>
      <w:r w:rsidR="00470D66" w:rsidRPr="00C40AE2">
        <w:rPr>
          <w:rFonts w:ascii="Calibri" w:hAnsi="Calibri" w:cs="Calibri"/>
        </w:rPr>
        <w:t> </w:t>
      </w:r>
      <w:r w:rsidRPr="00C40AE2">
        <w:rPr>
          <w:rFonts w:ascii="Calibri" w:hAnsi="Calibri" w:cs="Calibri"/>
        </w:rPr>
        <w:t xml:space="preserve">bodu </w:t>
      </w:r>
      <w:hyperlink w:anchor="_bookmark0" w:history="1">
        <w:r w:rsidRPr="00C40AE2">
          <w:rPr>
            <w:rFonts w:ascii="Calibri" w:hAnsi="Calibri" w:cs="Calibri"/>
          </w:rPr>
          <w:t>2.1</w:t>
        </w:r>
        <w:r w:rsidRPr="00C40AE2">
          <w:rPr>
            <w:rFonts w:ascii="Calibri" w:hAnsi="Calibri" w:cs="Calibri"/>
            <w:spacing w:val="-1"/>
          </w:rPr>
          <w:t xml:space="preserve"> </w:t>
        </w:r>
      </w:hyperlink>
      <w:r w:rsidRPr="00C40AE2">
        <w:rPr>
          <w:rFonts w:ascii="Calibri" w:hAnsi="Calibri" w:cs="Calibri"/>
        </w:rPr>
        <w:t>Smlouvy</w:t>
      </w:r>
      <w:r w:rsidR="00D24DFA" w:rsidRPr="00C40AE2">
        <w:rPr>
          <w:rFonts w:ascii="Calibri" w:hAnsi="Calibri" w:cs="Calibri"/>
        </w:rPr>
        <w:t xml:space="preserve"> o poskytování služeb</w:t>
      </w:r>
      <w:r w:rsidRPr="00C40AE2">
        <w:rPr>
          <w:rFonts w:ascii="Calibri" w:hAnsi="Calibri" w:cs="Calibri"/>
        </w:rPr>
        <w:t>.</w:t>
      </w:r>
    </w:p>
    <w:p w14:paraId="1D54FF1B" w14:textId="77777777" w:rsidR="005D69B5" w:rsidRPr="00CC09F9" w:rsidRDefault="005D69B5">
      <w:pPr>
        <w:pStyle w:val="Zkladntext"/>
        <w:jc w:val="left"/>
        <w:rPr>
          <w:rFonts w:ascii="Calibri" w:hAnsi="Calibri" w:cs="Calibri"/>
          <w:sz w:val="22"/>
          <w:szCs w:val="22"/>
        </w:rPr>
      </w:pPr>
    </w:p>
    <w:p w14:paraId="60CB698D" w14:textId="77777777" w:rsidR="005D69B5" w:rsidRPr="00CC09F9" w:rsidRDefault="005D69B5">
      <w:pPr>
        <w:pStyle w:val="Zkladntext"/>
        <w:spacing w:before="7"/>
        <w:jc w:val="left"/>
        <w:rPr>
          <w:rFonts w:ascii="Calibri" w:hAnsi="Calibri" w:cs="Calibri"/>
          <w:sz w:val="22"/>
          <w:szCs w:val="22"/>
        </w:rPr>
      </w:pPr>
    </w:p>
    <w:p w14:paraId="769D2FA5" w14:textId="3CEE2520" w:rsidR="005D69B5" w:rsidRPr="00CC09F9" w:rsidRDefault="00677096" w:rsidP="00E10AB1">
      <w:pPr>
        <w:pStyle w:val="Nadpis1"/>
        <w:numPr>
          <w:ilvl w:val="0"/>
          <w:numId w:val="16"/>
        </w:numPr>
        <w:tabs>
          <w:tab w:val="left" w:pos="3959"/>
        </w:tabs>
        <w:ind w:left="3649" w:hanging="361"/>
        <w:jc w:val="left"/>
        <w:rPr>
          <w:rFonts w:ascii="Calibri" w:hAnsi="Calibri" w:cs="Calibri"/>
          <w:sz w:val="22"/>
          <w:szCs w:val="22"/>
        </w:rPr>
      </w:pPr>
      <w:r w:rsidRPr="00CC09F9">
        <w:rPr>
          <w:rFonts w:ascii="Calibri" w:hAnsi="Calibri" w:cs="Calibri"/>
          <w:sz w:val="22"/>
          <w:szCs w:val="22"/>
        </w:rPr>
        <w:t>PŘEDMĚT</w:t>
      </w:r>
      <w:r w:rsidRPr="00CC09F9">
        <w:rPr>
          <w:rFonts w:ascii="Calibri" w:hAnsi="Calibri" w:cs="Calibri"/>
          <w:spacing w:val="1"/>
          <w:sz w:val="22"/>
          <w:szCs w:val="22"/>
        </w:rPr>
        <w:t xml:space="preserve"> </w:t>
      </w:r>
      <w:r w:rsidRPr="00CC09F9">
        <w:rPr>
          <w:rFonts w:ascii="Calibri" w:hAnsi="Calibri" w:cs="Calibri"/>
          <w:sz w:val="22"/>
          <w:szCs w:val="22"/>
        </w:rPr>
        <w:t>SMLOUVY</w:t>
      </w:r>
      <w:r w:rsidR="006B6431">
        <w:rPr>
          <w:rFonts w:ascii="Calibri" w:hAnsi="Calibri" w:cs="Calibri"/>
          <w:sz w:val="22"/>
          <w:szCs w:val="22"/>
        </w:rPr>
        <w:t xml:space="preserve"> O POSKYTOVÁNÍ SLUŽEB</w:t>
      </w:r>
    </w:p>
    <w:p w14:paraId="0739BC97" w14:textId="3804C687" w:rsidR="005D69B5" w:rsidRPr="00CC09F9" w:rsidRDefault="00677096" w:rsidP="00E92B5B">
      <w:pPr>
        <w:pStyle w:val="Zkladntext"/>
        <w:spacing w:before="123"/>
        <w:ind w:left="680" w:right="119" w:hanging="567"/>
        <w:rPr>
          <w:rFonts w:ascii="Calibri" w:hAnsi="Calibri" w:cs="Calibri"/>
          <w:sz w:val="22"/>
          <w:szCs w:val="22"/>
        </w:rPr>
      </w:pPr>
      <w:r w:rsidRPr="00CC09F9">
        <w:rPr>
          <w:rFonts w:ascii="Calibri" w:hAnsi="Calibri" w:cs="Calibri"/>
          <w:sz w:val="22"/>
          <w:szCs w:val="22"/>
        </w:rPr>
        <w:t>3.1.</w:t>
      </w:r>
      <w:r w:rsidR="00F338C5" w:rsidRPr="00CC09F9">
        <w:rPr>
          <w:rFonts w:ascii="Calibri" w:hAnsi="Calibri" w:cs="Calibri"/>
          <w:sz w:val="22"/>
          <w:szCs w:val="22"/>
        </w:rPr>
        <w:tab/>
      </w:r>
      <w:r w:rsidRPr="00CC09F9">
        <w:rPr>
          <w:rFonts w:ascii="Calibri" w:hAnsi="Calibri" w:cs="Calibri"/>
          <w:sz w:val="22"/>
          <w:szCs w:val="22"/>
        </w:rPr>
        <w:t xml:space="preserve">Předmětem Smlouvy </w:t>
      </w:r>
      <w:r w:rsidR="005C4F2E">
        <w:rPr>
          <w:rFonts w:ascii="Calibri" w:hAnsi="Calibri" w:cs="Calibri"/>
          <w:sz w:val="22"/>
          <w:szCs w:val="22"/>
        </w:rPr>
        <w:t xml:space="preserve">o poskytování služeb </w:t>
      </w:r>
      <w:r w:rsidRPr="00CC09F9">
        <w:rPr>
          <w:rFonts w:ascii="Calibri" w:hAnsi="Calibri" w:cs="Calibri"/>
          <w:sz w:val="22"/>
          <w:szCs w:val="22"/>
        </w:rPr>
        <w:t xml:space="preserve">je závazek Poskytovatele na vlastní náklady a nebezpečí Objednateli poskytovat řádně a včas a za cenu a podmínek stanovených dále ve Smlouvě </w:t>
      </w:r>
      <w:r w:rsidR="005C4F2E">
        <w:rPr>
          <w:rFonts w:ascii="Calibri" w:hAnsi="Calibri" w:cs="Calibri"/>
          <w:sz w:val="22"/>
          <w:szCs w:val="22"/>
        </w:rPr>
        <w:t>o</w:t>
      </w:r>
      <w:r w:rsidR="00C618EE">
        <w:rPr>
          <w:rFonts w:ascii="Calibri" w:hAnsi="Calibri" w:cs="Calibri"/>
          <w:sz w:val="22"/>
          <w:szCs w:val="22"/>
        </w:rPr>
        <w:t> </w:t>
      </w:r>
      <w:r w:rsidR="005C4F2E">
        <w:rPr>
          <w:rFonts w:ascii="Calibri" w:hAnsi="Calibri" w:cs="Calibri"/>
          <w:sz w:val="22"/>
          <w:szCs w:val="22"/>
        </w:rPr>
        <w:t xml:space="preserve">poskytování služeb </w:t>
      </w:r>
      <w:r w:rsidRPr="00CC09F9">
        <w:rPr>
          <w:rFonts w:ascii="Calibri" w:hAnsi="Calibri" w:cs="Calibri"/>
          <w:sz w:val="22"/>
          <w:szCs w:val="22"/>
        </w:rPr>
        <w:t>služby spočívající v</w:t>
      </w:r>
      <w:r w:rsidR="00470D66" w:rsidRPr="00CC09F9">
        <w:rPr>
          <w:rFonts w:ascii="Calibri" w:hAnsi="Calibri" w:cs="Calibri"/>
          <w:sz w:val="22"/>
          <w:szCs w:val="22"/>
        </w:rPr>
        <w:t> </w:t>
      </w:r>
      <w:r w:rsidRPr="00CC09F9">
        <w:rPr>
          <w:rFonts w:ascii="Calibri" w:hAnsi="Calibri" w:cs="Calibri"/>
          <w:sz w:val="22"/>
          <w:szCs w:val="22"/>
        </w:rPr>
        <w:t xml:space="preserve">poskytování </w:t>
      </w:r>
      <w:r w:rsidR="005C4F2E">
        <w:rPr>
          <w:rFonts w:ascii="Calibri" w:hAnsi="Calibri" w:cs="Calibri"/>
          <w:sz w:val="22"/>
          <w:szCs w:val="22"/>
        </w:rPr>
        <w:t>technické</w:t>
      </w:r>
      <w:r w:rsidRPr="00CC09F9">
        <w:rPr>
          <w:rFonts w:ascii="Calibri" w:hAnsi="Calibri" w:cs="Calibri"/>
          <w:sz w:val="22"/>
          <w:szCs w:val="22"/>
        </w:rPr>
        <w:t xml:space="preserve"> podpory</w:t>
      </w:r>
      <w:r w:rsidR="005C4F2E">
        <w:rPr>
          <w:rFonts w:ascii="Calibri" w:hAnsi="Calibri" w:cs="Calibri"/>
          <w:sz w:val="22"/>
          <w:szCs w:val="22"/>
        </w:rPr>
        <w:t xml:space="preserve"> a provozu systému</w:t>
      </w:r>
      <w:r w:rsidR="00645CD1" w:rsidRPr="00CC09F9">
        <w:rPr>
          <w:rFonts w:ascii="Calibri" w:hAnsi="Calibri" w:cs="Calibri"/>
          <w:spacing w:val="-1"/>
          <w:sz w:val="22"/>
          <w:szCs w:val="22"/>
        </w:rPr>
        <w:t xml:space="preserve"> </w:t>
      </w:r>
      <w:r w:rsidRPr="00CC09F9">
        <w:rPr>
          <w:rFonts w:ascii="Calibri" w:hAnsi="Calibri" w:cs="Calibri"/>
          <w:sz w:val="22"/>
          <w:szCs w:val="22"/>
        </w:rPr>
        <w:t>(dále jen „Servisní služby“) a služeb zajištění rozvoje</w:t>
      </w:r>
      <w:r w:rsidRPr="00CC09F9">
        <w:rPr>
          <w:rFonts w:ascii="Calibri" w:hAnsi="Calibri" w:cs="Calibri"/>
          <w:spacing w:val="-6"/>
          <w:sz w:val="22"/>
          <w:szCs w:val="22"/>
        </w:rPr>
        <w:t xml:space="preserve"> </w:t>
      </w:r>
      <w:r w:rsidR="005C4F2E">
        <w:rPr>
          <w:rFonts w:ascii="Calibri" w:hAnsi="Calibri" w:cs="Calibri"/>
          <w:spacing w:val="-6"/>
          <w:sz w:val="22"/>
          <w:szCs w:val="22"/>
        </w:rPr>
        <w:t xml:space="preserve">systému </w:t>
      </w:r>
      <w:r w:rsidRPr="00CC09F9">
        <w:rPr>
          <w:rFonts w:ascii="Calibri" w:hAnsi="Calibri" w:cs="Calibri"/>
          <w:sz w:val="22"/>
          <w:szCs w:val="22"/>
        </w:rPr>
        <w:t>dle</w:t>
      </w:r>
      <w:r w:rsidRPr="00CC09F9">
        <w:rPr>
          <w:rFonts w:ascii="Calibri" w:hAnsi="Calibri" w:cs="Calibri"/>
          <w:spacing w:val="-7"/>
          <w:sz w:val="22"/>
          <w:szCs w:val="22"/>
        </w:rPr>
        <w:t xml:space="preserve"> </w:t>
      </w:r>
      <w:r w:rsidRPr="00CC09F9">
        <w:rPr>
          <w:rFonts w:ascii="Calibri" w:hAnsi="Calibri" w:cs="Calibri"/>
          <w:sz w:val="22"/>
          <w:szCs w:val="22"/>
        </w:rPr>
        <w:t>požadavků</w:t>
      </w:r>
      <w:r w:rsidRPr="00CC09F9">
        <w:rPr>
          <w:rFonts w:ascii="Calibri" w:hAnsi="Calibri" w:cs="Calibri"/>
          <w:spacing w:val="-7"/>
          <w:sz w:val="22"/>
          <w:szCs w:val="22"/>
        </w:rPr>
        <w:t xml:space="preserve"> </w:t>
      </w:r>
      <w:r w:rsidRPr="00CC09F9">
        <w:rPr>
          <w:rFonts w:ascii="Calibri" w:hAnsi="Calibri" w:cs="Calibri"/>
          <w:sz w:val="22"/>
          <w:szCs w:val="22"/>
        </w:rPr>
        <w:t>a</w:t>
      </w:r>
      <w:r w:rsidRPr="00CC09F9">
        <w:rPr>
          <w:rFonts w:ascii="Calibri" w:hAnsi="Calibri" w:cs="Calibri"/>
          <w:spacing w:val="-7"/>
          <w:sz w:val="22"/>
          <w:szCs w:val="22"/>
        </w:rPr>
        <w:t xml:space="preserve"> </w:t>
      </w:r>
      <w:r w:rsidRPr="00CC09F9">
        <w:rPr>
          <w:rFonts w:ascii="Calibri" w:hAnsi="Calibri" w:cs="Calibri"/>
          <w:sz w:val="22"/>
          <w:szCs w:val="22"/>
        </w:rPr>
        <w:t>potřeb</w:t>
      </w:r>
      <w:r w:rsidRPr="00CC09F9">
        <w:rPr>
          <w:rFonts w:ascii="Calibri" w:hAnsi="Calibri" w:cs="Calibri"/>
          <w:spacing w:val="-7"/>
          <w:sz w:val="22"/>
          <w:szCs w:val="22"/>
        </w:rPr>
        <w:t xml:space="preserve"> </w:t>
      </w:r>
      <w:r w:rsidRPr="00CC09F9">
        <w:rPr>
          <w:rFonts w:ascii="Calibri" w:hAnsi="Calibri" w:cs="Calibri"/>
          <w:sz w:val="22"/>
          <w:szCs w:val="22"/>
        </w:rPr>
        <w:t>Objednatele</w:t>
      </w:r>
      <w:r w:rsidRPr="00CC09F9">
        <w:rPr>
          <w:rFonts w:ascii="Calibri" w:hAnsi="Calibri" w:cs="Calibri"/>
          <w:spacing w:val="-3"/>
          <w:sz w:val="22"/>
          <w:szCs w:val="22"/>
        </w:rPr>
        <w:t xml:space="preserve"> </w:t>
      </w:r>
      <w:r w:rsidRPr="00CC09F9">
        <w:rPr>
          <w:rFonts w:ascii="Calibri" w:hAnsi="Calibri" w:cs="Calibri"/>
          <w:sz w:val="22"/>
          <w:szCs w:val="22"/>
        </w:rPr>
        <w:t>(dále</w:t>
      </w:r>
      <w:r w:rsidRPr="00CC09F9">
        <w:rPr>
          <w:rFonts w:ascii="Calibri" w:hAnsi="Calibri" w:cs="Calibri"/>
          <w:spacing w:val="-7"/>
          <w:sz w:val="22"/>
          <w:szCs w:val="22"/>
        </w:rPr>
        <w:t xml:space="preserve"> </w:t>
      </w:r>
      <w:r w:rsidRPr="00CC09F9">
        <w:rPr>
          <w:rFonts w:ascii="Calibri" w:hAnsi="Calibri" w:cs="Calibri"/>
          <w:sz w:val="22"/>
          <w:szCs w:val="22"/>
        </w:rPr>
        <w:t>jen</w:t>
      </w:r>
      <w:r w:rsidRPr="00CC09F9">
        <w:rPr>
          <w:rFonts w:ascii="Calibri" w:hAnsi="Calibri" w:cs="Calibri"/>
          <w:spacing w:val="-5"/>
          <w:sz w:val="22"/>
          <w:szCs w:val="22"/>
        </w:rPr>
        <w:t xml:space="preserve"> </w:t>
      </w:r>
      <w:r w:rsidRPr="00CC09F9">
        <w:rPr>
          <w:rFonts w:ascii="Calibri" w:hAnsi="Calibri" w:cs="Calibri"/>
          <w:sz w:val="22"/>
          <w:szCs w:val="22"/>
        </w:rPr>
        <w:t>„Služby</w:t>
      </w:r>
      <w:r w:rsidRPr="00CC09F9">
        <w:rPr>
          <w:rFonts w:ascii="Calibri" w:hAnsi="Calibri" w:cs="Calibri"/>
          <w:spacing w:val="-10"/>
          <w:sz w:val="22"/>
          <w:szCs w:val="22"/>
        </w:rPr>
        <w:t xml:space="preserve"> </w:t>
      </w:r>
      <w:r w:rsidRPr="00CC09F9">
        <w:rPr>
          <w:rFonts w:ascii="Calibri" w:hAnsi="Calibri" w:cs="Calibri"/>
          <w:sz w:val="22"/>
          <w:szCs w:val="22"/>
        </w:rPr>
        <w:t>rozvoje“).</w:t>
      </w:r>
      <w:r w:rsidRPr="00CC09F9">
        <w:rPr>
          <w:rFonts w:ascii="Calibri" w:hAnsi="Calibri" w:cs="Calibri"/>
          <w:spacing w:val="-6"/>
          <w:sz w:val="22"/>
          <w:szCs w:val="22"/>
        </w:rPr>
        <w:t xml:space="preserve"> </w:t>
      </w:r>
    </w:p>
    <w:p w14:paraId="438245D4" w14:textId="77777777" w:rsidR="005D69B5" w:rsidRPr="00CC09F9" w:rsidRDefault="005D69B5">
      <w:pPr>
        <w:pStyle w:val="Zkladntext"/>
        <w:spacing w:before="6"/>
        <w:jc w:val="left"/>
        <w:rPr>
          <w:rFonts w:ascii="Calibri" w:hAnsi="Calibri" w:cs="Calibri"/>
          <w:sz w:val="22"/>
          <w:szCs w:val="22"/>
        </w:rPr>
      </w:pPr>
    </w:p>
    <w:p w14:paraId="77BDBC4A" w14:textId="77777777" w:rsidR="005D69B5" w:rsidRPr="00CC09F9" w:rsidRDefault="00677096" w:rsidP="007162A5">
      <w:pPr>
        <w:pStyle w:val="Nadpis1"/>
        <w:numPr>
          <w:ilvl w:val="0"/>
          <w:numId w:val="16"/>
        </w:numPr>
        <w:tabs>
          <w:tab w:val="left" w:pos="4086"/>
        </w:tabs>
        <w:ind w:left="4085" w:hanging="361"/>
        <w:jc w:val="left"/>
        <w:rPr>
          <w:rFonts w:ascii="Calibri" w:hAnsi="Calibri" w:cs="Calibri"/>
          <w:sz w:val="22"/>
          <w:szCs w:val="22"/>
        </w:rPr>
      </w:pPr>
      <w:r w:rsidRPr="00CC09F9">
        <w:rPr>
          <w:rFonts w:ascii="Calibri" w:hAnsi="Calibri" w:cs="Calibri"/>
          <w:sz w:val="22"/>
          <w:szCs w:val="22"/>
        </w:rPr>
        <w:t>PŘEDMĚT</w:t>
      </w:r>
      <w:r w:rsidRPr="00CC09F9">
        <w:rPr>
          <w:rFonts w:ascii="Calibri" w:hAnsi="Calibri" w:cs="Calibri"/>
          <w:spacing w:val="1"/>
          <w:sz w:val="22"/>
          <w:szCs w:val="22"/>
        </w:rPr>
        <w:t xml:space="preserve"> </w:t>
      </w:r>
      <w:r w:rsidRPr="00CC09F9">
        <w:rPr>
          <w:rFonts w:ascii="Calibri" w:hAnsi="Calibri" w:cs="Calibri"/>
          <w:sz w:val="22"/>
          <w:szCs w:val="22"/>
        </w:rPr>
        <w:t>PLNĚNÍ</w:t>
      </w:r>
    </w:p>
    <w:p w14:paraId="41ADE085" w14:textId="77777777" w:rsidR="00C40AE2" w:rsidRDefault="00677096" w:rsidP="007162A5">
      <w:pPr>
        <w:pStyle w:val="Zkladntext"/>
        <w:numPr>
          <w:ilvl w:val="0"/>
          <w:numId w:val="21"/>
        </w:numPr>
        <w:ind w:left="680" w:right="119" w:hanging="567"/>
        <w:rPr>
          <w:rFonts w:ascii="Calibri" w:hAnsi="Calibri" w:cs="Calibri"/>
        </w:rPr>
      </w:pPr>
      <w:r w:rsidRPr="00C40AE2">
        <w:rPr>
          <w:rFonts w:ascii="Calibri" w:hAnsi="Calibri" w:cs="Calibri"/>
          <w:sz w:val="22"/>
          <w:szCs w:val="22"/>
        </w:rPr>
        <w:t>Předmětem plnění j</w:t>
      </w:r>
      <w:r w:rsidR="005C4F2E" w:rsidRPr="00C40AE2">
        <w:rPr>
          <w:rFonts w:ascii="Calibri" w:hAnsi="Calibri" w:cs="Calibri"/>
          <w:sz w:val="22"/>
          <w:szCs w:val="22"/>
        </w:rPr>
        <w:t>sou</w:t>
      </w:r>
      <w:r w:rsidR="00E92B5B" w:rsidRPr="00C40AE2">
        <w:rPr>
          <w:rFonts w:ascii="Calibri" w:hAnsi="Calibri" w:cs="Calibri"/>
          <w:sz w:val="22"/>
          <w:szCs w:val="22"/>
        </w:rPr>
        <w:t xml:space="preserve"> Servisní služby potřebné pro zajištění bezproblémového běhu systému včetně drobného rozvoje, který je spjatý zejména s konfiguračními změnami a dále také Služby rozvoje, při kterých dochází k zásahu do zdrojových kódů.</w:t>
      </w:r>
      <w:r w:rsidR="00E92B5B" w:rsidRPr="00C40AE2">
        <w:rPr>
          <w:rFonts w:ascii="Calibri" w:hAnsi="Calibri" w:cs="Calibri"/>
        </w:rPr>
        <w:t xml:space="preserve"> </w:t>
      </w:r>
    </w:p>
    <w:p w14:paraId="6EBA88DD" w14:textId="77777777" w:rsidR="00C40AE2" w:rsidRDefault="001C78B2" w:rsidP="007162A5">
      <w:pPr>
        <w:pStyle w:val="Zkladntext"/>
        <w:numPr>
          <w:ilvl w:val="0"/>
          <w:numId w:val="21"/>
        </w:numPr>
        <w:ind w:left="680" w:right="119" w:hanging="567"/>
        <w:rPr>
          <w:rFonts w:ascii="Calibri" w:hAnsi="Calibri" w:cs="Calibri"/>
        </w:rPr>
      </w:pPr>
      <w:r w:rsidRPr="00C40AE2">
        <w:rPr>
          <w:rFonts w:ascii="Calibri" w:hAnsi="Calibri" w:cs="Calibri"/>
          <w:sz w:val="22"/>
          <w:szCs w:val="22"/>
        </w:rPr>
        <w:t xml:space="preserve">Servisní služby </w:t>
      </w:r>
      <w:r w:rsidR="00F0313F" w:rsidRPr="00C40AE2">
        <w:rPr>
          <w:rFonts w:ascii="Calibri" w:hAnsi="Calibri" w:cs="Calibri"/>
          <w:sz w:val="22"/>
          <w:szCs w:val="22"/>
        </w:rPr>
        <w:t xml:space="preserve">zahrnují všechny služby potřebné pro bezchybný běžný provoz systému. Hlavní úlohou je zajištění </w:t>
      </w:r>
      <w:proofErr w:type="spellStart"/>
      <w:r w:rsidR="00F0313F" w:rsidRPr="00C40AE2">
        <w:rPr>
          <w:rFonts w:ascii="Calibri" w:hAnsi="Calibri" w:cs="Calibri"/>
          <w:sz w:val="22"/>
          <w:szCs w:val="22"/>
        </w:rPr>
        <w:t>bezvýpadkového</w:t>
      </w:r>
      <w:proofErr w:type="spellEnd"/>
      <w:r w:rsidR="00F0313F" w:rsidRPr="00C40AE2">
        <w:rPr>
          <w:rFonts w:ascii="Calibri" w:hAnsi="Calibri" w:cs="Calibri"/>
          <w:sz w:val="22"/>
          <w:szCs w:val="22"/>
        </w:rPr>
        <w:t xml:space="preserve"> provozu systému, realizace proaktivních činností, kterými by se mělo výpadkům předcházet a v případě výpadku uvedení systému do provozního stavu.</w:t>
      </w:r>
      <w:r w:rsidR="00F0313F" w:rsidRPr="00C40AE2">
        <w:rPr>
          <w:rFonts w:ascii="Calibri" w:hAnsi="Calibri" w:cs="Calibri"/>
        </w:rPr>
        <w:t xml:space="preserve"> </w:t>
      </w:r>
    </w:p>
    <w:p w14:paraId="344976A6" w14:textId="77777777" w:rsidR="00C40AE2" w:rsidRDefault="00F0313F" w:rsidP="007162A5">
      <w:pPr>
        <w:pStyle w:val="Zkladntext"/>
        <w:numPr>
          <w:ilvl w:val="0"/>
          <w:numId w:val="21"/>
        </w:numPr>
        <w:ind w:left="680" w:right="119" w:hanging="567"/>
        <w:rPr>
          <w:rFonts w:ascii="Calibri" w:hAnsi="Calibri" w:cs="Calibri"/>
        </w:rPr>
      </w:pPr>
      <w:r w:rsidRPr="00C40AE2">
        <w:rPr>
          <w:rFonts w:ascii="Calibri" w:hAnsi="Calibri" w:cs="Calibri"/>
          <w:sz w:val="22"/>
          <w:szCs w:val="22"/>
        </w:rPr>
        <w:t>Součástí podpory je udržování všech prostředí systému v aktualizovaném i aktuálním stavu.</w:t>
      </w:r>
      <w:r w:rsidRPr="00C40AE2">
        <w:rPr>
          <w:rFonts w:ascii="Calibri" w:hAnsi="Calibri" w:cs="Calibri"/>
        </w:rPr>
        <w:t xml:space="preserve"> </w:t>
      </w:r>
    </w:p>
    <w:p w14:paraId="1A8E2E0C" w14:textId="32AE32B8" w:rsidR="000117B3" w:rsidRDefault="00F0313F" w:rsidP="007162A5">
      <w:pPr>
        <w:pStyle w:val="Zkladntext"/>
        <w:numPr>
          <w:ilvl w:val="0"/>
          <w:numId w:val="21"/>
        </w:numPr>
        <w:ind w:left="680" w:right="119" w:hanging="567"/>
        <w:rPr>
          <w:rFonts w:ascii="Calibri" w:hAnsi="Calibri" w:cs="Calibri"/>
          <w:sz w:val="22"/>
          <w:szCs w:val="22"/>
        </w:rPr>
      </w:pPr>
      <w:r w:rsidRPr="00C40AE2">
        <w:rPr>
          <w:rFonts w:ascii="Calibri" w:hAnsi="Calibri" w:cs="Calibri"/>
          <w:sz w:val="22"/>
          <w:szCs w:val="22"/>
        </w:rPr>
        <w:t xml:space="preserve">Na </w:t>
      </w:r>
      <w:r w:rsidRPr="00FD6AE8">
        <w:rPr>
          <w:rFonts w:ascii="Calibri" w:hAnsi="Calibri" w:cs="Calibri"/>
          <w:sz w:val="22"/>
          <w:szCs w:val="22"/>
        </w:rPr>
        <w:t xml:space="preserve">všechen Standardní </w:t>
      </w:r>
      <w:r w:rsidR="002C7A3A">
        <w:rPr>
          <w:rFonts w:ascii="Calibri" w:hAnsi="Calibri" w:cs="Calibri"/>
          <w:sz w:val="22"/>
          <w:szCs w:val="22"/>
        </w:rPr>
        <w:t>software</w:t>
      </w:r>
      <w:r w:rsidR="00D46229">
        <w:rPr>
          <w:rFonts w:ascii="Calibri" w:hAnsi="Calibri" w:cs="Calibri"/>
          <w:sz w:val="22"/>
          <w:szCs w:val="22"/>
        </w:rPr>
        <w:t>, který je součástí předmětu plnění,</w:t>
      </w:r>
      <w:r w:rsidRPr="00FD6AE8">
        <w:rPr>
          <w:rFonts w:ascii="Calibri" w:hAnsi="Calibri" w:cs="Calibri"/>
          <w:sz w:val="22"/>
          <w:szCs w:val="22"/>
        </w:rPr>
        <w:t xml:space="preserve"> musí</w:t>
      </w:r>
      <w:r w:rsidRPr="00C40AE2">
        <w:rPr>
          <w:rFonts w:ascii="Calibri" w:hAnsi="Calibri" w:cs="Calibri"/>
          <w:sz w:val="22"/>
          <w:szCs w:val="22"/>
        </w:rPr>
        <w:t xml:space="preserve"> být zajištěna podpora výrobce po celou dobu </w:t>
      </w:r>
      <w:r w:rsidR="00CC654F" w:rsidRPr="00C40AE2">
        <w:rPr>
          <w:rFonts w:ascii="Calibri" w:hAnsi="Calibri" w:cs="Calibri"/>
          <w:sz w:val="22"/>
          <w:szCs w:val="22"/>
        </w:rPr>
        <w:t>t</w:t>
      </w:r>
      <w:r w:rsidRPr="00C40AE2">
        <w:rPr>
          <w:rFonts w:ascii="Calibri" w:hAnsi="Calibri" w:cs="Calibri"/>
          <w:sz w:val="22"/>
          <w:szCs w:val="22"/>
        </w:rPr>
        <w:t xml:space="preserve">echnické podpory (na </w:t>
      </w:r>
      <w:r w:rsidR="00CC654F" w:rsidRPr="00C40AE2">
        <w:rPr>
          <w:rFonts w:ascii="Calibri" w:hAnsi="Calibri" w:cs="Calibri"/>
          <w:sz w:val="22"/>
          <w:szCs w:val="22"/>
        </w:rPr>
        <w:t>Objednatelem</w:t>
      </w:r>
      <w:r w:rsidRPr="00C40AE2">
        <w:rPr>
          <w:rFonts w:ascii="Calibri" w:hAnsi="Calibri" w:cs="Calibri"/>
          <w:sz w:val="22"/>
          <w:szCs w:val="22"/>
        </w:rPr>
        <w:t xml:space="preserve"> poskytovaný operační systém Windows server si zajišťuje podporu výrobce </w:t>
      </w:r>
      <w:r w:rsidR="00CC654F" w:rsidRPr="00C40AE2">
        <w:rPr>
          <w:rFonts w:ascii="Calibri" w:hAnsi="Calibri" w:cs="Calibri"/>
          <w:sz w:val="22"/>
          <w:szCs w:val="22"/>
        </w:rPr>
        <w:t>Objednatel</w:t>
      </w:r>
      <w:r w:rsidRPr="00C40AE2">
        <w:rPr>
          <w:rFonts w:ascii="Calibri" w:hAnsi="Calibri" w:cs="Calibri"/>
          <w:sz w:val="22"/>
          <w:szCs w:val="22"/>
        </w:rPr>
        <w:t xml:space="preserve"> a není součástí plnění).</w:t>
      </w:r>
    </w:p>
    <w:p w14:paraId="2D82880D" w14:textId="055D890C" w:rsidR="000117B3" w:rsidRDefault="000117B3" w:rsidP="007162A5">
      <w:pPr>
        <w:pStyle w:val="Zkladntext"/>
        <w:numPr>
          <w:ilvl w:val="0"/>
          <w:numId w:val="21"/>
        </w:numPr>
        <w:ind w:left="680" w:right="119" w:hanging="567"/>
        <w:rPr>
          <w:rFonts w:ascii="Calibri" w:hAnsi="Calibri" w:cs="Calibri"/>
          <w:sz w:val="22"/>
          <w:szCs w:val="22"/>
        </w:rPr>
      </w:pPr>
      <w:r w:rsidRPr="000117B3">
        <w:rPr>
          <w:rFonts w:ascii="Calibri" w:hAnsi="Calibri" w:cs="Calibri"/>
          <w:sz w:val="22"/>
          <w:szCs w:val="22"/>
        </w:rPr>
        <w:t>Standardním softwar</w:t>
      </w:r>
      <w:r w:rsidR="00FD6AE8">
        <w:rPr>
          <w:rFonts w:ascii="Calibri" w:hAnsi="Calibri" w:cs="Calibri"/>
          <w:sz w:val="22"/>
          <w:szCs w:val="22"/>
        </w:rPr>
        <w:t>em</w:t>
      </w:r>
      <w:r w:rsidRPr="000117B3">
        <w:rPr>
          <w:rFonts w:ascii="Calibri" w:hAnsi="Calibri" w:cs="Calibri"/>
          <w:sz w:val="22"/>
          <w:szCs w:val="22"/>
        </w:rPr>
        <w:t xml:space="preserve"> se </w:t>
      </w:r>
      <w:r w:rsidR="00FD6AE8">
        <w:rPr>
          <w:rFonts w:ascii="Calibri" w:hAnsi="Calibri" w:cs="Calibri"/>
          <w:sz w:val="22"/>
          <w:szCs w:val="22"/>
        </w:rPr>
        <w:t>r</w:t>
      </w:r>
      <w:r w:rsidRPr="000117B3">
        <w:rPr>
          <w:rFonts w:ascii="Calibri" w:hAnsi="Calibri" w:cs="Calibri"/>
          <w:sz w:val="22"/>
          <w:szCs w:val="22"/>
        </w:rPr>
        <w:t xml:space="preserve">ozumí tento </w:t>
      </w:r>
      <w:r w:rsidR="002C7A3A">
        <w:rPr>
          <w:rFonts w:ascii="Calibri" w:hAnsi="Calibri" w:cs="Calibri"/>
          <w:sz w:val="22"/>
          <w:szCs w:val="22"/>
        </w:rPr>
        <w:t>software (dále jen „</w:t>
      </w:r>
      <w:r w:rsidRPr="000117B3">
        <w:rPr>
          <w:rFonts w:ascii="Calibri" w:hAnsi="Calibri" w:cs="Calibri"/>
          <w:sz w:val="22"/>
          <w:szCs w:val="22"/>
        </w:rPr>
        <w:t>SW</w:t>
      </w:r>
      <w:r w:rsidR="002C7A3A">
        <w:rPr>
          <w:rFonts w:ascii="Calibri" w:hAnsi="Calibri" w:cs="Calibri"/>
          <w:sz w:val="22"/>
          <w:szCs w:val="22"/>
        </w:rPr>
        <w:t>“)</w:t>
      </w:r>
      <w:r w:rsidRPr="000117B3">
        <w:rPr>
          <w:rFonts w:ascii="Calibri" w:hAnsi="Calibri" w:cs="Calibri"/>
          <w:sz w:val="22"/>
          <w:szCs w:val="22"/>
        </w:rPr>
        <w:t>:</w:t>
      </w:r>
    </w:p>
    <w:p w14:paraId="1051FA7A" w14:textId="54B3DD4B" w:rsidR="00FD6AE8" w:rsidRPr="00FD6AE8" w:rsidRDefault="000117B3" w:rsidP="007162A5">
      <w:pPr>
        <w:pStyle w:val="Zkladntext"/>
        <w:numPr>
          <w:ilvl w:val="0"/>
          <w:numId w:val="22"/>
        </w:numPr>
        <w:ind w:right="119"/>
        <w:rPr>
          <w:rFonts w:ascii="Calibri" w:hAnsi="Calibri" w:cs="Calibri"/>
          <w:sz w:val="22"/>
          <w:szCs w:val="22"/>
        </w:rPr>
      </w:pPr>
      <w:r w:rsidRPr="00FD6AE8">
        <w:rPr>
          <w:rFonts w:ascii="Calibri" w:hAnsi="Calibri" w:cs="Calibri"/>
          <w:sz w:val="22"/>
          <w:szCs w:val="22"/>
        </w:rPr>
        <w:t xml:space="preserve">SW produkty, které v totožné verzi existovaly již před datem zahájení </w:t>
      </w:r>
      <w:r w:rsidR="00FD6AE8">
        <w:rPr>
          <w:rFonts w:ascii="Calibri" w:hAnsi="Calibri" w:cs="Calibri"/>
          <w:sz w:val="22"/>
          <w:szCs w:val="22"/>
        </w:rPr>
        <w:t>zadávacího</w:t>
      </w:r>
      <w:r w:rsidRPr="00FD6AE8">
        <w:rPr>
          <w:rFonts w:ascii="Calibri" w:hAnsi="Calibri" w:cs="Calibri"/>
          <w:sz w:val="22"/>
          <w:szCs w:val="22"/>
        </w:rPr>
        <w:t xml:space="preserve"> řízení, nebylo a nebude do nich kvůli dodávce sytému zasahováno, přičemž se jedná pouze </w:t>
      </w:r>
      <w:r w:rsidR="00F003D6">
        <w:rPr>
          <w:rFonts w:ascii="Calibri" w:hAnsi="Calibri" w:cs="Calibri"/>
          <w:sz w:val="22"/>
          <w:szCs w:val="22"/>
        </w:rPr>
        <w:br/>
      </w:r>
      <w:r w:rsidRPr="00FD6AE8">
        <w:rPr>
          <w:rFonts w:ascii="Calibri" w:hAnsi="Calibri" w:cs="Calibri"/>
          <w:sz w:val="22"/>
          <w:szCs w:val="22"/>
        </w:rPr>
        <w:t xml:space="preserve">o produkty, které jsou dohledatelné ve veřejných cenících výrobců/prodejců a jejich prodej není limitován žádnými omezeními. Zároveň při uvažování všech myslitelných rozvojových aktivit systému (tj. při zachování účelu, k jakému byl vytvořen a zachování základní architektury systému), nesmí vzniknout potřeba zasahovat do jejich zdrojových kódů. </w:t>
      </w:r>
      <w:r w:rsidR="00FD6AE8">
        <w:rPr>
          <w:rFonts w:ascii="Calibri" w:hAnsi="Calibri" w:cs="Calibri"/>
          <w:sz w:val="22"/>
          <w:szCs w:val="22"/>
        </w:rPr>
        <w:t>Objednatel</w:t>
      </w:r>
      <w:r w:rsidRPr="00FD6AE8">
        <w:rPr>
          <w:rFonts w:ascii="Calibri" w:hAnsi="Calibri" w:cs="Calibri"/>
          <w:sz w:val="22"/>
          <w:szCs w:val="22"/>
        </w:rPr>
        <w:t xml:space="preserve"> může odsouhlasit použití vyšších verzí vzniklých po zahájení výběrového řízení, což nebude mít vliv na poskytnutou licenci k SW. </w:t>
      </w:r>
      <w:bookmarkStart w:id="2" w:name="_Hlk192750156"/>
    </w:p>
    <w:p w14:paraId="08318C25" w14:textId="77777777" w:rsidR="00B2243A" w:rsidRDefault="000117B3" w:rsidP="007162A5">
      <w:pPr>
        <w:pStyle w:val="Zkladntext"/>
        <w:numPr>
          <w:ilvl w:val="0"/>
          <w:numId w:val="22"/>
        </w:numPr>
        <w:ind w:right="119"/>
        <w:rPr>
          <w:rFonts w:ascii="Calibri" w:hAnsi="Calibri" w:cs="Calibri"/>
          <w:sz w:val="22"/>
          <w:szCs w:val="22"/>
        </w:rPr>
      </w:pPr>
      <w:r w:rsidRPr="00B2243A">
        <w:rPr>
          <w:rFonts w:ascii="Calibri" w:hAnsi="Calibri" w:cs="Calibri"/>
          <w:sz w:val="22"/>
          <w:szCs w:val="22"/>
        </w:rPr>
        <w:t xml:space="preserve">Podmínkou pro použití standardního SW je zajištění bezplatných aktualizací po dobu minimálně 10 let (pokud instalace aktualizací vyžaduje upgrade na vyšší verzi nebo přechod na nový/nástupnický SW, musí </w:t>
      </w:r>
      <w:r w:rsidR="00FD6AE8" w:rsidRPr="00B2243A">
        <w:rPr>
          <w:rFonts w:ascii="Calibri" w:hAnsi="Calibri" w:cs="Calibri"/>
          <w:sz w:val="22"/>
          <w:szCs w:val="22"/>
        </w:rPr>
        <w:t>Objednatel</w:t>
      </w:r>
      <w:r w:rsidRPr="00B2243A">
        <w:rPr>
          <w:rFonts w:ascii="Calibri" w:hAnsi="Calibri" w:cs="Calibri"/>
          <w:sz w:val="22"/>
          <w:szCs w:val="22"/>
        </w:rPr>
        <w:t xml:space="preserve"> jeho licenci získat bezplatně.</w:t>
      </w:r>
      <w:bookmarkEnd w:id="2"/>
    </w:p>
    <w:p w14:paraId="6B019115" w14:textId="421058F5" w:rsidR="000117B3" w:rsidRPr="00B2243A" w:rsidRDefault="000117B3" w:rsidP="007162A5">
      <w:pPr>
        <w:pStyle w:val="Zkladntext"/>
        <w:numPr>
          <w:ilvl w:val="0"/>
          <w:numId w:val="22"/>
        </w:numPr>
        <w:ind w:right="119"/>
        <w:rPr>
          <w:rFonts w:ascii="Calibri" w:hAnsi="Calibri" w:cs="Calibri"/>
          <w:sz w:val="22"/>
          <w:szCs w:val="22"/>
        </w:rPr>
      </w:pPr>
      <w:r w:rsidRPr="00B2243A">
        <w:rPr>
          <w:rFonts w:ascii="Calibri" w:hAnsi="Calibri" w:cs="Calibri"/>
          <w:sz w:val="22"/>
          <w:szCs w:val="22"/>
        </w:rPr>
        <w:t>SW produkty s otevřenou licencí.</w:t>
      </w:r>
    </w:p>
    <w:p w14:paraId="3876495B" w14:textId="77777777" w:rsidR="000117B3" w:rsidRDefault="000117B3" w:rsidP="000117B3">
      <w:pPr>
        <w:pStyle w:val="Zkladntext"/>
        <w:ind w:left="833" w:right="119"/>
        <w:rPr>
          <w:rFonts w:ascii="Calibri" w:hAnsi="Calibri" w:cs="Calibri"/>
          <w:sz w:val="22"/>
          <w:szCs w:val="22"/>
        </w:rPr>
      </w:pPr>
    </w:p>
    <w:p w14:paraId="16670425" w14:textId="2AA8C4F1" w:rsidR="00CC654F" w:rsidRPr="00C40AE2" w:rsidRDefault="00CC654F" w:rsidP="007162A5">
      <w:pPr>
        <w:pStyle w:val="Zkladntext"/>
        <w:numPr>
          <w:ilvl w:val="0"/>
          <w:numId w:val="21"/>
        </w:numPr>
        <w:ind w:left="680" w:right="119" w:hanging="567"/>
        <w:rPr>
          <w:rFonts w:ascii="Calibri" w:hAnsi="Calibri" w:cs="Calibri"/>
          <w:sz w:val="22"/>
          <w:szCs w:val="22"/>
        </w:rPr>
      </w:pPr>
      <w:r w:rsidRPr="00C40AE2">
        <w:rPr>
          <w:rFonts w:ascii="Calibri" w:hAnsi="Calibri" w:cs="Calibri"/>
          <w:b/>
          <w:bCs/>
          <w:sz w:val="22"/>
          <w:szCs w:val="22"/>
        </w:rPr>
        <w:t>Seznam požadovaných činností</w:t>
      </w:r>
      <w:r w:rsidR="00007755" w:rsidRPr="00C40AE2">
        <w:rPr>
          <w:rFonts w:ascii="Calibri" w:hAnsi="Calibri" w:cs="Calibri"/>
          <w:b/>
          <w:bCs/>
          <w:sz w:val="22"/>
          <w:szCs w:val="22"/>
        </w:rPr>
        <w:t xml:space="preserve"> v rámci Servisních služeb</w:t>
      </w:r>
      <w:r w:rsidR="00215640" w:rsidRPr="00C40AE2">
        <w:rPr>
          <w:rFonts w:ascii="Calibri" w:hAnsi="Calibri" w:cs="Calibri"/>
          <w:sz w:val="22"/>
          <w:szCs w:val="22"/>
        </w:rPr>
        <w:t xml:space="preserve"> (Plnění B1)</w:t>
      </w:r>
      <w:r w:rsidRPr="00C40AE2">
        <w:rPr>
          <w:rFonts w:ascii="Calibri" w:hAnsi="Calibri" w:cs="Calibri"/>
          <w:sz w:val="22"/>
          <w:szCs w:val="22"/>
        </w:rPr>
        <w:t>:</w:t>
      </w:r>
    </w:p>
    <w:p w14:paraId="0916C547" w14:textId="77777777" w:rsidR="00CC654F" w:rsidRPr="007D7B25" w:rsidRDefault="00CC654F" w:rsidP="007162A5">
      <w:pPr>
        <w:pStyle w:val="Odstavecseseznamem"/>
        <w:widowControl/>
        <w:numPr>
          <w:ilvl w:val="0"/>
          <w:numId w:val="18"/>
        </w:numPr>
        <w:autoSpaceDE/>
        <w:autoSpaceDN/>
        <w:spacing w:before="60" w:after="60"/>
        <w:ind w:left="1094" w:hanging="357"/>
        <w:rPr>
          <w:rFonts w:ascii="Calibri" w:hAnsi="Calibri" w:cs="Calibri"/>
        </w:rPr>
      </w:pPr>
      <w:r w:rsidRPr="007D7B25">
        <w:rPr>
          <w:rFonts w:ascii="Calibri" w:hAnsi="Calibri" w:cs="Calibri"/>
        </w:rPr>
        <w:t>Reakce na nahlášené chyby, problémy a požadavky.</w:t>
      </w:r>
    </w:p>
    <w:p w14:paraId="499AF35C"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Analytická podpora řešení problémů zadaných do Helpdesku.</w:t>
      </w:r>
    </w:p>
    <w:p w14:paraId="5876DD99"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Oprava chyb.</w:t>
      </w:r>
    </w:p>
    <w:p w14:paraId="632013DE" w14:textId="61676293"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lastRenderedPageBreak/>
        <w:t xml:space="preserve">Reakce na dotazy oprávněných uživatelů a </w:t>
      </w:r>
      <w:r w:rsidR="007D7B25">
        <w:rPr>
          <w:rFonts w:ascii="Calibri" w:hAnsi="Calibri" w:cs="Calibri"/>
        </w:rPr>
        <w:t>Objednatele</w:t>
      </w:r>
      <w:r w:rsidRPr="007D7B25">
        <w:rPr>
          <w:rFonts w:ascii="Calibri" w:hAnsi="Calibri" w:cs="Calibri"/>
        </w:rPr>
        <w:t>.</w:t>
      </w:r>
    </w:p>
    <w:p w14:paraId="60A70AF5"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Ladění výkonnosti.</w:t>
      </w:r>
    </w:p>
    <w:p w14:paraId="035C34A5"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Monitoring preventivní.</w:t>
      </w:r>
    </w:p>
    <w:p w14:paraId="035C570A"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Diagnostika systému.</w:t>
      </w:r>
    </w:p>
    <w:p w14:paraId="0883DDD9"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Optimalizace systému</w:t>
      </w:r>
    </w:p>
    <w:p w14:paraId="45E27EAF"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Kontroly provozních logů.</w:t>
      </w:r>
    </w:p>
    <w:p w14:paraId="1D22E9E6"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Obnova provozu systému po výpadcích.</w:t>
      </w:r>
    </w:p>
    <w:p w14:paraId="5F73ECBA"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Instalace oprav a nových verzí SW produktů, které byly dodány jako součást systému, které jsou vyžadovány pro zajištění bezpečnosti systému nebo rozvojových aktivit, včetně zajištění funkčnosti celého sytému po provedeném upgradu.</w:t>
      </w:r>
    </w:p>
    <w:p w14:paraId="7D4D830B"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PM, koordinace, administrativa, aktualizace dokumentace.</w:t>
      </w:r>
    </w:p>
    <w:p w14:paraId="21A93748" w14:textId="77777777" w:rsidR="00CC654F" w:rsidRPr="007D7B25" w:rsidRDefault="00CC654F" w:rsidP="007162A5">
      <w:pPr>
        <w:pStyle w:val="Odstavecseseznamem"/>
        <w:widowControl/>
        <w:numPr>
          <w:ilvl w:val="0"/>
          <w:numId w:val="18"/>
        </w:numPr>
        <w:autoSpaceDE/>
        <w:autoSpaceDN/>
        <w:spacing w:before="0" w:after="60"/>
        <w:ind w:left="1094" w:hanging="357"/>
        <w:rPr>
          <w:rFonts w:ascii="Calibri" w:hAnsi="Calibri" w:cs="Calibri"/>
        </w:rPr>
      </w:pPr>
      <w:r w:rsidRPr="007D7B25">
        <w:rPr>
          <w:rFonts w:ascii="Calibri" w:hAnsi="Calibri" w:cs="Calibri"/>
        </w:rPr>
        <w:t xml:space="preserve">Prvotní zjištění a zkoumání nahlášených vad a stanovení návrhu řešení. </w:t>
      </w:r>
    </w:p>
    <w:p w14:paraId="73BA896A" w14:textId="77777777" w:rsidR="00CC654F" w:rsidRPr="007D7B25" w:rsidRDefault="00CC654F" w:rsidP="007162A5">
      <w:pPr>
        <w:pStyle w:val="Odstavecseseznamem"/>
        <w:widowControl/>
        <w:numPr>
          <w:ilvl w:val="0"/>
          <w:numId w:val="18"/>
        </w:numPr>
        <w:autoSpaceDE/>
        <w:autoSpaceDN/>
        <w:spacing w:before="0" w:after="120"/>
        <w:ind w:left="1094" w:hanging="357"/>
        <w:rPr>
          <w:rFonts w:ascii="Calibri" w:hAnsi="Calibri" w:cs="Calibri"/>
        </w:rPr>
      </w:pPr>
      <w:r w:rsidRPr="007D7B25">
        <w:rPr>
          <w:rFonts w:ascii="Calibri" w:hAnsi="Calibri" w:cs="Calibri"/>
        </w:rPr>
        <w:t>Ostatní nevyjmenované práce nutné pro garantování funkčnosti systému.</w:t>
      </w:r>
    </w:p>
    <w:p w14:paraId="0387E20D" w14:textId="24EF1F7A" w:rsidR="00007755" w:rsidRPr="00007755" w:rsidRDefault="00007755" w:rsidP="007162A5">
      <w:pPr>
        <w:pStyle w:val="Zkladntext"/>
        <w:numPr>
          <w:ilvl w:val="0"/>
          <w:numId w:val="21"/>
        </w:numPr>
        <w:ind w:left="680" w:right="119" w:hanging="567"/>
        <w:rPr>
          <w:rFonts w:ascii="Calibri" w:hAnsi="Calibri" w:cs="Calibri"/>
          <w:b/>
          <w:bCs/>
        </w:rPr>
      </w:pPr>
      <w:r w:rsidRPr="00C40AE2">
        <w:rPr>
          <w:rFonts w:ascii="Calibri" w:hAnsi="Calibri" w:cs="Calibri"/>
          <w:b/>
          <w:bCs/>
          <w:sz w:val="22"/>
          <w:szCs w:val="22"/>
        </w:rPr>
        <w:t>Práce nad rámec technické podpory</w:t>
      </w:r>
      <w:r w:rsidR="00516C2F">
        <w:rPr>
          <w:rFonts w:ascii="Calibri" w:hAnsi="Calibri" w:cs="Calibri"/>
          <w:b/>
          <w:bCs/>
          <w:sz w:val="22"/>
          <w:szCs w:val="22"/>
        </w:rPr>
        <w:t xml:space="preserve"> </w:t>
      </w:r>
      <w:r w:rsidR="00516C2F" w:rsidRPr="00516C2F">
        <w:rPr>
          <w:rFonts w:ascii="Calibri" w:hAnsi="Calibri" w:cs="Calibri"/>
          <w:sz w:val="22"/>
          <w:szCs w:val="22"/>
        </w:rPr>
        <w:t>(Plnění B2)</w:t>
      </w:r>
    </w:p>
    <w:p w14:paraId="290D8814" w14:textId="15A324FF" w:rsidR="00007755" w:rsidRDefault="00007755" w:rsidP="00007755">
      <w:pPr>
        <w:pStyle w:val="Odstavecseseznamem"/>
        <w:tabs>
          <w:tab w:val="left" w:pos="680"/>
        </w:tabs>
        <w:spacing w:before="3" w:after="120"/>
        <w:ind w:left="680" w:right="119" w:firstLine="0"/>
        <w:rPr>
          <w:rFonts w:ascii="Calibri" w:hAnsi="Calibri" w:cs="Calibri"/>
        </w:rPr>
      </w:pPr>
      <w:r>
        <w:rPr>
          <w:rFonts w:ascii="Calibri" w:hAnsi="Calibri" w:cs="Calibri"/>
        </w:rPr>
        <w:t>J</w:t>
      </w:r>
      <w:r w:rsidRPr="00007755">
        <w:rPr>
          <w:rFonts w:ascii="Calibri" w:hAnsi="Calibri" w:cs="Calibri"/>
        </w:rPr>
        <w:t xml:space="preserve">edná se o činnosti zejména proaktivního charakteru, které si může </w:t>
      </w:r>
      <w:r w:rsidR="003B5B58">
        <w:rPr>
          <w:rFonts w:ascii="Calibri" w:hAnsi="Calibri" w:cs="Calibri"/>
        </w:rPr>
        <w:t>Objednatel</w:t>
      </w:r>
      <w:r w:rsidRPr="00007755">
        <w:rPr>
          <w:rFonts w:ascii="Calibri" w:hAnsi="Calibri" w:cs="Calibri"/>
        </w:rPr>
        <w:t xml:space="preserve"> objednat dle své potřeby nad rámec služeb dodávaných v rámci </w:t>
      </w:r>
      <w:r>
        <w:rPr>
          <w:rFonts w:ascii="Calibri" w:hAnsi="Calibri" w:cs="Calibri"/>
        </w:rPr>
        <w:t>Servisních služeb</w:t>
      </w:r>
      <w:r w:rsidRPr="00007755">
        <w:rPr>
          <w:rFonts w:ascii="Calibri" w:hAnsi="Calibri" w:cs="Calibri"/>
        </w:rPr>
        <w:t>:</w:t>
      </w:r>
    </w:p>
    <w:p w14:paraId="741B6988" w14:textId="77777777" w:rsidR="00007755" w:rsidRPr="00007755" w:rsidRDefault="00007755" w:rsidP="007162A5">
      <w:pPr>
        <w:pStyle w:val="Odstavecseseznamem"/>
        <w:widowControl/>
        <w:numPr>
          <w:ilvl w:val="0"/>
          <w:numId w:val="18"/>
        </w:numPr>
        <w:autoSpaceDE/>
        <w:autoSpaceDN/>
        <w:spacing w:before="0" w:after="60"/>
        <w:ind w:left="1094" w:hanging="357"/>
        <w:rPr>
          <w:rFonts w:ascii="Calibri" w:hAnsi="Calibri" w:cs="Calibri"/>
        </w:rPr>
      </w:pPr>
      <w:r w:rsidRPr="00007755">
        <w:rPr>
          <w:rFonts w:ascii="Calibri" w:hAnsi="Calibri" w:cs="Calibri"/>
        </w:rPr>
        <w:t>Kontrola systému (kontrola logů)</w:t>
      </w:r>
    </w:p>
    <w:p w14:paraId="5AAC8363" w14:textId="77777777" w:rsidR="00007755" w:rsidRPr="00007755" w:rsidRDefault="00007755" w:rsidP="007162A5">
      <w:pPr>
        <w:pStyle w:val="Odstavecseseznamem"/>
        <w:widowControl/>
        <w:numPr>
          <w:ilvl w:val="0"/>
          <w:numId w:val="18"/>
        </w:numPr>
        <w:autoSpaceDE/>
        <w:autoSpaceDN/>
        <w:spacing w:before="0" w:after="60"/>
        <w:ind w:left="1094" w:hanging="357"/>
        <w:rPr>
          <w:rFonts w:ascii="Calibri" w:hAnsi="Calibri" w:cs="Calibri"/>
        </w:rPr>
      </w:pPr>
      <w:r w:rsidRPr="00007755">
        <w:rPr>
          <w:rFonts w:ascii="Calibri" w:hAnsi="Calibri" w:cs="Calibri"/>
        </w:rPr>
        <w:t>Monitoring systému</w:t>
      </w:r>
    </w:p>
    <w:p w14:paraId="273945E8" w14:textId="77777777" w:rsidR="00007755" w:rsidRPr="00007755" w:rsidRDefault="00007755" w:rsidP="007162A5">
      <w:pPr>
        <w:pStyle w:val="Odstavecseseznamem"/>
        <w:widowControl/>
        <w:numPr>
          <w:ilvl w:val="0"/>
          <w:numId w:val="18"/>
        </w:numPr>
        <w:autoSpaceDE/>
        <w:autoSpaceDN/>
        <w:spacing w:before="0" w:after="60"/>
        <w:ind w:left="1094" w:hanging="357"/>
        <w:rPr>
          <w:rFonts w:ascii="Calibri" w:hAnsi="Calibri" w:cs="Calibri"/>
        </w:rPr>
      </w:pPr>
      <w:r w:rsidRPr="00007755">
        <w:rPr>
          <w:rFonts w:ascii="Calibri" w:hAnsi="Calibri" w:cs="Calibri"/>
        </w:rPr>
        <w:t>Konfigurační změny systému</w:t>
      </w:r>
    </w:p>
    <w:p w14:paraId="5B3BA00F" w14:textId="2F4D7756" w:rsidR="00007755" w:rsidRPr="00007755" w:rsidRDefault="00007755" w:rsidP="007162A5">
      <w:pPr>
        <w:pStyle w:val="Odstavecseseznamem"/>
        <w:widowControl/>
        <w:numPr>
          <w:ilvl w:val="0"/>
          <w:numId w:val="18"/>
        </w:numPr>
        <w:autoSpaceDE/>
        <w:autoSpaceDN/>
        <w:spacing w:before="0" w:after="60"/>
        <w:ind w:left="1094" w:hanging="357"/>
        <w:rPr>
          <w:rFonts w:ascii="Calibri" w:hAnsi="Calibri" w:cs="Calibri"/>
        </w:rPr>
      </w:pPr>
      <w:r w:rsidRPr="00007755">
        <w:rPr>
          <w:rFonts w:ascii="Calibri" w:hAnsi="Calibri" w:cs="Calibri"/>
        </w:rPr>
        <w:t xml:space="preserve">Migrace systému na nový </w:t>
      </w:r>
      <w:r w:rsidR="002C7A3A">
        <w:rPr>
          <w:rFonts w:ascii="Calibri" w:hAnsi="Calibri" w:cs="Calibri"/>
        </w:rPr>
        <w:t>hardware</w:t>
      </w:r>
    </w:p>
    <w:p w14:paraId="197843EE" w14:textId="77777777" w:rsidR="00007755" w:rsidRPr="00007755" w:rsidRDefault="00007755" w:rsidP="007162A5">
      <w:pPr>
        <w:pStyle w:val="Odstavecseseznamem"/>
        <w:widowControl/>
        <w:numPr>
          <w:ilvl w:val="0"/>
          <w:numId w:val="18"/>
        </w:numPr>
        <w:autoSpaceDE/>
        <w:autoSpaceDN/>
        <w:spacing w:before="0" w:after="60"/>
        <w:ind w:left="1094" w:hanging="357"/>
        <w:rPr>
          <w:rFonts w:ascii="Calibri" w:hAnsi="Calibri" w:cs="Calibri"/>
        </w:rPr>
      </w:pPr>
      <w:r w:rsidRPr="00007755">
        <w:rPr>
          <w:rFonts w:ascii="Calibri" w:hAnsi="Calibri" w:cs="Calibri"/>
        </w:rPr>
        <w:t>Povyšování verzí SW produktů</w:t>
      </w:r>
    </w:p>
    <w:p w14:paraId="35D2CB31" w14:textId="77777777" w:rsidR="00007755" w:rsidRPr="00007755" w:rsidRDefault="00007755" w:rsidP="007162A5">
      <w:pPr>
        <w:pStyle w:val="Odstavecseseznamem"/>
        <w:widowControl/>
        <w:numPr>
          <w:ilvl w:val="0"/>
          <w:numId w:val="18"/>
        </w:numPr>
        <w:autoSpaceDE/>
        <w:autoSpaceDN/>
        <w:spacing w:before="0" w:after="60"/>
        <w:ind w:left="1094" w:hanging="357"/>
        <w:rPr>
          <w:rFonts w:ascii="Calibri" w:hAnsi="Calibri" w:cs="Calibri"/>
        </w:rPr>
      </w:pPr>
      <w:r w:rsidRPr="00007755">
        <w:rPr>
          <w:rFonts w:ascii="Calibri" w:hAnsi="Calibri" w:cs="Calibri"/>
        </w:rPr>
        <w:t>Pokročilá diagnostika systému</w:t>
      </w:r>
    </w:p>
    <w:p w14:paraId="72C9E672" w14:textId="77777777" w:rsidR="00007755" w:rsidRPr="00007755" w:rsidRDefault="00007755" w:rsidP="007162A5">
      <w:pPr>
        <w:pStyle w:val="Odstavecseseznamem"/>
        <w:widowControl/>
        <w:numPr>
          <w:ilvl w:val="0"/>
          <w:numId w:val="18"/>
        </w:numPr>
        <w:autoSpaceDE/>
        <w:autoSpaceDN/>
        <w:spacing w:before="0" w:after="60"/>
        <w:ind w:left="1094" w:hanging="357"/>
        <w:rPr>
          <w:rFonts w:ascii="Calibri" w:hAnsi="Calibri" w:cs="Calibri"/>
        </w:rPr>
      </w:pPr>
      <w:r w:rsidRPr="00007755">
        <w:rPr>
          <w:rFonts w:ascii="Calibri" w:hAnsi="Calibri" w:cs="Calibri"/>
        </w:rPr>
        <w:t>Analytické práce</w:t>
      </w:r>
    </w:p>
    <w:p w14:paraId="469AA6D7" w14:textId="77777777" w:rsidR="00007755" w:rsidRPr="00007755" w:rsidRDefault="00007755" w:rsidP="007162A5">
      <w:pPr>
        <w:pStyle w:val="Odstavecseseznamem"/>
        <w:widowControl/>
        <w:numPr>
          <w:ilvl w:val="0"/>
          <w:numId w:val="18"/>
        </w:numPr>
        <w:autoSpaceDE/>
        <w:autoSpaceDN/>
        <w:spacing w:before="0" w:after="60"/>
        <w:ind w:left="1094" w:hanging="357"/>
        <w:rPr>
          <w:rFonts w:ascii="Calibri" w:hAnsi="Calibri" w:cs="Calibri"/>
        </w:rPr>
      </w:pPr>
      <w:r w:rsidRPr="00007755">
        <w:rPr>
          <w:rFonts w:ascii="Calibri" w:hAnsi="Calibri" w:cs="Calibri"/>
        </w:rPr>
        <w:t>Práce experta na kyberbezpečnost</w:t>
      </w:r>
    </w:p>
    <w:p w14:paraId="35FF50A9" w14:textId="77777777" w:rsidR="00007755" w:rsidRDefault="00007755" w:rsidP="007162A5">
      <w:pPr>
        <w:pStyle w:val="Odstavecseseznamem"/>
        <w:widowControl/>
        <w:numPr>
          <w:ilvl w:val="0"/>
          <w:numId w:val="18"/>
        </w:numPr>
        <w:autoSpaceDE/>
        <w:autoSpaceDN/>
        <w:spacing w:before="0"/>
        <w:ind w:left="1094" w:hanging="357"/>
        <w:rPr>
          <w:rFonts w:ascii="Calibri" w:hAnsi="Calibri" w:cs="Calibri"/>
        </w:rPr>
      </w:pPr>
      <w:r w:rsidRPr="00007755">
        <w:rPr>
          <w:rFonts w:ascii="Calibri" w:hAnsi="Calibri" w:cs="Calibri"/>
        </w:rPr>
        <w:t>Konzultace k výše uvedeným činnostem</w:t>
      </w:r>
    </w:p>
    <w:p w14:paraId="1EC632F9" w14:textId="050E7CDE" w:rsidR="00007755" w:rsidRPr="00007755" w:rsidRDefault="00007755" w:rsidP="00007755">
      <w:pPr>
        <w:rPr>
          <w:rFonts w:ascii="Calibri" w:hAnsi="Calibri" w:cs="Calibri"/>
        </w:rPr>
      </w:pPr>
      <w:r w:rsidRPr="00007755">
        <w:rPr>
          <w:rFonts w:ascii="Calibri" w:hAnsi="Calibri" w:cs="Calibri"/>
        </w:rPr>
        <w:t xml:space="preserve">  </w:t>
      </w:r>
    </w:p>
    <w:p w14:paraId="4EB5135B" w14:textId="47F7107E" w:rsidR="00215640" w:rsidRPr="00921C2C" w:rsidRDefault="00A83D60" w:rsidP="007162A5">
      <w:pPr>
        <w:pStyle w:val="Zkladntext"/>
        <w:numPr>
          <w:ilvl w:val="0"/>
          <w:numId w:val="21"/>
        </w:numPr>
        <w:ind w:left="680" w:right="119" w:hanging="567"/>
        <w:rPr>
          <w:rFonts w:ascii="Calibri" w:hAnsi="Calibri" w:cs="Calibri"/>
        </w:rPr>
      </w:pPr>
      <w:r w:rsidRPr="00C40AE2">
        <w:rPr>
          <w:rFonts w:ascii="Calibri" w:hAnsi="Calibri" w:cs="Calibri"/>
          <w:b/>
          <w:bCs/>
          <w:sz w:val="22"/>
          <w:szCs w:val="22"/>
        </w:rPr>
        <w:t>Služby rozvoje systému</w:t>
      </w:r>
      <w:r w:rsidR="00516C2F">
        <w:rPr>
          <w:rFonts w:ascii="Calibri" w:hAnsi="Calibri" w:cs="Calibri"/>
          <w:b/>
          <w:bCs/>
          <w:sz w:val="22"/>
          <w:szCs w:val="22"/>
        </w:rPr>
        <w:t xml:space="preserve"> </w:t>
      </w:r>
      <w:r w:rsidR="00516C2F" w:rsidRPr="0033617A">
        <w:rPr>
          <w:rFonts w:ascii="Calibri" w:hAnsi="Calibri" w:cs="Calibri"/>
          <w:sz w:val="22"/>
          <w:szCs w:val="22"/>
        </w:rPr>
        <w:t>(Plnění C)</w:t>
      </w:r>
    </w:p>
    <w:p w14:paraId="22D224E8" w14:textId="6A80C3E9" w:rsidR="00A8781B" w:rsidRPr="00A8781B" w:rsidRDefault="00921C2C" w:rsidP="00B27A51">
      <w:pPr>
        <w:pStyle w:val="Odstavecseseznamem"/>
        <w:tabs>
          <w:tab w:val="left" w:pos="680"/>
        </w:tabs>
        <w:spacing w:before="3" w:after="120"/>
        <w:ind w:left="680" w:right="119" w:firstLine="0"/>
        <w:rPr>
          <w:rFonts w:ascii="Calibri" w:hAnsi="Calibri" w:cs="Calibri"/>
        </w:rPr>
      </w:pPr>
      <w:r>
        <w:rPr>
          <w:rFonts w:ascii="Calibri" w:hAnsi="Calibri" w:cs="Calibri"/>
        </w:rPr>
        <w:t>Práce na rozvoji systému</w:t>
      </w:r>
      <w:r w:rsidR="00A8781B">
        <w:rPr>
          <w:rFonts w:ascii="Calibri" w:hAnsi="Calibri" w:cs="Calibri"/>
        </w:rPr>
        <w:t xml:space="preserve">, </w:t>
      </w:r>
      <w:r w:rsidR="00A83D60" w:rsidRPr="00A83D60">
        <w:rPr>
          <w:rFonts w:ascii="Calibri" w:hAnsi="Calibri" w:cs="Calibri"/>
        </w:rPr>
        <w:t>při kterém dochází k zásahu do zdrojových kódů (pro nasazení je nutná jejich nová kompilace).</w:t>
      </w:r>
      <w:r w:rsidR="00A83D60">
        <w:rPr>
          <w:rFonts w:ascii="Calibri" w:hAnsi="Calibri" w:cs="Calibri"/>
        </w:rPr>
        <w:t xml:space="preserve"> </w:t>
      </w:r>
      <w:r w:rsidRPr="00007755">
        <w:rPr>
          <w:rFonts w:ascii="Calibri" w:hAnsi="Calibri" w:cs="Calibri"/>
        </w:rPr>
        <w:t>Udržování programátors</w:t>
      </w:r>
      <w:r w:rsidRPr="00C50AF4">
        <w:rPr>
          <w:rFonts w:ascii="Calibri" w:hAnsi="Calibri" w:cs="Calibri"/>
        </w:rPr>
        <w:t xml:space="preserve">ké dokumentace a aktuálního testovacího prostředí – aktualizované testovací prostředí bude předáno </w:t>
      </w:r>
      <w:r w:rsidRPr="001C78B2">
        <w:rPr>
          <w:rFonts w:ascii="Calibri" w:hAnsi="Calibri" w:cs="Calibri"/>
        </w:rPr>
        <w:t>Objednateli na základě splnění objednávky ze Smlouvy</w:t>
      </w:r>
      <w:r>
        <w:rPr>
          <w:rFonts w:ascii="Calibri" w:hAnsi="Calibri" w:cs="Calibri"/>
        </w:rPr>
        <w:t xml:space="preserve"> o poskytování služeb</w:t>
      </w:r>
      <w:r w:rsidRPr="00C50AF4">
        <w:rPr>
          <w:rFonts w:ascii="Calibri" w:hAnsi="Calibri" w:cs="Calibri"/>
        </w:rPr>
        <w:t>, která v něm vyvolala změnu. Otestování a nasazení nových verzí postupně na jednotlivá provozovaná prostředí.</w:t>
      </w:r>
    </w:p>
    <w:p w14:paraId="0105456C" w14:textId="24D633EC" w:rsidR="00A8781B" w:rsidRPr="00A8781B" w:rsidRDefault="00A8781B" w:rsidP="00A8781B">
      <w:pPr>
        <w:pStyle w:val="Odstavecseseznamem"/>
        <w:tabs>
          <w:tab w:val="left" w:pos="680"/>
        </w:tabs>
        <w:spacing w:before="3" w:after="120"/>
        <w:ind w:left="680" w:right="119" w:firstLine="0"/>
        <w:rPr>
          <w:rFonts w:ascii="Calibri" w:hAnsi="Calibri" w:cs="Calibri"/>
        </w:rPr>
      </w:pPr>
      <w:r>
        <w:rPr>
          <w:rFonts w:ascii="Calibri" w:hAnsi="Calibri" w:cs="Calibri"/>
        </w:rPr>
        <w:t>Poskytovatel</w:t>
      </w:r>
      <w:r w:rsidRPr="00A8781B">
        <w:rPr>
          <w:rFonts w:ascii="Calibri" w:hAnsi="Calibri" w:cs="Calibri"/>
        </w:rPr>
        <w:t xml:space="preserve"> má povinnost realizovat všechny oprávněné požadavky </w:t>
      </w:r>
      <w:r>
        <w:rPr>
          <w:rFonts w:ascii="Calibri" w:hAnsi="Calibri" w:cs="Calibri"/>
        </w:rPr>
        <w:t>Objednatele</w:t>
      </w:r>
      <w:r w:rsidRPr="00A8781B">
        <w:rPr>
          <w:rFonts w:ascii="Calibri" w:hAnsi="Calibri" w:cs="Calibri"/>
        </w:rPr>
        <w:t xml:space="preserve"> na rozvoj systému.</w:t>
      </w:r>
    </w:p>
    <w:p w14:paraId="75309956" w14:textId="794D3A43" w:rsidR="00A8781B" w:rsidRDefault="00A8781B" w:rsidP="00A8781B">
      <w:pPr>
        <w:pStyle w:val="Odstavecseseznamem"/>
        <w:tabs>
          <w:tab w:val="left" w:pos="680"/>
        </w:tabs>
        <w:spacing w:before="3"/>
        <w:ind w:left="680" w:right="119" w:firstLine="0"/>
        <w:rPr>
          <w:rFonts w:ascii="Calibri" w:hAnsi="Calibri" w:cs="Calibri"/>
        </w:rPr>
      </w:pPr>
      <w:r>
        <w:rPr>
          <w:rFonts w:ascii="Calibri" w:hAnsi="Calibri" w:cs="Calibri"/>
        </w:rPr>
        <w:t>Poskytova</w:t>
      </w:r>
      <w:r w:rsidRPr="00A8781B">
        <w:rPr>
          <w:rFonts w:ascii="Calibri" w:hAnsi="Calibri" w:cs="Calibri"/>
        </w:rPr>
        <w:t xml:space="preserve">tel má povinnost zrealizovat alespoň 5 formulářů za 30 dnů v případě objednávky na více kusů ze strany </w:t>
      </w:r>
      <w:r>
        <w:rPr>
          <w:rFonts w:ascii="Calibri" w:hAnsi="Calibri" w:cs="Calibri"/>
        </w:rPr>
        <w:t>Objednatele</w:t>
      </w:r>
      <w:r w:rsidRPr="00A8781B">
        <w:rPr>
          <w:rFonts w:ascii="Calibri" w:hAnsi="Calibri" w:cs="Calibri"/>
        </w:rPr>
        <w:t xml:space="preserve">. </w:t>
      </w:r>
      <w:r>
        <w:rPr>
          <w:rFonts w:ascii="Calibri" w:hAnsi="Calibri" w:cs="Calibri"/>
        </w:rPr>
        <w:t>Objednat</w:t>
      </w:r>
      <w:r w:rsidRPr="00A8781B">
        <w:rPr>
          <w:rFonts w:ascii="Calibri" w:hAnsi="Calibri" w:cs="Calibri"/>
        </w:rPr>
        <w:t>el může v objednávce stanovit termín realizace formuláře, ne však kratší než 14 kalendářních dnů.</w:t>
      </w:r>
    </w:p>
    <w:p w14:paraId="4FBD9233" w14:textId="77777777" w:rsidR="00A8781B" w:rsidRPr="00A8781B" w:rsidRDefault="00A8781B" w:rsidP="00A8781B">
      <w:pPr>
        <w:pStyle w:val="Odstavecseseznamem"/>
        <w:tabs>
          <w:tab w:val="left" w:pos="680"/>
        </w:tabs>
        <w:spacing w:before="3"/>
        <w:ind w:left="680" w:right="119" w:firstLine="0"/>
        <w:rPr>
          <w:rFonts w:ascii="Calibri" w:hAnsi="Calibri" w:cs="Calibri"/>
        </w:rPr>
      </w:pPr>
    </w:p>
    <w:p w14:paraId="64776ACE" w14:textId="487351E2" w:rsidR="00A8781B" w:rsidRPr="00A8781B" w:rsidRDefault="00A8781B" w:rsidP="00B013D3">
      <w:pPr>
        <w:pStyle w:val="Zkladntext"/>
        <w:ind w:left="680" w:right="119"/>
        <w:rPr>
          <w:rFonts w:ascii="Calibri" w:hAnsi="Calibri" w:cs="Calibri"/>
          <w:sz w:val="22"/>
          <w:szCs w:val="22"/>
        </w:rPr>
      </w:pPr>
      <w:r w:rsidRPr="00A8781B">
        <w:rPr>
          <w:rFonts w:ascii="Calibri" w:hAnsi="Calibri" w:cs="Calibri"/>
          <w:b/>
          <w:bCs/>
          <w:sz w:val="22"/>
          <w:szCs w:val="22"/>
        </w:rPr>
        <w:t xml:space="preserve">Popis jednotlivých dílčích služeb a činnosti poskytovaných v rámci </w:t>
      </w:r>
      <w:r w:rsidRPr="00C40AE2">
        <w:rPr>
          <w:rFonts w:ascii="Calibri" w:hAnsi="Calibri" w:cs="Calibri"/>
          <w:b/>
          <w:bCs/>
          <w:sz w:val="22"/>
          <w:szCs w:val="22"/>
        </w:rPr>
        <w:t>Služeb rozvoje</w:t>
      </w:r>
      <w:r w:rsidRPr="00A8781B">
        <w:rPr>
          <w:rFonts w:ascii="Calibri" w:hAnsi="Calibri" w:cs="Calibri"/>
          <w:b/>
          <w:bCs/>
          <w:sz w:val="22"/>
          <w:szCs w:val="22"/>
        </w:rPr>
        <w:t>:</w:t>
      </w:r>
    </w:p>
    <w:p w14:paraId="544956B2" w14:textId="77777777" w:rsidR="00A8781B" w:rsidRPr="00A8781B" w:rsidRDefault="00A8781B" w:rsidP="00A8781B">
      <w:pPr>
        <w:pStyle w:val="Nadpis2"/>
        <w:ind w:left="680"/>
        <w:rPr>
          <w:rFonts w:ascii="Calibri" w:hAnsi="Calibri" w:cs="Calibri"/>
          <w:b/>
          <w:bCs/>
          <w:sz w:val="22"/>
          <w:szCs w:val="22"/>
        </w:rPr>
      </w:pPr>
      <w:r w:rsidRPr="00A8781B">
        <w:rPr>
          <w:rFonts w:ascii="Calibri" w:hAnsi="Calibri" w:cs="Calibri"/>
          <w:b/>
          <w:bCs/>
          <w:color w:val="1F497D" w:themeColor="text2"/>
          <w:sz w:val="22"/>
          <w:szCs w:val="22"/>
        </w:rPr>
        <w:t>C1 – Rozvojové práce</w:t>
      </w:r>
    </w:p>
    <w:p w14:paraId="56970AD0"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Programátorské práce</w:t>
      </w:r>
    </w:p>
    <w:p w14:paraId="7B86B4CF"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Práce testerů</w:t>
      </w:r>
    </w:p>
    <w:p w14:paraId="79D374F0"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Nasazování nových verzí</w:t>
      </w:r>
    </w:p>
    <w:p w14:paraId="403A1240"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lastRenderedPageBreak/>
        <w:t>Návrh architektury řešení a identifikace vazeb na stávající systém</w:t>
      </w:r>
    </w:p>
    <w:p w14:paraId="0EDAECDB"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Práce experta na kyberbezpečnost související s rozvojem systému</w:t>
      </w:r>
    </w:p>
    <w:p w14:paraId="7FBD4B98"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Management projektu u rozsáhlých rozvojových požadavků</w:t>
      </w:r>
    </w:p>
    <w:p w14:paraId="1C0A15B5"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Ostatní činnosti potřebné pro rozvoj systému</w:t>
      </w:r>
    </w:p>
    <w:p w14:paraId="49EF9499" w14:textId="2A35BC28" w:rsidR="00A8781B" w:rsidRPr="00A8781B" w:rsidRDefault="00A8781B" w:rsidP="00A8781B">
      <w:pPr>
        <w:pStyle w:val="Nadpis2"/>
        <w:ind w:left="680"/>
        <w:rPr>
          <w:rFonts w:ascii="Calibri" w:hAnsi="Calibri" w:cs="Calibri"/>
          <w:sz w:val="22"/>
          <w:szCs w:val="22"/>
        </w:rPr>
      </w:pPr>
      <w:r w:rsidRPr="00A8781B">
        <w:rPr>
          <w:rFonts w:ascii="Calibri" w:hAnsi="Calibri" w:cs="Calibri"/>
          <w:b/>
          <w:bCs/>
          <w:color w:val="1F497D" w:themeColor="text2"/>
          <w:sz w:val="22"/>
          <w:szCs w:val="22"/>
        </w:rPr>
        <w:t>C2 – rozšíření systému o formulář složitosti S (jednoduchý formulář)</w:t>
      </w:r>
    </w:p>
    <w:p w14:paraId="0724953E"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Maximálně 15 položek nad rámec identifikačních údajů</w:t>
      </w:r>
    </w:p>
    <w:p w14:paraId="217E0EF7"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Základní kontrola vstupních dat na úrovni jednotlivých polí (např. datum, RČ)</w:t>
      </w:r>
    </w:p>
    <w:p w14:paraId="7C10F058"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 xml:space="preserve">Využívá pouze integraci se ISZR/NIA </w:t>
      </w:r>
    </w:p>
    <w:p w14:paraId="30E15F46"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 xml:space="preserve">Neobsahuje průvodce (je jednokrokový, neobsahuje dílčí formuláře) </w:t>
      </w:r>
    </w:p>
    <w:p w14:paraId="5110CB48" w14:textId="77777777" w:rsidR="00A8781B" w:rsidRPr="00A8781B" w:rsidRDefault="00A8781B" w:rsidP="00A8781B">
      <w:pPr>
        <w:pStyle w:val="Nadpis2"/>
        <w:ind w:left="680"/>
        <w:rPr>
          <w:rFonts w:ascii="Calibri" w:hAnsi="Calibri" w:cs="Calibri"/>
          <w:sz w:val="22"/>
          <w:szCs w:val="22"/>
        </w:rPr>
      </w:pPr>
      <w:r w:rsidRPr="00A8781B">
        <w:rPr>
          <w:rFonts w:ascii="Calibri" w:hAnsi="Calibri" w:cs="Calibri"/>
          <w:b/>
          <w:bCs/>
          <w:color w:val="1F497D" w:themeColor="text2"/>
          <w:sz w:val="22"/>
          <w:szCs w:val="22"/>
        </w:rPr>
        <w:t>C3 – rozšíření systému o formulář složitosti M (standardní formulář)</w:t>
      </w:r>
    </w:p>
    <w:p w14:paraId="0C53749B"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Maximálně 40 položek nad rámec identifikačních údajů</w:t>
      </w:r>
    </w:p>
    <w:p w14:paraId="78AD23EA"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Rozšířená kontrola vstupních dat na úrovni více polí</w:t>
      </w:r>
    </w:p>
    <w:p w14:paraId="2547BE65"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 xml:space="preserve">Obsahuje průvodce s (je vícekrokový, obsahuje dílčí formuláře) </w:t>
      </w:r>
    </w:p>
    <w:p w14:paraId="4C60023B"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Využívá integrace, které již v systému existují</w:t>
      </w:r>
    </w:p>
    <w:p w14:paraId="1A426D99" w14:textId="77777777" w:rsidR="00A8781B" w:rsidRPr="00A8781B" w:rsidRDefault="00A8781B" w:rsidP="00A8781B">
      <w:pPr>
        <w:pStyle w:val="Nadpis2"/>
        <w:ind w:left="680"/>
        <w:rPr>
          <w:rFonts w:ascii="Calibri" w:hAnsi="Calibri" w:cs="Calibri"/>
          <w:sz w:val="22"/>
          <w:szCs w:val="22"/>
        </w:rPr>
      </w:pPr>
      <w:r w:rsidRPr="00A8781B">
        <w:rPr>
          <w:rFonts w:ascii="Calibri" w:hAnsi="Calibri" w:cs="Calibri"/>
          <w:b/>
          <w:bCs/>
          <w:color w:val="1F497D" w:themeColor="text2"/>
          <w:sz w:val="22"/>
          <w:szCs w:val="22"/>
        </w:rPr>
        <w:t>C4 – rozšíření systému o formulář složitosti L (složitý formulář)</w:t>
      </w:r>
    </w:p>
    <w:p w14:paraId="01734A19"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Maximálně 200 položek nad rámec identifikačních údajů</w:t>
      </w:r>
    </w:p>
    <w:p w14:paraId="3EEE4772"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Rozšířená kontrola vstupních dat na úrovni více polí</w:t>
      </w:r>
    </w:p>
    <w:p w14:paraId="5637BA41"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Variabilní generování/zobrazování formuláře v závislosti na postupu vyplňování</w:t>
      </w:r>
    </w:p>
    <w:p w14:paraId="32F12CC0"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Využívá integrace, které již v systému existují</w:t>
      </w:r>
    </w:p>
    <w:p w14:paraId="694E931F" w14:textId="77777777" w:rsidR="00A8781B" w:rsidRPr="00A8781B" w:rsidRDefault="00A8781B" w:rsidP="00A8781B">
      <w:pPr>
        <w:pStyle w:val="Nadpis2"/>
        <w:ind w:left="680"/>
        <w:rPr>
          <w:rFonts w:ascii="Calibri" w:hAnsi="Calibri" w:cs="Calibri"/>
          <w:sz w:val="22"/>
          <w:szCs w:val="22"/>
        </w:rPr>
      </w:pPr>
      <w:r w:rsidRPr="00A8781B">
        <w:rPr>
          <w:rFonts w:ascii="Calibri" w:hAnsi="Calibri" w:cs="Calibri"/>
          <w:b/>
          <w:bCs/>
          <w:color w:val="1F497D" w:themeColor="text2"/>
          <w:sz w:val="22"/>
          <w:szCs w:val="22"/>
        </w:rPr>
        <w:t>C5 – integrace na ISSS</w:t>
      </w:r>
    </w:p>
    <w:p w14:paraId="066EF025"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Propojení systému s ISSS a čerpání dat do formulářů z propojeného datového fondu.</w:t>
      </w:r>
    </w:p>
    <w:p w14:paraId="68FF73C9" w14:textId="77777777" w:rsidR="00A8781B" w:rsidRPr="00A8781B" w:rsidRDefault="00A8781B" w:rsidP="00A8781B">
      <w:pPr>
        <w:pStyle w:val="Nadpis2"/>
        <w:ind w:left="680"/>
        <w:rPr>
          <w:rFonts w:ascii="Calibri" w:hAnsi="Calibri" w:cs="Calibri"/>
          <w:sz w:val="22"/>
          <w:szCs w:val="22"/>
        </w:rPr>
      </w:pPr>
      <w:r w:rsidRPr="00A8781B">
        <w:rPr>
          <w:rFonts w:ascii="Calibri" w:hAnsi="Calibri" w:cs="Calibri"/>
          <w:b/>
          <w:bCs/>
          <w:color w:val="1F497D" w:themeColor="text2"/>
          <w:sz w:val="22"/>
          <w:szCs w:val="22"/>
        </w:rPr>
        <w:t>C6 – integrace s CAAIS</w:t>
      </w:r>
    </w:p>
    <w:p w14:paraId="2B09D6A3" w14:textId="77777777" w:rsidR="00A8781B" w:rsidRPr="00A8781B" w:rsidRDefault="00A8781B" w:rsidP="007162A5">
      <w:pPr>
        <w:pStyle w:val="Odstavecseseznamem"/>
        <w:widowControl/>
        <w:numPr>
          <w:ilvl w:val="0"/>
          <w:numId w:val="18"/>
        </w:numPr>
        <w:autoSpaceDE/>
        <w:autoSpaceDN/>
        <w:spacing w:before="0" w:after="60"/>
        <w:ind w:left="1491" w:hanging="357"/>
        <w:rPr>
          <w:rFonts w:ascii="Calibri" w:hAnsi="Calibri" w:cs="Calibri"/>
        </w:rPr>
      </w:pPr>
      <w:r w:rsidRPr="00A8781B">
        <w:rPr>
          <w:rFonts w:ascii="Calibri" w:hAnsi="Calibri" w:cs="Calibri"/>
        </w:rPr>
        <w:t>Napojení systému na CAAIS – autentizace a autorizace uživatelů. Součástí této služby není integrace do existujících formulářů.</w:t>
      </w:r>
    </w:p>
    <w:p w14:paraId="337C0548" w14:textId="456E2C65" w:rsidR="00A8781B" w:rsidRPr="00A11ADD" w:rsidRDefault="00A8781B" w:rsidP="007162A5">
      <w:pPr>
        <w:pStyle w:val="Zkladntext"/>
        <w:numPr>
          <w:ilvl w:val="0"/>
          <w:numId w:val="21"/>
        </w:numPr>
        <w:ind w:left="680" w:right="119" w:hanging="567"/>
        <w:rPr>
          <w:rFonts w:ascii="Calibri" w:hAnsi="Calibri" w:cs="Calibri"/>
          <w:b/>
          <w:bCs/>
          <w:sz w:val="22"/>
          <w:szCs w:val="22"/>
        </w:rPr>
      </w:pPr>
      <w:bookmarkStart w:id="3" w:name="_Toc169246735"/>
      <w:r w:rsidRPr="00A11ADD">
        <w:rPr>
          <w:rFonts w:ascii="Calibri" w:hAnsi="Calibri" w:cs="Calibri"/>
          <w:b/>
          <w:bCs/>
          <w:sz w:val="22"/>
          <w:szCs w:val="22"/>
        </w:rPr>
        <w:t>Definice formuláře</w:t>
      </w:r>
      <w:bookmarkEnd w:id="3"/>
    </w:p>
    <w:p w14:paraId="37E35B5F" w14:textId="15CB9B1F" w:rsidR="00A8781B" w:rsidRPr="00A8781B" w:rsidRDefault="00A11ADD" w:rsidP="00D97DD8">
      <w:pPr>
        <w:pStyle w:val="Odstavecseseznamem"/>
        <w:tabs>
          <w:tab w:val="left" w:pos="680"/>
        </w:tabs>
        <w:spacing w:before="3" w:after="120"/>
        <w:ind w:left="680" w:right="119" w:firstLine="0"/>
        <w:rPr>
          <w:rFonts w:ascii="Calibri" w:hAnsi="Calibri" w:cs="Calibri"/>
        </w:rPr>
      </w:pPr>
      <w:r>
        <w:rPr>
          <w:rFonts w:ascii="Calibri" w:hAnsi="Calibri" w:cs="Calibri"/>
        </w:rPr>
        <w:t>Objednatel</w:t>
      </w:r>
      <w:r w:rsidR="00A8781B" w:rsidRPr="00A8781B">
        <w:rPr>
          <w:rFonts w:ascii="Calibri" w:hAnsi="Calibri" w:cs="Calibri"/>
        </w:rPr>
        <w:t xml:space="preserve"> dodá definici formuláře ve formátu požadovaném </w:t>
      </w:r>
      <w:r>
        <w:rPr>
          <w:rFonts w:ascii="Calibri" w:hAnsi="Calibri" w:cs="Calibri"/>
        </w:rPr>
        <w:t>Poskytovatelem</w:t>
      </w:r>
      <w:r w:rsidR="00A8781B" w:rsidRPr="00A8781B">
        <w:rPr>
          <w:rFonts w:ascii="Calibri" w:hAnsi="Calibri" w:cs="Calibri"/>
        </w:rPr>
        <w:t xml:space="preserve"> (vytvoří metodiku pro </w:t>
      </w:r>
      <w:r>
        <w:rPr>
          <w:rFonts w:ascii="Calibri" w:hAnsi="Calibri" w:cs="Calibri"/>
        </w:rPr>
        <w:t>Objednatele</w:t>
      </w:r>
      <w:r w:rsidR="00A8781B" w:rsidRPr="00A8781B">
        <w:rPr>
          <w:rFonts w:ascii="Calibri" w:hAnsi="Calibri" w:cs="Calibri"/>
        </w:rPr>
        <w:t>). Přepokládáme, že se bude jednat o tyto údaje:</w:t>
      </w:r>
    </w:p>
    <w:p w14:paraId="2835188A" w14:textId="77777777" w:rsidR="00A8781B" w:rsidRPr="00A8781B" w:rsidRDefault="00A8781B" w:rsidP="007162A5">
      <w:pPr>
        <w:pStyle w:val="Odstavecseseznamem"/>
        <w:widowControl/>
        <w:numPr>
          <w:ilvl w:val="0"/>
          <w:numId w:val="18"/>
        </w:numPr>
        <w:autoSpaceDE/>
        <w:autoSpaceDN/>
        <w:spacing w:before="0" w:after="60"/>
        <w:ind w:left="1094" w:hanging="357"/>
        <w:rPr>
          <w:rFonts w:ascii="Calibri" w:hAnsi="Calibri" w:cs="Calibri"/>
        </w:rPr>
      </w:pPr>
      <w:r w:rsidRPr="00A8781B">
        <w:rPr>
          <w:rFonts w:ascii="Calibri" w:hAnsi="Calibri" w:cs="Calibri"/>
        </w:rPr>
        <w:t>popis, pro koho je formulář určen – FO, PO, obě varianty</w:t>
      </w:r>
    </w:p>
    <w:p w14:paraId="17FB357C" w14:textId="77777777" w:rsidR="00A8781B" w:rsidRPr="00A8781B" w:rsidRDefault="00A8781B" w:rsidP="007162A5">
      <w:pPr>
        <w:pStyle w:val="Odstavecseseznamem"/>
        <w:widowControl/>
        <w:numPr>
          <w:ilvl w:val="0"/>
          <w:numId w:val="18"/>
        </w:numPr>
        <w:autoSpaceDE/>
        <w:autoSpaceDN/>
        <w:spacing w:before="0" w:after="60"/>
        <w:ind w:left="1094" w:hanging="357"/>
        <w:rPr>
          <w:rFonts w:ascii="Calibri" w:hAnsi="Calibri" w:cs="Calibri"/>
        </w:rPr>
      </w:pPr>
      <w:r w:rsidRPr="00A8781B">
        <w:rPr>
          <w:rFonts w:ascii="Calibri" w:hAnsi="Calibri" w:cs="Calibri"/>
        </w:rPr>
        <w:t xml:space="preserve">čísla úkonů služeb pro kterou je formulář určen (URL adresa formuláře musí obsahovat parametr – číslo úkonu z RPP) </w:t>
      </w:r>
    </w:p>
    <w:p w14:paraId="1B3F973D" w14:textId="77777777" w:rsidR="00A8781B" w:rsidRPr="00A8781B" w:rsidRDefault="00A8781B" w:rsidP="007162A5">
      <w:pPr>
        <w:pStyle w:val="Odstavecseseznamem"/>
        <w:widowControl/>
        <w:numPr>
          <w:ilvl w:val="0"/>
          <w:numId w:val="18"/>
        </w:numPr>
        <w:autoSpaceDE/>
        <w:autoSpaceDN/>
        <w:spacing w:before="0" w:after="60"/>
        <w:ind w:left="1094" w:hanging="357"/>
        <w:rPr>
          <w:rFonts w:ascii="Calibri" w:hAnsi="Calibri" w:cs="Calibri"/>
        </w:rPr>
      </w:pPr>
      <w:r w:rsidRPr="00A8781B">
        <w:rPr>
          <w:rFonts w:ascii="Calibri" w:hAnsi="Calibri" w:cs="Calibri"/>
        </w:rPr>
        <w:t>strukturu formuláře – sekce, položky, definici dat v položce (typ, číselník, způsob validace), text (kontextové) nápovědy</w:t>
      </w:r>
    </w:p>
    <w:p w14:paraId="7199B3AF" w14:textId="77777777" w:rsidR="00A8781B" w:rsidRPr="00A8781B" w:rsidRDefault="00A8781B" w:rsidP="007162A5">
      <w:pPr>
        <w:pStyle w:val="Odstavecseseznamem"/>
        <w:widowControl/>
        <w:numPr>
          <w:ilvl w:val="0"/>
          <w:numId w:val="18"/>
        </w:numPr>
        <w:autoSpaceDE/>
        <w:autoSpaceDN/>
        <w:spacing w:before="0" w:after="60"/>
        <w:ind w:left="1094" w:hanging="357"/>
        <w:rPr>
          <w:rFonts w:ascii="Calibri" w:hAnsi="Calibri" w:cs="Calibri"/>
        </w:rPr>
      </w:pPr>
      <w:r w:rsidRPr="00A8781B">
        <w:rPr>
          <w:rFonts w:ascii="Calibri" w:hAnsi="Calibri" w:cs="Calibri"/>
        </w:rPr>
        <w:t xml:space="preserve">přiřazení položek a externích zdrojů (ROB, ROS, RUIAN, RPP, NIA, případně další AIS – dle kategorie formuláře) </w:t>
      </w:r>
    </w:p>
    <w:p w14:paraId="308F2714" w14:textId="77777777" w:rsidR="00A8781B" w:rsidRPr="00A8781B" w:rsidRDefault="00A8781B" w:rsidP="007162A5">
      <w:pPr>
        <w:pStyle w:val="Odstavecseseznamem"/>
        <w:widowControl/>
        <w:numPr>
          <w:ilvl w:val="0"/>
          <w:numId w:val="18"/>
        </w:numPr>
        <w:autoSpaceDE/>
        <w:autoSpaceDN/>
        <w:spacing w:before="0" w:after="60"/>
        <w:ind w:left="1094" w:hanging="357"/>
        <w:rPr>
          <w:rFonts w:ascii="Calibri" w:hAnsi="Calibri" w:cs="Calibri"/>
        </w:rPr>
      </w:pPr>
      <w:r w:rsidRPr="00A8781B">
        <w:rPr>
          <w:rFonts w:ascii="Calibri" w:hAnsi="Calibri" w:cs="Calibri"/>
        </w:rPr>
        <w:t>zda může být formulář podán anonymně</w:t>
      </w:r>
    </w:p>
    <w:p w14:paraId="7EDAF052" w14:textId="77777777" w:rsidR="00A8781B" w:rsidRPr="00A8781B" w:rsidRDefault="00A8781B" w:rsidP="00A11ADD">
      <w:pPr>
        <w:pStyle w:val="Odstavecseseznamem"/>
        <w:tabs>
          <w:tab w:val="left" w:pos="680"/>
        </w:tabs>
        <w:spacing w:before="3" w:after="120"/>
        <w:ind w:left="680" w:right="119" w:firstLine="0"/>
        <w:rPr>
          <w:rFonts w:ascii="Calibri" w:hAnsi="Calibri" w:cs="Calibri"/>
        </w:rPr>
      </w:pPr>
      <w:r w:rsidRPr="00A8781B">
        <w:rPr>
          <w:rFonts w:ascii="Calibri" w:hAnsi="Calibri" w:cs="Calibri"/>
        </w:rPr>
        <w:t xml:space="preserve">Definice každého formuláře bude předmětem detailní analýzy. </w:t>
      </w:r>
    </w:p>
    <w:p w14:paraId="304273A0" w14:textId="3B7A8B98" w:rsidR="00A8781B" w:rsidRPr="00A8781B" w:rsidRDefault="00A8781B" w:rsidP="00A11ADD">
      <w:pPr>
        <w:pStyle w:val="Odstavecseseznamem"/>
        <w:tabs>
          <w:tab w:val="left" w:pos="680"/>
        </w:tabs>
        <w:spacing w:before="3" w:after="120"/>
        <w:ind w:left="680" w:right="119" w:firstLine="0"/>
        <w:rPr>
          <w:rFonts w:ascii="Calibri" w:hAnsi="Calibri" w:cs="Calibri"/>
        </w:rPr>
      </w:pPr>
      <w:r w:rsidRPr="00A8781B">
        <w:rPr>
          <w:rFonts w:ascii="Calibri" w:hAnsi="Calibri" w:cs="Calibri"/>
        </w:rPr>
        <w:t xml:space="preserve">Předpokládáme, že všechny formuláře bude tvořit </w:t>
      </w:r>
      <w:r w:rsidR="00A11ADD">
        <w:rPr>
          <w:rFonts w:ascii="Calibri" w:hAnsi="Calibri" w:cs="Calibri"/>
        </w:rPr>
        <w:t>Poskytovatel</w:t>
      </w:r>
      <w:r w:rsidRPr="00A8781B">
        <w:rPr>
          <w:rFonts w:ascii="Calibri" w:hAnsi="Calibri" w:cs="Calibri"/>
        </w:rPr>
        <w:t>.</w:t>
      </w:r>
    </w:p>
    <w:p w14:paraId="005A8218" w14:textId="39AD3733" w:rsidR="00A8781B" w:rsidRPr="00A8781B" w:rsidRDefault="00A8781B" w:rsidP="00A11ADD">
      <w:pPr>
        <w:pStyle w:val="Odstavecseseznamem"/>
        <w:tabs>
          <w:tab w:val="left" w:pos="680"/>
        </w:tabs>
        <w:spacing w:before="3" w:after="120"/>
        <w:ind w:left="680" w:right="119" w:firstLine="0"/>
        <w:rPr>
          <w:rFonts w:ascii="Calibri" w:hAnsi="Calibri" w:cs="Calibri"/>
        </w:rPr>
      </w:pPr>
      <w:r w:rsidRPr="00A8781B">
        <w:rPr>
          <w:rFonts w:ascii="Calibri" w:hAnsi="Calibri" w:cs="Calibri"/>
        </w:rPr>
        <w:t xml:space="preserve">Součástí řešení nemusí být komponenta pro uživatelskou tvorbu formuláře – jakékoliv změny ve stávajících formulářích budou prováděny </w:t>
      </w:r>
      <w:r w:rsidR="00A11ADD">
        <w:rPr>
          <w:rFonts w:ascii="Calibri" w:hAnsi="Calibri" w:cs="Calibri"/>
        </w:rPr>
        <w:t>Poskytovatelem</w:t>
      </w:r>
      <w:r w:rsidRPr="00A8781B">
        <w:rPr>
          <w:rFonts w:ascii="Calibri" w:hAnsi="Calibri" w:cs="Calibri"/>
        </w:rPr>
        <w:t xml:space="preserve">. Výjimkou je editace položek jednotlivých číselníků, které budou </w:t>
      </w:r>
      <w:r w:rsidR="00A11ADD">
        <w:rPr>
          <w:rFonts w:ascii="Calibri" w:hAnsi="Calibri" w:cs="Calibri"/>
        </w:rPr>
        <w:t>Objednateli</w:t>
      </w:r>
      <w:r w:rsidRPr="00A8781B">
        <w:rPr>
          <w:rFonts w:ascii="Calibri" w:hAnsi="Calibri" w:cs="Calibri"/>
        </w:rPr>
        <w:t xml:space="preserve"> k dispozici prostřednictvím grafického rozhraní. </w:t>
      </w:r>
    </w:p>
    <w:p w14:paraId="4142A079" w14:textId="2EA38501" w:rsidR="001E0646" w:rsidRPr="00921C2C" w:rsidRDefault="004328A7" w:rsidP="007162A5">
      <w:pPr>
        <w:pStyle w:val="Zkladntext"/>
        <w:numPr>
          <w:ilvl w:val="0"/>
          <w:numId w:val="21"/>
        </w:numPr>
        <w:ind w:left="680" w:right="119" w:hanging="567"/>
        <w:rPr>
          <w:rFonts w:ascii="Calibri" w:hAnsi="Calibri" w:cs="Calibri"/>
        </w:rPr>
      </w:pPr>
      <w:r w:rsidRPr="00C40AE2">
        <w:rPr>
          <w:rFonts w:ascii="Calibri" w:hAnsi="Calibri" w:cs="Calibri"/>
          <w:b/>
          <w:bCs/>
          <w:sz w:val="22"/>
          <w:szCs w:val="22"/>
        </w:rPr>
        <w:t xml:space="preserve">Záruka na </w:t>
      </w:r>
      <w:r w:rsidR="00A11ADD" w:rsidRPr="00C40AE2">
        <w:rPr>
          <w:rFonts w:ascii="Calibri" w:hAnsi="Calibri" w:cs="Calibri"/>
          <w:b/>
          <w:bCs/>
          <w:sz w:val="22"/>
          <w:szCs w:val="22"/>
        </w:rPr>
        <w:t>celý předmět plnění</w:t>
      </w:r>
    </w:p>
    <w:p w14:paraId="78AA2275" w14:textId="2A6B6E7C" w:rsidR="00921C2C" w:rsidRPr="004328A7" w:rsidRDefault="00921C2C" w:rsidP="00921C2C">
      <w:pPr>
        <w:pStyle w:val="Odstavecseseznamem"/>
        <w:tabs>
          <w:tab w:val="left" w:pos="680"/>
        </w:tabs>
        <w:spacing w:before="3"/>
        <w:ind w:left="680" w:right="119" w:firstLine="0"/>
        <w:rPr>
          <w:rFonts w:ascii="Calibri" w:hAnsi="Calibri" w:cs="Calibri"/>
        </w:rPr>
      </w:pPr>
      <w:r w:rsidRPr="00007755">
        <w:rPr>
          <w:rFonts w:ascii="Calibri" w:hAnsi="Calibri" w:cs="Calibri"/>
        </w:rPr>
        <w:t xml:space="preserve">Na práce a služby dodané v rámci </w:t>
      </w:r>
      <w:r>
        <w:rPr>
          <w:rFonts w:ascii="Calibri" w:hAnsi="Calibri" w:cs="Calibri"/>
        </w:rPr>
        <w:t>Servisních služeb</w:t>
      </w:r>
      <w:r w:rsidR="00A11ADD">
        <w:rPr>
          <w:rFonts w:ascii="Calibri" w:hAnsi="Calibri" w:cs="Calibri"/>
        </w:rPr>
        <w:t>, Služeb rozvoje</w:t>
      </w:r>
      <w:r>
        <w:rPr>
          <w:rFonts w:ascii="Calibri" w:hAnsi="Calibri" w:cs="Calibri"/>
        </w:rPr>
        <w:t xml:space="preserve"> a v rámci </w:t>
      </w:r>
      <w:r w:rsidR="008100B6">
        <w:rPr>
          <w:rFonts w:ascii="Calibri" w:hAnsi="Calibri" w:cs="Calibri"/>
        </w:rPr>
        <w:t>p</w:t>
      </w:r>
      <w:r>
        <w:rPr>
          <w:rFonts w:ascii="Calibri" w:hAnsi="Calibri" w:cs="Calibri"/>
        </w:rPr>
        <w:t xml:space="preserve">lnění nad rámec technické podpory </w:t>
      </w:r>
      <w:r w:rsidRPr="00007755">
        <w:rPr>
          <w:rFonts w:ascii="Calibri" w:hAnsi="Calibri" w:cs="Calibri"/>
        </w:rPr>
        <w:t xml:space="preserve">se vztahuje záruka po dobu platnosti </w:t>
      </w:r>
      <w:r w:rsidR="00A11ADD">
        <w:rPr>
          <w:rFonts w:ascii="Calibri" w:hAnsi="Calibri" w:cs="Calibri"/>
        </w:rPr>
        <w:t xml:space="preserve">Smlouvy o </w:t>
      </w:r>
      <w:r w:rsidR="00CC571B">
        <w:rPr>
          <w:rFonts w:ascii="Calibri" w:hAnsi="Calibri" w:cs="Calibri"/>
        </w:rPr>
        <w:t>poskytování</w:t>
      </w:r>
      <w:r w:rsidR="00A11ADD">
        <w:rPr>
          <w:rFonts w:ascii="Calibri" w:hAnsi="Calibri" w:cs="Calibri"/>
        </w:rPr>
        <w:t xml:space="preserve"> služeb</w:t>
      </w:r>
      <w:r w:rsidRPr="00007755">
        <w:rPr>
          <w:rFonts w:ascii="Calibri" w:hAnsi="Calibri" w:cs="Calibri"/>
        </w:rPr>
        <w:t>.</w:t>
      </w:r>
    </w:p>
    <w:p w14:paraId="5E689866" w14:textId="0F7F8B5A" w:rsidR="001E0646" w:rsidRDefault="00D97DD8" w:rsidP="00E10AB1">
      <w:pPr>
        <w:pStyle w:val="Nadpis1"/>
        <w:numPr>
          <w:ilvl w:val="0"/>
          <w:numId w:val="16"/>
        </w:numPr>
        <w:tabs>
          <w:tab w:val="left" w:pos="4086"/>
        </w:tabs>
        <w:ind w:left="3876" w:hanging="361"/>
        <w:jc w:val="left"/>
        <w:rPr>
          <w:rFonts w:ascii="Calibri" w:hAnsi="Calibri" w:cs="Calibri"/>
        </w:rPr>
      </w:pPr>
      <w:r>
        <w:rPr>
          <w:rFonts w:ascii="Calibri" w:hAnsi="Calibri" w:cs="Calibri"/>
          <w:sz w:val="24"/>
          <w:szCs w:val="24"/>
        </w:rPr>
        <w:lastRenderedPageBreak/>
        <w:t>DOBA</w:t>
      </w:r>
      <w:r w:rsidR="002E2876">
        <w:rPr>
          <w:rFonts w:ascii="Calibri" w:hAnsi="Calibri" w:cs="Calibri"/>
          <w:sz w:val="24"/>
          <w:szCs w:val="24"/>
        </w:rPr>
        <w:t>,</w:t>
      </w:r>
      <w:r>
        <w:rPr>
          <w:rFonts w:ascii="Calibri" w:hAnsi="Calibri" w:cs="Calibri"/>
          <w:sz w:val="24"/>
          <w:szCs w:val="24"/>
        </w:rPr>
        <w:t xml:space="preserve"> </w:t>
      </w:r>
      <w:r w:rsidR="001E0646" w:rsidRPr="00315190">
        <w:rPr>
          <w:rFonts w:ascii="Calibri" w:hAnsi="Calibri" w:cs="Calibri"/>
          <w:sz w:val="24"/>
          <w:szCs w:val="24"/>
        </w:rPr>
        <w:t>Z</w:t>
      </w:r>
      <w:r w:rsidR="00315190" w:rsidRPr="00315190">
        <w:rPr>
          <w:rFonts w:ascii="Calibri" w:hAnsi="Calibri" w:cs="Calibri"/>
          <w:sz w:val="24"/>
          <w:szCs w:val="24"/>
        </w:rPr>
        <w:t>P</w:t>
      </w:r>
      <w:r w:rsidR="00315190">
        <w:rPr>
          <w:rFonts w:ascii="Calibri" w:hAnsi="Calibri" w:cs="Calibri"/>
          <w:sz w:val="24"/>
          <w:szCs w:val="24"/>
        </w:rPr>
        <w:t>ŮSOB</w:t>
      </w:r>
      <w:r>
        <w:rPr>
          <w:rFonts w:ascii="Calibri" w:hAnsi="Calibri" w:cs="Calibri"/>
          <w:sz w:val="24"/>
          <w:szCs w:val="24"/>
        </w:rPr>
        <w:t xml:space="preserve"> A MÍSTO </w:t>
      </w:r>
      <w:r w:rsidR="00315190">
        <w:rPr>
          <w:rFonts w:ascii="Calibri" w:hAnsi="Calibri" w:cs="Calibri"/>
          <w:sz w:val="24"/>
          <w:szCs w:val="24"/>
        </w:rPr>
        <w:t>PLNĚNÍ</w:t>
      </w:r>
      <w:r w:rsidR="001E0646" w:rsidRPr="00315190">
        <w:rPr>
          <w:rFonts w:ascii="Calibri" w:hAnsi="Calibri" w:cs="Calibri"/>
          <w:sz w:val="22"/>
          <w:szCs w:val="22"/>
        </w:rPr>
        <w:t xml:space="preserve"> </w:t>
      </w:r>
    </w:p>
    <w:p w14:paraId="6D1CE9F5" w14:textId="77777777" w:rsidR="00D97DD8" w:rsidRDefault="00D97DD8" w:rsidP="00B27A51">
      <w:pPr>
        <w:pStyle w:val="Zkladntext"/>
        <w:numPr>
          <w:ilvl w:val="1"/>
          <w:numId w:val="23"/>
        </w:numPr>
        <w:ind w:left="680" w:right="119" w:hanging="567"/>
        <w:rPr>
          <w:rFonts w:ascii="Calibri" w:hAnsi="Calibri" w:cs="Calibri"/>
          <w:sz w:val="22"/>
          <w:szCs w:val="22"/>
        </w:rPr>
      </w:pPr>
      <w:r w:rsidRPr="00D97DD8">
        <w:rPr>
          <w:rFonts w:ascii="Calibri" w:hAnsi="Calibri" w:cs="Calibri"/>
          <w:sz w:val="22"/>
          <w:szCs w:val="22"/>
        </w:rPr>
        <w:t>Doba plnění počíná ode dne akceptace Etapy 2, která bude stanovena v souladu s příslušnými ustanoveními související Smlouvy o dodávce podacího portálu zajišťujícího požadavky k </w:t>
      </w:r>
      <w:proofErr w:type="spellStart"/>
      <w:r w:rsidRPr="00D97DD8">
        <w:rPr>
          <w:rFonts w:ascii="Calibri" w:hAnsi="Calibri" w:cs="Calibri"/>
          <w:sz w:val="22"/>
          <w:szCs w:val="22"/>
        </w:rPr>
        <w:t>ZoPDS</w:t>
      </w:r>
      <w:proofErr w:type="spellEnd"/>
      <w:r w:rsidRPr="00D97DD8">
        <w:rPr>
          <w:rFonts w:ascii="Calibri" w:hAnsi="Calibri" w:cs="Calibri"/>
          <w:sz w:val="22"/>
          <w:szCs w:val="22"/>
        </w:rPr>
        <w:t>, jeho instalaci a uvedení do provozu pro veřejnost a implementaci čtyř podacích formulářů (dále jen „Smlouva o dodávce“) uzavřené s Poskytovatelem.</w:t>
      </w:r>
    </w:p>
    <w:p w14:paraId="3A9BBC8E" w14:textId="77777777" w:rsidR="00554C5E" w:rsidRDefault="00D97DD8" w:rsidP="00B27A51">
      <w:pPr>
        <w:pStyle w:val="Zkladntext"/>
        <w:numPr>
          <w:ilvl w:val="1"/>
          <w:numId w:val="23"/>
        </w:numPr>
        <w:ind w:left="680" w:right="119" w:hanging="567"/>
        <w:rPr>
          <w:rFonts w:ascii="Calibri" w:hAnsi="Calibri" w:cs="Calibri"/>
          <w:sz w:val="22"/>
          <w:szCs w:val="22"/>
        </w:rPr>
      </w:pPr>
      <w:r w:rsidRPr="00D97DD8">
        <w:rPr>
          <w:rFonts w:ascii="Calibri" w:hAnsi="Calibri" w:cs="Calibri"/>
          <w:sz w:val="22"/>
          <w:szCs w:val="22"/>
        </w:rPr>
        <w:t>Poskytovatel je povinen poskytovat Servisní služby po dobu 48 (čtyřiceti osmi) měsíců</w:t>
      </w:r>
      <w:r w:rsidR="00554C5E">
        <w:rPr>
          <w:rFonts w:ascii="Calibri" w:hAnsi="Calibri" w:cs="Calibri"/>
          <w:sz w:val="22"/>
          <w:szCs w:val="22"/>
        </w:rPr>
        <w:t>.</w:t>
      </w:r>
    </w:p>
    <w:p w14:paraId="1FC168E2" w14:textId="77777777" w:rsidR="00554C5E" w:rsidRDefault="00D97DD8" w:rsidP="00B27A51">
      <w:pPr>
        <w:pStyle w:val="Zkladntext"/>
        <w:numPr>
          <w:ilvl w:val="1"/>
          <w:numId w:val="23"/>
        </w:numPr>
        <w:ind w:left="680" w:right="119" w:hanging="567"/>
        <w:rPr>
          <w:rFonts w:ascii="Calibri" w:hAnsi="Calibri" w:cs="Calibri"/>
          <w:sz w:val="22"/>
          <w:szCs w:val="22"/>
        </w:rPr>
      </w:pPr>
      <w:r w:rsidRPr="00554C5E">
        <w:rPr>
          <w:rFonts w:ascii="Calibri" w:hAnsi="Calibri" w:cs="Calibri"/>
          <w:sz w:val="22"/>
          <w:szCs w:val="22"/>
        </w:rPr>
        <w:t xml:space="preserve">Poskytovatel je povinen poskytovat Objednateli Služby rozvoje po dobu 48 (čtyřiceti osmi) </w:t>
      </w:r>
      <w:r w:rsidR="00554C5E">
        <w:rPr>
          <w:rFonts w:ascii="Calibri" w:hAnsi="Calibri" w:cs="Calibri"/>
          <w:sz w:val="22"/>
          <w:szCs w:val="22"/>
        </w:rPr>
        <w:t xml:space="preserve">měsíců. </w:t>
      </w:r>
    </w:p>
    <w:p w14:paraId="3045C8E6" w14:textId="4DA6B56F" w:rsidR="00554C5E" w:rsidRDefault="00554C5E" w:rsidP="00B27A51">
      <w:pPr>
        <w:pStyle w:val="Zkladntext"/>
        <w:numPr>
          <w:ilvl w:val="1"/>
          <w:numId w:val="23"/>
        </w:numPr>
        <w:ind w:left="680" w:right="119" w:hanging="567"/>
        <w:rPr>
          <w:rFonts w:ascii="Calibri" w:hAnsi="Calibri" w:cs="Calibri"/>
          <w:sz w:val="22"/>
          <w:szCs w:val="22"/>
        </w:rPr>
      </w:pPr>
      <w:r w:rsidRPr="00554C5E">
        <w:rPr>
          <w:rFonts w:ascii="Calibri" w:hAnsi="Calibri" w:cs="Calibri"/>
          <w:sz w:val="22"/>
          <w:szCs w:val="22"/>
        </w:rPr>
        <w:t>Místem plnění je Hlavní město Praha.</w:t>
      </w:r>
    </w:p>
    <w:p w14:paraId="5092BBE7" w14:textId="3AFB92DB" w:rsidR="00554C5E" w:rsidRPr="00554C5E" w:rsidRDefault="00554C5E" w:rsidP="00B27A51">
      <w:pPr>
        <w:pStyle w:val="Zkladntext"/>
        <w:numPr>
          <w:ilvl w:val="1"/>
          <w:numId w:val="23"/>
        </w:numPr>
        <w:ind w:left="680" w:right="119" w:hanging="567"/>
        <w:rPr>
          <w:rFonts w:ascii="Calibri" w:hAnsi="Calibri" w:cs="Calibri"/>
          <w:sz w:val="22"/>
          <w:szCs w:val="22"/>
        </w:rPr>
      </w:pPr>
      <w:r w:rsidRPr="00554C5E">
        <w:rPr>
          <w:rFonts w:ascii="Calibri" w:hAnsi="Calibri" w:cs="Calibri"/>
          <w:sz w:val="22"/>
          <w:szCs w:val="22"/>
        </w:rPr>
        <w:t xml:space="preserve">Pokud to povaha </w:t>
      </w:r>
      <w:r>
        <w:rPr>
          <w:rFonts w:ascii="Calibri" w:hAnsi="Calibri" w:cs="Calibri"/>
          <w:sz w:val="22"/>
          <w:szCs w:val="22"/>
        </w:rPr>
        <w:t>p</w:t>
      </w:r>
      <w:r w:rsidRPr="00554C5E">
        <w:rPr>
          <w:rFonts w:ascii="Calibri" w:hAnsi="Calibri" w:cs="Calibri"/>
          <w:sz w:val="22"/>
          <w:szCs w:val="22"/>
        </w:rPr>
        <w:t xml:space="preserve">lnění umožňuje, je Poskytovatel oprávněn poskytovat </w:t>
      </w:r>
      <w:r>
        <w:rPr>
          <w:rFonts w:ascii="Calibri" w:hAnsi="Calibri" w:cs="Calibri"/>
          <w:sz w:val="22"/>
          <w:szCs w:val="22"/>
        </w:rPr>
        <w:t>p</w:t>
      </w:r>
      <w:r w:rsidRPr="00554C5E">
        <w:rPr>
          <w:rFonts w:ascii="Calibri" w:hAnsi="Calibri" w:cs="Calibri"/>
          <w:sz w:val="22"/>
          <w:szCs w:val="22"/>
        </w:rPr>
        <w:t xml:space="preserve">lnění také vzdáleným přístupem, není-li nezbytné nebo vhodné výkon takového </w:t>
      </w:r>
      <w:r>
        <w:rPr>
          <w:rFonts w:ascii="Calibri" w:hAnsi="Calibri" w:cs="Calibri"/>
          <w:sz w:val="22"/>
          <w:szCs w:val="22"/>
        </w:rPr>
        <w:t>p</w:t>
      </w:r>
      <w:r w:rsidRPr="00554C5E">
        <w:rPr>
          <w:rFonts w:ascii="Calibri" w:hAnsi="Calibri" w:cs="Calibri"/>
          <w:sz w:val="22"/>
          <w:szCs w:val="22"/>
        </w:rPr>
        <w:t>lnění zajistit on-</w:t>
      </w:r>
      <w:proofErr w:type="spellStart"/>
      <w:r w:rsidRPr="00554C5E">
        <w:rPr>
          <w:rFonts w:ascii="Calibri" w:hAnsi="Calibri" w:cs="Calibri"/>
          <w:sz w:val="22"/>
          <w:szCs w:val="22"/>
        </w:rPr>
        <w:t>site</w:t>
      </w:r>
      <w:proofErr w:type="spellEnd"/>
      <w:r w:rsidRPr="00554C5E">
        <w:rPr>
          <w:rFonts w:ascii="Calibri" w:hAnsi="Calibri" w:cs="Calibri"/>
          <w:sz w:val="22"/>
          <w:szCs w:val="22"/>
        </w:rPr>
        <w:t xml:space="preserve"> (tj. u Objednatele).</w:t>
      </w:r>
    </w:p>
    <w:p w14:paraId="43DC1C39" w14:textId="77777777" w:rsidR="00554C5E" w:rsidRDefault="00554C5E" w:rsidP="00554C5E">
      <w:pPr>
        <w:pStyle w:val="Zkladntext"/>
        <w:ind w:left="680" w:right="119"/>
        <w:rPr>
          <w:rFonts w:ascii="Calibri" w:hAnsi="Calibri" w:cs="Calibri"/>
          <w:sz w:val="22"/>
          <w:szCs w:val="22"/>
        </w:rPr>
      </w:pPr>
    </w:p>
    <w:p w14:paraId="548061FE" w14:textId="6E635AEA" w:rsidR="00007755" w:rsidRPr="00554C5E" w:rsidRDefault="00007755" w:rsidP="007162A5">
      <w:pPr>
        <w:pStyle w:val="Zkladntext"/>
        <w:numPr>
          <w:ilvl w:val="1"/>
          <w:numId w:val="23"/>
        </w:numPr>
        <w:ind w:left="680" w:right="119" w:hanging="567"/>
        <w:rPr>
          <w:rFonts w:ascii="Calibri" w:hAnsi="Calibri" w:cs="Calibri"/>
          <w:sz w:val="22"/>
          <w:szCs w:val="22"/>
        </w:rPr>
      </w:pPr>
      <w:r w:rsidRPr="00554C5E">
        <w:rPr>
          <w:rFonts w:ascii="Calibri" w:hAnsi="Calibri" w:cs="Calibri"/>
          <w:b/>
          <w:bCs/>
          <w:sz w:val="22"/>
          <w:szCs w:val="22"/>
        </w:rPr>
        <w:t>Akceptace plnění</w:t>
      </w:r>
    </w:p>
    <w:p w14:paraId="3ABE5CE9" w14:textId="56788AFE" w:rsidR="00861549" w:rsidRPr="00554C5E" w:rsidRDefault="00861549" w:rsidP="00861549">
      <w:pPr>
        <w:pStyle w:val="Odstavecseseznamem"/>
        <w:ind w:left="680" w:right="119" w:firstLine="0"/>
        <w:rPr>
          <w:rFonts w:ascii="Calibri" w:hAnsi="Calibri" w:cs="Calibri"/>
        </w:rPr>
      </w:pPr>
      <w:r w:rsidRPr="00554C5E">
        <w:rPr>
          <w:rFonts w:ascii="Calibri" w:hAnsi="Calibri" w:cs="Calibri"/>
        </w:rPr>
        <w:t xml:space="preserve">Servisní služby se hradí </w:t>
      </w:r>
      <w:r w:rsidR="003C29DB">
        <w:rPr>
          <w:rFonts w:ascii="Calibri" w:hAnsi="Calibri" w:cs="Calibri"/>
        </w:rPr>
        <w:t xml:space="preserve">čtvrtletně </w:t>
      </w:r>
      <w:r w:rsidRPr="00554C5E">
        <w:rPr>
          <w:rFonts w:ascii="Calibri" w:hAnsi="Calibri" w:cs="Calibri"/>
        </w:rPr>
        <w:t xml:space="preserve">paušální platbou. </w:t>
      </w:r>
    </w:p>
    <w:p w14:paraId="0100EDF3" w14:textId="63D737AA" w:rsidR="00007755" w:rsidRPr="00554C5E" w:rsidRDefault="00007755" w:rsidP="007F2B04">
      <w:pPr>
        <w:pStyle w:val="Odstavecseseznamem"/>
        <w:ind w:left="680" w:right="119" w:firstLine="0"/>
        <w:rPr>
          <w:rFonts w:ascii="Calibri" w:hAnsi="Calibri" w:cs="Calibri"/>
        </w:rPr>
      </w:pPr>
      <w:r w:rsidRPr="00554C5E">
        <w:rPr>
          <w:rFonts w:ascii="Calibri" w:hAnsi="Calibri" w:cs="Calibri"/>
        </w:rPr>
        <w:t xml:space="preserve">Plnění </w:t>
      </w:r>
      <w:r w:rsidR="00861549" w:rsidRPr="00554C5E">
        <w:rPr>
          <w:rFonts w:ascii="Calibri" w:hAnsi="Calibri" w:cs="Calibri"/>
        </w:rPr>
        <w:t>Servisních služeb</w:t>
      </w:r>
      <w:r w:rsidRPr="00554C5E">
        <w:rPr>
          <w:rFonts w:ascii="Calibri" w:hAnsi="Calibri" w:cs="Calibri"/>
        </w:rPr>
        <w:t xml:space="preserve"> bude posuzováno na základě stavu systému v </w:t>
      </w:r>
      <w:proofErr w:type="spellStart"/>
      <w:r w:rsidRPr="00554C5E">
        <w:rPr>
          <w:rFonts w:ascii="Calibri" w:hAnsi="Calibri" w:cs="Calibri"/>
        </w:rPr>
        <w:t>tiketovacím</w:t>
      </w:r>
      <w:proofErr w:type="spellEnd"/>
      <w:r w:rsidRPr="00554C5E">
        <w:rPr>
          <w:rFonts w:ascii="Calibri" w:hAnsi="Calibri" w:cs="Calibri"/>
        </w:rPr>
        <w:t xml:space="preserve"> systému a</w:t>
      </w:r>
      <w:r w:rsidR="00A121D4">
        <w:rPr>
          <w:rFonts w:ascii="Calibri" w:hAnsi="Calibri" w:cs="Calibri"/>
        </w:rPr>
        <w:t> </w:t>
      </w:r>
      <w:r w:rsidRPr="00554C5E">
        <w:rPr>
          <w:rFonts w:ascii="Calibri" w:hAnsi="Calibri" w:cs="Calibri"/>
        </w:rPr>
        <w:t xml:space="preserve">případné sankce budou vyhodnocovány za kalendářní čtvrtletí. </w:t>
      </w:r>
    </w:p>
    <w:p w14:paraId="2A23D9F8" w14:textId="4EA1FAA2" w:rsidR="00554C5E" w:rsidRDefault="00007755" w:rsidP="00554C5E">
      <w:pPr>
        <w:pStyle w:val="Odstavecseseznamem"/>
        <w:ind w:left="680" w:right="119" w:firstLine="0"/>
        <w:rPr>
          <w:rFonts w:ascii="Calibri" w:hAnsi="Calibri" w:cs="Calibri"/>
        </w:rPr>
      </w:pPr>
      <w:r w:rsidRPr="00554C5E">
        <w:rPr>
          <w:rFonts w:ascii="Calibri" w:hAnsi="Calibri" w:cs="Calibri"/>
        </w:rPr>
        <w:t xml:space="preserve">Dílčí akceptační protokoly budou podepisovány vždy za uplynulý kalendářní měsíc. Ke dni podpisu dílčího akceptačního protokolu </w:t>
      </w:r>
      <w:r w:rsidR="003B5B58">
        <w:rPr>
          <w:rFonts w:ascii="Calibri" w:hAnsi="Calibri" w:cs="Calibri"/>
        </w:rPr>
        <w:t>Objednatelem</w:t>
      </w:r>
      <w:r w:rsidRPr="00554C5E">
        <w:rPr>
          <w:rFonts w:ascii="Calibri" w:hAnsi="Calibri" w:cs="Calibri"/>
        </w:rPr>
        <w:t xml:space="preserve"> nesmí být evidována žádná vada kategorie A nebo B</w:t>
      </w:r>
      <w:r w:rsidR="000348AC">
        <w:rPr>
          <w:rFonts w:ascii="Calibri" w:hAnsi="Calibri" w:cs="Calibri"/>
        </w:rPr>
        <w:t xml:space="preserve"> (čl. 6 odst. 6.1.)</w:t>
      </w:r>
      <w:r w:rsidRPr="00554C5E">
        <w:rPr>
          <w:rFonts w:ascii="Calibri" w:hAnsi="Calibri" w:cs="Calibri"/>
        </w:rPr>
        <w:t xml:space="preserve">, s jejímž odstraněním by byl </w:t>
      </w:r>
      <w:r w:rsidR="00861549" w:rsidRPr="00554C5E">
        <w:rPr>
          <w:rFonts w:ascii="Calibri" w:hAnsi="Calibri" w:cs="Calibri"/>
        </w:rPr>
        <w:t>Poskytovatel</w:t>
      </w:r>
      <w:r w:rsidRPr="00554C5E">
        <w:rPr>
          <w:rFonts w:ascii="Calibri" w:hAnsi="Calibri" w:cs="Calibri"/>
        </w:rPr>
        <w:t xml:space="preserve"> v prodlení, v takovém případě může být dílčí akceptační protokol podepsán </w:t>
      </w:r>
      <w:r w:rsidR="00861549" w:rsidRPr="00554C5E">
        <w:rPr>
          <w:rFonts w:ascii="Calibri" w:hAnsi="Calibri" w:cs="Calibri"/>
        </w:rPr>
        <w:t>Objednatelem</w:t>
      </w:r>
      <w:r w:rsidRPr="00554C5E">
        <w:rPr>
          <w:rFonts w:ascii="Calibri" w:hAnsi="Calibri" w:cs="Calibri"/>
        </w:rPr>
        <w:t xml:space="preserve"> až po odstranění těchto vad. Podkladem pro fakturaci jsou dílčí akceptační protokoly za předchozí kalendářní čtvrtletí, pokud se</w:t>
      </w:r>
      <w:r w:rsidRPr="00007755">
        <w:rPr>
          <w:rFonts w:ascii="Calibri" w:hAnsi="Calibri" w:cs="Calibri"/>
        </w:rPr>
        <w:t xml:space="preserve"> Smluvní strany nedohodnou jinak</w:t>
      </w:r>
      <w:r w:rsidR="00554C5E">
        <w:rPr>
          <w:rFonts w:ascii="Calibri" w:hAnsi="Calibri" w:cs="Calibri"/>
        </w:rPr>
        <w:t>.</w:t>
      </w:r>
    </w:p>
    <w:p w14:paraId="3DFE023F" w14:textId="1DC1AD58" w:rsidR="007F2B04" w:rsidRPr="00554C5E" w:rsidRDefault="007F2B04" w:rsidP="007162A5">
      <w:pPr>
        <w:pStyle w:val="Zkladntext"/>
        <w:numPr>
          <w:ilvl w:val="1"/>
          <w:numId w:val="23"/>
        </w:numPr>
        <w:spacing w:before="120"/>
        <w:ind w:left="680" w:right="119" w:hanging="567"/>
        <w:rPr>
          <w:rFonts w:ascii="Calibri" w:hAnsi="Calibri" w:cs="Calibri"/>
        </w:rPr>
      </w:pPr>
      <w:r w:rsidRPr="00554C5E">
        <w:rPr>
          <w:rFonts w:ascii="Calibri" w:hAnsi="Calibri" w:cs="Calibri"/>
          <w:b/>
          <w:bCs/>
          <w:sz w:val="22"/>
          <w:szCs w:val="22"/>
        </w:rPr>
        <w:t>Provedení Prací nad rámec technické podpory</w:t>
      </w:r>
    </w:p>
    <w:p w14:paraId="06D05BCB" w14:textId="7EDC5B47" w:rsidR="007F2B04" w:rsidRPr="007F2B04" w:rsidRDefault="007F2B04" w:rsidP="007F2B04">
      <w:pPr>
        <w:pStyle w:val="Odstavecseseznamem"/>
        <w:tabs>
          <w:tab w:val="left" w:pos="680"/>
        </w:tabs>
        <w:spacing w:before="3"/>
        <w:ind w:left="680" w:right="119" w:firstLine="0"/>
        <w:rPr>
          <w:rFonts w:ascii="Calibri" w:hAnsi="Calibri" w:cs="Calibri"/>
          <w:b/>
          <w:bCs/>
        </w:rPr>
      </w:pPr>
      <w:r w:rsidRPr="007F2B04">
        <w:rPr>
          <w:rFonts w:ascii="Calibri" w:hAnsi="Calibri" w:cs="Calibri"/>
        </w:rPr>
        <w:t xml:space="preserve">Práce nad rámec technické podpory jsou poskytovány na základě konkrétních objednávek </w:t>
      </w:r>
      <w:r>
        <w:rPr>
          <w:rFonts w:ascii="Calibri" w:hAnsi="Calibri" w:cs="Calibri"/>
        </w:rPr>
        <w:t xml:space="preserve">    </w:t>
      </w:r>
      <w:r w:rsidRPr="007F2B04">
        <w:rPr>
          <w:rFonts w:ascii="Calibri" w:hAnsi="Calibri" w:cs="Calibri"/>
        </w:rPr>
        <w:t>Objednatele a dle jeho aktuálních potřeb. Tyto práce jsou účtovány na základě schváleného výkazu poskytnutých prací, účtovací jednotkou je započatá půl (1/2) člověkohodina. Jedna člověkohodina má 60 minut.</w:t>
      </w:r>
    </w:p>
    <w:p w14:paraId="23397958" w14:textId="05470AB8" w:rsidR="00007755" w:rsidRPr="00007755" w:rsidRDefault="00007755" w:rsidP="00861549">
      <w:pPr>
        <w:ind w:left="680"/>
        <w:jc w:val="both"/>
        <w:rPr>
          <w:rFonts w:ascii="Calibri" w:hAnsi="Calibri" w:cs="Calibri"/>
        </w:rPr>
      </w:pPr>
      <w:r w:rsidRPr="00007755">
        <w:rPr>
          <w:rFonts w:ascii="Calibri" w:hAnsi="Calibri" w:cs="Calibri"/>
        </w:rPr>
        <w:t xml:space="preserve">Jednotlivé </w:t>
      </w:r>
      <w:r w:rsidR="007F2B04">
        <w:rPr>
          <w:rFonts w:ascii="Calibri" w:hAnsi="Calibri" w:cs="Calibri"/>
        </w:rPr>
        <w:t>objednávky</w:t>
      </w:r>
      <w:r w:rsidRPr="00007755">
        <w:rPr>
          <w:rFonts w:ascii="Calibri" w:hAnsi="Calibri" w:cs="Calibri"/>
        </w:rPr>
        <w:t xml:space="preserve"> jsou uzavírány na maximální rozsah prací odhadnutý </w:t>
      </w:r>
      <w:r w:rsidR="007F2B04">
        <w:rPr>
          <w:rFonts w:ascii="Calibri" w:hAnsi="Calibri" w:cs="Calibri"/>
        </w:rPr>
        <w:t>Poskytovatelem</w:t>
      </w:r>
      <w:r w:rsidRPr="00007755">
        <w:rPr>
          <w:rFonts w:ascii="Calibri" w:hAnsi="Calibri" w:cs="Calibri"/>
        </w:rPr>
        <w:t xml:space="preserve"> (počet člověkodnů v jednotlivých rolích). Fakturovány budou pouze skutečně vykonané práce pro </w:t>
      </w:r>
      <w:r w:rsidR="007F2B04">
        <w:rPr>
          <w:rFonts w:ascii="Calibri" w:hAnsi="Calibri" w:cs="Calibri"/>
        </w:rPr>
        <w:t>Objednatele</w:t>
      </w:r>
      <w:r w:rsidRPr="00007755">
        <w:rPr>
          <w:rFonts w:ascii="Calibri" w:hAnsi="Calibri" w:cs="Calibri"/>
        </w:rPr>
        <w:t xml:space="preserve">. Součástí faktury bude detailní rozpis činností pracovníků </w:t>
      </w:r>
      <w:r w:rsidR="007F2B04">
        <w:rPr>
          <w:rFonts w:ascii="Calibri" w:hAnsi="Calibri" w:cs="Calibri"/>
        </w:rPr>
        <w:t>Poskytovatele</w:t>
      </w:r>
      <w:r w:rsidRPr="00007755">
        <w:rPr>
          <w:rFonts w:ascii="Calibri" w:hAnsi="Calibri" w:cs="Calibri"/>
        </w:rPr>
        <w:t>, ze kterého bude patrné: kdo, kdy, kde, kolik hodin a v jaké roli odpracoval, a to s mírou detailu na člověka a den.</w:t>
      </w:r>
    </w:p>
    <w:p w14:paraId="6EF0F6C0" w14:textId="6A673E7A" w:rsidR="00007755" w:rsidRDefault="00007755" w:rsidP="00861549">
      <w:pPr>
        <w:ind w:left="680"/>
        <w:jc w:val="both"/>
        <w:rPr>
          <w:rFonts w:ascii="Calibri" w:hAnsi="Calibri" w:cs="Calibri"/>
        </w:rPr>
      </w:pPr>
      <w:r w:rsidRPr="00007755">
        <w:rPr>
          <w:rFonts w:ascii="Calibri" w:hAnsi="Calibri" w:cs="Calibri"/>
        </w:rPr>
        <w:t xml:space="preserve">Plnění v rámci </w:t>
      </w:r>
      <w:r w:rsidR="007F2B04">
        <w:rPr>
          <w:rFonts w:ascii="Calibri" w:hAnsi="Calibri" w:cs="Calibri"/>
        </w:rPr>
        <w:t xml:space="preserve">Prací nad rámec technické podpory </w:t>
      </w:r>
      <w:r w:rsidRPr="00007755">
        <w:rPr>
          <w:rFonts w:ascii="Calibri" w:hAnsi="Calibri" w:cs="Calibri"/>
        </w:rPr>
        <w:t xml:space="preserve">je akceptováno na základě podpisu dílčího akceptačního protokolu. Dílčí akceptační protokol musí zejména přesně uvádět souhrn všech aktivit s členěním, jaké plnění bylo poskytnuto, kdy k plnění došlo, jak dlouho trvalo, kdo jej provedl, kdo jej zadal/převzal a kdy. </w:t>
      </w:r>
    </w:p>
    <w:p w14:paraId="5CEFF8C0" w14:textId="09CC52FC" w:rsidR="00A83D60" w:rsidRDefault="00A83D60" w:rsidP="007162A5">
      <w:pPr>
        <w:pStyle w:val="Zkladntext"/>
        <w:numPr>
          <w:ilvl w:val="1"/>
          <w:numId w:val="23"/>
        </w:numPr>
        <w:spacing w:before="120"/>
        <w:ind w:left="680" w:right="119" w:hanging="567"/>
        <w:rPr>
          <w:rFonts w:ascii="Calibri" w:hAnsi="Calibri" w:cs="Calibri"/>
          <w:b/>
          <w:bCs/>
        </w:rPr>
      </w:pPr>
      <w:r w:rsidRPr="00554C5E">
        <w:rPr>
          <w:rFonts w:ascii="Calibri" w:hAnsi="Calibri" w:cs="Calibri"/>
          <w:b/>
          <w:bCs/>
          <w:sz w:val="22"/>
          <w:szCs w:val="22"/>
        </w:rPr>
        <w:t>Provedení Služeb rozvoje</w:t>
      </w:r>
    </w:p>
    <w:p w14:paraId="242640C5" w14:textId="7FD3623B" w:rsidR="00A83D60" w:rsidRDefault="00A83D60" w:rsidP="0088240F">
      <w:pPr>
        <w:spacing w:after="60"/>
        <w:ind w:left="680"/>
        <w:jc w:val="both"/>
        <w:rPr>
          <w:rFonts w:ascii="Calibri" w:hAnsi="Calibri" w:cs="Calibri"/>
          <w:b/>
          <w:bCs/>
        </w:rPr>
      </w:pPr>
      <w:r w:rsidRPr="00A83D60">
        <w:rPr>
          <w:rFonts w:ascii="Calibri" w:hAnsi="Calibri" w:cs="Calibri"/>
        </w:rPr>
        <w:t xml:space="preserve">Plnění Služeb rozvoje bude objednáváno </w:t>
      </w:r>
      <w:r>
        <w:rPr>
          <w:rFonts w:ascii="Calibri" w:hAnsi="Calibri" w:cs="Calibri"/>
        </w:rPr>
        <w:t>na základě objednávek</w:t>
      </w:r>
      <w:r w:rsidRPr="00A83D60">
        <w:rPr>
          <w:rFonts w:ascii="Calibri" w:hAnsi="Calibri" w:cs="Calibri"/>
        </w:rPr>
        <w:t xml:space="preserve">, přičemž fakturovány mohou být pouze skutečně provedené činnosti související s provedením objednaného díla, které budou akceptovány oprávněným pracovníkem </w:t>
      </w:r>
      <w:r w:rsidR="003B5B58">
        <w:rPr>
          <w:rFonts w:ascii="Calibri" w:hAnsi="Calibri" w:cs="Calibri"/>
        </w:rPr>
        <w:t>Objednatele</w:t>
      </w:r>
      <w:r w:rsidRPr="00A83D60">
        <w:rPr>
          <w:rFonts w:ascii="Calibri" w:hAnsi="Calibri" w:cs="Calibri"/>
        </w:rPr>
        <w:t xml:space="preserve">. </w:t>
      </w:r>
      <w:r w:rsidR="000B664C" w:rsidRPr="000B664C">
        <w:rPr>
          <w:rFonts w:ascii="Calibri" w:hAnsi="Calibri" w:cs="Calibri"/>
        </w:rPr>
        <w:t>Tyto práce jsou účtovány na základě schváleného výkazu poskytnutých prací, účtovací jednotkou je započatá půl (1/2) člověkohodina. Jedna člověkohodina má 60 minut.</w:t>
      </w:r>
      <w:r w:rsidR="000B664C">
        <w:rPr>
          <w:rFonts w:ascii="Calibri" w:hAnsi="Calibri" w:cs="Calibri"/>
        </w:rPr>
        <w:t xml:space="preserve"> </w:t>
      </w:r>
      <w:r w:rsidRPr="00A83D60">
        <w:rPr>
          <w:rFonts w:ascii="Calibri" w:hAnsi="Calibri" w:cs="Calibri"/>
        </w:rPr>
        <w:t>Jejich detailní rozpis bude přílohou každého akceptačního protokolu.</w:t>
      </w:r>
    </w:p>
    <w:p w14:paraId="68886F41" w14:textId="2F1E1ADB" w:rsidR="00A11ADD" w:rsidRPr="00A11ADD" w:rsidRDefault="00A11ADD" w:rsidP="0088240F">
      <w:pPr>
        <w:spacing w:after="60"/>
        <w:ind w:left="680"/>
        <w:jc w:val="both"/>
        <w:rPr>
          <w:rFonts w:ascii="Calibri" w:hAnsi="Calibri" w:cs="Calibri"/>
        </w:rPr>
      </w:pPr>
      <w:r w:rsidRPr="00A11ADD">
        <w:rPr>
          <w:rFonts w:ascii="Calibri" w:hAnsi="Calibri" w:cs="Calibri"/>
        </w:rPr>
        <w:t xml:space="preserve">Jednotlivé </w:t>
      </w:r>
      <w:r w:rsidR="0088240F">
        <w:rPr>
          <w:rFonts w:ascii="Calibri" w:hAnsi="Calibri" w:cs="Calibri"/>
        </w:rPr>
        <w:t>objednávky</w:t>
      </w:r>
      <w:r w:rsidRPr="00A11ADD">
        <w:rPr>
          <w:rFonts w:ascii="Calibri" w:hAnsi="Calibri" w:cs="Calibri"/>
        </w:rPr>
        <w:t xml:space="preserve"> budou uzavírány na předpokládaný maximální rozsah prací odhadnutý </w:t>
      </w:r>
      <w:r w:rsidR="0088240F">
        <w:rPr>
          <w:rFonts w:ascii="Calibri" w:hAnsi="Calibri" w:cs="Calibri"/>
        </w:rPr>
        <w:t>Poskytovatelem</w:t>
      </w:r>
      <w:r w:rsidRPr="00A11ADD">
        <w:rPr>
          <w:rFonts w:ascii="Calibri" w:hAnsi="Calibri" w:cs="Calibri"/>
        </w:rPr>
        <w:t xml:space="preserve"> na základě popisu požadované funkcionality </w:t>
      </w:r>
      <w:r w:rsidR="0088240F">
        <w:rPr>
          <w:rFonts w:ascii="Calibri" w:hAnsi="Calibri" w:cs="Calibri"/>
        </w:rPr>
        <w:t>Objednatelem</w:t>
      </w:r>
      <w:r w:rsidRPr="00A11ADD">
        <w:rPr>
          <w:rFonts w:ascii="Calibri" w:hAnsi="Calibri" w:cs="Calibri"/>
        </w:rPr>
        <w:t xml:space="preserve"> a </w:t>
      </w:r>
      <w:r w:rsidR="0088240F">
        <w:rPr>
          <w:rFonts w:ascii="Calibri" w:hAnsi="Calibri" w:cs="Calibri"/>
        </w:rPr>
        <w:t xml:space="preserve">Objednatelem </w:t>
      </w:r>
      <w:r w:rsidRPr="00A11ADD">
        <w:rPr>
          <w:rFonts w:ascii="Calibri" w:hAnsi="Calibri" w:cs="Calibri"/>
        </w:rPr>
        <w:t xml:space="preserve">odsouhlasený. Součástí faktury bude detailní rozpis činností pracovníků </w:t>
      </w:r>
      <w:r w:rsidR="0088240F">
        <w:rPr>
          <w:rFonts w:ascii="Calibri" w:hAnsi="Calibri" w:cs="Calibri"/>
        </w:rPr>
        <w:t>Poskytovatele</w:t>
      </w:r>
      <w:r w:rsidRPr="00A11ADD">
        <w:rPr>
          <w:rFonts w:ascii="Calibri" w:hAnsi="Calibri" w:cs="Calibri"/>
        </w:rPr>
        <w:t>, ze kterého bude patrné: kdo, kdy, kde, kolik hodin a v jaké roli odpracoval, a to s mírou detailu na člověka a den.</w:t>
      </w:r>
    </w:p>
    <w:p w14:paraId="6EF135D0" w14:textId="4663E5E8" w:rsidR="00A11ADD" w:rsidRPr="00A11ADD" w:rsidRDefault="00A11ADD" w:rsidP="0088240F">
      <w:pPr>
        <w:spacing w:after="60"/>
        <w:ind w:left="680"/>
        <w:jc w:val="both"/>
        <w:rPr>
          <w:rFonts w:ascii="Calibri" w:hAnsi="Calibri" w:cs="Calibri"/>
        </w:rPr>
      </w:pPr>
      <w:r w:rsidRPr="00A11ADD">
        <w:rPr>
          <w:rFonts w:ascii="Calibri" w:hAnsi="Calibri" w:cs="Calibri"/>
        </w:rPr>
        <w:t xml:space="preserve">Pokud nedojde mezi </w:t>
      </w:r>
      <w:r w:rsidR="0088240F">
        <w:rPr>
          <w:rFonts w:ascii="Calibri" w:hAnsi="Calibri" w:cs="Calibri"/>
        </w:rPr>
        <w:t>Poskytovatelem</w:t>
      </w:r>
      <w:r w:rsidRPr="00A11ADD">
        <w:rPr>
          <w:rFonts w:ascii="Calibri" w:hAnsi="Calibri" w:cs="Calibri"/>
        </w:rPr>
        <w:t xml:space="preserve"> a </w:t>
      </w:r>
      <w:r w:rsidR="0088240F">
        <w:rPr>
          <w:rFonts w:ascii="Calibri" w:hAnsi="Calibri" w:cs="Calibri"/>
        </w:rPr>
        <w:t>Objednatelem</w:t>
      </w:r>
      <w:r w:rsidRPr="00A11ADD">
        <w:rPr>
          <w:rFonts w:ascii="Calibri" w:hAnsi="Calibri" w:cs="Calibri"/>
        </w:rPr>
        <w:t xml:space="preserve"> ke shodě nad maximálním rozsahem prací, které jsou nutné pro provedení objednaného díla, je </w:t>
      </w:r>
      <w:r w:rsidR="0088240F">
        <w:rPr>
          <w:rFonts w:ascii="Calibri" w:hAnsi="Calibri" w:cs="Calibri"/>
        </w:rPr>
        <w:t>Objednatel</w:t>
      </w:r>
      <w:r w:rsidRPr="00A11ADD">
        <w:rPr>
          <w:rFonts w:ascii="Calibri" w:hAnsi="Calibri" w:cs="Calibri"/>
        </w:rPr>
        <w:t xml:space="preserve"> oprávněn požadovat po </w:t>
      </w:r>
      <w:r w:rsidR="0088240F">
        <w:rPr>
          <w:rFonts w:ascii="Calibri" w:hAnsi="Calibri" w:cs="Calibri"/>
        </w:rPr>
        <w:t>Poskytovateli</w:t>
      </w:r>
      <w:r w:rsidRPr="00A11ADD">
        <w:rPr>
          <w:rFonts w:ascii="Calibri" w:hAnsi="Calibri" w:cs="Calibri"/>
        </w:rPr>
        <w:t xml:space="preserve">, aby veškeré práce provedl v prostorách </w:t>
      </w:r>
      <w:r w:rsidR="0088240F">
        <w:rPr>
          <w:rFonts w:ascii="Calibri" w:hAnsi="Calibri" w:cs="Calibri"/>
        </w:rPr>
        <w:t>Objednatele</w:t>
      </w:r>
      <w:r w:rsidRPr="00A11ADD">
        <w:rPr>
          <w:rFonts w:ascii="Calibri" w:hAnsi="Calibri" w:cs="Calibri"/>
        </w:rPr>
        <w:t xml:space="preserve"> na vývojovém prostředí </w:t>
      </w:r>
      <w:r w:rsidR="0088240F">
        <w:rPr>
          <w:rFonts w:ascii="Calibri" w:hAnsi="Calibri" w:cs="Calibri"/>
        </w:rPr>
        <w:t>Objednatele</w:t>
      </w:r>
      <w:r w:rsidRPr="00A11ADD">
        <w:rPr>
          <w:rFonts w:ascii="Calibri" w:hAnsi="Calibri" w:cs="Calibri"/>
        </w:rPr>
        <w:t xml:space="preserve"> (resp. své vlastní technice) pod jeho dohledem.</w:t>
      </w:r>
    </w:p>
    <w:p w14:paraId="36AA6AB5" w14:textId="23CD5F62" w:rsidR="00A11ADD" w:rsidRPr="00A11ADD" w:rsidRDefault="00A11ADD" w:rsidP="0088240F">
      <w:pPr>
        <w:spacing w:after="60"/>
        <w:ind w:left="680"/>
        <w:jc w:val="both"/>
        <w:rPr>
          <w:rFonts w:ascii="Calibri" w:hAnsi="Calibri" w:cs="Calibri"/>
        </w:rPr>
      </w:pPr>
      <w:r w:rsidRPr="00A11ADD">
        <w:rPr>
          <w:rFonts w:ascii="Calibri" w:hAnsi="Calibri" w:cs="Calibri"/>
        </w:rPr>
        <w:lastRenderedPageBreak/>
        <w:t xml:space="preserve">Akceptace plnění rozvoje a změn funkcionalit a úprav v systému se řídí akceptačním řízením. Předmětem akceptačního řízení je ověření, zda dodané plnění splňuje všechny požadavky stanovené v příslušné </w:t>
      </w:r>
      <w:r w:rsidR="0088240F">
        <w:rPr>
          <w:rFonts w:ascii="Calibri" w:hAnsi="Calibri" w:cs="Calibri"/>
        </w:rPr>
        <w:t>objednávce</w:t>
      </w:r>
      <w:r w:rsidRPr="00A11ADD">
        <w:rPr>
          <w:rFonts w:ascii="Calibri" w:hAnsi="Calibri" w:cs="Calibri"/>
        </w:rPr>
        <w:t xml:space="preserve"> a zda je jako celek způsobilý ke sjednanému účelu. </w:t>
      </w:r>
    </w:p>
    <w:p w14:paraId="03870C58" w14:textId="42CC6078" w:rsidR="00A11ADD" w:rsidRDefault="00A11ADD" w:rsidP="00A11ADD">
      <w:pPr>
        <w:ind w:left="680"/>
        <w:jc w:val="both"/>
        <w:rPr>
          <w:rFonts w:ascii="Calibri" w:hAnsi="Calibri" w:cs="Calibri"/>
        </w:rPr>
      </w:pPr>
      <w:r w:rsidRPr="00A11ADD">
        <w:rPr>
          <w:rFonts w:ascii="Calibri" w:hAnsi="Calibri" w:cs="Calibri"/>
        </w:rPr>
        <w:t>Akceptovat plnění lze pouze v případě, pokud je bezchybné.</w:t>
      </w:r>
    </w:p>
    <w:p w14:paraId="11EAE721" w14:textId="5C62207B" w:rsidR="00861549" w:rsidRPr="00007755" w:rsidRDefault="00861549" w:rsidP="00007755">
      <w:pPr>
        <w:rPr>
          <w:rFonts w:ascii="Calibri" w:hAnsi="Calibri" w:cs="Calibri"/>
        </w:rPr>
      </w:pPr>
    </w:p>
    <w:p w14:paraId="2D371AC6" w14:textId="1E98BA70" w:rsidR="00007755" w:rsidRPr="00007755" w:rsidRDefault="00007755" w:rsidP="00E10AB1">
      <w:pPr>
        <w:pStyle w:val="Nadpis1"/>
        <w:numPr>
          <w:ilvl w:val="0"/>
          <w:numId w:val="16"/>
        </w:numPr>
        <w:tabs>
          <w:tab w:val="left" w:pos="4086"/>
        </w:tabs>
        <w:ind w:left="3878" w:hanging="363"/>
        <w:jc w:val="left"/>
        <w:rPr>
          <w:rFonts w:ascii="Calibri" w:hAnsi="Calibri" w:cs="Calibri"/>
          <w:sz w:val="22"/>
          <w:szCs w:val="22"/>
        </w:rPr>
      </w:pPr>
      <w:r w:rsidRPr="00315190">
        <w:rPr>
          <w:rFonts w:ascii="Calibri" w:hAnsi="Calibri" w:cs="Calibri"/>
          <w:sz w:val="24"/>
          <w:szCs w:val="24"/>
        </w:rPr>
        <w:t>K</w:t>
      </w:r>
      <w:r w:rsidR="00315190">
        <w:rPr>
          <w:rFonts w:ascii="Calibri" w:hAnsi="Calibri" w:cs="Calibri"/>
          <w:sz w:val="24"/>
          <w:szCs w:val="24"/>
        </w:rPr>
        <w:t>ATEGORIE IN</w:t>
      </w:r>
      <w:r w:rsidR="000B664C">
        <w:rPr>
          <w:rFonts w:ascii="Calibri" w:hAnsi="Calibri" w:cs="Calibri"/>
          <w:sz w:val="24"/>
          <w:szCs w:val="24"/>
        </w:rPr>
        <w:t>C</w:t>
      </w:r>
      <w:r w:rsidR="00315190">
        <w:rPr>
          <w:rFonts w:ascii="Calibri" w:hAnsi="Calibri" w:cs="Calibri"/>
          <w:sz w:val="24"/>
          <w:szCs w:val="24"/>
        </w:rPr>
        <w:t>IDENTŮ A VAD</w:t>
      </w:r>
    </w:p>
    <w:p w14:paraId="360AF945" w14:textId="3A4F10DD" w:rsidR="00007755" w:rsidRPr="00D96BEB" w:rsidRDefault="00007755" w:rsidP="007162A5">
      <w:pPr>
        <w:pStyle w:val="Odstavecseseznamem"/>
        <w:numPr>
          <w:ilvl w:val="1"/>
          <w:numId w:val="14"/>
        </w:numPr>
        <w:tabs>
          <w:tab w:val="left" w:pos="680"/>
        </w:tabs>
        <w:spacing w:before="3"/>
        <w:ind w:left="680" w:right="119"/>
        <w:rPr>
          <w:rFonts w:ascii="Calibri" w:hAnsi="Calibri" w:cs="Calibri"/>
        </w:rPr>
      </w:pPr>
      <w:r w:rsidRPr="00D96BEB">
        <w:rPr>
          <w:rFonts w:ascii="Calibri" w:hAnsi="Calibri" w:cs="Calibri"/>
        </w:rPr>
        <w:t xml:space="preserve">Za vadu nebo incident je považována jakákoliv událost, která narušuje nebo by mohla narušit funkčnost dodaného plnění. Tyto události jsou reprezentovány servisním záznamem se stanovenou závažností. Za incident se nepovažuje porucha způsobená vyšší mocí, tj. živelnou pohromou, válečným konfliktem nebo teroristickým útokem anebo jinými podobnými událostmi, jež nastaly nezávisle na vůli </w:t>
      </w:r>
      <w:r w:rsidR="00D91BAD" w:rsidRPr="00D96BEB">
        <w:rPr>
          <w:rFonts w:ascii="Calibri" w:hAnsi="Calibri" w:cs="Calibri"/>
        </w:rPr>
        <w:t>Poskytovatele</w:t>
      </w:r>
      <w:r w:rsidRPr="00D96BEB">
        <w:rPr>
          <w:rFonts w:ascii="Calibri" w:hAnsi="Calibri" w:cs="Calibri"/>
        </w:rPr>
        <w:t xml:space="preserve"> a brání mu ve splnění jeho povinností, jestliže nelze rozumně předpokládat, že by </w:t>
      </w:r>
      <w:r w:rsidR="00D91BAD" w:rsidRPr="00D96BEB">
        <w:rPr>
          <w:rFonts w:ascii="Calibri" w:hAnsi="Calibri" w:cs="Calibri"/>
        </w:rPr>
        <w:t>Poskytova</w:t>
      </w:r>
      <w:r w:rsidRPr="00D96BEB">
        <w:rPr>
          <w:rFonts w:ascii="Calibri" w:hAnsi="Calibri" w:cs="Calibri"/>
        </w:rPr>
        <w:t xml:space="preserve">tel tuto překážku nebo její následky odvrátil nebo překonal a dále, že by v době vzniku závazku tuto překážku předvídal. Pro potřeby SLA se nepovažuje za výpadek nefunkčnost systému způsobená vlivem třetí strany (výpadek HW/SW, který nespravuje </w:t>
      </w:r>
      <w:r w:rsidR="00D91BAD" w:rsidRPr="00D96BEB">
        <w:rPr>
          <w:rFonts w:ascii="Calibri" w:hAnsi="Calibri" w:cs="Calibri"/>
        </w:rPr>
        <w:t>Poskytovatel</w:t>
      </w:r>
      <w:r w:rsidRPr="00D96BEB">
        <w:rPr>
          <w:rFonts w:ascii="Calibri" w:hAnsi="Calibri" w:cs="Calibri"/>
        </w:rPr>
        <w:t>).</w:t>
      </w:r>
    </w:p>
    <w:p w14:paraId="5E098FA6" w14:textId="0016D139" w:rsidR="00007755" w:rsidRPr="00007755" w:rsidRDefault="00007755" w:rsidP="00B27A51">
      <w:pPr>
        <w:spacing w:after="120"/>
        <w:ind w:left="680" w:right="113"/>
        <w:jc w:val="both"/>
        <w:rPr>
          <w:rFonts w:ascii="Calibri" w:hAnsi="Calibri" w:cs="Calibri"/>
        </w:rPr>
      </w:pPr>
      <w:r w:rsidRPr="00007755">
        <w:rPr>
          <w:rFonts w:ascii="Calibri" w:hAnsi="Calibri" w:cs="Calibri"/>
          <w:b/>
          <w:bCs/>
        </w:rPr>
        <w:t>Plánovaná odstávka</w:t>
      </w:r>
      <w:r w:rsidRPr="00007755">
        <w:rPr>
          <w:rFonts w:ascii="Calibri" w:hAnsi="Calibri" w:cs="Calibri"/>
        </w:rPr>
        <w:t xml:space="preserve"> – </w:t>
      </w:r>
      <w:r w:rsidR="00D91BAD">
        <w:rPr>
          <w:rFonts w:ascii="Calibri" w:hAnsi="Calibri" w:cs="Calibri"/>
        </w:rPr>
        <w:t>Objednatelem</w:t>
      </w:r>
      <w:r w:rsidRPr="00007755">
        <w:rPr>
          <w:rFonts w:ascii="Calibri" w:hAnsi="Calibri" w:cs="Calibri"/>
        </w:rPr>
        <w:t xml:space="preserve"> schválený čas, po který nebude systém dostupný v jedné nebo více svých funkcích, např. kvůli upgrade SW a nasazování nové verze.</w:t>
      </w:r>
    </w:p>
    <w:p w14:paraId="2FD8CD5D" w14:textId="7E9538E8" w:rsidR="00007755" w:rsidRPr="00007755" w:rsidRDefault="00007755" w:rsidP="00B27A51">
      <w:pPr>
        <w:spacing w:after="120"/>
        <w:ind w:left="680" w:right="113"/>
        <w:jc w:val="both"/>
        <w:rPr>
          <w:rFonts w:ascii="Calibri" w:hAnsi="Calibri" w:cs="Calibri"/>
        </w:rPr>
      </w:pPr>
      <w:r w:rsidRPr="00007755">
        <w:rPr>
          <w:rFonts w:ascii="Calibri" w:hAnsi="Calibri" w:cs="Calibri"/>
          <w:b/>
          <w:bCs/>
        </w:rPr>
        <w:t xml:space="preserve">Doba opravy </w:t>
      </w:r>
      <w:r w:rsidR="00D91BAD" w:rsidRPr="00007755">
        <w:rPr>
          <w:rFonts w:ascii="Calibri" w:hAnsi="Calibri" w:cs="Calibri"/>
        </w:rPr>
        <w:t xml:space="preserve">– </w:t>
      </w:r>
      <w:r w:rsidRPr="00007755">
        <w:rPr>
          <w:rFonts w:ascii="Calibri" w:hAnsi="Calibri" w:cs="Calibri"/>
        </w:rPr>
        <w:t>doba od nahlášení incidentu do vyřešení incidentu, závady, problému nebo požadavku nahlášeného formou servisního záznamu na helpdesk.</w:t>
      </w:r>
    </w:p>
    <w:p w14:paraId="2B4B3E81" w14:textId="77777777" w:rsidR="00007755" w:rsidRPr="00007755" w:rsidRDefault="00007755" w:rsidP="00B27A51">
      <w:pPr>
        <w:spacing w:after="120"/>
        <w:ind w:left="680" w:right="113"/>
        <w:jc w:val="both"/>
        <w:rPr>
          <w:rFonts w:ascii="Calibri" w:hAnsi="Calibri" w:cs="Calibri"/>
        </w:rPr>
      </w:pPr>
      <w:r w:rsidRPr="00007755">
        <w:rPr>
          <w:rFonts w:ascii="Calibri" w:hAnsi="Calibri" w:cs="Calibri"/>
          <w:b/>
          <w:bCs/>
        </w:rPr>
        <w:t xml:space="preserve">Doba odezvy </w:t>
      </w:r>
      <w:r w:rsidRPr="00007755">
        <w:rPr>
          <w:rFonts w:ascii="Calibri" w:hAnsi="Calibri" w:cs="Calibri"/>
        </w:rPr>
        <w:t>– doba od nahlášení incidentu do zahájení řešení incidentu, závady, problému nebo požadavku nahlášeného formou servisního záznamu na helpdesk.</w:t>
      </w:r>
    </w:p>
    <w:p w14:paraId="00A9ACEA" w14:textId="34D480F9" w:rsidR="00007755" w:rsidRPr="00007755" w:rsidRDefault="00007755" w:rsidP="00B27A51">
      <w:pPr>
        <w:ind w:left="680" w:right="113"/>
        <w:jc w:val="both"/>
        <w:rPr>
          <w:rFonts w:ascii="Calibri" w:hAnsi="Calibri" w:cs="Calibri"/>
        </w:rPr>
      </w:pPr>
      <w:r w:rsidRPr="00007755">
        <w:rPr>
          <w:rFonts w:ascii="Calibri" w:hAnsi="Calibri" w:cs="Calibri"/>
          <w:b/>
          <w:bCs/>
        </w:rPr>
        <w:t xml:space="preserve">Součinnost </w:t>
      </w:r>
      <w:r w:rsidR="00D91BAD">
        <w:rPr>
          <w:rFonts w:ascii="Calibri" w:hAnsi="Calibri" w:cs="Calibri"/>
          <w:b/>
          <w:bCs/>
        </w:rPr>
        <w:t>Objednatele</w:t>
      </w:r>
      <w:r w:rsidRPr="00007755">
        <w:rPr>
          <w:rFonts w:ascii="Calibri" w:hAnsi="Calibri" w:cs="Calibri"/>
        </w:rPr>
        <w:t xml:space="preserve"> – pokud oprava závisí na součinnosti </w:t>
      </w:r>
      <w:r w:rsidR="00D91BAD">
        <w:rPr>
          <w:rFonts w:ascii="Calibri" w:hAnsi="Calibri" w:cs="Calibri"/>
        </w:rPr>
        <w:t>Objednatele</w:t>
      </w:r>
      <w:r w:rsidRPr="00007755">
        <w:rPr>
          <w:rFonts w:ascii="Calibri" w:hAnsi="Calibri" w:cs="Calibri"/>
        </w:rPr>
        <w:t>, tak doba poskytování součinnosti se nezapočítává do požadované doby opravy.</w:t>
      </w:r>
    </w:p>
    <w:p w14:paraId="085B3C84" w14:textId="2BB9B073" w:rsidR="00007755" w:rsidRPr="00D91BAD" w:rsidRDefault="005F58B7" w:rsidP="00B27A51">
      <w:pPr>
        <w:widowControl/>
        <w:autoSpaceDE/>
        <w:autoSpaceDN/>
        <w:spacing w:before="120" w:after="60" w:line="278" w:lineRule="auto"/>
        <w:ind w:right="113"/>
        <w:rPr>
          <w:rFonts w:ascii="Calibri" w:hAnsi="Calibri" w:cs="Calibri"/>
        </w:rPr>
      </w:pPr>
      <w:r>
        <w:rPr>
          <w:rFonts w:ascii="Calibri" w:hAnsi="Calibri" w:cs="Calibri"/>
          <w:b/>
          <w:bCs/>
        </w:rPr>
        <w:t xml:space="preserve">             </w:t>
      </w:r>
      <w:r w:rsidR="00007755" w:rsidRPr="00D91BAD">
        <w:rPr>
          <w:rFonts w:ascii="Calibri" w:hAnsi="Calibri" w:cs="Calibri"/>
          <w:b/>
          <w:bCs/>
        </w:rPr>
        <w:t>Vada kategorie A – podstatná vada</w:t>
      </w:r>
      <w:r w:rsidR="00007755" w:rsidRPr="00D91BAD">
        <w:rPr>
          <w:rFonts w:ascii="Calibri" w:hAnsi="Calibri" w:cs="Calibri"/>
        </w:rPr>
        <w:t xml:space="preserve">, která </w:t>
      </w:r>
    </w:p>
    <w:p w14:paraId="2F2D4D93" w14:textId="4D198971" w:rsidR="00007755" w:rsidRPr="00007755" w:rsidRDefault="00007755" w:rsidP="00B27A51">
      <w:pPr>
        <w:pStyle w:val="Odstavecseseznamem"/>
        <w:widowControl/>
        <w:numPr>
          <w:ilvl w:val="0"/>
          <w:numId w:val="19"/>
        </w:numPr>
        <w:autoSpaceDE/>
        <w:autoSpaceDN/>
        <w:spacing w:before="60" w:after="60" w:line="278" w:lineRule="auto"/>
        <w:ind w:right="113"/>
        <w:rPr>
          <w:rFonts w:ascii="Calibri" w:hAnsi="Calibri" w:cs="Calibri"/>
        </w:rPr>
      </w:pPr>
      <w:r w:rsidRPr="00007755">
        <w:rPr>
          <w:rFonts w:ascii="Calibri" w:hAnsi="Calibri" w:cs="Calibri"/>
        </w:rPr>
        <w:t>způsobuje, že systém neposkytuje některou z kritických funkcionalit systému (systém nesplňuje účel, pro který byl vytvořen, nebo uživatelé nemohou používat všechny používané funkcionality, nebo zpracováním dat není naplňována legislativa) nebo/a zároveň</w:t>
      </w:r>
      <w:r w:rsidR="00D91BAD">
        <w:rPr>
          <w:rFonts w:ascii="Calibri" w:hAnsi="Calibri" w:cs="Calibri"/>
        </w:rPr>
        <w:t>;</w:t>
      </w:r>
    </w:p>
    <w:p w14:paraId="7805D987" w14:textId="7DB974C7" w:rsidR="00007755" w:rsidRPr="00007755" w:rsidRDefault="00007755" w:rsidP="00B27A51">
      <w:pPr>
        <w:pStyle w:val="Odstavecseseznamem"/>
        <w:widowControl/>
        <w:numPr>
          <w:ilvl w:val="0"/>
          <w:numId w:val="19"/>
        </w:numPr>
        <w:autoSpaceDE/>
        <w:autoSpaceDN/>
        <w:spacing w:before="60" w:after="60" w:line="278" w:lineRule="auto"/>
        <w:ind w:right="113"/>
        <w:rPr>
          <w:rFonts w:ascii="Calibri" w:hAnsi="Calibri" w:cs="Calibri"/>
        </w:rPr>
      </w:pPr>
      <w:r w:rsidRPr="00007755">
        <w:rPr>
          <w:rFonts w:ascii="Calibri" w:hAnsi="Calibri" w:cs="Calibri"/>
        </w:rPr>
        <w:t>činí zcela nefunkčním některou z komponent systému a znemožňuje provedení požadovaných akceptačních testů nebo jinou akceptační proceduru nebo/a zároveň</w:t>
      </w:r>
      <w:r w:rsidR="00D91BAD">
        <w:rPr>
          <w:rFonts w:ascii="Calibri" w:hAnsi="Calibri" w:cs="Calibri"/>
        </w:rPr>
        <w:t>;</w:t>
      </w:r>
    </w:p>
    <w:p w14:paraId="1376FF6D" w14:textId="01036482" w:rsidR="00007755" w:rsidRPr="00007755" w:rsidRDefault="00007755" w:rsidP="00B27A51">
      <w:pPr>
        <w:pStyle w:val="Odstavecseseznamem"/>
        <w:widowControl/>
        <w:numPr>
          <w:ilvl w:val="0"/>
          <w:numId w:val="19"/>
        </w:numPr>
        <w:autoSpaceDE/>
        <w:autoSpaceDN/>
        <w:spacing w:before="60" w:after="60" w:line="278" w:lineRule="auto"/>
        <w:ind w:right="113"/>
        <w:rPr>
          <w:rFonts w:ascii="Calibri" w:hAnsi="Calibri" w:cs="Calibri"/>
        </w:rPr>
      </w:pPr>
      <w:r w:rsidRPr="00007755">
        <w:rPr>
          <w:rFonts w:ascii="Calibri" w:hAnsi="Calibri" w:cs="Calibri"/>
        </w:rPr>
        <w:t>způsobuje, že systém vykazuje nepřiměřeně dlouhé odezvy nebo/a zároveň</w:t>
      </w:r>
      <w:r w:rsidR="00D91BAD">
        <w:rPr>
          <w:rFonts w:ascii="Calibri" w:hAnsi="Calibri" w:cs="Calibri"/>
        </w:rPr>
        <w:t>;</w:t>
      </w:r>
    </w:p>
    <w:p w14:paraId="5731BFB4" w14:textId="23D9B432" w:rsidR="00007755" w:rsidRPr="00007755" w:rsidRDefault="00007755" w:rsidP="00B27A51">
      <w:pPr>
        <w:pStyle w:val="Odstavecseseznamem"/>
        <w:widowControl/>
        <w:numPr>
          <w:ilvl w:val="0"/>
          <w:numId w:val="19"/>
        </w:numPr>
        <w:autoSpaceDE/>
        <w:autoSpaceDN/>
        <w:spacing w:before="60" w:after="60" w:line="278" w:lineRule="auto"/>
        <w:ind w:right="113"/>
        <w:rPr>
          <w:rFonts w:ascii="Calibri" w:hAnsi="Calibri" w:cs="Calibri"/>
        </w:rPr>
      </w:pPr>
      <w:r w:rsidRPr="00007755">
        <w:rPr>
          <w:rFonts w:ascii="Calibri" w:hAnsi="Calibri" w:cs="Calibri"/>
        </w:rPr>
        <w:t>způsobí nefunkční službu Helpdesk, pokud není zajištěn náhradní způsob hlášení chyb nebo/a zároveň</w:t>
      </w:r>
      <w:r w:rsidR="00D91BAD">
        <w:rPr>
          <w:rFonts w:ascii="Calibri" w:hAnsi="Calibri" w:cs="Calibri"/>
        </w:rPr>
        <w:t>;</w:t>
      </w:r>
    </w:p>
    <w:p w14:paraId="2A9444B1" w14:textId="23E2FC2B" w:rsidR="00007755" w:rsidRPr="00007755" w:rsidRDefault="00007755" w:rsidP="00B27A51">
      <w:pPr>
        <w:pStyle w:val="Odstavecseseznamem"/>
        <w:widowControl/>
        <w:numPr>
          <w:ilvl w:val="0"/>
          <w:numId w:val="19"/>
        </w:numPr>
        <w:autoSpaceDE/>
        <w:autoSpaceDN/>
        <w:spacing w:before="60" w:after="120" w:line="278" w:lineRule="auto"/>
        <w:ind w:right="113"/>
        <w:rPr>
          <w:rFonts w:ascii="Calibri" w:hAnsi="Calibri" w:cs="Calibri"/>
        </w:rPr>
      </w:pPr>
      <w:r w:rsidRPr="00007755">
        <w:rPr>
          <w:rFonts w:ascii="Calibri" w:hAnsi="Calibri" w:cs="Calibri"/>
        </w:rPr>
        <w:t xml:space="preserve">systém vykazuje nedostatek, kdy implementační projekt zjevně neobsahuje části sjednané Smlouvou </w:t>
      </w:r>
      <w:r w:rsidR="00CC571B">
        <w:rPr>
          <w:rFonts w:ascii="Calibri" w:hAnsi="Calibri" w:cs="Calibri"/>
        </w:rPr>
        <w:t xml:space="preserve">o poskytování služeb </w:t>
      </w:r>
      <w:r w:rsidRPr="00007755">
        <w:rPr>
          <w:rFonts w:ascii="Calibri" w:hAnsi="Calibri" w:cs="Calibri"/>
        </w:rPr>
        <w:t>nebo zadávací dokumentací, či zcela chybí podstatná část řešení.</w:t>
      </w:r>
    </w:p>
    <w:p w14:paraId="151C0E26" w14:textId="03248F1E" w:rsidR="00007755" w:rsidRPr="005F58B7" w:rsidRDefault="00D91BAD" w:rsidP="00007755">
      <w:pPr>
        <w:pStyle w:val="Odstavecseseznamem"/>
        <w:ind w:left="502"/>
        <w:rPr>
          <w:rFonts w:ascii="Calibri" w:hAnsi="Calibri" w:cs="Calibri"/>
          <w:u w:val="single"/>
        </w:rPr>
      </w:pPr>
      <w:r>
        <w:rPr>
          <w:rFonts w:ascii="Calibri" w:hAnsi="Calibri" w:cs="Calibri"/>
          <w:b/>
          <w:bCs/>
        </w:rPr>
        <w:t xml:space="preserve">             </w:t>
      </w:r>
      <w:r w:rsidR="00007755" w:rsidRPr="005F58B7">
        <w:rPr>
          <w:rFonts w:ascii="Calibri" w:hAnsi="Calibri" w:cs="Calibri"/>
          <w:u w:val="single"/>
        </w:rPr>
        <w:t xml:space="preserve">Doba odezvy do 1 h od nahlášení do </w:t>
      </w:r>
      <w:proofErr w:type="spellStart"/>
      <w:r w:rsidR="00007755" w:rsidRPr="005F58B7">
        <w:rPr>
          <w:rFonts w:ascii="Calibri" w:hAnsi="Calibri" w:cs="Calibri"/>
          <w:u w:val="single"/>
        </w:rPr>
        <w:t>tiketovacího</w:t>
      </w:r>
      <w:proofErr w:type="spellEnd"/>
      <w:r w:rsidR="00007755" w:rsidRPr="005F58B7">
        <w:rPr>
          <w:rFonts w:ascii="Calibri" w:hAnsi="Calibri" w:cs="Calibri"/>
          <w:u w:val="single"/>
        </w:rPr>
        <w:t xml:space="preserve"> systému</w:t>
      </w:r>
      <w:r w:rsidRPr="005F58B7">
        <w:rPr>
          <w:rFonts w:ascii="Calibri" w:hAnsi="Calibri" w:cs="Calibri"/>
          <w:u w:val="single"/>
        </w:rPr>
        <w:t>.</w:t>
      </w:r>
    </w:p>
    <w:p w14:paraId="70578518" w14:textId="6929C983" w:rsidR="00007755" w:rsidRPr="00007755" w:rsidRDefault="00D91BAD" w:rsidP="00D91BAD">
      <w:pPr>
        <w:pStyle w:val="Odstavecseseznamem"/>
        <w:spacing w:after="360"/>
        <w:ind w:left="502"/>
        <w:rPr>
          <w:rFonts w:ascii="Calibri" w:hAnsi="Calibri" w:cs="Calibri"/>
          <w:b/>
          <w:bCs/>
        </w:rPr>
      </w:pPr>
      <w:r w:rsidRPr="005F58B7">
        <w:rPr>
          <w:rFonts w:ascii="Calibri" w:hAnsi="Calibri" w:cs="Calibri"/>
        </w:rPr>
        <w:t xml:space="preserve">             </w:t>
      </w:r>
      <w:r w:rsidR="00007755" w:rsidRPr="005F58B7">
        <w:rPr>
          <w:rFonts w:ascii="Calibri" w:hAnsi="Calibri" w:cs="Calibri"/>
          <w:u w:val="single"/>
        </w:rPr>
        <w:t>Doba opravy do 8 h.</w:t>
      </w:r>
    </w:p>
    <w:p w14:paraId="7148B027" w14:textId="22E6C313" w:rsidR="00007755" w:rsidRPr="00D91BAD" w:rsidRDefault="005F58B7" w:rsidP="00B44F2D">
      <w:pPr>
        <w:widowControl/>
        <w:autoSpaceDE/>
        <w:autoSpaceDN/>
        <w:spacing w:before="120" w:after="60" w:line="278" w:lineRule="auto"/>
        <w:ind w:right="113"/>
        <w:rPr>
          <w:rFonts w:ascii="Calibri" w:hAnsi="Calibri" w:cs="Calibri"/>
        </w:rPr>
      </w:pPr>
      <w:r>
        <w:rPr>
          <w:rFonts w:ascii="Calibri" w:hAnsi="Calibri" w:cs="Calibri"/>
          <w:b/>
          <w:bCs/>
        </w:rPr>
        <w:t xml:space="preserve">            </w:t>
      </w:r>
      <w:r w:rsidR="00007755" w:rsidRPr="00D91BAD">
        <w:rPr>
          <w:rFonts w:ascii="Calibri" w:hAnsi="Calibri" w:cs="Calibri"/>
          <w:b/>
          <w:bCs/>
        </w:rPr>
        <w:t>Vada kategorie B – méně závažná vada</w:t>
      </w:r>
      <w:r w:rsidR="00007755" w:rsidRPr="00D91BAD">
        <w:rPr>
          <w:rFonts w:ascii="Calibri" w:hAnsi="Calibri" w:cs="Calibri"/>
        </w:rPr>
        <w:t>, která</w:t>
      </w:r>
    </w:p>
    <w:p w14:paraId="0C9ACE71" w14:textId="77777777" w:rsidR="00007755" w:rsidRPr="00007755" w:rsidRDefault="00007755" w:rsidP="00B44F2D">
      <w:pPr>
        <w:pStyle w:val="Odstavecseseznamem"/>
        <w:widowControl/>
        <w:numPr>
          <w:ilvl w:val="0"/>
          <w:numId w:val="20"/>
        </w:numPr>
        <w:autoSpaceDE/>
        <w:autoSpaceDN/>
        <w:spacing w:before="60" w:after="60" w:line="278" w:lineRule="auto"/>
        <w:ind w:right="113"/>
        <w:rPr>
          <w:rFonts w:ascii="Calibri" w:hAnsi="Calibri" w:cs="Calibri"/>
        </w:rPr>
      </w:pPr>
      <w:r w:rsidRPr="00007755">
        <w:rPr>
          <w:rFonts w:ascii="Calibri" w:hAnsi="Calibri" w:cs="Calibri"/>
        </w:rPr>
        <w:t>způsobuje, že je systém schopen omezeného provozu nebo neposkytuje některou z nekritických funkcionalit (systém splňuje účel, pro který byl vytvořen; uživatelé mohou používat všechny používané funkcionality) nebo/a zároveň;</w:t>
      </w:r>
    </w:p>
    <w:p w14:paraId="29EE8BB6" w14:textId="5D73B2FE" w:rsidR="00007755" w:rsidRPr="00007755" w:rsidRDefault="00007755" w:rsidP="00B44F2D">
      <w:pPr>
        <w:pStyle w:val="Odstavecseseznamem"/>
        <w:widowControl/>
        <w:numPr>
          <w:ilvl w:val="0"/>
          <w:numId w:val="20"/>
        </w:numPr>
        <w:autoSpaceDE/>
        <w:autoSpaceDN/>
        <w:spacing w:before="60" w:after="60" w:line="278" w:lineRule="auto"/>
        <w:ind w:right="113"/>
        <w:rPr>
          <w:rFonts w:ascii="Calibri" w:hAnsi="Calibri" w:cs="Calibri"/>
        </w:rPr>
      </w:pPr>
      <w:r w:rsidRPr="00007755">
        <w:rPr>
          <w:rFonts w:ascii="Calibri" w:hAnsi="Calibri" w:cs="Calibri"/>
        </w:rPr>
        <w:lastRenderedPageBreak/>
        <w:t xml:space="preserve">způsobuje, že některá z funkcionalit systému není plně činná nebo ztěžuje užívání u některého koncového uživatele, avšak tento stav má jen zanedbatelné dopady na provoz u </w:t>
      </w:r>
      <w:r w:rsidR="00D91BAD">
        <w:rPr>
          <w:rFonts w:ascii="Calibri" w:hAnsi="Calibri" w:cs="Calibri"/>
        </w:rPr>
        <w:t>Objednatele</w:t>
      </w:r>
      <w:r w:rsidRPr="00007755">
        <w:rPr>
          <w:rFonts w:ascii="Calibri" w:hAnsi="Calibri" w:cs="Calibri"/>
        </w:rPr>
        <w:t xml:space="preserve"> nebo/a zároveň,</w:t>
      </w:r>
    </w:p>
    <w:p w14:paraId="3F72839C" w14:textId="77777777" w:rsidR="00007755" w:rsidRPr="00007755" w:rsidRDefault="00007755" w:rsidP="007162A5">
      <w:pPr>
        <w:pStyle w:val="Odstavecseseznamem"/>
        <w:widowControl/>
        <w:numPr>
          <w:ilvl w:val="0"/>
          <w:numId w:val="20"/>
        </w:numPr>
        <w:autoSpaceDE/>
        <w:autoSpaceDN/>
        <w:spacing w:before="60" w:after="120" w:line="278" w:lineRule="auto"/>
        <w:rPr>
          <w:rFonts w:ascii="Calibri" w:hAnsi="Calibri" w:cs="Calibri"/>
        </w:rPr>
      </w:pPr>
      <w:r w:rsidRPr="00007755">
        <w:rPr>
          <w:rFonts w:ascii="Calibri" w:hAnsi="Calibri" w:cs="Calibri"/>
        </w:rPr>
        <w:t>způsobí nefunkční službu Helpdesk, pokud je zajištěn náhradní způsob hlášení chyb.</w:t>
      </w:r>
    </w:p>
    <w:p w14:paraId="272FBDE2" w14:textId="318E48BE" w:rsidR="00007755" w:rsidRPr="005F58B7" w:rsidRDefault="00D91BAD" w:rsidP="00007755">
      <w:pPr>
        <w:pStyle w:val="Odstavecseseznamem"/>
        <w:ind w:left="502"/>
        <w:rPr>
          <w:rFonts w:ascii="Calibri" w:hAnsi="Calibri" w:cs="Calibri"/>
          <w:u w:val="single"/>
        </w:rPr>
      </w:pPr>
      <w:r>
        <w:rPr>
          <w:rFonts w:ascii="Calibri" w:hAnsi="Calibri" w:cs="Calibri"/>
          <w:b/>
          <w:bCs/>
        </w:rPr>
        <w:t xml:space="preserve">             </w:t>
      </w:r>
      <w:r w:rsidR="00007755" w:rsidRPr="005F58B7">
        <w:rPr>
          <w:rFonts w:ascii="Calibri" w:hAnsi="Calibri" w:cs="Calibri"/>
          <w:u w:val="single"/>
        </w:rPr>
        <w:t xml:space="preserve">Doba odezvy do 1 h od nahlášení do </w:t>
      </w:r>
      <w:proofErr w:type="spellStart"/>
      <w:r w:rsidR="00007755" w:rsidRPr="005F58B7">
        <w:rPr>
          <w:rFonts w:ascii="Calibri" w:hAnsi="Calibri" w:cs="Calibri"/>
          <w:u w:val="single"/>
        </w:rPr>
        <w:t>tiketovacího</w:t>
      </w:r>
      <w:proofErr w:type="spellEnd"/>
      <w:r w:rsidR="00007755" w:rsidRPr="005F58B7">
        <w:rPr>
          <w:rFonts w:ascii="Calibri" w:hAnsi="Calibri" w:cs="Calibri"/>
          <w:u w:val="single"/>
        </w:rPr>
        <w:t xml:space="preserve"> systému</w:t>
      </w:r>
    </w:p>
    <w:p w14:paraId="6D944225" w14:textId="7BC1A859" w:rsidR="00007755" w:rsidRPr="00007755" w:rsidRDefault="00D91BAD" w:rsidP="00007755">
      <w:pPr>
        <w:pStyle w:val="Odstavecseseznamem"/>
        <w:ind w:left="502"/>
        <w:rPr>
          <w:rFonts w:ascii="Calibri" w:hAnsi="Calibri" w:cs="Calibri"/>
          <w:b/>
          <w:bCs/>
        </w:rPr>
      </w:pPr>
      <w:r w:rsidRPr="005F58B7">
        <w:rPr>
          <w:rFonts w:ascii="Calibri" w:hAnsi="Calibri" w:cs="Calibri"/>
        </w:rPr>
        <w:t xml:space="preserve">             </w:t>
      </w:r>
      <w:r w:rsidR="00007755" w:rsidRPr="005F58B7">
        <w:rPr>
          <w:rFonts w:ascii="Calibri" w:hAnsi="Calibri" w:cs="Calibri"/>
          <w:u w:val="single"/>
        </w:rPr>
        <w:t>Doba opravy do 24 h.</w:t>
      </w:r>
    </w:p>
    <w:p w14:paraId="6BBA6460" w14:textId="77777777" w:rsidR="00007755" w:rsidRPr="00007755" w:rsidRDefault="00007755" w:rsidP="00007755">
      <w:pPr>
        <w:rPr>
          <w:rFonts w:ascii="Calibri" w:hAnsi="Calibri" w:cs="Calibri"/>
        </w:rPr>
      </w:pPr>
    </w:p>
    <w:p w14:paraId="68A9961B" w14:textId="30235244" w:rsidR="00007755" w:rsidRPr="00D91BAD" w:rsidRDefault="005F58B7" w:rsidP="00D91BAD">
      <w:pPr>
        <w:widowControl/>
        <w:autoSpaceDE/>
        <w:autoSpaceDN/>
        <w:spacing w:before="120" w:after="60" w:line="278" w:lineRule="auto"/>
        <w:rPr>
          <w:rFonts w:ascii="Calibri" w:hAnsi="Calibri" w:cs="Calibri"/>
          <w:b/>
          <w:bCs/>
        </w:rPr>
      </w:pPr>
      <w:r>
        <w:rPr>
          <w:rFonts w:ascii="Calibri" w:hAnsi="Calibri" w:cs="Calibri"/>
          <w:b/>
          <w:bCs/>
        </w:rPr>
        <w:t xml:space="preserve">            </w:t>
      </w:r>
      <w:r w:rsidR="00007755" w:rsidRPr="00D91BAD">
        <w:rPr>
          <w:rFonts w:ascii="Calibri" w:hAnsi="Calibri" w:cs="Calibri"/>
          <w:b/>
          <w:bCs/>
        </w:rPr>
        <w:t xml:space="preserve">Vada kategorie C </w:t>
      </w:r>
    </w:p>
    <w:p w14:paraId="4CF084EA" w14:textId="77777777" w:rsidR="00007755" w:rsidRPr="00007755" w:rsidRDefault="00007755" w:rsidP="007162A5">
      <w:pPr>
        <w:pStyle w:val="Odstavecseseznamem"/>
        <w:widowControl/>
        <w:numPr>
          <w:ilvl w:val="0"/>
          <w:numId w:val="20"/>
        </w:numPr>
        <w:autoSpaceDE/>
        <w:autoSpaceDN/>
        <w:spacing w:before="60" w:after="120" w:line="278" w:lineRule="auto"/>
        <w:rPr>
          <w:rFonts w:ascii="Calibri" w:hAnsi="Calibri" w:cs="Calibri"/>
        </w:rPr>
      </w:pPr>
      <w:r w:rsidRPr="00007755">
        <w:rPr>
          <w:rFonts w:ascii="Calibri" w:hAnsi="Calibri" w:cs="Calibri"/>
        </w:rPr>
        <w:t>jsou ostatní vady/incidenty, které nespadají do kategorie A ani B.</w:t>
      </w:r>
    </w:p>
    <w:p w14:paraId="4227EF8E" w14:textId="6D5EF8FE" w:rsidR="00007755" w:rsidRPr="005F58B7" w:rsidRDefault="004328A7" w:rsidP="00007755">
      <w:pPr>
        <w:pStyle w:val="Odstavecseseznamem"/>
        <w:ind w:left="502"/>
        <w:rPr>
          <w:rFonts w:ascii="Calibri" w:hAnsi="Calibri" w:cs="Calibri"/>
          <w:u w:val="single"/>
        </w:rPr>
      </w:pPr>
      <w:r>
        <w:rPr>
          <w:rFonts w:ascii="Calibri" w:hAnsi="Calibri" w:cs="Calibri"/>
          <w:b/>
          <w:bCs/>
        </w:rPr>
        <w:t xml:space="preserve">             </w:t>
      </w:r>
      <w:r w:rsidR="00007755" w:rsidRPr="005F58B7">
        <w:rPr>
          <w:rFonts w:ascii="Calibri" w:hAnsi="Calibri" w:cs="Calibri"/>
          <w:u w:val="single"/>
        </w:rPr>
        <w:t xml:space="preserve">Doba odezvy do 4 h od nahlášení do </w:t>
      </w:r>
      <w:proofErr w:type="spellStart"/>
      <w:r w:rsidR="00007755" w:rsidRPr="005F58B7">
        <w:rPr>
          <w:rFonts w:ascii="Calibri" w:hAnsi="Calibri" w:cs="Calibri"/>
          <w:u w:val="single"/>
        </w:rPr>
        <w:t>tiketovacího</w:t>
      </w:r>
      <w:proofErr w:type="spellEnd"/>
      <w:r w:rsidR="00007755" w:rsidRPr="005F58B7">
        <w:rPr>
          <w:rFonts w:ascii="Calibri" w:hAnsi="Calibri" w:cs="Calibri"/>
          <w:u w:val="single"/>
        </w:rPr>
        <w:t xml:space="preserve"> systému</w:t>
      </w:r>
    </w:p>
    <w:p w14:paraId="2C76BE46" w14:textId="46F2DAA2" w:rsidR="005D69B5" w:rsidRPr="00D26E16" w:rsidRDefault="004328A7" w:rsidP="00D26E16">
      <w:pPr>
        <w:pStyle w:val="Odstavecseseznamem"/>
        <w:ind w:left="502"/>
        <w:rPr>
          <w:rFonts w:ascii="Calibri" w:hAnsi="Calibri" w:cs="Calibri"/>
          <w:b/>
          <w:bCs/>
        </w:rPr>
      </w:pPr>
      <w:r w:rsidRPr="005F58B7">
        <w:rPr>
          <w:rFonts w:ascii="Calibri" w:hAnsi="Calibri" w:cs="Calibri"/>
        </w:rPr>
        <w:t xml:space="preserve">             </w:t>
      </w:r>
      <w:r w:rsidR="00007755" w:rsidRPr="005F58B7">
        <w:rPr>
          <w:rFonts w:ascii="Calibri" w:hAnsi="Calibri" w:cs="Calibri"/>
          <w:u w:val="single"/>
        </w:rPr>
        <w:t xml:space="preserve">Doba opravy </w:t>
      </w:r>
      <w:r w:rsidR="00007755" w:rsidRPr="002C373B">
        <w:rPr>
          <w:rFonts w:ascii="Calibri" w:hAnsi="Calibri" w:cs="Calibri"/>
          <w:u w:val="single"/>
        </w:rPr>
        <w:t>do 64</w:t>
      </w:r>
      <w:r w:rsidR="00007755" w:rsidRPr="002C373B">
        <w:rPr>
          <w:rFonts w:ascii="Calibri" w:hAnsi="Calibri" w:cs="Calibri"/>
        </w:rPr>
        <w:t xml:space="preserve"> h.</w:t>
      </w:r>
    </w:p>
    <w:p w14:paraId="7ABA0F2B" w14:textId="6EC3FD4B" w:rsidR="00245425" w:rsidRPr="00554C5E" w:rsidRDefault="00245425" w:rsidP="00554C5E">
      <w:pPr>
        <w:tabs>
          <w:tab w:val="left" w:pos="1389"/>
          <w:tab w:val="left" w:pos="1390"/>
        </w:tabs>
        <w:ind w:right="129"/>
        <w:rPr>
          <w:rFonts w:ascii="Calibri" w:hAnsi="Calibri" w:cs="Calibri"/>
        </w:rPr>
      </w:pPr>
    </w:p>
    <w:p w14:paraId="31C30820" w14:textId="38FE2C71" w:rsidR="005D69B5" w:rsidRPr="00CC09F9" w:rsidRDefault="00677096" w:rsidP="00E10AB1">
      <w:pPr>
        <w:pStyle w:val="Nadpis1"/>
        <w:numPr>
          <w:ilvl w:val="0"/>
          <w:numId w:val="16"/>
        </w:numPr>
        <w:tabs>
          <w:tab w:val="left" w:pos="3565"/>
        </w:tabs>
        <w:ind w:left="3875"/>
        <w:jc w:val="left"/>
        <w:rPr>
          <w:rFonts w:ascii="Calibri" w:hAnsi="Calibri" w:cs="Calibri"/>
          <w:sz w:val="22"/>
          <w:szCs w:val="22"/>
        </w:rPr>
      </w:pPr>
      <w:r w:rsidRPr="00FD6520">
        <w:rPr>
          <w:rFonts w:ascii="Calibri" w:hAnsi="Calibri" w:cs="Calibri"/>
          <w:sz w:val="22"/>
          <w:szCs w:val="22"/>
        </w:rPr>
        <w:t>CENA, PLATEBNÍ</w:t>
      </w:r>
      <w:r w:rsidRPr="00FD6520">
        <w:rPr>
          <w:rFonts w:ascii="Calibri" w:hAnsi="Calibri" w:cs="Calibri"/>
          <w:spacing w:val="1"/>
          <w:sz w:val="22"/>
          <w:szCs w:val="22"/>
        </w:rPr>
        <w:t xml:space="preserve"> </w:t>
      </w:r>
      <w:r w:rsidRPr="00FD6520">
        <w:rPr>
          <w:rFonts w:ascii="Calibri" w:hAnsi="Calibri" w:cs="Calibri"/>
          <w:sz w:val="22"/>
          <w:szCs w:val="22"/>
        </w:rPr>
        <w:t>PODMÍNKY</w:t>
      </w:r>
    </w:p>
    <w:p w14:paraId="679D709D" w14:textId="4BCDD1A0" w:rsidR="00A8426E" w:rsidRPr="00A8426E" w:rsidRDefault="00677096" w:rsidP="007162A5">
      <w:pPr>
        <w:pStyle w:val="Odstavecseseznamem"/>
        <w:numPr>
          <w:ilvl w:val="1"/>
          <w:numId w:val="13"/>
        </w:numPr>
        <w:tabs>
          <w:tab w:val="left" w:pos="679"/>
          <w:tab w:val="left" w:pos="680"/>
        </w:tabs>
        <w:rPr>
          <w:rFonts w:ascii="Calibri" w:hAnsi="Calibri" w:cs="Calibri"/>
        </w:rPr>
      </w:pPr>
      <w:r w:rsidRPr="00CC09F9">
        <w:rPr>
          <w:rFonts w:ascii="Calibri" w:hAnsi="Calibri" w:cs="Calibri"/>
        </w:rPr>
        <w:t>Cena za plnění</w:t>
      </w:r>
      <w:r w:rsidR="00AD6889">
        <w:rPr>
          <w:rFonts w:ascii="Calibri" w:hAnsi="Calibri" w:cs="Calibri"/>
        </w:rPr>
        <w:t xml:space="preserve"> </w:t>
      </w:r>
      <w:r w:rsidR="00AD6889" w:rsidRPr="002D7461">
        <w:rPr>
          <w:rFonts w:ascii="Calibri" w:hAnsi="Calibri" w:cs="Calibri"/>
          <w:b/>
          <w:bCs/>
        </w:rPr>
        <w:t>Se</w:t>
      </w:r>
      <w:r w:rsidR="006A1665" w:rsidRPr="002D7461">
        <w:rPr>
          <w:rFonts w:ascii="Calibri" w:hAnsi="Calibri" w:cs="Calibri"/>
          <w:b/>
          <w:bCs/>
        </w:rPr>
        <w:t>r</w:t>
      </w:r>
      <w:r w:rsidR="00AD6889" w:rsidRPr="002D7461">
        <w:rPr>
          <w:rFonts w:ascii="Calibri" w:hAnsi="Calibri" w:cs="Calibri"/>
          <w:b/>
          <w:bCs/>
        </w:rPr>
        <w:t>visních služeb</w:t>
      </w:r>
      <w:r w:rsidRPr="00CC09F9">
        <w:rPr>
          <w:rFonts w:ascii="Calibri" w:hAnsi="Calibri" w:cs="Calibri"/>
        </w:rPr>
        <w:t xml:space="preserve"> je stanovena dohodou Stran</w:t>
      </w:r>
      <w:r w:rsidRPr="00CC09F9">
        <w:rPr>
          <w:rFonts w:ascii="Calibri" w:hAnsi="Calibri" w:cs="Calibri"/>
          <w:spacing w:val="-4"/>
        </w:rPr>
        <w:t xml:space="preserve"> </w:t>
      </w:r>
      <w:r w:rsidRPr="00CC09F9">
        <w:rPr>
          <w:rFonts w:ascii="Calibri" w:hAnsi="Calibri" w:cs="Calibri"/>
        </w:rPr>
        <w:t>následovně:</w:t>
      </w:r>
    </w:p>
    <w:p w14:paraId="0A54D64F" w14:textId="073E6F89" w:rsidR="005D69B5" w:rsidRPr="00720140" w:rsidRDefault="00720140" w:rsidP="007162A5">
      <w:pPr>
        <w:pStyle w:val="Odstavecseseznamem"/>
        <w:numPr>
          <w:ilvl w:val="2"/>
          <w:numId w:val="13"/>
        </w:numPr>
        <w:tabs>
          <w:tab w:val="left" w:pos="1389"/>
          <w:tab w:val="left" w:pos="1390"/>
        </w:tabs>
        <w:spacing w:before="120" w:after="120"/>
        <w:rPr>
          <w:rFonts w:ascii="Calibri" w:hAnsi="Calibri" w:cs="Calibri"/>
        </w:rPr>
      </w:pPr>
      <w:r>
        <w:rPr>
          <w:rFonts w:ascii="Calibri" w:hAnsi="Calibri" w:cs="Calibri"/>
        </w:rPr>
        <w:t xml:space="preserve">Plnění B1 - </w:t>
      </w:r>
      <w:r w:rsidR="00677096" w:rsidRPr="00CC09F9">
        <w:rPr>
          <w:rFonts w:ascii="Calibri" w:hAnsi="Calibri" w:cs="Calibri"/>
        </w:rPr>
        <w:t>cena</w:t>
      </w:r>
      <w:r w:rsidR="00677096" w:rsidRPr="00CC09F9">
        <w:rPr>
          <w:rFonts w:ascii="Calibri" w:hAnsi="Calibri" w:cs="Calibri"/>
          <w:spacing w:val="10"/>
        </w:rPr>
        <w:t xml:space="preserve"> </w:t>
      </w:r>
      <w:r w:rsidR="00677096" w:rsidRPr="00CC09F9">
        <w:rPr>
          <w:rFonts w:ascii="Calibri" w:hAnsi="Calibri" w:cs="Calibri"/>
        </w:rPr>
        <w:t>za</w:t>
      </w:r>
      <w:r w:rsidR="00677096" w:rsidRPr="00CC09F9">
        <w:rPr>
          <w:rFonts w:ascii="Calibri" w:hAnsi="Calibri" w:cs="Calibri"/>
          <w:spacing w:val="10"/>
        </w:rPr>
        <w:t xml:space="preserve"> </w:t>
      </w:r>
      <w:r w:rsidR="00677096" w:rsidRPr="00CC09F9">
        <w:rPr>
          <w:rFonts w:ascii="Calibri" w:hAnsi="Calibri" w:cs="Calibri"/>
        </w:rPr>
        <w:t>poskytování</w:t>
      </w:r>
      <w:r w:rsidR="00677096" w:rsidRPr="00CC09F9">
        <w:rPr>
          <w:rFonts w:ascii="Calibri" w:hAnsi="Calibri" w:cs="Calibri"/>
          <w:spacing w:val="13"/>
        </w:rPr>
        <w:t xml:space="preserve"> </w:t>
      </w:r>
      <w:r w:rsidR="00AD6889" w:rsidRPr="004B7F68">
        <w:rPr>
          <w:rFonts w:ascii="Calibri" w:hAnsi="Calibri" w:cs="Calibri"/>
        </w:rPr>
        <w:t>Technické podpory se SLA</w:t>
      </w:r>
      <w:r w:rsidR="00677096" w:rsidRPr="004B7F68">
        <w:rPr>
          <w:rFonts w:ascii="Calibri" w:hAnsi="Calibri" w:cs="Calibri"/>
        </w:rPr>
        <w:t xml:space="preserve"> </w:t>
      </w:r>
      <w:r w:rsidR="006A1665" w:rsidRPr="004B7F68">
        <w:rPr>
          <w:rFonts w:ascii="Calibri" w:hAnsi="Calibri" w:cs="Calibri"/>
        </w:rPr>
        <w:t xml:space="preserve">na 1 rok </w:t>
      </w:r>
      <w:r w:rsidR="00677096" w:rsidRPr="004B7F68">
        <w:rPr>
          <w:rFonts w:ascii="Calibri" w:hAnsi="Calibri" w:cs="Calibri"/>
        </w:rPr>
        <w:t xml:space="preserve">činí </w:t>
      </w:r>
      <w:r w:rsidR="000A57A3" w:rsidRPr="004B7F68">
        <w:rPr>
          <w:rFonts w:ascii="Calibri" w:hAnsi="Calibri" w:cs="Calibri"/>
        </w:rPr>
        <w:t xml:space="preserve">228 000 </w:t>
      </w:r>
      <w:r w:rsidR="00677096" w:rsidRPr="004B7F68">
        <w:rPr>
          <w:rFonts w:ascii="Calibri" w:hAnsi="Calibri" w:cs="Calibri"/>
        </w:rPr>
        <w:t>Kč</w:t>
      </w:r>
      <w:r w:rsidR="006A1665" w:rsidRPr="004B7F68">
        <w:rPr>
          <w:rFonts w:ascii="Calibri" w:hAnsi="Calibri" w:cs="Calibri"/>
        </w:rPr>
        <w:t xml:space="preserve"> </w:t>
      </w:r>
      <w:r w:rsidR="00677096" w:rsidRPr="004B7F68">
        <w:rPr>
          <w:rFonts w:ascii="Calibri" w:hAnsi="Calibri" w:cs="Calibri"/>
        </w:rPr>
        <w:t>(slovy:</w:t>
      </w:r>
      <w:r w:rsidR="00733817" w:rsidRPr="004B7F68">
        <w:rPr>
          <w:rFonts w:ascii="Calibri" w:hAnsi="Calibri" w:cs="Calibri"/>
        </w:rPr>
        <w:t xml:space="preserve"> </w:t>
      </w:r>
      <w:r w:rsidRPr="004B7F68">
        <w:rPr>
          <w:rFonts w:ascii="Calibri" w:hAnsi="Calibri" w:cs="Calibri"/>
        </w:rPr>
        <w:t>[</w:t>
      </w:r>
      <w:r w:rsidR="003D2049" w:rsidRPr="004B7F68">
        <w:rPr>
          <w:rFonts w:ascii="Calibri" w:hAnsi="Calibri" w:cs="Calibri"/>
        </w:rPr>
        <w:t>dvě stě dvacet osm tisíc</w:t>
      </w:r>
      <w:r w:rsidRPr="004B7F68">
        <w:rPr>
          <w:rFonts w:ascii="Calibri" w:hAnsi="Calibri" w:cs="Calibri"/>
        </w:rPr>
        <w:t>]</w:t>
      </w:r>
      <w:r w:rsidR="00677096" w:rsidRPr="004B7F68">
        <w:rPr>
          <w:rFonts w:ascii="Calibri" w:hAnsi="Calibri" w:cs="Calibri"/>
        </w:rPr>
        <w:t xml:space="preserve"> korun českých) bez DPH, tj. </w:t>
      </w:r>
      <w:r w:rsidR="004B7F68" w:rsidRPr="004B7F68">
        <w:rPr>
          <w:rFonts w:ascii="Calibri" w:hAnsi="Calibri" w:cs="Calibri"/>
        </w:rPr>
        <w:t xml:space="preserve">275 880 </w:t>
      </w:r>
      <w:r w:rsidR="00677096" w:rsidRPr="004B7F68">
        <w:rPr>
          <w:rFonts w:ascii="Calibri" w:hAnsi="Calibri" w:cs="Calibri"/>
        </w:rPr>
        <w:t>Kč</w:t>
      </w:r>
      <w:r w:rsidR="00733817" w:rsidRPr="004B7F68">
        <w:rPr>
          <w:rFonts w:ascii="Calibri" w:hAnsi="Calibri" w:cs="Calibri"/>
        </w:rPr>
        <w:t xml:space="preserve"> </w:t>
      </w:r>
      <w:r w:rsidR="00677096" w:rsidRPr="004B7F68">
        <w:rPr>
          <w:rFonts w:ascii="Calibri" w:hAnsi="Calibri" w:cs="Calibri"/>
        </w:rPr>
        <w:t>(slovy:</w:t>
      </w:r>
      <w:r w:rsidR="00733817" w:rsidRPr="004B7F68">
        <w:rPr>
          <w:rFonts w:ascii="Calibri" w:hAnsi="Calibri" w:cs="Calibri"/>
        </w:rPr>
        <w:t xml:space="preserve"> </w:t>
      </w:r>
      <w:r w:rsidRPr="004B7F68">
        <w:rPr>
          <w:rFonts w:ascii="Calibri" w:hAnsi="Calibri" w:cs="Calibri"/>
        </w:rPr>
        <w:t>[</w:t>
      </w:r>
      <w:r w:rsidR="004B7F68" w:rsidRPr="004B7F68">
        <w:rPr>
          <w:rFonts w:ascii="Calibri" w:hAnsi="Calibri" w:cs="Calibri"/>
        </w:rPr>
        <w:t>dvě stě sedmdesát pět tisíc osm set osmdesát</w:t>
      </w:r>
      <w:r w:rsidRPr="004B7F68">
        <w:rPr>
          <w:rFonts w:ascii="Calibri" w:hAnsi="Calibri" w:cs="Calibri"/>
        </w:rPr>
        <w:t xml:space="preserve">] </w:t>
      </w:r>
      <w:r w:rsidR="00677096" w:rsidRPr="004B7F68">
        <w:rPr>
          <w:rFonts w:ascii="Calibri" w:hAnsi="Calibri" w:cs="Calibri"/>
        </w:rPr>
        <w:t>korun</w:t>
      </w:r>
      <w:r w:rsidR="00733817" w:rsidRPr="004B7F68">
        <w:rPr>
          <w:rFonts w:ascii="Calibri" w:hAnsi="Calibri" w:cs="Calibri"/>
        </w:rPr>
        <w:t xml:space="preserve"> </w:t>
      </w:r>
      <w:r w:rsidR="00677096" w:rsidRPr="004B7F68">
        <w:rPr>
          <w:rFonts w:ascii="Calibri" w:hAnsi="Calibri" w:cs="Calibri"/>
        </w:rPr>
        <w:t>českých)</w:t>
      </w:r>
      <w:r w:rsidR="00733817" w:rsidRPr="004B7F68">
        <w:rPr>
          <w:rFonts w:ascii="Calibri" w:hAnsi="Calibri" w:cs="Calibri"/>
        </w:rPr>
        <w:t xml:space="preserve"> </w:t>
      </w:r>
      <w:r w:rsidR="00677096" w:rsidRPr="004B7F68">
        <w:rPr>
          <w:rFonts w:ascii="Calibri" w:hAnsi="Calibri" w:cs="Calibri"/>
        </w:rPr>
        <w:t>včetně</w:t>
      </w:r>
      <w:r w:rsidR="00733817" w:rsidRPr="00CC09F9">
        <w:rPr>
          <w:rFonts w:ascii="Calibri" w:hAnsi="Calibri" w:cs="Calibri"/>
        </w:rPr>
        <w:t xml:space="preserve"> </w:t>
      </w:r>
      <w:r w:rsidR="00677096" w:rsidRPr="00CC09F9">
        <w:rPr>
          <w:rFonts w:ascii="Calibri" w:hAnsi="Calibri" w:cs="Calibri"/>
        </w:rPr>
        <w:t>DPH</w:t>
      </w:r>
      <w:r w:rsidR="00733817" w:rsidRPr="00CC09F9">
        <w:rPr>
          <w:rFonts w:ascii="Calibri" w:hAnsi="Calibri" w:cs="Calibri"/>
        </w:rPr>
        <w:t xml:space="preserve"> </w:t>
      </w:r>
      <w:r w:rsidR="00677096" w:rsidRPr="00CC09F9">
        <w:rPr>
          <w:rFonts w:ascii="Calibri" w:hAnsi="Calibri" w:cs="Calibri"/>
        </w:rPr>
        <w:t>ve</w:t>
      </w:r>
      <w:r w:rsidR="00733817" w:rsidRPr="00CC09F9">
        <w:rPr>
          <w:rFonts w:ascii="Calibri" w:hAnsi="Calibri" w:cs="Calibri"/>
        </w:rPr>
        <w:t xml:space="preserve"> </w:t>
      </w:r>
      <w:r w:rsidR="00677096" w:rsidRPr="00CC09F9">
        <w:rPr>
          <w:rFonts w:ascii="Calibri" w:hAnsi="Calibri" w:cs="Calibri"/>
        </w:rPr>
        <w:t>výši</w:t>
      </w:r>
      <w:r>
        <w:rPr>
          <w:rFonts w:ascii="Calibri" w:hAnsi="Calibri" w:cs="Calibri"/>
        </w:rPr>
        <w:t xml:space="preserve"> </w:t>
      </w:r>
      <w:r w:rsidR="004B7F68">
        <w:rPr>
          <w:rFonts w:ascii="Calibri" w:hAnsi="Calibri" w:cs="Calibri"/>
        </w:rPr>
        <w:t>47 880 Kč</w:t>
      </w:r>
      <w:r w:rsidR="000A768F">
        <w:rPr>
          <w:rFonts w:ascii="Calibri" w:hAnsi="Calibri" w:cs="Calibri"/>
        </w:rPr>
        <w:t>.</w:t>
      </w:r>
    </w:p>
    <w:p w14:paraId="34C97455" w14:textId="440FCBB0" w:rsidR="005D69B5" w:rsidRDefault="00720140" w:rsidP="000B6CF9">
      <w:pPr>
        <w:pStyle w:val="Odstavecseseznamem"/>
        <w:numPr>
          <w:ilvl w:val="2"/>
          <w:numId w:val="13"/>
        </w:numPr>
        <w:tabs>
          <w:tab w:val="left" w:pos="1390"/>
        </w:tabs>
        <w:spacing w:before="120" w:after="120"/>
        <w:rPr>
          <w:rFonts w:ascii="Calibri" w:hAnsi="Calibri" w:cs="Calibri"/>
        </w:rPr>
      </w:pPr>
      <w:r w:rsidRPr="00B20A66">
        <w:rPr>
          <w:rFonts w:ascii="Calibri" w:hAnsi="Calibri" w:cs="Calibri"/>
        </w:rPr>
        <w:t xml:space="preserve">Plnění B2 - </w:t>
      </w:r>
      <w:r w:rsidR="00677096" w:rsidRPr="00B20A66">
        <w:rPr>
          <w:rFonts w:ascii="Calibri" w:hAnsi="Calibri" w:cs="Calibri"/>
        </w:rPr>
        <w:t xml:space="preserve">cena </w:t>
      </w:r>
      <w:r w:rsidRPr="00B20A66">
        <w:rPr>
          <w:rFonts w:ascii="Calibri" w:hAnsi="Calibri" w:cs="Calibri"/>
        </w:rPr>
        <w:t xml:space="preserve">Prací nad rámec technické podpory </w:t>
      </w:r>
      <w:r w:rsidR="00B20A66" w:rsidRPr="00B20A66">
        <w:rPr>
          <w:rFonts w:ascii="Calibri" w:hAnsi="Calibri" w:cs="Calibri"/>
        </w:rPr>
        <w:t>za 1 MD</w:t>
      </w:r>
      <w:r w:rsidR="00733817" w:rsidRPr="00B20A66">
        <w:rPr>
          <w:rFonts w:ascii="Calibri" w:hAnsi="Calibri" w:cs="Calibri"/>
        </w:rPr>
        <w:t xml:space="preserve"> </w:t>
      </w:r>
      <w:r w:rsidR="00677096" w:rsidRPr="00B20A66">
        <w:rPr>
          <w:rFonts w:ascii="Calibri" w:hAnsi="Calibri" w:cs="Calibri"/>
        </w:rPr>
        <w:t>činí</w:t>
      </w:r>
      <w:r w:rsidR="00677096" w:rsidRPr="004B7F68">
        <w:rPr>
          <w:rFonts w:ascii="Calibri" w:hAnsi="Calibri" w:cs="Calibri"/>
        </w:rPr>
        <w:t xml:space="preserve"> </w:t>
      </w:r>
      <w:r w:rsidR="000A57A3" w:rsidRPr="004B7F68">
        <w:rPr>
          <w:rFonts w:ascii="Calibri" w:hAnsi="Calibri" w:cs="Calibri"/>
        </w:rPr>
        <w:t>5 840</w:t>
      </w:r>
      <w:r w:rsidR="00677096" w:rsidRPr="004B7F68">
        <w:rPr>
          <w:rFonts w:ascii="Calibri" w:hAnsi="Calibri" w:cs="Calibri"/>
        </w:rPr>
        <w:t>Kč</w:t>
      </w:r>
      <w:r w:rsidR="00733817" w:rsidRPr="00B20A66">
        <w:rPr>
          <w:rFonts w:ascii="Calibri" w:hAnsi="Calibri" w:cs="Calibri"/>
        </w:rPr>
        <w:t xml:space="preserve"> </w:t>
      </w:r>
      <w:r w:rsidR="00677096" w:rsidRPr="00B20A66">
        <w:rPr>
          <w:rFonts w:ascii="Calibri" w:hAnsi="Calibri" w:cs="Calibri"/>
        </w:rPr>
        <w:t>(</w:t>
      </w:r>
      <w:r w:rsidR="00677096" w:rsidRPr="004B7F68">
        <w:rPr>
          <w:rFonts w:ascii="Calibri" w:hAnsi="Calibri" w:cs="Calibri"/>
        </w:rPr>
        <w:t>slovy:</w:t>
      </w:r>
      <w:r w:rsidR="00733817" w:rsidRPr="004B7F68">
        <w:rPr>
          <w:rFonts w:ascii="Calibri" w:hAnsi="Calibri" w:cs="Calibri"/>
        </w:rPr>
        <w:t xml:space="preserve"> </w:t>
      </w:r>
      <w:r w:rsidR="00B20A66" w:rsidRPr="004B7F68">
        <w:rPr>
          <w:rFonts w:ascii="Calibri" w:hAnsi="Calibri" w:cs="Calibri"/>
        </w:rPr>
        <w:t>[</w:t>
      </w:r>
      <w:r w:rsidR="00E10C9B" w:rsidRPr="00E10C9B">
        <w:rPr>
          <w:rFonts w:ascii="Calibri" w:hAnsi="Calibri" w:cs="Calibri"/>
        </w:rPr>
        <w:t>pět tisíc osm set čtyřicet</w:t>
      </w:r>
      <w:r w:rsidR="00B20A66" w:rsidRPr="004B7F68">
        <w:rPr>
          <w:rFonts w:ascii="Calibri" w:hAnsi="Calibri" w:cs="Calibri"/>
        </w:rPr>
        <w:t>]</w:t>
      </w:r>
      <w:r w:rsidR="00677096" w:rsidRPr="004B7F68">
        <w:rPr>
          <w:rFonts w:ascii="Calibri" w:hAnsi="Calibri" w:cs="Calibri"/>
        </w:rPr>
        <w:t xml:space="preserve"> korun </w:t>
      </w:r>
      <w:r w:rsidR="00677096" w:rsidRPr="00B20A66">
        <w:rPr>
          <w:rFonts w:ascii="Calibri" w:hAnsi="Calibri" w:cs="Calibri"/>
        </w:rPr>
        <w:t>českých)</w:t>
      </w:r>
      <w:r w:rsidR="00677096" w:rsidRPr="004B7F68">
        <w:rPr>
          <w:rFonts w:ascii="Calibri" w:hAnsi="Calibri" w:cs="Calibri"/>
        </w:rPr>
        <w:t xml:space="preserve"> </w:t>
      </w:r>
      <w:r w:rsidR="00677096" w:rsidRPr="00B20A66">
        <w:rPr>
          <w:rFonts w:ascii="Calibri" w:hAnsi="Calibri" w:cs="Calibri"/>
        </w:rPr>
        <w:t>bez</w:t>
      </w:r>
      <w:r w:rsidR="00677096" w:rsidRPr="004B7F68">
        <w:rPr>
          <w:rFonts w:ascii="Calibri" w:hAnsi="Calibri" w:cs="Calibri"/>
        </w:rPr>
        <w:t xml:space="preserve"> </w:t>
      </w:r>
      <w:r w:rsidR="00677096" w:rsidRPr="00B20A66">
        <w:rPr>
          <w:rFonts w:ascii="Calibri" w:hAnsi="Calibri" w:cs="Calibri"/>
        </w:rPr>
        <w:t>DPH,</w:t>
      </w:r>
      <w:r w:rsidR="00677096" w:rsidRPr="004B7F68">
        <w:rPr>
          <w:rFonts w:ascii="Calibri" w:hAnsi="Calibri" w:cs="Calibri"/>
        </w:rPr>
        <w:t xml:space="preserve"> </w:t>
      </w:r>
      <w:r w:rsidR="00677096" w:rsidRPr="00B20A66">
        <w:rPr>
          <w:rFonts w:ascii="Calibri" w:hAnsi="Calibri" w:cs="Calibri"/>
        </w:rPr>
        <w:t>tj.</w:t>
      </w:r>
      <w:r w:rsidR="00677096" w:rsidRPr="004B7F68">
        <w:rPr>
          <w:rFonts w:ascii="Calibri" w:hAnsi="Calibri" w:cs="Calibri"/>
        </w:rPr>
        <w:t xml:space="preserve"> </w:t>
      </w:r>
      <w:r w:rsidR="004B7F68" w:rsidRPr="004B7F68">
        <w:rPr>
          <w:rFonts w:ascii="Calibri" w:hAnsi="Calibri" w:cs="Calibri"/>
        </w:rPr>
        <w:t>7066,40</w:t>
      </w:r>
      <w:r w:rsidR="00677096" w:rsidRPr="00B20A66">
        <w:rPr>
          <w:rFonts w:ascii="Calibri" w:hAnsi="Calibri" w:cs="Calibri"/>
        </w:rPr>
        <w:t>Kč</w:t>
      </w:r>
      <w:r w:rsidR="00733817" w:rsidRPr="00B20A66">
        <w:rPr>
          <w:rFonts w:ascii="Calibri" w:hAnsi="Calibri" w:cs="Calibri"/>
        </w:rPr>
        <w:t xml:space="preserve"> </w:t>
      </w:r>
      <w:r w:rsidR="00677096" w:rsidRPr="00B20A66">
        <w:rPr>
          <w:rFonts w:ascii="Calibri" w:hAnsi="Calibri" w:cs="Calibri"/>
        </w:rPr>
        <w:t>(slovy:</w:t>
      </w:r>
      <w:r w:rsidR="00733817" w:rsidRPr="00B20A66">
        <w:rPr>
          <w:rFonts w:ascii="Calibri" w:hAnsi="Calibri" w:cs="Calibri"/>
        </w:rPr>
        <w:t xml:space="preserve"> </w:t>
      </w:r>
      <w:r w:rsidR="00B20A66" w:rsidRPr="004B7F68">
        <w:rPr>
          <w:rFonts w:ascii="Calibri" w:hAnsi="Calibri" w:cs="Calibri"/>
        </w:rPr>
        <w:t>[</w:t>
      </w:r>
      <w:r w:rsidR="004B7F68" w:rsidRPr="004B7F68">
        <w:rPr>
          <w:rFonts w:ascii="Calibri" w:hAnsi="Calibri" w:cs="Calibri"/>
        </w:rPr>
        <w:t>sedm tisíc šedesát šest</w:t>
      </w:r>
      <w:r w:rsidR="00B20A66" w:rsidRPr="004B7F68">
        <w:rPr>
          <w:rFonts w:ascii="Calibri" w:hAnsi="Calibri" w:cs="Calibri"/>
        </w:rPr>
        <w:t>]</w:t>
      </w:r>
      <w:r w:rsidR="00677096" w:rsidRPr="004B7F68">
        <w:rPr>
          <w:rFonts w:ascii="Calibri" w:hAnsi="Calibri" w:cs="Calibri"/>
        </w:rPr>
        <w:t xml:space="preserve"> </w:t>
      </w:r>
      <w:r w:rsidR="00677096" w:rsidRPr="00B20A66">
        <w:rPr>
          <w:rFonts w:ascii="Calibri" w:hAnsi="Calibri" w:cs="Calibri"/>
        </w:rPr>
        <w:t>korun</w:t>
      </w:r>
      <w:r w:rsidR="00677096" w:rsidRPr="004B7F68">
        <w:rPr>
          <w:rFonts w:ascii="Calibri" w:hAnsi="Calibri" w:cs="Calibri"/>
        </w:rPr>
        <w:t xml:space="preserve"> </w:t>
      </w:r>
      <w:r w:rsidR="00677096" w:rsidRPr="00B20A66">
        <w:rPr>
          <w:rFonts w:ascii="Calibri" w:hAnsi="Calibri" w:cs="Calibri"/>
        </w:rPr>
        <w:t>českých</w:t>
      </w:r>
      <w:r w:rsidR="004B7F68">
        <w:rPr>
          <w:rFonts w:ascii="Calibri" w:hAnsi="Calibri" w:cs="Calibri"/>
        </w:rPr>
        <w:t xml:space="preserve"> čtyřicet haléřů</w:t>
      </w:r>
      <w:r w:rsidR="00677096" w:rsidRPr="00B20A66">
        <w:rPr>
          <w:rFonts w:ascii="Calibri" w:hAnsi="Calibri" w:cs="Calibri"/>
        </w:rPr>
        <w:t>)</w:t>
      </w:r>
      <w:r w:rsidR="00677096" w:rsidRPr="004B7F68">
        <w:rPr>
          <w:rFonts w:ascii="Calibri" w:hAnsi="Calibri" w:cs="Calibri"/>
        </w:rPr>
        <w:t xml:space="preserve"> </w:t>
      </w:r>
      <w:r w:rsidR="00677096" w:rsidRPr="00B20A66">
        <w:rPr>
          <w:rFonts w:ascii="Calibri" w:hAnsi="Calibri" w:cs="Calibri"/>
        </w:rPr>
        <w:t>včetně</w:t>
      </w:r>
      <w:r w:rsidR="00677096" w:rsidRPr="004B7F68">
        <w:rPr>
          <w:rFonts w:ascii="Calibri" w:hAnsi="Calibri" w:cs="Calibri"/>
        </w:rPr>
        <w:t xml:space="preserve"> </w:t>
      </w:r>
      <w:r w:rsidR="00677096" w:rsidRPr="00B20A66">
        <w:rPr>
          <w:rFonts w:ascii="Calibri" w:hAnsi="Calibri" w:cs="Calibri"/>
        </w:rPr>
        <w:t>DPH</w:t>
      </w:r>
      <w:r w:rsidR="00677096" w:rsidRPr="004B7F68">
        <w:rPr>
          <w:rFonts w:ascii="Calibri" w:hAnsi="Calibri" w:cs="Calibri"/>
        </w:rPr>
        <w:t xml:space="preserve"> </w:t>
      </w:r>
      <w:r w:rsidR="00677096" w:rsidRPr="00B20A66">
        <w:rPr>
          <w:rFonts w:ascii="Calibri" w:hAnsi="Calibri" w:cs="Calibri"/>
        </w:rPr>
        <w:t>ve</w:t>
      </w:r>
      <w:r w:rsidR="00677096" w:rsidRPr="004B7F68">
        <w:rPr>
          <w:rFonts w:ascii="Calibri" w:hAnsi="Calibri" w:cs="Calibri"/>
        </w:rPr>
        <w:t xml:space="preserve"> </w:t>
      </w:r>
      <w:r w:rsidR="00677096" w:rsidRPr="00B20A66">
        <w:rPr>
          <w:rFonts w:ascii="Calibri" w:hAnsi="Calibri" w:cs="Calibri"/>
        </w:rPr>
        <w:t>výši</w:t>
      </w:r>
      <w:r w:rsidR="003375A9">
        <w:rPr>
          <w:rFonts w:ascii="Calibri" w:hAnsi="Calibri" w:cs="Calibri"/>
        </w:rPr>
        <w:t xml:space="preserve"> 1226,40 Kč</w:t>
      </w:r>
      <w:r w:rsidR="00B20A66">
        <w:rPr>
          <w:rFonts w:ascii="Calibri" w:hAnsi="Calibri" w:cs="Calibri"/>
        </w:rPr>
        <w:t>.</w:t>
      </w:r>
    </w:p>
    <w:p w14:paraId="1F52EE0C" w14:textId="47F331AF" w:rsidR="00B20A66" w:rsidRPr="00B20A66" w:rsidRDefault="00B20A66" w:rsidP="007162A5">
      <w:pPr>
        <w:pStyle w:val="Odstavecseseznamem"/>
        <w:numPr>
          <w:ilvl w:val="1"/>
          <w:numId w:val="13"/>
        </w:numPr>
        <w:tabs>
          <w:tab w:val="left" w:pos="679"/>
          <w:tab w:val="left" w:pos="680"/>
        </w:tabs>
        <w:spacing w:after="120"/>
        <w:ind w:hanging="568"/>
        <w:rPr>
          <w:rFonts w:ascii="Calibri" w:hAnsi="Calibri" w:cs="Calibri"/>
        </w:rPr>
      </w:pPr>
      <w:r w:rsidRPr="00B20A66">
        <w:rPr>
          <w:rFonts w:ascii="Calibri" w:hAnsi="Calibri" w:cs="Calibri"/>
        </w:rPr>
        <w:t xml:space="preserve">Cena </w:t>
      </w:r>
      <w:r w:rsidRPr="00CC09F9">
        <w:rPr>
          <w:rFonts w:ascii="Calibri" w:hAnsi="Calibri" w:cs="Calibri"/>
        </w:rPr>
        <w:t>za plnění</w:t>
      </w:r>
      <w:r>
        <w:rPr>
          <w:rFonts w:ascii="Calibri" w:hAnsi="Calibri" w:cs="Calibri"/>
        </w:rPr>
        <w:t xml:space="preserve"> </w:t>
      </w:r>
      <w:r w:rsidRPr="002D7461">
        <w:rPr>
          <w:rFonts w:ascii="Calibri" w:hAnsi="Calibri" w:cs="Calibri"/>
          <w:b/>
          <w:bCs/>
        </w:rPr>
        <w:t>Služeb rozvoje</w:t>
      </w:r>
      <w:r>
        <w:rPr>
          <w:rFonts w:ascii="Calibri" w:hAnsi="Calibri" w:cs="Calibri"/>
        </w:rPr>
        <w:t xml:space="preserve"> </w:t>
      </w:r>
      <w:r w:rsidRPr="00CC09F9">
        <w:rPr>
          <w:rFonts w:ascii="Calibri" w:hAnsi="Calibri" w:cs="Calibri"/>
        </w:rPr>
        <w:t>je stanovena dohodou Stran</w:t>
      </w:r>
      <w:r w:rsidRPr="00CC09F9">
        <w:rPr>
          <w:rFonts w:ascii="Calibri" w:hAnsi="Calibri" w:cs="Calibri"/>
          <w:spacing w:val="-4"/>
        </w:rPr>
        <w:t xml:space="preserve"> </w:t>
      </w:r>
      <w:r w:rsidRPr="00CC09F9">
        <w:rPr>
          <w:rFonts w:ascii="Calibri" w:hAnsi="Calibri" w:cs="Calibri"/>
        </w:rPr>
        <w:t>následovně:</w:t>
      </w:r>
    </w:p>
    <w:p w14:paraId="01C1817B" w14:textId="7FEB2126" w:rsidR="00B20A66" w:rsidRDefault="00B20A66" w:rsidP="000B6CF9">
      <w:pPr>
        <w:pStyle w:val="Odstavecseseznamem"/>
        <w:numPr>
          <w:ilvl w:val="2"/>
          <w:numId w:val="13"/>
        </w:numPr>
        <w:tabs>
          <w:tab w:val="left" w:pos="1390"/>
        </w:tabs>
        <w:spacing w:before="120" w:after="120"/>
        <w:rPr>
          <w:rFonts w:ascii="Calibri" w:hAnsi="Calibri" w:cs="Calibri"/>
        </w:rPr>
      </w:pPr>
      <w:r>
        <w:rPr>
          <w:rFonts w:ascii="Calibri" w:hAnsi="Calibri" w:cs="Calibri"/>
        </w:rPr>
        <w:t xml:space="preserve">Plnění C1 - </w:t>
      </w:r>
      <w:r w:rsidR="00720140" w:rsidRPr="00CC09F9">
        <w:rPr>
          <w:rFonts w:ascii="Calibri" w:hAnsi="Calibri" w:cs="Calibri"/>
        </w:rPr>
        <w:t xml:space="preserve">cena </w:t>
      </w:r>
      <w:r>
        <w:rPr>
          <w:rFonts w:ascii="Calibri" w:hAnsi="Calibri" w:cs="Calibri"/>
        </w:rPr>
        <w:t>Rozvojových prací za 1 MD</w:t>
      </w:r>
      <w:r w:rsidR="00720140" w:rsidRPr="00E10C9B">
        <w:rPr>
          <w:rFonts w:ascii="Calibri" w:hAnsi="Calibri" w:cs="Calibri"/>
        </w:rPr>
        <w:t xml:space="preserve"> činí </w:t>
      </w:r>
      <w:r w:rsidR="000A57A3" w:rsidRPr="00E10C9B">
        <w:rPr>
          <w:rFonts w:ascii="Calibri" w:hAnsi="Calibri" w:cs="Calibri"/>
        </w:rPr>
        <w:t xml:space="preserve">7 120 </w:t>
      </w:r>
      <w:r w:rsidRPr="00B20A66">
        <w:rPr>
          <w:rFonts w:ascii="Calibri" w:hAnsi="Calibri" w:cs="Calibri"/>
        </w:rPr>
        <w:t xml:space="preserve">Kč (slovy: </w:t>
      </w:r>
      <w:r w:rsidRPr="00E10C9B">
        <w:rPr>
          <w:rFonts w:ascii="Calibri" w:hAnsi="Calibri" w:cs="Calibri"/>
        </w:rPr>
        <w:t>[</w:t>
      </w:r>
      <w:r w:rsidR="00E10C9B" w:rsidRPr="00E10C9B">
        <w:rPr>
          <w:rFonts w:ascii="Calibri" w:hAnsi="Calibri" w:cs="Calibri"/>
        </w:rPr>
        <w:t>sedm tisíc jedno sto dvacet</w:t>
      </w:r>
      <w:r w:rsidRPr="00E10C9B">
        <w:rPr>
          <w:rFonts w:ascii="Calibri" w:hAnsi="Calibri" w:cs="Calibri"/>
        </w:rPr>
        <w:t xml:space="preserve">] </w:t>
      </w:r>
      <w:r w:rsidRPr="00B20A66">
        <w:rPr>
          <w:rFonts w:ascii="Calibri" w:hAnsi="Calibri" w:cs="Calibri"/>
        </w:rPr>
        <w:t>korun</w:t>
      </w:r>
      <w:r w:rsidRPr="00E10C9B">
        <w:rPr>
          <w:rFonts w:ascii="Calibri" w:hAnsi="Calibri" w:cs="Calibri"/>
        </w:rPr>
        <w:t xml:space="preserve"> </w:t>
      </w:r>
      <w:r w:rsidRPr="00B20A66">
        <w:rPr>
          <w:rFonts w:ascii="Calibri" w:hAnsi="Calibri" w:cs="Calibri"/>
        </w:rPr>
        <w:t>českých)</w:t>
      </w:r>
      <w:r w:rsidRPr="00E10C9B">
        <w:rPr>
          <w:rFonts w:ascii="Calibri" w:hAnsi="Calibri" w:cs="Calibri"/>
        </w:rPr>
        <w:t xml:space="preserve"> </w:t>
      </w:r>
      <w:r w:rsidRPr="00B20A66">
        <w:rPr>
          <w:rFonts w:ascii="Calibri" w:hAnsi="Calibri" w:cs="Calibri"/>
        </w:rPr>
        <w:t>bez</w:t>
      </w:r>
      <w:r w:rsidRPr="00E10C9B">
        <w:rPr>
          <w:rFonts w:ascii="Calibri" w:hAnsi="Calibri" w:cs="Calibri"/>
        </w:rPr>
        <w:t xml:space="preserve"> </w:t>
      </w:r>
      <w:r w:rsidRPr="00B20A66">
        <w:rPr>
          <w:rFonts w:ascii="Calibri" w:hAnsi="Calibri" w:cs="Calibri"/>
        </w:rPr>
        <w:t>DPH,</w:t>
      </w:r>
      <w:r w:rsidRPr="00E10C9B">
        <w:rPr>
          <w:rFonts w:ascii="Calibri" w:hAnsi="Calibri" w:cs="Calibri"/>
        </w:rPr>
        <w:t xml:space="preserve"> </w:t>
      </w:r>
      <w:r w:rsidRPr="00B20A66">
        <w:rPr>
          <w:rFonts w:ascii="Calibri" w:hAnsi="Calibri" w:cs="Calibri"/>
        </w:rPr>
        <w:t>tj.</w:t>
      </w:r>
      <w:r w:rsidRPr="00E10C9B">
        <w:rPr>
          <w:rFonts w:ascii="Calibri" w:hAnsi="Calibri" w:cs="Calibri"/>
        </w:rPr>
        <w:t xml:space="preserve"> </w:t>
      </w:r>
      <w:r w:rsidR="00E10C9B" w:rsidRPr="00E10C9B">
        <w:rPr>
          <w:rFonts w:ascii="Calibri" w:hAnsi="Calibri" w:cs="Calibri"/>
        </w:rPr>
        <w:t xml:space="preserve">8615,20 </w:t>
      </w:r>
      <w:r w:rsidRPr="00B20A66">
        <w:rPr>
          <w:rFonts w:ascii="Calibri" w:hAnsi="Calibri" w:cs="Calibri"/>
        </w:rPr>
        <w:t xml:space="preserve">Kč (slovy: </w:t>
      </w:r>
      <w:r w:rsidR="00E10C9B" w:rsidRPr="00E10C9B">
        <w:rPr>
          <w:rFonts w:ascii="Calibri" w:hAnsi="Calibri" w:cs="Calibri"/>
        </w:rPr>
        <w:t>osm tisíc šest set patnáct</w:t>
      </w:r>
      <w:r w:rsidRPr="00E10C9B">
        <w:rPr>
          <w:rFonts w:ascii="Calibri" w:hAnsi="Calibri" w:cs="Calibri"/>
        </w:rPr>
        <w:t xml:space="preserve">] </w:t>
      </w:r>
      <w:r w:rsidRPr="00B20A66">
        <w:rPr>
          <w:rFonts w:ascii="Calibri" w:hAnsi="Calibri" w:cs="Calibri"/>
        </w:rPr>
        <w:t>korun</w:t>
      </w:r>
      <w:r w:rsidRPr="00E10C9B">
        <w:rPr>
          <w:rFonts w:ascii="Calibri" w:hAnsi="Calibri" w:cs="Calibri"/>
        </w:rPr>
        <w:t xml:space="preserve"> </w:t>
      </w:r>
      <w:r w:rsidRPr="00B20A66">
        <w:rPr>
          <w:rFonts w:ascii="Calibri" w:hAnsi="Calibri" w:cs="Calibri"/>
        </w:rPr>
        <w:t>českých</w:t>
      </w:r>
      <w:r w:rsidR="00E10C9B">
        <w:rPr>
          <w:rFonts w:ascii="Calibri" w:hAnsi="Calibri" w:cs="Calibri"/>
        </w:rPr>
        <w:t xml:space="preserve"> dvacet haléřů</w:t>
      </w:r>
      <w:r w:rsidRPr="00B20A66">
        <w:rPr>
          <w:rFonts w:ascii="Calibri" w:hAnsi="Calibri" w:cs="Calibri"/>
        </w:rPr>
        <w:t>)</w:t>
      </w:r>
      <w:r w:rsidRPr="00E10C9B">
        <w:rPr>
          <w:rFonts w:ascii="Calibri" w:hAnsi="Calibri" w:cs="Calibri"/>
        </w:rPr>
        <w:t xml:space="preserve"> </w:t>
      </w:r>
      <w:r w:rsidRPr="00B20A66">
        <w:rPr>
          <w:rFonts w:ascii="Calibri" w:hAnsi="Calibri" w:cs="Calibri"/>
        </w:rPr>
        <w:t>včetně</w:t>
      </w:r>
      <w:r w:rsidRPr="00E10C9B">
        <w:rPr>
          <w:rFonts w:ascii="Calibri" w:hAnsi="Calibri" w:cs="Calibri"/>
        </w:rPr>
        <w:t xml:space="preserve"> </w:t>
      </w:r>
      <w:r w:rsidRPr="00B20A66">
        <w:rPr>
          <w:rFonts w:ascii="Calibri" w:hAnsi="Calibri" w:cs="Calibri"/>
        </w:rPr>
        <w:t>DPH</w:t>
      </w:r>
      <w:r w:rsidRPr="00E10C9B">
        <w:rPr>
          <w:rFonts w:ascii="Calibri" w:hAnsi="Calibri" w:cs="Calibri"/>
        </w:rPr>
        <w:t xml:space="preserve"> </w:t>
      </w:r>
      <w:r w:rsidRPr="00B20A66">
        <w:rPr>
          <w:rFonts w:ascii="Calibri" w:hAnsi="Calibri" w:cs="Calibri"/>
        </w:rPr>
        <w:t>ve</w:t>
      </w:r>
      <w:r w:rsidRPr="00E10C9B">
        <w:rPr>
          <w:rFonts w:ascii="Calibri" w:hAnsi="Calibri" w:cs="Calibri"/>
        </w:rPr>
        <w:t xml:space="preserve"> </w:t>
      </w:r>
      <w:r w:rsidRPr="00B20A66">
        <w:rPr>
          <w:rFonts w:ascii="Calibri" w:hAnsi="Calibri" w:cs="Calibri"/>
        </w:rPr>
        <w:t>výši</w:t>
      </w:r>
      <w:r w:rsidRPr="00E10C9B">
        <w:rPr>
          <w:rFonts w:ascii="Calibri" w:hAnsi="Calibri" w:cs="Calibri"/>
        </w:rPr>
        <w:t xml:space="preserve"> </w:t>
      </w:r>
      <w:r w:rsidR="00E10C9B" w:rsidRPr="00E10C9B">
        <w:rPr>
          <w:rFonts w:ascii="Calibri" w:hAnsi="Calibri" w:cs="Calibri"/>
        </w:rPr>
        <w:t>1495,20 Kč</w:t>
      </w:r>
      <w:r w:rsidR="000A768F">
        <w:rPr>
          <w:rFonts w:ascii="Calibri" w:hAnsi="Calibri" w:cs="Calibri"/>
        </w:rPr>
        <w:t>.</w:t>
      </w:r>
    </w:p>
    <w:p w14:paraId="45966F90" w14:textId="48B7DF4B" w:rsidR="00B20A66" w:rsidRDefault="00B20A66" w:rsidP="000B6CF9">
      <w:pPr>
        <w:pStyle w:val="Odstavecseseznamem"/>
        <w:numPr>
          <w:ilvl w:val="2"/>
          <w:numId w:val="13"/>
        </w:numPr>
        <w:tabs>
          <w:tab w:val="left" w:pos="1390"/>
        </w:tabs>
        <w:spacing w:before="120" w:after="120"/>
        <w:rPr>
          <w:rFonts w:ascii="Calibri" w:hAnsi="Calibri" w:cs="Calibri"/>
        </w:rPr>
      </w:pPr>
      <w:r>
        <w:rPr>
          <w:rFonts w:ascii="Calibri" w:hAnsi="Calibri" w:cs="Calibri"/>
        </w:rPr>
        <w:t xml:space="preserve">Plnění C2 - </w:t>
      </w:r>
      <w:r w:rsidRPr="00CC09F9">
        <w:rPr>
          <w:rFonts w:ascii="Calibri" w:hAnsi="Calibri" w:cs="Calibri"/>
        </w:rPr>
        <w:t xml:space="preserve">cena </w:t>
      </w:r>
      <w:r>
        <w:rPr>
          <w:rFonts w:ascii="Calibri" w:hAnsi="Calibri" w:cs="Calibri"/>
        </w:rPr>
        <w:t xml:space="preserve">za Vytvoření 1 ks formuláře složitosti </w:t>
      </w:r>
      <w:r w:rsidR="00F55996">
        <w:rPr>
          <w:rFonts w:ascii="Calibri" w:hAnsi="Calibri" w:cs="Calibri"/>
        </w:rPr>
        <w:t>S</w:t>
      </w:r>
      <w:r w:rsidRPr="000A768F">
        <w:rPr>
          <w:rFonts w:ascii="Calibri" w:hAnsi="Calibri" w:cs="Calibri"/>
        </w:rPr>
        <w:t xml:space="preserve"> </w:t>
      </w:r>
      <w:r w:rsidRPr="00720140">
        <w:rPr>
          <w:rFonts w:ascii="Calibri" w:hAnsi="Calibri" w:cs="Calibri"/>
        </w:rPr>
        <w:t>činí</w:t>
      </w:r>
      <w:r w:rsidRPr="000A768F">
        <w:rPr>
          <w:rFonts w:ascii="Calibri" w:hAnsi="Calibri" w:cs="Calibri"/>
        </w:rPr>
        <w:t xml:space="preserve"> </w:t>
      </w:r>
      <w:r w:rsidR="000A57A3" w:rsidRPr="000A768F">
        <w:rPr>
          <w:rFonts w:ascii="Calibri" w:hAnsi="Calibri" w:cs="Calibri"/>
        </w:rPr>
        <w:t>3 560</w:t>
      </w:r>
      <w:r w:rsidRPr="00B20A66">
        <w:rPr>
          <w:rFonts w:ascii="Calibri" w:hAnsi="Calibri" w:cs="Calibri"/>
        </w:rPr>
        <w:t xml:space="preserve"> Kč (slovy: </w:t>
      </w:r>
      <w:r w:rsidRPr="000A768F">
        <w:rPr>
          <w:rFonts w:ascii="Calibri" w:hAnsi="Calibri" w:cs="Calibri"/>
        </w:rPr>
        <w:t>[</w:t>
      </w:r>
      <w:r w:rsidR="000A768F" w:rsidRPr="000A768F">
        <w:rPr>
          <w:rFonts w:ascii="Calibri" w:hAnsi="Calibri" w:cs="Calibri"/>
        </w:rPr>
        <w:t>tři tisíce pět set šedesát</w:t>
      </w:r>
      <w:r w:rsidRPr="000A768F">
        <w:rPr>
          <w:rFonts w:ascii="Calibri" w:hAnsi="Calibri" w:cs="Calibri"/>
        </w:rPr>
        <w:t xml:space="preserve">] </w:t>
      </w:r>
      <w:r w:rsidRPr="00B20A66">
        <w:rPr>
          <w:rFonts w:ascii="Calibri" w:hAnsi="Calibri" w:cs="Calibri"/>
        </w:rPr>
        <w:t>korun</w:t>
      </w:r>
      <w:r w:rsidRPr="000A768F">
        <w:rPr>
          <w:rFonts w:ascii="Calibri" w:hAnsi="Calibri" w:cs="Calibri"/>
        </w:rPr>
        <w:t xml:space="preserve"> </w:t>
      </w:r>
      <w:r w:rsidRPr="00B20A66">
        <w:rPr>
          <w:rFonts w:ascii="Calibri" w:hAnsi="Calibri" w:cs="Calibri"/>
        </w:rPr>
        <w:t>českých)</w:t>
      </w:r>
      <w:r w:rsidRPr="000A768F">
        <w:rPr>
          <w:rFonts w:ascii="Calibri" w:hAnsi="Calibri" w:cs="Calibri"/>
        </w:rPr>
        <w:t xml:space="preserve"> </w:t>
      </w:r>
      <w:r w:rsidRPr="00B20A66">
        <w:rPr>
          <w:rFonts w:ascii="Calibri" w:hAnsi="Calibri" w:cs="Calibri"/>
        </w:rPr>
        <w:t>bez</w:t>
      </w:r>
      <w:r w:rsidRPr="000A768F">
        <w:rPr>
          <w:rFonts w:ascii="Calibri" w:hAnsi="Calibri" w:cs="Calibri"/>
        </w:rPr>
        <w:t xml:space="preserve"> </w:t>
      </w:r>
      <w:r w:rsidRPr="00B20A66">
        <w:rPr>
          <w:rFonts w:ascii="Calibri" w:hAnsi="Calibri" w:cs="Calibri"/>
        </w:rPr>
        <w:t>DPH,</w:t>
      </w:r>
      <w:r w:rsidRPr="000A768F">
        <w:rPr>
          <w:rFonts w:ascii="Calibri" w:hAnsi="Calibri" w:cs="Calibri"/>
        </w:rPr>
        <w:t xml:space="preserve"> </w:t>
      </w:r>
      <w:r w:rsidRPr="00B20A66">
        <w:rPr>
          <w:rFonts w:ascii="Calibri" w:hAnsi="Calibri" w:cs="Calibri"/>
        </w:rPr>
        <w:t>tj.</w:t>
      </w:r>
      <w:r w:rsidRPr="000A768F">
        <w:rPr>
          <w:rFonts w:ascii="Calibri" w:hAnsi="Calibri" w:cs="Calibri"/>
        </w:rPr>
        <w:t xml:space="preserve"> </w:t>
      </w:r>
      <w:r w:rsidR="000A768F" w:rsidRPr="000A768F">
        <w:rPr>
          <w:rFonts w:ascii="Calibri" w:hAnsi="Calibri" w:cs="Calibri"/>
        </w:rPr>
        <w:t>4307,60</w:t>
      </w:r>
      <w:r w:rsidRPr="00B20A66">
        <w:rPr>
          <w:rFonts w:ascii="Calibri" w:hAnsi="Calibri" w:cs="Calibri"/>
        </w:rPr>
        <w:t xml:space="preserve"> Kč (slovy: </w:t>
      </w:r>
      <w:r w:rsidRPr="000A768F">
        <w:rPr>
          <w:rFonts w:ascii="Calibri" w:hAnsi="Calibri" w:cs="Calibri"/>
        </w:rPr>
        <w:t>[</w:t>
      </w:r>
      <w:r w:rsidR="000A768F" w:rsidRPr="000A768F">
        <w:rPr>
          <w:rFonts w:ascii="Calibri" w:hAnsi="Calibri" w:cs="Calibri"/>
        </w:rPr>
        <w:t>čtyři tisíce tři sta sedm</w:t>
      </w:r>
      <w:r w:rsidRPr="000A768F">
        <w:rPr>
          <w:rFonts w:ascii="Calibri" w:hAnsi="Calibri" w:cs="Calibri"/>
        </w:rPr>
        <w:t xml:space="preserve">] </w:t>
      </w:r>
      <w:r w:rsidRPr="00B20A66">
        <w:rPr>
          <w:rFonts w:ascii="Calibri" w:hAnsi="Calibri" w:cs="Calibri"/>
        </w:rPr>
        <w:t>korun</w:t>
      </w:r>
      <w:r w:rsidRPr="000A768F">
        <w:rPr>
          <w:rFonts w:ascii="Calibri" w:hAnsi="Calibri" w:cs="Calibri"/>
        </w:rPr>
        <w:t xml:space="preserve"> </w:t>
      </w:r>
      <w:r w:rsidRPr="00B20A66">
        <w:rPr>
          <w:rFonts w:ascii="Calibri" w:hAnsi="Calibri" w:cs="Calibri"/>
        </w:rPr>
        <w:t>českých</w:t>
      </w:r>
      <w:r w:rsidR="000A768F">
        <w:rPr>
          <w:rFonts w:ascii="Calibri" w:hAnsi="Calibri" w:cs="Calibri"/>
        </w:rPr>
        <w:t xml:space="preserve"> šedesát haléřů</w:t>
      </w:r>
      <w:r w:rsidRPr="00B20A66">
        <w:rPr>
          <w:rFonts w:ascii="Calibri" w:hAnsi="Calibri" w:cs="Calibri"/>
        </w:rPr>
        <w:t>)</w:t>
      </w:r>
      <w:r w:rsidRPr="000A768F">
        <w:rPr>
          <w:rFonts w:ascii="Calibri" w:hAnsi="Calibri" w:cs="Calibri"/>
        </w:rPr>
        <w:t xml:space="preserve"> </w:t>
      </w:r>
      <w:r w:rsidRPr="00B20A66">
        <w:rPr>
          <w:rFonts w:ascii="Calibri" w:hAnsi="Calibri" w:cs="Calibri"/>
        </w:rPr>
        <w:t>včetně</w:t>
      </w:r>
      <w:r w:rsidRPr="000A768F">
        <w:rPr>
          <w:rFonts w:ascii="Calibri" w:hAnsi="Calibri" w:cs="Calibri"/>
        </w:rPr>
        <w:t xml:space="preserve"> </w:t>
      </w:r>
      <w:r w:rsidRPr="00B20A66">
        <w:rPr>
          <w:rFonts w:ascii="Calibri" w:hAnsi="Calibri" w:cs="Calibri"/>
        </w:rPr>
        <w:t>DPH</w:t>
      </w:r>
      <w:r w:rsidRPr="000A768F">
        <w:rPr>
          <w:rFonts w:ascii="Calibri" w:hAnsi="Calibri" w:cs="Calibri"/>
        </w:rPr>
        <w:t xml:space="preserve"> </w:t>
      </w:r>
      <w:r w:rsidRPr="00B20A66">
        <w:rPr>
          <w:rFonts w:ascii="Calibri" w:hAnsi="Calibri" w:cs="Calibri"/>
        </w:rPr>
        <w:t>ve</w:t>
      </w:r>
      <w:r w:rsidRPr="000A768F">
        <w:rPr>
          <w:rFonts w:ascii="Calibri" w:hAnsi="Calibri" w:cs="Calibri"/>
        </w:rPr>
        <w:t xml:space="preserve"> </w:t>
      </w:r>
      <w:r w:rsidRPr="00B20A66">
        <w:rPr>
          <w:rFonts w:ascii="Calibri" w:hAnsi="Calibri" w:cs="Calibri"/>
        </w:rPr>
        <w:t>výši</w:t>
      </w:r>
      <w:r w:rsidRPr="000A768F">
        <w:rPr>
          <w:rFonts w:ascii="Calibri" w:hAnsi="Calibri" w:cs="Calibri"/>
        </w:rPr>
        <w:t xml:space="preserve"> </w:t>
      </w:r>
      <w:r w:rsidR="000A768F" w:rsidRPr="000A768F">
        <w:rPr>
          <w:rFonts w:ascii="Calibri" w:hAnsi="Calibri" w:cs="Calibri"/>
        </w:rPr>
        <w:t>747,60Kč.</w:t>
      </w:r>
    </w:p>
    <w:p w14:paraId="5DEBA9F5" w14:textId="607B7B55" w:rsidR="00B20A66" w:rsidRPr="000A768F" w:rsidRDefault="00B20A66" w:rsidP="000B6CF9">
      <w:pPr>
        <w:pStyle w:val="Odstavecseseznamem"/>
        <w:numPr>
          <w:ilvl w:val="2"/>
          <w:numId w:val="13"/>
        </w:numPr>
        <w:tabs>
          <w:tab w:val="left" w:pos="1390"/>
        </w:tabs>
        <w:spacing w:before="120" w:after="120"/>
        <w:rPr>
          <w:rFonts w:ascii="Calibri" w:hAnsi="Calibri" w:cs="Calibri"/>
        </w:rPr>
      </w:pPr>
      <w:r>
        <w:rPr>
          <w:rFonts w:ascii="Calibri" w:hAnsi="Calibri" w:cs="Calibri"/>
        </w:rPr>
        <w:t xml:space="preserve">Plnění C3 - </w:t>
      </w:r>
      <w:r w:rsidRPr="00CC09F9">
        <w:rPr>
          <w:rFonts w:ascii="Calibri" w:hAnsi="Calibri" w:cs="Calibri"/>
        </w:rPr>
        <w:t xml:space="preserve">cena </w:t>
      </w:r>
      <w:r>
        <w:rPr>
          <w:rFonts w:ascii="Calibri" w:hAnsi="Calibri" w:cs="Calibri"/>
        </w:rPr>
        <w:t xml:space="preserve">za Vytvoření 1 ks formuláře složitosti </w:t>
      </w:r>
      <w:r w:rsidR="00F55996">
        <w:rPr>
          <w:rFonts w:ascii="Calibri" w:hAnsi="Calibri" w:cs="Calibri"/>
        </w:rPr>
        <w:t>M</w:t>
      </w:r>
      <w:r w:rsidRPr="000B6CF9">
        <w:rPr>
          <w:rFonts w:ascii="Calibri" w:hAnsi="Calibri" w:cs="Calibri"/>
        </w:rPr>
        <w:t xml:space="preserve"> </w:t>
      </w:r>
      <w:r w:rsidR="000A768F" w:rsidRPr="000A768F">
        <w:rPr>
          <w:rFonts w:ascii="Calibri" w:hAnsi="Calibri" w:cs="Calibri"/>
        </w:rPr>
        <w:t>činí 7 120 Kč (slovy: [sedm tisíc jedno sto dvacet] korun českých) bez DPH, tj. 8615,20 Kč (slovy: osm tisíc šest set patnáct] korun českých dvacet haléřů) včetně DPH ve výši 1495,20 Kč.</w:t>
      </w:r>
    </w:p>
    <w:p w14:paraId="78F102CA" w14:textId="7510D482" w:rsidR="002D7461" w:rsidRDefault="00B20A66" w:rsidP="000B6CF9">
      <w:pPr>
        <w:pStyle w:val="Odstavecseseznamem"/>
        <w:numPr>
          <w:ilvl w:val="2"/>
          <w:numId w:val="13"/>
        </w:numPr>
        <w:tabs>
          <w:tab w:val="left" w:pos="1390"/>
        </w:tabs>
        <w:spacing w:before="120" w:after="120"/>
        <w:rPr>
          <w:rFonts w:ascii="Calibri" w:hAnsi="Calibri" w:cs="Calibri"/>
        </w:rPr>
      </w:pPr>
      <w:r>
        <w:rPr>
          <w:rFonts w:ascii="Calibri" w:hAnsi="Calibri" w:cs="Calibri"/>
        </w:rPr>
        <w:t xml:space="preserve">Plnění C4 - </w:t>
      </w:r>
      <w:r w:rsidRPr="00CC09F9">
        <w:rPr>
          <w:rFonts w:ascii="Calibri" w:hAnsi="Calibri" w:cs="Calibri"/>
        </w:rPr>
        <w:t xml:space="preserve">cena </w:t>
      </w:r>
      <w:r>
        <w:rPr>
          <w:rFonts w:ascii="Calibri" w:hAnsi="Calibri" w:cs="Calibri"/>
        </w:rPr>
        <w:t xml:space="preserve">za Vytvoření 1 ks formuláře složitosti </w:t>
      </w:r>
      <w:r w:rsidR="00F55996">
        <w:rPr>
          <w:rFonts w:ascii="Calibri" w:hAnsi="Calibri" w:cs="Calibri"/>
        </w:rPr>
        <w:t>L</w:t>
      </w:r>
      <w:r w:rsidRPr="000B6CF9">
        <w:rPr>
          <w:rFonts w:ascii="Calibri" w:hAnsi="Calibri" w:cs="Calibri"/>
        </w:rPr>
        <w:t xml:space="preserve"> </w:t>
      </w:r>
      <w:r w:rsidRPr="00720140">
        <w:rPr>
          <w:rFonts w:ascii="Calibri" w:hAnsi="Calibri" w:cs="Calibri"/>
        </w:rPr>
        <w:t>činí</w:t>
      </w:r>
      <w:r w:rsidR="000A57A3">
        <w:rPr>
          <w:rFonts w:ascii="Calibri" w:hAnsi="Calibri" w:cs="Calibri"/>
        </w:rPr>
        <w:t xml:space="preserve"> 35 000 </w:t>
      </w:r>
      <w:r w:rsidRPr="00B20A66">
        <w:rPr>
          <w:rFonts w:ascii="Calibri" w:hAnsi="Calibri" w:cs="Calibri"/>
        </w:rPr>
        <w:t xml:space="preserve">Kč (slovy: </w:t>
      </w:r>
      <w:r w:rsidRPr="000B6CF9">
        <w:rPr>
          <w:rFonts w:ascii="Calibri" w:hAnsi="Calibri" w:cs="Calibri"/>
        </w:rPr>
        <w:t>[</w:t>
      </w:r>
      <w:r w:rsidR="000B6CF9" w:rsidRPr="000B6CF9">
        <w:rPr>
          <w:rFonts w:ascii="Calibri" w:hAnsi="Calibri" w:cs="Calibri"/>
        </w:rPr>
        <w:t>třicet pět tisíc</w:t>
      </w:r>
      <w:r w:rsidRPr="000B6CF9">
        <w:rPr>
          <w:rFonts w:ascii="Calibri" w:hAnsi="Calibri" w:cs="Calibri"/>
        </w:rPr>
        <w:t xml:space="preserve">] </w:t>
      </w:r>
      <w:r w:rsidRPr="00B20A66">
        <w:rPr>
          <w:rFonts w:ascii="Calibri" w:hAnsi="Calibri" w:cs="Calibri"/>
        </w:rPr>
        <w:t>korun</w:t>
      </w:r>
      <w:r w:rsidRPr="000B6CF9">
        <w:rPr>
          <w:rFonts w:ascii="Calibri" w:hAnsi="Calibri" w:cs="Calibri"/>
        </w:rPr>
        <w:t xml:space="preserve"> </w:t>
      </w:r>
      <w:r w:rsidRPr="00B20A66">
        <w:rPr>
          <w:rFonts w:ascii="Calibri" w:hAnsi="Calibri" w:cs="Calibri"/>
        </w:rPr>
        <w:t>českých)</w:t>
      </w:r>
      <w:r w:rsidRPr="000B6CF9">
        <w:rPr>
          <w:rFonts w:ascii="Calibri" w:hAnsi="Calibri" w:cs="Calibri"/>
        </w:rPr>
        <w:t xml:space="preserve"> </w:t>
      </w:r>
      <w:r w:rsidRPr="00B20A66">
        <w:rPr>
          <w:rFonts w:ascii="Calibri" w:hAnsi="Calibri" w:cs="Calibri"/>
        </w:rPr>
        <w:t>bez</w:t>
      </w:r>
      <w:r w:rsidRPr="000B6CF9">
        <w:rPr>
          <w:rFonts w:ascii="Calibri" w:hAnsi="Calibri" w:cs="Calibri"/>
        </w:rPr>
        <w:t xml:space="preserve"> </w:t>
      </w:r>
      <w:r w:rsidRPr="00B20A66">
        <w:rPr>
          <w:rFonts w:ascii="Calibri" w:hAnsi="Calibri" w:cs="Calibri"/>
        </w:rPr>
        <w:t>DPH,</w:t>
      </w:r>
      <w:r w:rsidRPr="000B6CF9">
        <w:rPr>
          <w:rFonts w:ascii="Calibri" w:hAnsi="Calibri" w:cs="Calibri"/>
        </w:rPr>
        <w:t xml:space="preserve"> </w:t>
      </w:r>
      <w:r w:rsidRPr="00B20A66">
        <w:rPr>
          <w:rFonts w:ascii="Calibri" w:hAnsi="Calibri" w:cs="Calibri"/>
        </w:rPr>
        <w:t>tj.</w:t>
      </w:r>
      <w:r w:rsidRPr="000B6CF9">
        <w:rPr>
          <w:rFonts w:ascii="Calibri" w:hAnsi="Calibri" w:cs="Calibri"/>
        </w:rPr>
        <w:t xml:space="preserve"> </w:t>
      </w:r>
      <w:r w:rsidR="000B6CF9" w:rsidRPr="000B6CF9">
        <w:rPr>
          <w:rFonts w:ascii="Calibri" w:hAnsi="Calibri" w:cs="Calibri"/>
        </w:rPr>
        <w:t xml:space="preserve">42 350 </w:t>
      </w:r>
      <w:r w:rsidRPr="00B20A66">
        <w:rPr>
          <w:rFonts w:ascii="Calibri" w:hAnsi="Calibri" w:cs="Calibri"/>
        </w:rPr>
        <w:t xml:space="preserve">Kč (slovy: </w:t>
      </w:r>
      <w:r w:rsidRPr="000B6CF9">
        <w:rPr>
          <w:rFonts w:ascii="Calibri" w:hAnsi="Calibri" w:cs="Calibri"/>
        </w:rPr>
        <w:t>[</w:t>
      </w:r>
      <w:r w:rsidR="000B6CF9" w:rsidRPr="000B6CF9">
        <w:rPr>
          <w:rFonts w:ascii="Calibri" w:hAnsi="Calibri" w:cs="Calibri"/>
        </w:rPr>
        <w:t>čtyřicet dva tisíc tři sta padesát</w:t>
      </w:r>
      <w:r w:rsidRPr="000B6CF9">
        <w:rPr>
          <w:rFonts w:ascii="Calibri" w:hAnsi="Calibri" w:cs="Calibri"/>
        </w:rPr>
        <w:t xml:space="preserve">] </w:t>
      </w:r>
      <w:r w:rsidRPr="00B20A66">
        <w:rPr>
          <w:rFonts w:ascii="Calibri" w:hAnsi="Calibri" w:cs="Calibri"/>
        </w:rPr>
        <w:t>korun</w:t>
      </w:r>
      <w:r w:rsidRPr="000B6CF9">
        <w:rPr>
          <w:rFonts w:ascii="Calibri" w:hAnsi="Calibri" w:cs="Calibri"/>
        </w:rPr>
        <w:t xml:space="preserve"> </w:t>
      </w:r>
      <w:r w:rsidRPr="00B20A66">
        <w:rPr>
          <w:rFonts w:ascii="Calibri" w:hAnsi="Calibri" w:cs="Calibri"/>
        </w:rPr>
        <w:t>českých)</w:t>
      </w:r>
      <w:r w:rsidRPr="000B6CF9">
        <w:rPr>
          <w:rFonts w:ascii="Calibri" w:hAnsi="Calibri" w:cs="Calibri"/>
        </w:rPr>
        <w:t xml:space="preserve"> </w:t>
      </w:r>
      <w:r w:rsidRPr="00B20A66">
        <w:rPr>
          <w:rFonts w:ascii="Calibri" w:hAnsi="Calibri" w:cs="Calibri"/>
        </w:rPr>
        <w:t>včetně</w:t>
      </w:r>
      <w:r w:rsidRPr="000B6CF9">
        <w:rPr>
          <w:rFonts w:ascii="Calibri" w:hAnsi="Calibri" w:cs="Calibri"/>
        </w:rPr>
        <w:t xml:space="preserve"> </w:t>
      </w:r>
      <w:r w:rsidRPr="00B20A66">
        <w:rPr>
          <w:rFonts w:ascii="Calibri" w:hAnsi="Calibri" w:cs="Calibri"/>
        </w:rPr>
        <w:t>DPH</w:t>
      </w:r>
      <w:r w:rsidRPr="000B6CF9">
        <w:rPr>
          <w:rFonts w:ascii="Calibri" w:hAnsi="Calibri" w:cs="Calibri"/>
        </w:rPr>
        <w:t xml:space="preserve"> </w:t>
      </w:r>
      <w:r w:rsidRPr="00B20A66">
        <w:rPr>
          <w:rFonts w:ascii="Calibri" w:hAnsi="Calibri" w:cs="Calibri"/>
        </w:rPr>
        <w:t>ve</w:t>
      </w:r>
      <w:r w:rsidRPr="000B6CF9">
        <w:rPr>
          <w:rFonts w:ascii="Calibri" w:hAnsi="Calibri" w:cs="Calibri"/>
        </w:rPr>
        <w:t xml:space="preserve"> </w:t>
      </w:r>
      <w:r w:rsidRPr="00B20A66">
        <w:rPr>
          <w:rFonts w:ascii="Calibri" w:hAnsi="Calibri" w:cs="Calibri"/>
        </w:rPr>
        <w:t>výši</w:t>
      </w:r>
      <w:r w:rsidRPr="000B6CF9">
        <w:rPr>
          <w:rFonts w:ascii="Calibri" w:hAnsi="Calibri" w:cs="Calibri"/>
        </w:rPr>
        <w:t xml:space="preserve"> </w:t>
      </w:r>
      <w:r w:rsidR="000B6CF9" w:rsidRPr="000B6CF9">
        <w:rPr>
          <w:rFonts w:ascii="Calibri" w:hAnsi="Calibri" w:cs="Calibri"/>
        </w:rPr>
        <w:t>7 350 Kč</w:t>
      </w:r>
      <w:r>
        <w:rPr>
          <w:rFonts w:ascii="Calibri" w:hAnsi="Calibri" w:cs="Calibri"/>
        </w:rPr>
        <w:t>.</w:t>
      </w:r>
    </w:p>
    <w:p w14:paraId="675076A9" w14:textId="50AC1E23" w:rsidR="002D7461" w:rsidRDefault="002D7461" w:rsidP="000B6CF9">
      <w:pPr>
        <w:pStyle w:val="Odstavecseseznamem"/>
        <w:numPr>
          <w:ilvl w:val="2"/>
          <w:numId w:val="13"/>
        </w:numPr>
        <w:tabs>
          <w:tab w:val="left" w:pos="1390"/>
        </w:tabs>
        <w:spacing w:before="120" w:after="120"/>
        <w:rPr>
          <w:rFonts w:ascii="Calibri" w:hAnsi="Calibri" w:cs="Calibri"/>
        </w:rPr>
      </w:pPr>
      <w:r>
        <w:rPr>
          <w:rFonts w:ascii="Calibri" w:hAnsi="Calibri" w:cs="Calibri"/>
        </w:rPr>
        <w:t xml:space="preserve">Plnění C5 - </w:t>
      </w:r>
      <w:r w:rsidRPr="00CC09F9">
        <w:rPr>
          <w:rFonts w:ascii="Calibri" w:hAnsi="Calibri" w:cs="Calibri"/>
        </w:rPr>
        <w:t xml:space="preserve">cena </w:t>
      </w:r>
      <w:r>
        <w:rPr>
          <w:rFonts w:ascii="Calibri" w:hAnsi="Calibri" w:cs="Calibri"/>
        </w:rPr>
        <w:t>za Integraci 1 ks na ISSS</w:t>
      </w:r>
      <w:r w:rsidRPr="000B6CF9">
        <w:rPr>
          <w:rFonts w:ascii="Calibri" w:hAnsi="Calibri" w:cs="Calibri"/>
        </w:rPr>
        <w:t xml:space="preserve"> </w:t>
      </w:r>
      <w:r w:rsidRPr="00720140">
        <w:rPr>
          <w:rFonts w:ascii="Calibri" w:hAnsi="Calibri" w:cs="Calibri"/>
        </w:rPr>
        <w:t>činí</w:t>
      </w:r>
      <w:r w:rsidRPr="000B6CF9">
        <w:rPr>
          <w:rFonts w:ascii="Calibri" w:hAnsi="Calibri" w:cs="Calibri"/>
        </w:rPr>
        <w:t xml:space="preserve"> </w:t>
      </w:r>
      <w:r w:rsidR="000A57A3" w:rsidRPr="000A57A3">
        <w:rPr>
          <w:rFonts w:ascii="Calibri" w:hAnsi="Calibri" w:cs="Calibri"/>
        </w:rPr>
        <w:t>150 000</w:t>
      </w:r>
      <w:r w:rsidRPr="00B20A66">
        <w:rPr>
          <w:rFonts w:ascii="Calibri" w:hAnsi="Calibri" w:cs="Calibri"/>
        </w:rPr>
        <w:t xml:space="preserve"> Kč (slovy: </w:t>
      </w:r>
      <w:r w:rsidRPr="000B6CF9">
        <w:rPr>
          <w:rFonts w:ascii="Calibri" w:hAnsi="Calibri" w:cs="Calibri"/>
        </w:rPr>
        <w:t>[</w:t>
      </w:r>
      <w:r w:rsidR="000B6CF9" w:rsidRPr="000B6CF9">
        <w:rPr>
          <w:rFonts w:ascii="Calibri" w:hAnsi="Calibri" w:cs="Calibri"/>
        </w:rPr>
        <w:t>jedno sto padesát tisíc</w:t>
      </w:r>
      <w:r w:rsidRPr="000B6CF9">
        <w:rPr>
          <w:rFonts w:ascii="Calibri" w:hAnsi="Calibri" w:cs="Calibri"/>
        </w:rPr>
        <w:t xml:space="preserve">] </w:t>
      </w:r>
      <w:r w:rsidRPr="00B20A66">
        <w:rPr>
          <w:rFonts w:ascii="Calibri" w:hAnsi="Calibri" w:cs="Calibri"/>
        </w:rPr>
        <w:t>korun</w:t>
      </w:r>
      <w:r w:rsidRPr="000B6CF9">
        <w:rPr>
          <w:rFonts w:ascii="Calibri" w:hAnsi="Calibri" w:cs="Calibri"/>
        </w:rPr>
        <w:t xml:space="preserve"> </w:t>
      </w:r>
      <w:r w:rsidRPr="00B20A66">
        <w:rPr>
          <w:rFonts w:ascii="Calibri" w:hAnsi="Calibri" w:cs="Calibri"/>
        </w:rPr>
        <w:t>českých)</w:t>
      </w:r>
      <w:r w:rsidRPr="000B6CF9">
        <w:rPr>
          <w:rFonts w:ascii="Calibri" w:hAnsi="Calibri" w:cs="Calibri"/>
        </w:rPr>
        <w:t xml:space="preserve"> </w:t>
      </w:r>
      <w:r w:rsidRPr="00B20A66">
        <w:rPr>
          <w:rFonts w:ascii="Calibri" w:hAnsi="Calibri" w:cs="Calibri"/>
        </w:rPr>
        <w:t>bez</w:t>
      </w:r>
      <w:r w:rsidRPr="000B6CF9">
        <w:rPr>
          <w:rFonts w:ascii="Calibri" w:hAnsi="Calibri" w:cs="Calibri"/>
        </w:rPr>
        <w:t xml:space="preserve"> </w:t>
      </w:r>
      <w:r w:rsidRPr="00B20A66">
        <w:rPr>
          <w:rFonts w:ascii="Calibri" w:hAnsi="Calibri" w:cs="Calibri"/>
        </w:rPr>
        <w:t>DPH,</w:t>
      </w:r>
      <w:r w:rsidRPr="000B6CF9">
        <w:rPr>
          <w:rFonts w:ascii="Calibri" w:hAnsi="Calibri" w:cs="Calibri"/>
        </w:rPr>
        <w:t xml:space="preserve"> </w:t>
      </w:r>
      <w:r w:rsidRPr="00B20A66">
        <w:rPr>
          <w:rFonts w:ascii="Calibri" w:hAnsi="Calibri" w:cs="Calibri"/>
        </w:rPr>
        <w:t>tj.</w:t>
      </w:r>
      <w:r w:rsidRPr="000B6CF9">
        <w:rPr>
          <w:rFonts w:ascii="Calibri" w:hAnsi="Calibri" w:cs="Calibri"/>
        </w:rPr>
        <w:t xml:space="preserve"> </w:t>
      </w:r>
      <w:r w:rsidR="000B6CF9" w:rsidRPr="000B6CF9">
        <w:rPr>
          <w:rFonts w:ascii="Calibri" w:hAnsi="Calibri" w:cs="Calibri"/>
        </w:rPr>
        <w:t xml:space="preserve">181 500 </w:t>
      </w:r>
      <w:r w:rsidRPr="00B20A66">
        <w:rPr>
          <w:rFonts w:ascii="Calibri" w:hAnsi="Calibri" w:cs="Calibri"/>
        </w:rPr>
        <w:t xml:space="preserve">Kč (slovy: </w:t>
      </w:r>
      <w:r w:rsidRPr="000B6CF9">
        <w:rPr>
          <w:rFonts w:ascii="Calibri" w:hAnsi="Calibri" w:cs="Calibri"/>
        </w:rPr>
        <w:t>[</w:t>
      </w:r>
      <w:r w:rsidR="000B6CF9" w:rsidRPr="000B6CF9">
        <w:rPr>
          <w:rFonts w:ascii="Calibri" w:hAnsi="Calibri" w:cs="Calibri"/>
        </w:rPr>
        <w:t>jedno sto osmdesát jedna tisíc pět set</w:t>
      </w:r>
      <w:r w:rsidRPr="000B6CF9">
        <w:rPr>
          <w:rFonts w:ascii="Calibri" w:hAnsi="Calibri" w:cs="Calibri"/>
        </w:rPr>
        <w:t xml:space="preserve">] </w:t>
      </w:r>
      <w:r w:rsidRPr="00B20A66">
        <w:rPr>
          <w:rFonts w:ascii="Calibri" w:hAnsi="Calibri" w:cs="Calibri"/>
        </w:rPr>
        <w:t>korun</w:t>
      </w:r>
      <w:r w:rsidRPr="000B6CF9">
        <w:rPr>
          <w:rFonts w:ascii="Calibri" w:hAnsi="Calibri" w:cs="Calibri"/>
        </w:rPr>
        <w:t xml:space="preserve"> </w:t>
      </w:r>
      <w:r w:rsidRPr="00B20A66">
        <w:rPr>
          <w:rFonts w:ascii="Calibri" w:hAnsi="Calibri" w:cs="Calibri"/>
        </w:rPr>
        <w:t>českých)</w:t>
      </w:r>
      <w:r w:rsidRPr="000B6CF9">
        <w:rPr>
          <w:rFonts w:ascii="Calibri" w:hAnsi="Calibri" w:cs="Calibri"/>
        </w:rPr>
        <w:t xml:space="preserve"> </w:t>
      </w:r>
      <w:r w:rsidRPr="00B20A66">
        <w:rPr>
          <w:rFonts w:ascii="Calibri" w:hAnsi="Calibri" w:cs="Calibri"/>
        </w:rPr>
        <w:t>včetně</w:t>
      </w:r>
      <w:r w:rsidRPr="000B6CF9">
        <w:rPr>
          <w:rFonts w:ascii="Calibri" w:hAnsi="Calibri" w:cs="Calibri"/>
        </w:rPr>
        <w:t xml:space="preserve"> </w:t>
      </w:r>
      <w:r w:rsidRPr="00B20A66">
        <w:rPr>
          <w:rFonts w:ascii="Calibri" w:hAnsi="Calibri" w:cs="Calibri"/>
        </w:rPr>
        <w:t>DPH</w:t>
      </w:r>
      <w:r w:rsidRPr="000B6CF9">
        <w:rPr>
          <w:rFonts w:ascii="Calibri" w:hAnsi="Calibri" w:cs="Calibri"/>
        </w:rPr>
        <w:t xml:space="preserve"> </w:t>
      </w:r>
      <w:r w:rsidRPr="00B20A66">
        <w:rPr>
          <w:rFonts w:ascii="Calibri" w:hAnsi="Calibri" w:cs="Calibri"/>
        </w:rPr>
        <w:t>ve</w:t>
      </w:r>
      <w:r w:rsidRPr="000B6CF9">
        <w:rPr>
          <w:rFonts w:ascii="Calibri" w:hAnsi="Calibri" w:cs="Calibri"/>
        </w:rPr>
        <w:t xml:space="preserve"> </w:t>
      </w:r>
      <w:r w:rsidRPr="00B20A66">
        <w:rPr>
          <w:rFonts w:ascii="Calibri" w:hAnsi="Calibri" w:cs="Calibri"/>
        </w:rPr>
        <w:t>výši</w:t>
      </w:r>
      <w:r w:rsidR="000B6CF9" w:rsidRPr="000B6CF9">
        <w:rPr>
          <w:rFonts w:ascii="Calibri" w:hAnsi="Calibri" w:cs="Calibri"/>
        </w:rPr>
        <w:t xml:space="preserve"> 31 500 Kč</w:t>
      </w:r>
      <w:r>
        <w:rPr>
          <w:rFonts w:ascii="Calibri" w:hAnsi="Calibri" w:cs="Calibri"/>
        </w:rPr>
        <w:t>.</w:t>
      </w:r>
    </w:p>
    <w:p w14:paraId="3FABB98A" w14:textId="43CAA80B" w:rsidR="000B6CF9" w:rsidRPr="000B6CF9" w:rsidRDefault="002D7461" w:rsidP="000B6CF9">
      <w:pPr>
        <w:pStyle w:val="Odstavecseseznamem"/>
        <w:numPr>
          <w:ilvl w:val="2"/>
          <w:numId w:val="13"/>
        </w:numPr>
        <w:tabs>
          <w:tab w:val="left" w:pos="1390"/>
        </w:tabs>
        <w:spacing w:before="120" w:after="120"/>
        <w:rPr>
          <w:rFonts w:ascii="Calibri" w:hAnsi="Calibri" w:cs="Calibri"/>
        </w:rPr>
      </w:pPr>
      <w:r>
        <w:rPr>
          <w:rFonts w:ascii="Calibri" w:hAnsi="Calibri" w:cs="Calibri"/>
        </w:rPr>
        <w:t xml:space="preserve">Plnění C6 - </w:t>
      </w:r>
      <w:r w:rsidRPr="00CC09F9">
        <w:rPr>
          <w:rFonts w:ascii="Calibri" w:hAnsi="Calibri" w:cs="Calibri"/>
        </w:rPr>
        <w:t xml:space="preserve">cena </w:t>
      </w:r>
      <w:r>
        <w:rPr>
          <w:rFonts w:ascii="Calibri" w:hAnsi="Calibri" w:cs="Calibri"/>
        </w:rPr>
        <w:t>za Integraci 1 ks s CAAIS</w:t>
      </w:r>
      <w:r w:rsidRPr="000B6CF9">
        <w:rPr>
          <w:rFonts w:ascii="Calibri" w:hAnsi="Calibri" w:cs="Calibri"/>
        </w:rPr>
        <w:t xml:space="preserve"> </w:t>
      </w:r>
      <w:r w:rsidRPr="00720140">
        <w:rPr>
          <w:rFonts w:ascii="Calibri" w:hAnsi="Calibri" w:cs="Calibri"/>
        </w:rPr>
        <w:t>činí</w:t>
      </w:r>
      <w:r w:rsidRPr="000B6CF9">
        <w:rPr>
          <w:rFonts w:ascii="Calibri" w:hAnsi="Calibri" w:cs="Calibri"/>
        </w:rPr>
        <w:t xml:space="preserve"> </w:t>
      </w:r>
      <w:r w:rsidR="000A57A3" w:rsidRPr="000A57A3">
        <w:rPr>
          <w:rFonts w:ascii="Calibri" w:hAnsi="Calibri" w:cs="Calibri"/>
        </w:rPr>
        <w:t>150 000</w:t>
      </w:r>
      <w:r w:rsidR="000A57A3" w:rsidRPr="00B20A66">
        <w:rPr>
          <w:rFonts w:ascii="Calibri" w:hAnsi="Calibri" w:cs="Calibri"/>
        </w:rPr>
        <w:t xml:space="preserve"> Kč </w:t>
      </w:r>
      <w:r w:rsidRPr="00B20A66">
        <w:rPr>
          <w:rFonts w:ascii="Calibri" w:hAnsi="Calibri" w:cs="Calibri"/>
        </w:rPr>
        <w:t>(slovy</w:t>
      </w:r>
      <w:r w:rsidR="000B6CF9">
        <w:rPr>
          <w:rFonts w:ascii="Calibri" w:hAnsi="Calibri" w:cs="Calibri"/>
        </w:rPr>
        <w:t>:</w:t>
      </w:r>
      <w:r w:rsidR="000B6CF9" w:rsidRPr="000B6CF9">
        <w:rPr>
          <w:rFonts w:ascii="Calibri" w:hAnsi="Calibri" w:cs="Calibri"/>
        </w:rPr>
        <w:t xml:space="preserve"> [jedno sto padesát tisíc] korun českých) bez DPH, tj. 181 500 Kč (slovy: [jedno sto osmdesát jedna tisíc pět set] korun českých) včetně DPH ve výši 31 500 Kč.</w:t>
      </w:r>
    </w:p>
    <w:p w14:paraId="2ACB5162" w14:textId="660FD101" w:rsidR="005D69B5" w:rsidRPr="00CC09F9" w:rsidRDefault="00677096" w:rsidP="007162A5">
      <w:pPr>
        <w:pStyle w:val="Odstavecseseznamem"/>
        <w:numPr>
          <w:ilvl w:val="1"/>
          <w:numId w:val="13"/>
        </w:numPr>
        <w:tabs>
          <w:tab w:val="left" w:pos="680"/>
        </w:tabs>
        <w:spacing w:after="120"/>
        <w:ind w:left="680" w:right="119"/>
        <w:rPr>
          <w:rFonts w:ascii="Calibri" w:hAnsi="Calibri" w:cs="Calibri"/>
        </w:rPr>
      </w:pPr>
      <w:r w:rsidRPr="00CC09F9">
        <w:rPr>
          <w:rFonts w:ascii="Calibri" w:hAnsi="Calibri" w:cs="Calibri"/>
        </w:rPr>
        <w:t xml:space="preserve">Ceny uvedené v této Smlouvě </w:t>
      </w:r>
      <w:r w:rsidR="00CC571B">
        <w:rPr>
          <w:rFonts w:ascii="Calibri" w:hAnsi="Calibri" w:cs="Calibri"/>
        </w:rPr>
        <w:t xml:space="preserve">o poskytování služeb </w:t>
      </w:r>
      <w:r w:rsidRPr="00CC09F9">
        <w:rPr>
          <w:rFonts w:ascii="Calibri" w:hAnsi="Calibri" w:cs="Calibri"/>
        </w:rPr>
        <w:t>jsou uvedeny jako maximální, nejvýše přípustné, nepřekročitelné a</w:t>
      </w:r>
      <w:r w:rsidR="001004FB" w:rsidRPr="00CC09F9">
        <w:rPr>
          <w:rFonts w:ascii="Calibri" w:hAnsi="Calibri" w:cs="Calibri"/>
        </w:rPr>
        <w:t> </w:t>
      </w:r>
      <w:r w:rsidRPr="00CC09F9">
        <w:rPr>
          <w:rFonts w:ascii="Calibri" w:hAnsi="Calibri" w:cs="Calibri"/>
        </w:rPr>
        <w:t>zahrnující veškeré náklady Poskytovatele nutné k</w:t>
      </w:r>
      <w:r w:rsidR="00733817" w:rsidRPr="00CC09F9">
        <w:rPr>
          <w:rFonts w:ascii="Calibri" w:hAnsi="Calibri" w:cs="Calibri"/>
        </w:rPr>
        <w:t xml:space="preserve"> </w:t>
      </w:r>
      <w:r w:rsidRPr="00CC09F9">
        <w:rPr>
          <w:rFonts w:ascii="Calibri" w:hAnsi="Calibri" w:cs="Calibri"/>
        </w:rPr>
        <w:t>řádnému a včasnému plnění (např. správní a</w:t>
      </w:r>
      <w:r w:rsidR="001004FB" w:rsidRPr="00CC09F9">
        <w:rPr>
          <w:rFonts w:ascii="Calibri" w:hAnsi="Calibri" w:cs="Calibri"/>
        </w:rPr>
        <w:t> </w:t>
      </w:r>
      <w:r w:rsidRPr="00CC09F9">
        <w:rPr>
          <w:rFonts w:ascii="Calibri" w:hAnsi="Calibri" w:cs="Calibri"/>
        </w:rPr>
        <w:t xml:space="preserve">místní poplatky, vedlejší náklady, náklady spojené s dopravou do místa plnění, včetně nákladů souvisejících s celními poplatky a s provedením všech zkoušek a testů prokazujících </w:t>
      </w:r>
      <w:r w:rsidRPr="00CC09F9">
        <w:rPr>
          <w:rFonts w:ascii="Calibri" w:hAnsi="Calibri" w:cs="Calibri"/>
        </w:rPr>
        <w:lastRenderedPageBreak/>
        <w:t>dodržení předepsané kvality a parametrů Plnění, zajištění povinností dle zákona č. 181/2014 Sb.,</w:t>
      </w:r>
      <w:r w:rsidR="002D7461">
        <w:rPr>
          <w:rFonts w:ascii="Calibri" w:hAnsi="Calibri" w:cs="Calibri"/>
        </w:rPr>
        <w:t xml:space="preserve"> </w:t>
      </w:r>
      <w:r w:rsidRPr="00CC09F9">
        <w:rPr>
          <w:rFonts w:ascii="Calibri" w:hAnsi="Calibri" w:cs="Calibri"/>
        </w:rPr>
        <w:t>o</w:t>
      </w:r>
      <w:r w:rsidR="00FF7B1C" w:rsidRPr="00CC09F9">
        <w:rPr>
          <w:rFonts w:ascii="Calibri" w:hAnsi="Calibri" w:cs="Calibri"/>
        </w:rPr>
        <w:t> </w:t>
      </w:r>
      <w:r w:rsidRPr="00CC09F9">
        <w:rPr>
          <w:rFonts w:ascii="Calibri" w:hAnsi="Calibri" w:cs="Calibri"/>
        </w:rPr>
        <w:t xml:space="preserve">kybernetické bezpečnosti, ve znění pozdějších předpisů, apod.). Součástí ceny plnění je i cena za služby a dodávky, které v ZD nebo ve Smlouvě </w:t>
      </w:r>
      <w:r w:rsidR="00CC571B">
        <w:rPr>
          <w:rFonts w:ascii="Calibri" w:hAnsi="Calibri" w:cs="Calibri"/>
        </w:rPr>
        <w:t xml:space="preserve">o poskytování služeb </w:t>
      </w:r>
      <w:r w:rsidRPr="00CC09F9">
        <w:rPr>
          <w:rFonts w:ascii="Calibri" w:hAnsi="Calibri" w:cs="Calibri"/>
        </w:rPr>
        <w:t xml:space="preserve">nejsou výslovně uvedeny, ale Poskytovatel jakožto odborník o nich ví nebo má vědět, že jsou nezbytné pro řádné a včasné poskytování </w:t>
      </w:r>
      <w:r w:rsidR="002422F4">
        <w:rPr>
          <w:rFonts w:ascii="Calibri" w:hAnsi="Calibri" w:cs="Calibri"/>
        </w:rPr>
        <w:t>s</w:t>
      </w:r>
      <w:r w:rsidRPr="00CC09F9">
        <w:rPr>
          <w:rFonts w:ascii="Calibri" w:hAnsi="Calibri" w:cs="Calibri"/>
        </w:rPr>
        <w:t xml:space="preserve">lužeb. Poskytovatel nese veškeré náklady nutně nebo účelně vynaložené při plnění závazku ze Smlouvy </w:t>
      </w:r>
      <w:r w:rsidR="00CC571B">
        <w:rPr>
          <w:rFonts w:ascii="Calibri" w:hAnsi="Calibri" w:cs="Calibri"/>
        </w:rPr>
        <w:t xml:space="preserve">o poskytování služeb </w:t>
      </w:r>
      <w:r w:rsidRPr="00CC09F9">
        <w:rPr>
          <w:rFonts w:ascii="Calibri" w:hAnsi="Calibri" w:cs="Calibri"/>
        </w:rPr>
        <w:t xml:space="preserve">včetně správních poplatků. Cenu </w:t>
      </w:r>
      <w:r w:rsidR="002422F4">
        <w:rPr>
          <w:rFonts w:ascii="Calibri" w:hAnsi="Calibri" w:cs="Calibri"/>
        </w:rPr>
        <w:t>s</w:t>
      </w:r>
      <w:r w:rsidRPr="00CC09F9">
        <w:rPr>
          <w:rFonts w:ascii="Calibri" w:hAnsi="Calibri" w:cs="Calibri"/>
        </w:rPr>
        <w:t>lužeb je možné upravit pouze za níže uvedených podmínek Smlouvy</w:t>
      </w:r>
      <w:r w:rsidR="00CC571B">
        <w:rPr>
          <w:rFonts w:ascii="Calibri" w:hAnsi="Calibri" w:cs="Calibri"/>
        </w:rPr>
        <w:t xml:space="preserve"> o poskytování služeb</w:t>
      </w:r>
      <w:r w:rsidRPr="00CC09F9">
        <w:rPr>
          <w:rFonts w:ascii="Calibri" w:hAnsi="Calibri" w:cs="Calibri"/>
        </w:rPr>
        <w:t>.</w:t>
      </w:r>
    </w:p>
    <w:p w14:paraId="2A29C9A9" w14:textId="35D76509" w:rsidR="005D69B5" w:rsidRPr="00CC09F9" w:rsidRDefault="00677096" w:rsidP="007162A5">
      <w:pPr>
        <w:pStyle w:val="Odstavecseseznamem"/>
        <w:numPr>
          <w:ilvl w:val="1"/>
          <w:numId w:val="13"/>
        </w:numPr>
        <w:tabs>
          <w:tab w:val="left" w:pos="680"/>
        </w:tabs>
        <w:spacing w:before="2" w:after="120"/>
        <w:ind w:left="680" w:right="125"/>
        <w:rPr>
          <w:rFonts w:ascii="Calibri" w:hAnsi="Calibri" w:cs="Calibri"/>
        </w:rPr>
      </w:pPr>
      <w:r w:rsidRPr="00CC09F9">
        <w:rPr>
          <w:rFonts w:ascii="Calibri" w:hAnsi="Calibri" w:cs="Calibri"/>
        </w:rPr>
        <w:t xml:space="preserve">V případě, že dojde k prodloužení účinnosti Smlouvy </w:t>
      </w:r>
      <w:r w:rsidR="00CC571B">
        <w:rPr>
          <w:rFonts w:ascii="Calibri" w:hAnsi="Calibri" w:cs="Calibri"/>
        </w:rPr>
        <w:t xml:space="preserve">o poskytování služeb </w:t>
      </w:r>
      <w:r w:rsidRPr="00CC09F9">
        <w:rPr>
          <w:rFonts w:ascii="Calibri" w:hAnsi="Calibri" w:cs="Calibri"/>
        </w:rPr>
        <w:t xml:space="preserve">na dobu neurčitou ve smyslu </w:t>
      </w:r>
      <w:r w:rsidRPr="00CA1831">
        <w:rPr>
          <w:rFonts w:ascii="Calibri" w:hAnsi="Calibri" w:cs="Calibri"/>
        </w:rPr>
        <w:t>bodu 1</w:t>
      </w:r>
      <w:r w:rsidR="00CA1831" w:rsidRPr="00CA1831">
        <w:rPr>
          <w:rFonts w:ascii="Calibri" w:hAnsi="Calibri" w:cs="Calibri"/>
        </w:rPr>
        <w:t>5</w:t>
      </w:r>
      <w:r w:rsidRPr="00CA1831">
        <w:rPr>
          <w:rFonts w:ascii="Calibri" w:hAnsi="Calibri" w:cs="Calibri"/>
        </w:rPr>
        <w:t>.2.</w:t>
      </w:r>
      <w:r w:rsidRPr="00CC09F9">
        <w:rPr>
          <w:rFonts w:ascii="Calibri" w:hAnsi="Calibri" w:cs="Calibri"/>
        </w:rPr>
        <w:t xml:space="preserve"> Smlouvy</w:t>
      </w:r>
      <w:r w:rsidR="00CC571B">
        <w:rPr>
          <w:rFonts w:ascii="Calibri" w:hAnsi="Calibri" w:cs="Calibri"/>
        </w:rPr>
        <w:t xml:space="preserve"> o poskytování služeb</w:t>
      </w:r>
      <w:r w:rsidRPr="00CC09F9">
        <w:rPr>
          <w:rFonts w:ascii="Calibri" w:hAnsi="Calibri" w:cs="Calibri"/>
        </w:rPr>
        <w:t xml:space="preserve">, s účinností počínající </w:t>
      </w:r>
      <w:r w:rsidR="00DF47EE">
        <w:rPr>
          <w:rFonts w:ascii="Calibri" w:hAnsi="Calibri" w:cs="Calibri"/>
        </w:rPr>
        <w:t>49</w:t>
      </w:r>
      <w:r w:rsidRPr="00CC09F9">
        <w:rPr>
          <w:rFonts w:ascii="Calibri" w:hAnsi="Calibri" w:cs="Calibri"/>
        </w:rPr>
        <w:t>. měsícem poskytování služeb dle této Smlouvy</w:t>
      </w:r>
      <w:r w:rsidR="00CC571B">
        <w:rPr>
          <w:rFonts w:ascii="Calibri" w:hAnsi="Calibri" w:cs="Calibri"/>
        </w:rPr>
        <w:t xml:space="preserve"> o poskytování služeb</w:t>
      </w:r>
      <w:r w:rsidRPr="00CC09F9">
        <w:rPr>
          <w:rFonts w:ascii="Calibri" w:hAnsi="Calibri" w:cs="Calibri"/>
        </w:rPr>
        <w:t xml:space="preserve"> a poté s</w:t>
      </w:r>
      <w:r w:rsidR="001004FB" w:rsidRPr="00CC09F9">
        <w:rPr>
          <w:rFonts w:ascii="Calibri" w:hAnsi="Calibri" w:cs="Calibri"/>
        </w:rPr>
        <w:t> </w:t>
      </w:r>
      <w:r w:rsidRPr="00CC09F9">
        <w:rPr>
          <w:rFonts w:ascii="Calibri" w:hAnsi="Calibri" w:cs="Calibri"/>
        </w:rPr>
        <w:t xml:space="preserve">účinností od 1. ledna každého následujícího kalendářního roku se ceny dle bodů </w:t>
      </w:r>
      <w:r w:rsidR="003C29DB">
        <w:rPr>
          <w:rFonts w:ascii="Calibri" w:hAnsi="Calibri" w:cs="Calibri"/>
        </w:rPr>
        <w:t>7</w:t>
      </w:r>
      <w:r w:rsidRPr="00CC09F9">
        <w:rPr>
          <w:rFonts w:ascii="Calibri" w:hAnsi="Calibri" w:cs="Calibri"/>
        </w:rPr>
        <w:t>.1.1.</w:t>
      </w:r>
      <w:r w:rsidR="00DF47EE">
        <w:rPr>
          <w:rFonts w:ascii="Calibri" w:hAnsi="Calibri" w:cs="Calibri"/>
        </w:rPr>
        <w:t xml:space="preserve">, </w:t>
      </w:r>
      <w:r w:rsidR="003C29DB">
        <w:rPr>
          <w:rFonts w:ascii="Calibri" w:hAnsi="Calibri" w:cs="Calibri"/>
        </w:rPr>
        <w:t>7</w:t>
      </w:r>
      <w:r w:rsidRPr="00CC09F9">
        <w:rPr>
          <w:rFonts w:ascii="Calibri" w:hAnsi="Calibri" w:cs="Calibri"/>
        </w:rPr>
        <w:t>.1.</w:t>
      </w:r>
      <w:r w:rsidR="00DF47EE">
        <w:rPr>
          <w:rFonts w:ascii="Calibri" w:hAnsi="Calibri" w:cs="Calibri"/>
        </w:rPr>
        <w:t>2</w:t>
      </w:r>
      <w:r w:rsidRPr="00CC09F9">
        <w:rPr>
          <w:rFonts w:ascii="Calibri" w:hAnsi="Calibri" w:cs="Calibri"/>
        </w:rPr>
        <w:t>.</w:t>
      </w:r>
      <w:r w:rsidR="00DF47EE">
        <w:rPr>
          <w:rFonts w:ascii="Calibri" w:hAnsi="Calibri" w:cs="Calibri"/>
        </w:rPr>
        <w:t xml:space="preserve">, </w:t>
      </w:r>
      <w:r w:rsidR="003C29DB">
        <w:rPr>
          <w:rFonts w:ascii="Calibri" w:hAnsi="Calibri" w:cs="Calibri"/>
        </w:rPr>
        <w:t>7</w:t>
      </w:r>
      <w:r w:rsidR="00DF47EE">
        <w:rPr>
          <w:rFonts w:ascii="Calibri" w:hAnsi="Calibri" w:cs="Calibri"/>
        </w:rPr>
        <w:t xml:space="preserve">.2.1 až </w:t>
      </w:r>
      <w:r w:rsidR="003C29DB">
        <w:rPr>
          <w:rFonts w:ascii="Calibri" w:hAnsi="Calibri" w:cs="Calibri"/>
        </w:rPr>
        <w:t>7</w:t>
      </w:r>
      <w:r w:rsidR="00DF47EE">
        <w:rPr>
          <w:rFonts w:ascii="Calibri" w:hAnsi="Calibri" w:cs="Calibri"/>
        </w:rPr>
        <w:t>.2.6.</w:t>
      </w:r>
      <w:r w:rsidRPr="00CC09F9">
        <w:rPr>
          <w:rFonts w:ascii="Calibri" w:hAnsi="Calibri" w:cs="Calibri"/>
        </w:rPr>
        <w:t xml:space="preserve"> mohou navýšit o inflaci. Inflací se rozumí meziroční inflace měřená vzrůstem úhrnného indexu spotřebitelských cen zboží a služeb, kterou udává každým kalendářním rokem Český statistický úřad za rok předcházející, vyjádřená </w:t>
      </w:r>
      <w:r w:rsidR="008E06CA">
        <w:rPr>
          <w:rFonts w:ascii="Calibri" w:hAnsi="Calibri" w:cs="Calibri"/>
        </w:rPr>
        <w:br/>
      </w:r>
      <w:r w:rsidRPr="00CC09F9">
        <w:rPr>
          <w:rFonts w:ascii="Calibri" w:hAnsi="Calibri" w:cs="Calibri"/>
        </w:rPr>
        <w:t>v procentech.</w:t>
      </w:r>
    </w:p>
    <w:p w14:paraId="6C60EF18" w14:textId="5085C9BF" w:rsidR="00245425" w:rsidRPr="00315190" w:rsidRDefault="00677096" w:rsidP="007162A5">
      <w:pPr>
        <w:pStyle w:val="Odstavecseseznamem"/>
        <w:numPr>
          <w:ilvl w:val="1"/>
          <w:numId w:val="13"/>
        </w:numPr>
        <w:tabs>
          <w:tab w:val="left" w:pos="680"/>
        </w:tabs>
        <w:spacing w:before="118"/>
        <w:ind w:right="119"/>
        <w:rPr>
          <w:rFonts w:ascii="Calibri" w:hAnsi="Calibri" w:cs="Calibri"/>
        </w:rPr>
      </w:pPr>
      <w:r w:rsidRPr="00CC09F9">
        <w:rPr>
          <w:rFonts w:ascii="Calibri" w:hAnsi="Calibri" w:cs="Calibri"/>
        </w:rPr>
        <w:t xml:space="preserve">Poskytovatel odpovídá za to, že sazba DPH je stanovena v souladu s platnými právními předpisy. Strany se dohodly, že pokud dojde v průběhu realizace Smlouvy </w:t>
      </w:r>
      <w:r w:rsidR="00CC571B">
        <w:rPr>
          <w:rFonts w:ascii="Calibri" w:hAnsi="Calibri" w:cs="Calibri"/>
        </w:rPr>
        <w:t xml:space="preserve">o poskytování služeb </w:t>
      </w:r>
      <w:r w:rsidRPr="00CC09F9">
        <w:rPr>
          <w:rFonts w:ascii="Calibri" w:hAnsi="Calibri" w:cs="Calibri"/>
        </w:rPr>
        <w:t>ke změně zákonné sazby DPH stanovené</w:t>
      </w:r>
      <w:r w:rsidRPr="00CC09F9">
        <w:rPr>
          <w:rFonts w:ascii="Calibri" w:hAnsi="Calibri" w:cs="Calibri"/>
          <w:spacing w:val="-14"/>
        </w:rPr>
        <w:t xml:space="preserve"> </w:t>
      </w:r>
      <w:r w:rsidRPr="00CC09F9">
        <w:rPr>
          <w:rFonts w:ascii="Calibri" w:hAnsi="Calibri" w:cs="Calibri"/>
        </w:rPr>
        <w:t>pro</w:t>
      </w:r>
      <w:r w:rsidRPr="00CC09F9">
        <w:rPr>
          <w:rFonts w:ascii="Calibri" w:hAnsi="Calibri" w:cs="Calibri"/>
          <w:spacing w:val="-11"/>
        </w:rPr>
        <w:t xml:space="preserve"> </w:t>
      </w:r>
      <w:r w:rsidR="008100B6">
        <w:rPr>
          <w:rFonts w:ascii="Calibri" w:hAnsi="Calibri" w:cs="Calibri"/>
          <w:spacing w:val="-11"/>
        </w:rPr>
        <w:t>p</w:t>
      </w:r>
      <w:r w:rsidRPr="00CC09F9">
        <w:rPr>
          <w:rFonts w:ascii="Calibri" w:hAnsi="Calibri" w:cs="Calibri"/>
        </w:rPr>
        <w:t>lnění,</w:t>
      </w:r>
      <w:r w:rsidRPr="00CC09F9">
        <w:rPr>
          <w:rFonts w:ascii="Calibri" w:hAnsi="Calibri" w:cs="Calibri"/>
          <w:spacing w:val="-11"/>
        </w:rPr>
        <w:t xml:space="preserve"> </w:t>
      </w:r>
      <w:r w:rsidRPr="00CC09F9">
        <w:rPr>
          <w:rFonts w:ascii="Calibri" w:hAnsi="Calibri" w:cs="Calibri"/>
        </w:rPr>
        <w:t>bude</w:t>
      </w:r>
      <w:r w:rsidRPr="00CC09F9">
        <w:rPr>
          <w:rFonts w:ascii="Calibri" w:hAnsi="Calibri" w:cs="Calibri"/>
          <w:spacing w:val="-11"/>
        </w:rPr>
        <w:t xml:space="preserve"> </w:t>
      </w:r>
      <w:r w:rsidRPr="00CC09F9">
        <w:rPr>
          <w:rFonts w:ascii="Calibri" w:hAnsi="Calibri" w:cs="Calibri"/>
        </w:rPr>
        <w:t>tato</w:t>
      </w:r>
      <w:r w:rsidRPr="00CC09F9">
        <w:rPr>
          <w:rFonts w:ascii="Calibri" w:hAnsi="Calibri" w:cs="Calibri"/>
          <w:spacing w:val="-14"/>
        </w:rPr>
        <w:t xml:space="preserve"> </w:t>
      </w:r>
      <w:r w:rsidRPr="00CC09F9">
        <w:rPr>
          <w:rFonts w:ascii="Calibri" w:hAnsi="Calibri" w:cs="Calibri"/>
        </w:rPr>
        <w:t>nová</w:t>
      </w:r>
      <w:r w:rsidRPr="00CC09F9">
        <w:rPr>
          <w:rFonts w:ascii="Calibri" w:hAnsi="Calibri" w:cs="Calibri"/>
          <w:spacing w:val="-13"/>
        </w:rPr>
        <w:t xml:space="preserve"> </w:t>
      </w:r>
      <w:r w:rsidRPr="00CC09F9">
        <w:rPr>
          <w:rFonts w:ascii="Calibri" w:hAnsi="Calibri" w:cs="Calibri"/>
        </w:rPr>
        <w:t>sazba</w:t>
      </w:r>
      <w:r w:rsidRPr="00CC09F9">
        <w:rPr>
          <w:rFonts w:ascii="Calibri" w:hAnsi="Calibri" w:cs="Calibri"/>
          <w:spacing w:val="-11"/>
        </w:rPr>
        <w:t xml:space="preserve"> </w:t>
      </w:r>
      <w:r w:rsidRPr="00CC09F9">
        <w:rPr>
          <w:rFonts w:ascii="Calibri" w:hAnsi="Calibri" w:cs="Calibri"/>
        </w:rPr>
        <w:t>promítnuta</w:t>
      </w:r>
      <w:r w:rsidRPr="00CC09F9">
        <w:rPr>
          <w:rFonts w:ascii="Calibri" w:hAnsi="Calibri" w:cs="Calibri"/>
          <w:spacing w:val="-12"/>
        </w:rPr>
        <w:t xml:space="preserve"> </w:t>
      </w:r>
      <w:r w:rsidRPr="00CC09F9">
        <w:rPr>
          <w:rFonts w:ascii="Calibri" w:hAnsi="Calibri" w:cs="Calibri"/>
        </w:rPr>
        <w:t>do</w:t>
      </w:r>
      <w:r w:rsidRPr="00CC09F9">
        <w:rPr>
          <w:rFonts w:ascii="Calibri" w:hAnsi="Calibri" w:cs="Calibri"/>
          <w:spacing w:val="-11"/>
        </w:rPr>
        <w:t xml:space="preserve"> </w:t>
      </w:r>
      <w:r w:rsidRPr="00CC09F9">
        <w:rPr>
          <w:rFonts w:ascii="Calibri" w:hAnsi="Calibri" w:cs="Calibri"/>
        </w:rPr>
        <w:t>všech</w:t>
      </w:r>
      <w:r w:rsidRPr="00CC09F9">
        <w:rPr>
          <w:rFonts w:ascii="Calibri" w:hAnsi="Calibri" w:cs="Calibri"/>
          <w:spacing w:val="-14"/>
        </w:rPr>
        <w:t xml:space="preserve"> </w:t>
      </w:r>
      <w:r w:rsidRPr="00CC09F9">
        <w:rPr>
          <w:rFonts w:ascii="Calibri" w:hAnsi="Calibri" w:cs="Calibri"/>
        </w:rPr>
        <w:t>cen</w:t>
      </w:r>
      <w:r w:rsidRPr="00CC09F9">
        <w:rPr>
          <w:rFonts w:ascii="Calibri" w:hAnsi="Calibri" w:cs="Calibri"/>
          <w:spacing w:val="-11"/>
        </w:rPr>
        <w:t xml:space="preserve"> </w:t>
      </w:r>
      <w:r w:rsidRPr="00CC09F9">
        <w:rPr>
          <w:rFonts w:ascii="Calibri" w:hAnsi="Calibri" w:cs="Calibri"/>
        </w:rPr>
        <w:t>s</w:t>
      </w:r>
      <w:r w:rsidRPr="00CC09F9">
        <w:rPr>
          <w:rFonts w:ascii="Calibri" w:hAnsi="Calibri" w:cs="Calibri"/>
          <w:spacing w:val="-12"/>
        </w:rPr>
        <w:t xml:space="preserve"> </w:t>
      </w:r>
      <w:r w:rsidRPr="00CC09F9">
        <w:rPr>
          <w:rFonts w:ascii="Calibri" w:hAnsi="Calibri" w:cs="Calibri"/>
          <w:spacing w:val="2"/>
        </w:rPr>
        <w:t>DPH</w:t>
      </w:r>
      <w:r w:rsidRPr="00CC09F9">
        <w:rPr>
          <w:rFonts w:ascii="Calibri" w:hAnsi="Calibri" w:cs="Calibri"/>
          <w:spacing w:val="-10"/>
        </w:rPr>
        <w:t xml:space="preserve"> </w:t>
      </w:r>
      <w:r w:rsidRPr="00CC09F9">
        <w:rPr>
          <w:rFonts w:ascii="Calibri" w:hAnsi="Calibri" w:cs="Calibri"/>
        </w:rPr>
        <w:t>uvedených</w:t>
      </w:r>
      <w:r w:rsidRPr="00CC09F9">
        <w:rPr>
          <w:rFonts w:ascii="Calibri" w:hAnsi="Calibri" w:cs="Calibri"/>
          <w:spacing w:val="-12"/>
        </w:rPr>
        <w:t xml:space="preserve"> </w:t>
      </w:r>
      <w:r w:rsidRPr="00CC09F9">
        <w:rPr>
          <w:rFonts w:ascii="Calibri" w:hAnsi="Calibri" w:cs="Calibri"/>
        </w:rPr>
        <w:t>ve</w:t>
      </w:r>
      <w:r w:rsidRPr="00CC09F9">
        <w:rPr>
          <w:rFonts w:ascii="Calibri" w:hAnsi="Calibri" w:cs="Calibri"/>
          <w:spacing w:val="-11"/>
        </w:rPr>
        <w:t xml:space="preserve"> </w:t>
      </w:r>
      <w:r w:rsidRPr="00CC09F9">
        <w:rPr>
          <w:rFonts w:ascii="Calibri" w:hAnsi="Calibri" w:cs="Calibri"/>
        </w:rPr>
        <w:t xml:space="preserve">Smlouvě </w:t>
      </w:r>
      <w:r w:rsidR="00CC571B">
        <w:rPr>
          <w:rFonts w:ascii="Calibri" w:hAnsi="Calibri" w:cs="Calibri"/>
        </w:rPr>
        <w:t xml:space="preserve">o poskytování služeb </w:t>
      </w:r>
      <w:r w:rsidRPr="00CC09F9">
        <w:rPr>
          <w:rFonts w:ascii="Calibri" w:hAnsi="Calibri" w:cs="Calibri"/>
        </w:rPr>
        <w:t>a Poskytovatel je od okamžiku nabytí účinnosti změny zákonné sazby DPH povinen účtovat novou sazbu DPH odpovídající účinnému zákonu o DPH. O této skutečnosti není nutné uzavírat dodatek ke</w:t>
      </w:r>
      <w:r w:rsidRPr="00CC09F9">
        <w:rPr>
          <w:rFonts w:ascii="Calibri" w:hAnsi="Calibri" w:cs="Calibri"/>
          <w:spacing w:val="-2"/>
        </w:rPr>
        <w:t xml:space="preserve"> </w:t>
      </w:r>
      <w:r w:rsidRPr="00CC09F9">
        <w:rPr>
          <w:rFonts w:ascii="Calibri" w:hAnsi="Calibri" w:cs="Calibri"/>
        </w:rPr>
        <w:t>Smlouvě</w:t>
      </w:r>
      <w:r w:rsidR="00CC571B">
        <w:rPr>
          <w:rFonts w:ascii="Calibri" w:hAnsi="Calibri" w:cs="Calibri"/>
        </w:rPr>
        <w:t xml:space="preserve"> o poskytování služeb</w:t>
      </w:r>
      <w:r w:rsidRPr="00CC09F9">
        <w:rPr>
          <w:rFonts w:ascii="Calibri" w:hAnsi="Calibri" w:cs="Calibri"/>
        </w:rPr>
        <w:t>.</w:t>
      </w:r>
    </w:p>
    <w:p w14:paraId="0BD6507E" w14:textId="20DE246F" w:rsidR="005D69B5" w:rsidRPr="00CC09F9" w:rsidRDefault="00677096" w:rsidP="007162A5">
      <w:pPr>
        <w:pStyle w:val="Odstavecseseznamem"/>
        <w:numPr>
          <w:ilvl w:val="1"/>
          <w:numId w:val="13"/>
        </w:numPr>
        <w:tabs>
          <w:tab w:val="left" w:pos="680"/>
        </w:tabs>
        <w:ind w:right="121"/>
        <w:rPr>
          <w:rFonts w:ascii="Calibri" w:hAnsi="Calibri" w:cs="Calibri"/>
        </w:rPr>
      </w:pPr>
      <w:r w:rsidRPr="00CC09F9">
        <w:rPr>
          <w:rFonts w:ascii="Calibri" w:hAnsi="Calibri" w:cs="Calibri"/>
        </w:rPr>
        <w:t xml:space="preserve">Vyúčtování ceny za poskytování </w:t>
      </w:r>
      <w:r w:rsidR="002422F4">
        <w:rPr>
          <w:rFonts w:ascii="Calibri" w:hAnsi="Calibri" w:cs="Calibri"/>
        </w:rPr>
        <w:t>s</w:t>
      </w:r>
      <w:r w:rsidRPr="00CC09F9">
        <w:rPr>
          <w:rFonts w:ascii="Calibri" w:hAnsi="Calibri" w:cs="Calibri"/>
        </w:rPr>
        <w:t>lužeb provede Poskytovatel na základě daňových dokladů vystavených Poskytovatelem</w:t>
      </w:r>
      <w:r w:rsidRPr="00CC09F9">
        <w:rPr>
          <w:rFonts w:ascii="Calibri" w:hAnsi="Calibri" w:cs="Calibri"/>
          <w:spacing w:val="3"/>
        </w:rPr>
        <w:t xml:space="preserve"> </w:t>
      </w:r>
      <w:r w:rsidRPr="00CC09F9">
        <w:rPr>
          <w:rFonts w:ascii="Calibri" w:hAnsi="Calibri" w:cs="Calibri"/>
        </w:rPr>
        <w:t>následovně:</w:t>
      </w:r>
    </w:p>
    <w:p w14:paraId="73D32ECB" w14:textId="3350EAFE" w:rsidR="00C27953" w:rsidRPr="00C27953" w:rsidRDefault="00677096" w:rsidP="00C27953">
      <w:pPr>
        <w:pStyle w:val="Odstavecseseznamem"/>
        <w:numPr>
          <w:ilvl w:val="2"/>
          <w:numId w:val="13"/>
        </w:numPr>
        <w:tabs>
          <w:tab w:val="left" w:pos="1390"/>
        </w:tabs>
        <w:ind w:right="118"/>
        <w:rPr>
          <w:rFonts w:ascii="Calibri" w:hAnsi="Calibri" w:cs="Calibri"/>
        </w:rPr>
      </w:pPr>
      <w:r w:rsidRPr="00FD6520">
        <w:rPr>
          <w:rFonts w:ascii="Calibri" w:hAnsi="Calibri" w:cs="Calibri"/>
        </w:rPr>
        <w:t xml:space="preserve">Cenu za poskytování </w:t>
      </w:r>
      <w:r w:rsidR="00FD6520" w:rsidRPr="002422F4">
        <w:rPr>
          <w:rFonts w:ascii="Calibri" w:hAnsi="Calibri" w:cs="Calibri"/>
        </w:rPr>
        <w:t xml:space="preserve">Technické podpory se SLA </w:t>
      </w:r>
      <w:r w:rsidR="00FD6520" w:rsidRPr="00FD6520">
        <w:rPr>
          <w:rFonts w:ascii="Calibri" w:hAnsi="Calibri" w:cs="Calibri"/>
        </w:rPr>
        <w:t>(B1</w:t>
      </w:r>
      <w:r w:rsidR="00FD6520">
        <w:rPr>
          <w:rFonts w:ascii="Calibri" w:hAnsi="Calibri" w:cs="Calibri"/>
        </w:rPr>
        <w:t xml:space="preserve">) v rámci Servisních služeb </w:t>
      </w:r>
      <w:r w:rsidRPr="00CC09F9">
        <w:rPr>
          <w:rFonts w:ascii="Calibri" w:hAnsi="Calibri" w:cs="Calibri"/>
        </w:rPr>
        <w:t>bude Poskytovatel účtovat na základě daňových dokladů,</w:t>
      </w:r>
      <w:r w:rsidRPr="002422F4">
        <w:rPr>
          <w:rFonts w:ascii="Calibri" w:hAnsi="Calibri" w:cs="Calibri"/>
        </w:rPr>
        <w:t xml:space="preserve"> </w:t>
      </w:r>
      <w:r w:rsidRPr="00CC09F9">
        <w:rPr>
          <w:rFonts w:ascii="Calibri" w:hAnsi="Calibri" w:cs="Calibri"/>
        </w:rPr>
        <w:t>které</w:t>
      </w:r>
      <w:r w:rsidRPr="002422F4">
        <w:rPr>
          <w:rFonts w:ascii="Calibri" w:hAnsi="Calibri" w:cs="Calibri"/>
        </w:rPr>
        <w:t xml:space="preserve"> </w:t>
      </w:r>
      <w:r w:rsidRPr="00CC09F9">
        <w:rPr>
          <w:rFonts w:ascii="Calibri" w:hAnsi="Calibri" w:cs="Calibri"/>
        </w:rPr>
        <w:t>Poskytovatel</w:t>
      </w:r>
      <w:r w:rsidRPr="002422F4">
        <w:rPr>
          <w:rFonts w:ascii="Calibri" w:hAnsi="Calibri" w:cs="Calibri"/>
        </w:rPr>
        <w:t xml:space="preserve"> </w:t>
      </w:r>
      <w:r w:rsidRPr="00CC09F9">
        <w:rPr>
          <w:rFonts w:ascii="Calibri" w:hAnsi="Calibri" w:cs="Calibri"/>
        </w:rPr>
        <w:t>vystaví</w:t>
      </w:r>
      <w:r w:rsidRPr="002422F4">
        <w:rPr>
          <w:rFonts w:ascii="Calibri" w:hAnsi="Calibri" w:cs="Calibri"/>
        </w:rPr>
        <w:t xml:space="preserve"> </w:t>
      </w:r>
      <w:r w:rsidRPr="00CC09F9">
        <w:rPr>
          <w:rFonts w:ascii="Calibri" w:hAnsi="Calibri" w:cs="Calibri"/>
        </w:rPr>
        <w:t>vždy</w:t>
      </w:r>
      <w:r w:rsidRPr="002422F4">
        <w:rPr>
          <w:rFonts w:ascii="Calibri" w:hAnsi="Calibri" w:cs="Calibri"/>
        </w:rPr>
        <w:t xml:space="preserve"> </w:t>
      </w:r>
      <w:r w:rsidRPr="00CC09F9">
        <w:rPr>
          <w:rFonts w:ascii="Calibri" w:hAnsi="Calibri" w:cs="Calibri"/>
        </w:rPr>
        <w:t>zpětně</w:t>
      </w:r>
      <w:r w:rsidRPr="002422F4">
        <w:rPr>
          <w:rFonts w:ascii="Calibri" w:hAnsi="Calibri" w:cs="Calibri"/>
        </w:rPr>
        <w:t xml:space="preserve"> </w:t>
      </w:r>
      <w:r w:rsidR="003C29DB">
        <w:rPr>
          <w:rFonts w:ascii="Calibri" w:hAnsi="Calibri" w:cs="Calibri"/>
        </w:rPr>
        <w:t>za období kalendářního čtvrtletí</w:t>
      </w:r>
      <w:r w:rsidR="004337F0" w:rsidRPr="002422F4">
        <w:rPr>
          <w:rFonts w:ascii="Calibri" w:hAnsi="Calibri" w:cs="Calibri"/>
        </w:rPr>
        <w:t xml:space="preserve"> </w:t>
      </w:r>
      <w:r w:rsidRPr="00CC09F9">
        <w:rPr>
          <w:rFonts w:ascii="Calibri" w:hAnsi="Calibri" w:cs="Calibri"/>
        </w:rPr>
        <w:t xml:space="preserve">poskytovaných Servisních služeb, nejdříve však po odsouhlasení </w:t>
      </w:r>
      <w:r w:rsidR="004337F0">
        <w:rPr>
          <w:rFonts w:ascii="Calibri" w:hAnsi="Calibri" w:cs="Calibri"/>
        </w:rPr>
        <w:t>dílčí</w:t>
      </w:r>
      <w:r w:rsidR="003C29DB">
        <w:rPr>
          <w:rFonts w:ascii="Calibri" w:hAnsi="Calibri" w:cs="Calibri"/>
        </w:rPr>
        <w:t>ch</w:t>
      </w:r>
      <w:r w:rsidR="004337F0">
        <w:rPr>
          <w:rFonts w:ascii="Calibri" w:hAnsi="Calibri" w:cs="Calibri"/>
        </w:rPr>
        <w:t xml:space="preserve"> akceptační</w:t>
      </w:r>
      <w:r w:rsidR="003C29DB">
        <w:rPr>
          <w:rFonts w:ascii="Calibri" w:hAnsi="Calibri" w:cs="Calibri"/>
        </w:rPr>
        <w:t>ch</w:t>
      </w:r>
      <w:r w:rsidR="004337F0">
        <w:rPr>
          <w:rFonts w:ascii="Calibri" w:hAnsi="Calibri" w:cs="Calibri"/>
        </w:rPr>
        <w:t xml:space="preserve"> protokol</w:t>
      </w:r>
      <w:r w:rsidR="003C29DB">
        <w:rPr>
          <w:rFonts w:ascii="Calibri" w:hAnsi="Calibri" w:cs="Calibri"/>
        </w:rPr>
        <w:t>ů</w:t>
      </w:r>
      <w:r w:rsidR="004337F0">
        <w:rPr>
          <w:rFonts w:ascii="Calibri" w:hAnsi="Calibri" w:cs="Calibri"/>
        </w:rPr>
        <w:t xml:space="preserve"> za předchozí </w:t>
      </w:r>
      <w:r w:rsidR="003C29DB">
        <w:rPr>
          <w:rFonts w:ascii="Calibri" w:hAnsi="Calibri" w:cs="Calibri"/>
        </w:rPr>
        <w:t xml:space="preserve">tři </w:t>
      </w:r>
      <w:r w:rsidR="004337F0">
        <w:rPr>
          <w:rFonts w:ascii="Calibri" w:hAnsi="Calibri" w:cs="Calibri"/>
        </w:rPr>
        <w:t>kalendářní měsíc</w:t>
      </w:r>
      <w:r w:rsidR="003C29DB">
        <w:rPr>
          <w:rFonts w:ascii="Calibri" w:hAnsi="Calibri" w:cs="Calibri"/>
        </w:rPr>
        <w:t>e</w:t>
      </w:r>
      <w:r w:rsidR="004337F0">
        <w:rPr>
          <w:rFonts w:ascii="Calibri" w:hAnsi="Calibri" w:cs="Calibri"/>
        </w:rPr>
        <w:t xml:space="preserve">. </w:t>
      </w:r>
      <w:r w:rsidR="00C27953">
        <w:rPr>
          <w:rFonts w:ascii="Calibri" w:hAnsi="Calibri" w:cs="Calibri"/>
        </w:rPr>
        <w:t xml:space="preserve">Součástí </w:t>
      </w:r>
      <w:r w:rsidR="00C27953" w:rsidRPr="00C27953">
        <w:rPr>
          <w:rFonts w:ascii="Calibri" w:hAnsi="Calibri" w:cs="Calibri"/>
        </w:rPr>
        <w:t>daňových dokladů bude také podepsaný souhrnný čtvrtletní výkaz kvality za dané kalendářní čtvrtletí</w:t>
      </w:r>
      <w:r w:rsidR="00C27953">
        <w:rPr>
          <w:rFonts w:ascii="Calibri" w:hAnsi="Calibri" w:cs="Calibri"/>
        </w:rPr>
        <w:t xml:space="preserve"> dle bodu 8.2. písm. e) této Smlouvy o poskytování</w:t>
      </w:r>
      <w:r w:rsidR="005A1FE8">
        <w:rPr>
          <w:rFonts w:ascii="Calibri" w:hAnsi="Calibri" w:cs="Calibri"/>
        </w:rPr>
        <w:t xml:space="preserve"> služeb</w:t>
      </w:r>
      <w:r w:rsidR="00C27953">
        <w:rPr>
          <w:rFonts w:ascii="Calibri" w:hAnsi="Calibri" w:cs="Calibri"/>
        </w:rPr>
        <w:t>.</w:t>
      </w:r>
    </w:p>
    <w:p w14:paraId="46A7B600" w14:textId="06E612D3" w:rsidR="005D69B5" w:rsidRDefault="00677096" w:rsidP="007162A5">
      <w:pPr>
        <w:pStyle w:val="Odstavecseseznamem"/>
        <w:numPr>
          <w:ilvl w:val="2"/>
          <w:numId w:val="13"/>
        </w:numPr>
        <w:tabs>
          <w:tab w:val="left" w:pos="1390"/>
        </w:tabs>
        <w:spacing w:before="118"/>
        <w:ind w:right="116"/>
        <w:rPr>
          <w:rFonts w:ascii="Calibri" w:hAnsi="Calibri" w:cs="Calibri"/>
        </w:rPr>
      </w:pPr>
      <w:r w:rsidRPr="002422F4">
        <w:rPr>
          <w:rFonts w:ascii="Calibri" w:hAnsi="Calibri" w:cs="Calibri"/>
        </w:rPr>
        <w:t>Cenu za</w:t>
      </w:r>
      <w:r w:rsidR="004337F0" w:rsidRPr="002422F4">
        <w:rPr>
          <w:rFonts w:ascii="Calibri" w:hAnsi="Calibri" w:cs="Calibri"/>
        </w:rPr>
        <w:t xml:space="preserve"> provedení Prací nad rámec technické podpory </w:t>
      </w:r>
      <w:r w:rsidR="002422F4">
        <w:rPr>
          <w:rFonts w:ascii="Calibri" w:hAnsi="Calibri" w:cs="Calibri"/>
        </w:rPr>
        <w:t xml:space="preserve">(B2) </w:t>
      </w:r>
      <w:r w:rsidR="00E170F0">
        <w:rPr>
          <w:rFonts w:ascii="Calibri" w:hAnsi="Calibri" w:cs="Calibri"/>
        </w:rPr>
        <w:t xml:space="preserve">a Služeb rozvoje (C1-6) </w:t>
      </w:r>
      <w:r w:rsidRPr="002422F4">
        <w:rPr>
          <w:rFonts w:ascii="Calibri" w:hAnsi="Calibri" w:cs="Calibri"/>
        </w:rPr>
        <w:t>bude Objednatel hradit Poskytovateli na základě daňového</w:t>
      </w:r>
      <w:r w:rsidRPr="002422F4">
        <w:rPr>
          <w:rFonts w:ascii="Calibri" w:hAnsi="Calibri" w:cs="Calibri"/>
          <w:spacing w:val="-14"/>
        </w:rPr>
        <w:t xml:space="preserve"> </w:t>
      </w:r>
      <w:r w:rsidRPr="002422F4">
        <w:rPr>
          <w:rFonts w:ascii="Calibri" w:hAnsi="Calibri" w:cs="Calibri"/>
        </w:rPr>
        <w:t>dokladu</w:t>
      </w:r>
      <w:r w:rsidRPr="002422F4">
        <w:rPr>
          <w:rFonts w:ascii="Calibri" w:hAnsi="Calibri" w:cs="Calibri"/>
          <w:spacing w:val="-12"/>
        </w:rPr>
        <w:t xml:space="preserve"> </w:t>
      </w:r>
      <w:r w:rsidRPr="002422F4">
        <w:rPr>
          <w:rFonts w:ascii="Calibri" w:hAnsi="Calibri" w:cs="Calibri"/>
        </w:rPr>
        <w:t>vystaveného</w:t>
      </w:r>
      <w:r w:rsidRPr="002422F4">
        <w:rPr>
          <w:rFonts w:ascii="Calibri" w:hAnsi="Calibri" w:cs="Calibri"/>
          <w:spacing w:val="-10"/>
        </w:rPr>
        <w:t xml:space="preserve"> </w:t>
      </w:r>
      <w:r w:rsidRPr="002422F4">
        <w:rPr>
          <w:rFonts w:ascii="Calibri" w:hAnsi="Calibri" w:cs="Calibri"/>
        </w:rPr>
        <w:t>Poskytovatelem</w:t>
      </w:r>
      <w:r w:rsidRPr="002422F4">
        <w:rPr>
          <w:rFonts w:ascii="Calibri" w:hAnsi="Calibri" w:cs="Calibri"/>
          <w:spacing w:val="-9"/>
        </w:rPr>
        <w:t xml:space="preserve"> </w:t>
      </w:r>
      <w:r w:rsidRPr="002422F4">
        <w:rPr>
          <w:rFonts w:ascii="Calibri" w:hAnsi="Calibri" w:cs="Calibri"/>
        </w:rPr>
        <w:t>vždy</w:t>
      </w:r>
      <w:r w:rsidRPr="002422F4">
        <w:rPr>
          <w:rFonts w:ascii="Calibri" w:hAnsi="Calibri" w:cs="Calibri"/>
          <w:spacing w:val="-14"/>
        </w:rPr>
        <w:t xml:space="preserve"> </w:t>
      </w:r>
      <w:r w:rsidRPr="002422F4">
        <w:rPr>
          <w:rFonts w:ascii="Calibri" w:hAnsi="Calibri" w:cs="Calibri"/>
        </w:rPr>
        <w:t>po</w:t>
      </w:r>
      <w:r w:rsidRPr="002422F4">
        <w:rPr>
          <w:rFonts w:ascii="Calibri" w:hAnsi="Calibri" w:cs="Calibri"/>
          <w:spacing w:val="-13"/>
        </w:rPr>
        <w:t xml:space="preserve"> </w:t>
      </w:r>
      <w:r w:rsidRPr="002422F4">
        <w:rPr>
          <w:rFonts w:ascii="Calibri" w:hAnsi="Calibri" w:cs="Calibri"/>
        </w:rPr>
        <w:t>poskytnutí</w:t>
      </w:r>
      <w:r w:rsidRPr="002422F4">
        <w:rPr>
          <w:rFonts w:ascii="Calibri" w:hAnsi="Calibri" w:cs="Calibri"/>
          <w:spacing w:val="-11"/>
        </w:rPr>
        <w:t xml:space="preserve"> </w:t>
      </w:r>
      <w:r w:rsidR="002422F4">
        <w:rPr>
          <w:rFonts w:ascii="Calibri" w:hAnsi="Calibri" w:cs="Calibri"/>
          <w:spacing w:val="-11"/>
        </w:rPr>
        <w:t>Prací nad rámec technické podpory</w:t>
      </w:r>
      <w:r w:rsidR="00E170F0">
        <w:rPr>
          <w:rFonts w:ascii="Calibri" w:hAnsi="Calibri" w:cs="Calibri"/>
          <w:spacing w:val="-11"/>
        </w:rPr>
        <w:t xml:space="preserve"> a Služeb rozvoje</w:t>
      </w:r>
      <w:r w:rsidRPr="002422F4">
        <w:rPr>
          <w:rFonts w:ascii="Calibri" w:hAnsi="Calibri" w:cs="Calibri"/>
        </w:rPr>
        <w:t>,</w:t>
      </w:r>
      <w:r w:rsidRPr="002422F4">
        <w:rPr>
          <w:rFonts w:ascii="Calibri" w:hAnsi="Calibri" w:cs="Calibri"/>
          <w:spacing w:val="-13"/>
        </w:rPr>
        <w:t xml:space="preserve"> </w:t>
      </w:r>
      <w:r w:rsidRPr="002422F4">
        <w:rPr>
          <w:rFonts w:ascii="Calibri" w:hAnsi="Calibri" w:cs="Calibri"/>
        </w:rPr>
        <w:t>dle</w:t>
      </w:r>
      <w:r w:rsidRPr="002422F4">
        <w:rPr>
          <w:rFonts w:ascii="Calibri" w:hAnsi="Calibri" w:cs="Calibri"/>
          <w:spacing w:val="-8"/>
        </w:rPr>
        <w:t xml:space="preserve"> </w:t>
      </w:r>
      <w:r w:rsidRPr="002422F4">
        <w:rPr>
          <w:rFonts w:ascii="Calibri" w:hAnsi="Calibri" w:cs="Calibri"/>
        </w:rPr>
        <w:t>příslušné</w:t>
      </w:r>
      <w:r w:rsidRPr="002422F4">
        <w:rPr>
          <w:rFonts w:ascii="Calibri" w:hAnsi="Calibri" w:cs="Calibri"/>
          <w:spacing w:val="-6"/>
        </w:rPr>
        <w:t xml:space="preserve"> </w:t>
      </w:r>
      <w:r w:rsidRPr="002422F4">
        <w:rPr>
          <w:rFonts w:ascii="Calibri" w:hAnsi="Calibri" w:cs="Calibri"/>
        </w:rPr>
        <w:t>oboustranně</w:t>
      </w:r>
      <w:r w:rsidRPr="002422F4">
        <w:rPr>
          <w:rFonts w:ascii="Calibri" w:hAnsi="Calibri" w:cs="Calibri"/>
          <w:spacing w:val="-5"/>
        </w:rPr>
        <w:t xml:space="preserve"> </w:t>
      </w:r>
      <w:r w:rsidRPr="002422F4">
        <w:rPr>
          <w:rFonts w:ascii="Calibri" w:hAnsi="Calibri" w:cs="Calibri"/>
        </w:rPr>
        <w:t>potvrzené</w:t>
      </w:r>
      <w:r w:rsidRPr="002422F4">
        <w:rPr>
          <w:rFonts w:ascii="Calibri" w:hAnsi="Calibri" w:cs="Calibri"/>
          <w:spacing w:val="-6"/>
        </w:rPr>
        <w:t xml:space="preserve"> </w:t>
      </w:r>
      <w:r w:rsidRPr="002422F4">
        <w:rPr>
          <w:rFonts w:ascii="Calibri" w:hAnsi="Calibri" w:cs="Calibri"/>
        </w:rPr>
        <w:t>objednávky</w:t>
      </w:r>
      <w:r w:rsidRPr="002422F4">
        <w:rPr>
          <w:rFonts w:ascii="Calibri" w:hAnsi="Calibri" w:cs="Calibri"/>
          <w:spacing w:val="-10"/>
        </w:rPr>
        <w:t xml:space="preserve"> </w:t>
      </w:r>
      <w:r w:rsidRPr="002422F4">
        <w:rPr>
          <w:rFonts w:ascii="Calibri" w:hAnsi="Calibri" w:cs="Calibri"/>
        </w:rPr>
        <w:t>Objednatele,</w:t>
      </w:r>
      <w:r w:rsidRPr="002422F4">
        <w:rPr>
          <w:rFonts w:ascii="Calibri" w:hAnsi="Calibri" w:cs="Calibri"/>
          <w:spacing w:val="-7"/>
        </w:rPr>
        <w:t xml:space="preserve"> </w:t>
      </w:r>
      <w:r w:rsidRPr="002422F4">
        <w:rPr>
          <w:rFonts w:ascii="Calibri" w:hAnsi="Calibri" w:cs="Calibri"/>
        </w:rPr>
        <w:t>nejdříve</w:t>
      </w:r>
      <w:r w:rsidRPr="002422F4">
        <w:rPr>
          <w:rFonts w:ascii="Calibri" w:hAnsi="Calibri" w:cs="Calibri"/>
          <w:spacing w:val="-8"/>
        </w:rPr>
        <w:t xml:space="preserve"> </w:t>
      </w:r>
      <w:r w:rsidRPr="002422F4">
        <w:rPr>
          <w:rFonts w:ascii="Calibri" w:hAnsi="Calibri" w:cs="Calibri"/>
        </w:rPr>
        <w:t>však</w:t>
      </w:r>
      <w:r w:rsidRPr="002422F4">
        <w:rPr>
          <w:rFonts w:ascii="Calibri" w:hAnsi="Calibri" w:cs="Calibri"/>
          <w:spacing w:val="-5"/>
        </w:rPr>
        <w:t xml:space="preserve"> </w:t>
      </w:r>
      <w:r w:rsidRPr="002422F4">
        <w:rPr>
          <w:rFonts w:ascii="Calibri" w:hAnsi="Calibri" w:cs="Calibri"/>
        </w:rPr>
        <w:t>po</w:t>
      </w:r>
      <w:r w:rsidRPr="002422F4">
        <w:rPr>
          <w:rFonts w:ascii="Calibri" w:hAnsi="Calibri" w:cs="Calibri"/>
          <w:spacing w:val="-8"/>
        </w:rPr>
        <w:t xml:space="preserve"> </w:t>
      </w:r>
      <w:r w:rsidRPr="002422F4">
        <w:rPr>
          <w:rFonts w:ascii="Calibri" w:hAnsi="Calibri" w:cs="Calibri"/>
        </w:rPr>
        <w:t>akceptaci</w:t>
      </w:r>
      <w:r w:rsidRPr="002422F4">
        <w:rPr>
          <w:rFonts w:ascii="Calibri" w:hAnsi="Calibri" w:cs="Calibri"/>
          <w:spacing w:val="-7"/>
        </w:rPr>
        <w:t xml:space="preserve"> </w:t>
      </w:r>
      <w:r w:rsidR="00E170F0">
        <w:rPr>
          <w:rFonts w:ascii="Calibri" w:hAnsi="Calibri" w:cs="Calibri"/>
          <w:spacing w:val="-7"/>
        </w:rPr>
        <w:t>provedených Prací nad rámec technické podpory</w:t>
      </w:r>
      <w:r w:rsidRPr="002422F4">
        <w:rPr>
          <w:rFonts w:ascii="Calibri" w:hAnsi="Calibri" w:cs="Calibri"/>
        </w:rPr>
        <w:t xml:space="preserve"> </w:t>
      </w:r>
      <w:r w:rsidR="00E170F0">
        <w:rPr>
          <w:rFonts w:ascii="Calibri" w:hAnsi="Calibri" w:cs="Calibri"/>
        </w:rPr>
        <w:t xml:space="preserve">a Služeb rozvoje </w:t>
      </w:r>
      <w:r w:rsidRPr="002422F4">
        <w:rPr>
          <w:rFonts w:ascii="Calibri" w:hAnsi="Calibri" w:cs="Calibri"/>
        </w:rPr>
        <w:t>dle příslušné objednávky ze strany Objednatele za podmínek uvedených v</w:t>
      </w:r>
      <w:r w:rsidR="00084EC9">
        <w:rPr>
          <w:rFonts w:ascii="Calibri" w:hAnsi="Calibri" w:cs="Calibri"/>
        </w:rPr>
        <w:t xml:space="preserve"> bodě 5.6. </w:t>
      </w:r>
      <w:r w:rsidRPr="002422F4">
        <w:rPr>
          <w:rFonts w:ascii="Calibri" w:hAnsi="Calibri" w:cs="Calibri"/>
        </w:rPr>
        <w:t>Smlouvy</w:t>
      </w:r>
      <w:r w:rsidR="00CC571B">
        <w:rPr>
          <w:rFonts w:ascii="Calibri" w:hAnsi="Calibri" w:cs="Calibri"/>
        </w:rPr>
        <w:t xml:space="preserve"> o poskytování služeb</w:t>
      </w:r>
      <w:r w:rsidRPr="002422F4">
        <w:rPr>
          <w:rFonts w:ascii="Calibri" w:hAnsi="Calibri" w:cs="Calibri"/>
        </w:rPr>
        <w:t>.</w:t>
      </w:r>
    </w:p>
    <w:p w14:paraId="6E6C5FF4" w14:textId="6938245F" w:rsidR="005D69B5" w:rsidRPr="00CC09F9" w:rsidRDefault="00677096" w:rsidP="007162A5">
      <w:pPr>
        <w:pStyle w:val="Odstavecseseznamem"/>
        <w:numPr>
          <w:ilvl w:val="1"/>
          <w:numId w:val="13"/>
        </w:numPr>
        <w:tabs>
          <w:tab w:val="left" w:pos="680"/>
        </w:tabs>
        <w:spacing w:before="119"/>
        <w:ind w:right="122"/>
        <w:rPr>
          <w:rFonts w:ascii="Calibri" w:hAnsi="Calibri" w:cs="Calibri"/>
        </w:rPr>
      </w:pPr>
      <w:r w:rsidRPr="00CC09F9">
        <w:rPr>
          <w:rFonts w:ascii="Calibri" w:hAnsi="Calibri" w:cs="Calibri"/>
        </w:rPr>
        <w:t xml:space="preserve">Splatnost řádně vystaveného daňového dokladu musí činit 30 (slovy: třicet) kalendářních dnů ode dne jeho doručení Objednateli. </w:t>
      </w:r>
      <w:r w:rsidR="00A52F7B" w:rsidRPr="00CC09F9">
        <w:rPr>
          <w:rFonts w:ascii="Calibri" w:hAnsi="Calibri" w:cs="Calibri"/>
        </w:rPr>
        <w:t xml:space="preserve">Daňové doklady budou </w:t>
      </w:r>
      <w:r w:rsidR="00A52F7B" w:rsidRPr="00A52F7B">
        <w:rPr>
          <w:rFonts w:ascii="Calibri" w:hAnsi="Calibri" w:cs="Calibri"/>
        </w:rPr>
        <w:t>předán</w:t>
      </w:r>
      <w:r w:rsidR="00A52F7B">
        <w:rPr>
          <w:rFonts w:ascii="Calibri" w:hAnsi="Calibri" w:cs="Calibri"/>
        </w:rPr>
        <w:t>y</w:t>
      </w:r>
      <w:r w:rsidR="00A52F7B" w:rsidRPr="00A52F7B">
        <w:rPr>
          <w:rFonts w:ascii="Calibri" w:hAnsi="Calibri" w:cs="Calibri"/>
        </w:rPr>
        <w:t xml:space="preserve"> v podatelně Objednatele, zaslán</w:t>
      </w:r>
      <w:r w:rsidR="00A52F7B">
        <w:rPr>
          <w:rFonts w:ascii="Calibri" w:hAnsi="Calibri" w:cs="Calibri"/>
        </w:rPr>
        <w:t>y</w:t>
      </w:r>
      <w:r w:rsidR="00A52F7B" w:rsidRPr="00A52F7B">
        <w:rPr>
          <w:rFonts w:ascii="Calibri" w:hAnsi="Calibri" w:cs="Calibri"/>
        </w:rPr>
        <w:t xml:space="preserve"> prostřednictvím provozovatele poštovních služeb na adresu: Česká republika – Ministerstvo školství mládeže a tělovýchovy, Karmelitská 529/5, 118 12 Praha 1 nebo elektronicky na adresu </w:t>
      </w:r>
      <w:hyperlink r:id="rId11" w:history="1">
        <w:r w:rsidR="00A52F7B" w:rsidRPr="00A52F7B">
          <w:rPr>
            <w:rStyle w:val="Hypertextovodkaz"/>
            <w:rFonts w:ascii="Calibri" w:hAnsi="Calibri" w:cs="Calibri"/>
          </w:rPr>
          <w:t>faktury@msmt.gov.cz</w:t>
        </w:r>
      </w:hyperlink>
      <w:r w:rsidR="00A52F7B" w:rsidRPr="00A52F7B">
        <w:rPr>
          <w:rFonts w:ascii="Calibri" w:hAnsi="Calibri" w:cs="Calibri"/>
        </w:rPr>
        <w:t xml:space="preserve"> (také ve formátu ISDOC nebo ve formátu v souladu se standardem elektronické faktury) nebo do datové schránky Objednatele.</w:t>
      </w:r>
      <w:r w:rsidR="00A52F7B">
        <w:rPr>
          <w:rFonts w:ascii="Calibri" w:hAnsi="Calibri" w:cs="Calibri"/>
        </w:rPr>
        <w:t xml:space="preserve"> </w:t>
      </w:r>
    </w:p>
    <w:p w14:paraId="4EA9F92B" w14:textId="609CB928" w:rsidR="005D69B5" w:rsidRPr="00CC09F9" w:rsidRDefault="00677096" w:rsidP="007162A5">
      <w:pPr>
        <w:pStyle w:val="Odstavecseseznamem"/>
        <w:numPr>
          <w:ilvl w:val="1"/>
          <w:numId w:val="13"/>
        </w:numPr>
        <w:tabs>
          <w:tab w:val="left" w:pos="680"/>
        </w:tabs>
        <w:ind w:right="120"/>
        <w:rPr>
          <w:rFonts w:ascii="Calibri" w:hAnsi="Calibri" w:cs="Calibri"/>
        </w:rPr>
      </w:pPr>
      <w:r w:rsidRPr="00CC09F9">
        <w:rPr>
          <w:rFonts w:ascii="Calibri" w:hAnsi="Calibri" w:cs="Calibri"/>
        </w:rPr>
        <w:t>Daňový doklad musí obsahovat evidenční číslo Smlouvy</w:t>
      </w:r>
      <w:r w:rsidR="00CC571B">
        <w:rPr>
          <w:rFonts w:ascii="Calibri" w:hAnsi="Calibri" w:cs="Calibri"/>
        </w:rPr>
        <w:t xml:space="preserve"> o poskytování služeb</w:t>
      </w:r>
      <w:r w:rsidRPr="00CC09F9">
        <w:rPr>
          <w:rFonts w:ascii="Calibri" w:hAnsi="Calibri" w:cs="Calibri"/>
        </w:rPr>
        <w:t xml:space="preserve"> a veškeré údaje vyžadované právními předpisy, zejména </w:t>
      </w:r>
      <w:proofErr w:type="spellStart"/>
      <w:r w:rsidRPr="00CC09F9">
        <w:rPr>
          <w:rFonts w:ascii="Calibri" w:hAnsi="Calibri" w:cs="Calibri"/>
        </w:rPr>
        <w:t>ust</w:t>
      </w:r>
      <w:proofErr w:type="spellEnd"/>
      <w:r w:rsidRPr="00CC09F9">
        <w:rPr>
          <w:rFonts w:ascii="Calibri" w:hAnsi="Calibri" w:cs="Calibri"/>
        </w:rPr>
        <w:t xml:space="preserve">. § 29 zákona č. 235/2004 Sb., o dani z přidané hodnoty, ve znění pozdějších předpisů (dále jen „zákon o DPH“), a </w:t>
      </w:r>
      <w:proofErr w:type="spellStart"/>
      <w:r w:rsidRPr="00CC09F9">
        <w:rPr>
          <w:rFonts w:ascii="Calibri" w:hAnsi="Calibri" w:cs="Calibri"/>
        </w:rPr>
        <w:t>ust</w:t>
      </w:r>
      <w:proofErr w:type="spellEnd"/>
      <w:r w:rsidRPr="00CC09F9">
        <w:rPr>
          <w:rFonts w:ascii="Calibri" w:hAnsi="Calibri" w:cs="Calibri"/>
        </w:rPr>
        <w:t xml:space="preserve">. § 435 OZ. Poskytovatel je povinen </w:t>
      </w:r>
      <w:r w:rsidR="008E06CA">
        <w:rPr>
          <w:rFonts w:ascii="Calibri" w:hAnsi="Calibri" w:cs="Calibri"/>
        </w:rPr>
        <w:br/>
      </w:r>
      <w:r w:rsidRPr="00CC09F9">
        <w:rPr>
          <w:rFonts w:ascii="Calibri" w:hAnsi="Calibri" w:cs="Calibri"/>
        </w:rPr>
        <w:t xml:space="preserve">k daňovým dokladům připojit kopie příslušných Akceptačních </w:t>
      </w:r>
      <w:r w:rsidRPr="00785147">
        <w:rPr>
          <w:rFonts w:ascii="Calibri" w:hAnsi="Calibri" w:cs="Calibri"/>
        </w:rPr>
        <w:t xml:space="preserve">protokolů dle čl. </w:t>
      </w:r>
      <w:r w:rsidR="00785147" w:rsidRPr="00785147">
        <w:rPr>
          <w:rFonts w:ascii="Calibri" w:hAnsi="Calibri" w:cs="Calibri"/>
        </w:rPr>
        <w:t>5</w:t>
      </w:r>
      <w:hyperlink w:anchor="_bookmark2" w:history="1">
        <w:r w:rsidRPr="00785147">
          <w:rPr>
            <w:rFonts w:ascii="Calibri" w:hAnsi="Calibri" w:cs="Calibri"/>
          </w:rPr>
          <w:t xml:space="preserve">. </w:t>
        </w:r>
      </w:hyperlink>
      <w:r w:rsidRPr="00785147">
        <w:rPr>
          <w:rFonts w:ascii="Calibri" w:hAnsi="Calibri" w:cs="Calibri"/>
        </w:rPr>
        <w:t>Smlouvy</w:t>
      </w:r>
      <w:r w:rsidR="00CC571B">
        <w:rPr>
          <w:rFonts w:ascii="Calibri" w:hAnsi="Calibri" w:cs="Calibri"/>
        </w:rPr>
        <w:t xml:space="preserve"> </w:t>
      </w:r>
      <w:r w:rsidR="008E06CA">
        <w:rPr>
          <w:rFonts w:ascii="Calibri" w:hAnsi="Calibri" w:cs="Calibri"/>
        </w:rPr>
        <w:br/>
      </w:r>
      <w:r w:rsidR="00CC571B">
        <w:rPr>
          <w:rFonts w:ascii="Calibri" w:hAnsi="Calibri" w:cs="Calibri"/>
        </w:rPr>
        <w:t>o poskytování služeb</w:t>
      </w:r>
      <w:r w:rsidRPr="00CC09F9">
        <w:rPr>
          <w:rFonts w:ascii="Calibri" w:hAnsi="Calibri" w:cs="Calibri"/>
        </w:rPr>
        <w:t xml:space="preserve"> odsouhlasených Objednatelem či jiných dokladů, pokud je Smlouva </w:t>
      </w:r>
      <w:r w:rsidR="008E06CA">
        <w:rPr>
          <w:rFonts w:ascii="Calibri" w:hAnsi="Calibri" w:cs="Calibri"/>
        </w:rPr>
        <w:br/>
      </w:r>
      <w:r w:rsidR="00CC571B">
        <w:rPr>
          <w:rFonts w:ascii="Calibri" w:hAnsi="Calibri" w:cs="Calibri"/>
        </w:rPr>
        <w:t xml:space="preserve">o poskytování služeb </w:t>
      </w:r>
      <w:r w:rsidRPr="00CC09F9">
        <w:rPr>
          <w:rFonts w:ascii="Calibri" w:hAnsi="Calibri" w:cs="Calibri"/>
        </w:rPr>
        <w:t xml:space="preserve">vyžaduje jako předpoklad předání </w:t>
      </w:r>
      <w:r w:rsidR="008100B6">
        <w:rPr>
          <w:rFonts w:ascii="Calibri" w:hAnsi="Calibri" w:cs="Calibri"/>
        </w:rPr>
        <w:t>p</w:t>
      </w:r>
      <w:r w:rsidRPr="00CC09F9">
        <w:rPr>
          <w:rFonts w:ascii="Calibri" w:hAnsi="Calibri" w:cs="Calibri"/>
        </w:rPr>
        <w:t>lnění nebo jeho části, zejména Souhrnných čtvrtletních výkazů</w:t>
      </w:r>
      <w:r w:rsidRPr="00CC09F9">
        <w:rPr>
          <w:rFonts w:ascii="Calibri" w:hAnsi="Calibri" w:cs="Calibri"/>
          <w:spacing w:val="-4"/>
        </w:rPr>
        <w:t xml:space="preserve"> </w:t>
      </w:r>
      <w:r w:rsidRPr="00CC09F9">
        <w:rPr>
          <w:rFonts w:ascii="Calibri" w:hAnsi="Calibri" w:cs="Calibri"/>
        </w:rPr>
        <w:t>kvality.</w:t>
      </w:r>
    </w:p>
    <w:p w14:paraId="69C8C541" w14:textId="77777777" w:rsidR="005D69B5" w:rsidRPr="00CC09F9" w:rsidRDefault="00677096" w:rsidP="007162A5">
      <w:pPr>
        <w:pStyle w:val="Odstavecseseznamem"/>
        <w:numPr>
          <w:ilvl w:val="1"/>
          <w:numId w:val="13"/>
        </w:numPr>
        <w:tabs>
          <w:tab w:val="left" w:pos="680"/>
        </w:tabs>
        <w:ind w:right="116"/>
        <w:rPr>
          <w:rFonts w:ascii="Calibri" w:hAnsi="Calibri" w:cs="Calibri"/>
        </w:rPr>
      </w:pPr>
      <w:r w:rsidRPr="00CC09F9">
        <w:rPr>
          <w:rFonts w:ascii="Calibri" w:hAnsi="Calibri" w:cs="Calibri"/>
        </w:rPr>
        <w:t xml:space="preserve">Nebude-li jakýkoliv daňový doklad obsahovat některou povinnou nebo dohodnutou náležitost nebo </w:t>
      </w:r>
      <w:r w:rsidRPr="00CC09F9">
        <w:rPr>
          <w:rFonts w:ascii="Calibri" w:hAnsi="Calibri" w:cs="Calibri"/>
        </w:rPr>
        <w:lastRenderedPageBreak/>
        <w:t>bude-li chybně vyúčtována cena nebo DPH, je Objednatel oprávněn daňový doklad před uplynutím lhůty splatnosti bez uhrazení vrátit Poskytovateli k provedení opravy s vyznačením důvodu vrácení. Poskytovatel provede opravu vystavením nového daňového dokladu. Vrácením vadného daňového dokladu Objednatelem Poskytovateli nebo prokazatelným upozorněním na vady daňového dokladu přestává běžet původní lhůta splatnosti, přičemž nová lhůta splatnosti začíná běžet od okamžiku doručení nového daňového dokladu Objednateli.</w:t>
      </w:r>
    </w:p>
    <w:p w14:paraId="56443843" w14:textId="6D935B35" w:rsidR="005D69B5" w:rsidRPr="00CC09F9" w:rsidRDefault="00677096" w:rsidP="007162A5">
      <w:pPr>
        <w:pStyle w:val="Odstavecseseznamem"/>
        <w:numPr>
          <w:ilvl w:val="1"/>
          <w:numId w:val="13"/>
        </w:numPr>
        <w:tabs>
          <w:tab w:val="left" w:pos="680"/>
        </w:tabs>
        <w:ind w:right="119"/>
        <w:rPr>
          <w:rFonts w:ascii="Calibri" w:hAnsi="Calibri" w:cs="Calibri"/>
        </w:rPr>
      </w:pPr>
      <w:r w:rsidRPr="00CC09F9">
        <w:rPr>
          <w:rFonts w:ascii="Calibri" w:hAnsi="Calibri" w:cs="Calibri"/>
        </w:rPr>
        <w:t>Daňový</w:t>
      </w:r>
      <w:r w:rsidRPr="00CC09F9">
        <w:rPr>
          <w:rFonts w:ascii="Calibri" w:hAnsi="Calibri" w:cs="Calibri"/>
          <w:spacing w:val="-18"/>
        </w:rPr>
        <w:t xml:space="preserve"> </w:t>
      </w:r>
      <w:r w:rsidRPr="00CC09F9">
        <w:rPr>
          <w:rFonts w:ascii="Calibri" w:hAnsi="Calibri" w:cs="Calibri"/>
        </w:rPr>
        <w:t>doklad</w:t>
      </w:r>
      <w:r w:rsidRPr="00CC09F9">
        <w:rPr>
          <w:rFonts w:ascii="Calibri" w:hAnsi="Calibri" w:cs="Calibri"/>
          <w:spacing w:val="-14"/>
        </w:rPr>
        <w:t xml:space="preserve"> </w:t>
      </w:r>
      <w:r w:rsidRPr="00CC09F9">
        <w:rPr>
          <w:rFonts w:ascii="Calibri" w:hAnsi="Calibri" w:cs="Calibri"/>
        </w:rPr>
        <w:t>se</w:t>
      </w:r>
      <w:r w:rsidRPr="00CC09F9">
        <w:rPr>
          <w:rFonts w:ascii="Calibri" w:hAnsi="Calibri" w:cs="Calibri"/>
          <w:spacing w:val="-12"/>
        </w:rPr>
        <w:t xml:space="preserve"> </w:t>
      </w:r>
      <w:r w:rsidRPr="00CC09F9">
        <w:rPr>
          <w:rFonts w:ascii="Calibri" w:hAnsi="Calibri" w:cs="Calibri"/>
        </w:rPr>
        <w:t>považuje</w:t>
      </w:r>
      <w:r w:rsidRPr="00CC09F9">
        <w:rPr>
          <w:rFonts w:ascii="Calibri" w:hAnsi="Calibri" w:cs="Calibri"/>
          <w:spacing w:val="-10"/>
        </w:rPr>
        <w:t xml:space="preserve"> </w:t>
      </w:r>
      <w:r w:rsidRPr="00CC09F9">
        <w:rPr>
          <w:rFonts w:ascii="Calibri" w:hAnsi="Calibri" w:cs="Calibri"/>
        </w:rPr>
        <w:t>za</w:t>
      </w:r>
      <w:r w:rsidRPr="00CC09F9">
        <w:rPr>
          <w:rFonts w:ascii="Calibri" w:hAnsi="Calibri" w:cs="Calibri"/>
          <w:spacing w:val="-14"/>
        </w:rPr>
        <w:t xml:space="preserve"> </w:t>
      </w:r>
      <w:r w:rsidRPr="00CC09F9">
        <w:rPr>
          <w:rFonts w:ascii="Calibri" w:hAnsi="Calibri" w:cs="Calibri"/>
        </w:rPr>
        <w:t>uhrazený</w:t>
      </w:r>
      <w:r w:rsidRPr="00CC09F9">
        <w:rPr>
          <w:rFonts w:ascii="Calibri" w:hAnsi="Calibri" w:cs="Calibri"/>
          <w:spacing w:val="-17"/>
        </w:rPr>
        <w:t xml:space="preserve"> </w:t>
      </w:r>
      <w:r w:rsidRPr="00CC09F9">
        <w:rPr>
          <w:rFonts w:ascii="Calibri" w:hAnsi="Calibri" w:cs="Calibri"/>
        </w:rPr>
        <w:t>okamžikem</w:t>
      </w:r>
      <w:r w:rsidRPr="00CC09F9">
        <w:rPr>
          <w:rFonts w:ascii="Calibri" w:hAnsi="Calibri" w:cs="Calibri"/>
          <w:spacing w:val="-10"/>
        </w:rPr>
        <w:t xml:space="preserve"> </w:t>
      </w:r>
      <w:r w:rsidRPr="00CC09F9">
        <w:rPr>
          <w:rFonts w:ascii="Calibri" w:hAnsi="Calibri" w:cs="Calibri"/>
        </w:rPr>
        <w:t>odepsání</w:t>
      </w:r>
      <w:r w:rsidRPr="00CC09F9">
        <w:rPr>
          <w:rFonts w:ascii="Calibri" w:hAnsi="Calibri" w:cs="Calibri"/>
          <w:spacing w:val="-10"/>
        </w:rPr>
        <w:t xml:space="preserve"> </w:t>
      </w:r>
      <w:r w:rsidRPr="00CC09F9">
        <w:rPr>
          <w:rFonts w:ascii="Calibri" w:hAnsi="Calibri" w:cs="Calibri"/>
        </w:rPr>
        <w:t>vyúčtované</w:t>
      </w:r>
      <w:r w:rsidRPr="00CC09F9">
        <w:rPr>
          <w:rFonts w:ascii="Calibri" w:hAnsi="Calibri" w:cs="Calibri"/>
          <w:spacing w:val="-13"/>
        </w:rPr>
        <w:t xml:space="preserve"> </w:t>
      </w:r>
      <w:r w:rsidRPr="00CC09F9">
        <w:rPr>
          <w:rFonts w:ascii="Calibri" w:hAnsi="Calibri" w:cs="Calibri"/>
        </w:rPr>
        <w:t>částky</w:t>
      </w:r>
      <w:r w:rsidRPr="00CC09F9">
        <w:rPr>
          <w:rFonts w:ascii="Calibri" w:hAnsi="Calibri" w:cs="Calibri"/>
          <w:spacing w:val="-17"/>
        </w:rPr>
        <w:t xml:space="preserve"> </w:t>
      </w:r>
      <w:r w:rsidRPr="00CC09F9">
        <w:rPr>
          <w:rFonts w:ascii="Calibri" w:hAnsi="Calibri" w:cs="Calibri"/>
        </w:rPr>
        <w:t>z</w:t>
      </w:r>
      <w:r w:rsidRPr="00CC09F9">
        <w:rPr>
          <w:rFonts w:ascii="Calibri" w:hAnsi="Calibri" w:cs="Calibri"/>
          <w:spacing w:val="-12"/>
        </w:rPr>
        <w:t xml:space="preserve"> </w:t>
      </w:r>
      <w:r w:rsidRPr="00CC09F9">
        <w:rPr>
          <w:rFonts w:ascii="Calibri" w:hAnsi="Calibri" w:cs="Calibri"/>
        </w:rPr>
        <w:t>bankovního</w:t>
      </w:r>
      <w:r w:rsidRPr="00CC09F9">
        <w:rPr>
          <w:rFonts w:ascii="Calibri" w:hAnsi="Calibri" w:cs="Calibri"/>
          <w:spacing w:val="-15"/>
        </w:rPr>
        <w:t xml:space="preserve"> </w:t>
      </w:r>
      <w:r w:rsidRPr="00CC09F9">
        <w:rPr>
          <w:rFonts w:ascii="Calibri" w:hAnsi="Calibri" w:cs="Calibri"/>
        </w:rPr>
        <w:t>účtu Objednatele</w:t>
      </w:r>
      <w:r w:rsidRPr="00CC09F9">
        <w:rPr>
          <w:rFonts w:ascii="Calibri" w:hAnsi="Calibri" w:cs="Calibri"/>
          <w:spacing w:val="-9"/>
        </w:rPr>
        <w:t xml:space="preserve"> </w:t>
      </w:r>
      <w:r w:rsidRPr="00CC09F9">
        <w:rPr>
          <w:rFonts w:ascii="Calibri" w:hAnsi="Calibri" w:cs="Calibri"/>
        </w:rPr>
        <w:t>ve</w:t>
      </w:r>
      <w:r w:rsidRPr="00CC09F9">
        <w:rPr>
          <w:rFonts w:ascii="Calibri" w:hAnsi="Calibri" w:cs="Calibri"/>
          <w:spacing w:val="-9"/>
        </w:rPr>
        <w:t xml:space="preserve"> </w:t>
      </w:r>
      <w:r w:rsidRPr="00CC09F9">
        <w:rPr>
          <w:rFonts w:ascii="Calibri" w:hAnsi="Calibri" w:cs="Calibri"/>
        </w:rPr>
        <w:t>prospěch</w:t>
      </w:r>
      <w:r w:rsidRPr="00CC09F9">
        <w:rPr>
          <w:rFonts w:ascii="Calibri" w:hAnsi="Calibri" w:cs="Calibri"/>
          <w:spacing w:val="-10"/>
        </w:rPr>
        <w:t xml:space="preserve"> </w:t>
      </w:r>
      <w:r w:rsidRPr="00CC09F9">
        <w:rPr>
          <w:rFonts w:ascii="Calibri" w:hAnsi="Calibri" w:cs="Calibri"/>
        </w:rPr>
        <w:t>účtu</w:t>
      </w:r>
      <w:r w:rsidRPr="00CC09F9">
        <w:rPr>
          <w:rFonts w:ascii="Calibri" w:hAnsi="Calibri" w:cs="Calibri"/>
          <w:spacing w:val="-10"/>
        </w:rPr>
        <w:t xml:space="preserve"> </w:t>
      </w:r>
      <w:r w:rsidRPr="00CC09F9">
        <w:rPr>
          <w:rFonts w:ascii="Calibri" w:hAnsi="Calibri" w:cs="Calibri"/>
        </w:rPr>
        <w:t>Poskytovatele</w:t>
      </w:r>
      <w:r w:rsidRPr="00CC09F9">
        <w:rPr>
          <w:rFonts w:ascii="Calibri" w:hAnsi="Calibri" w:cs="Calibri"/>
          <w:spacing w:val="-13"/>
        </w:rPr>
        <w:t xml:space="preserve"> </w:t>
      </w:r>
      <w:r w:rsidRPr="00CC09F9">
        <w:rPr>
          <w:rFonts w:ascii="Calibri" w:hAnsi="Calibri" w:cs="Calibri"/>
        </w:rPr>
        <w:t>uvedeného</w:t>
      </w:r>
      <w:r w:rsidRPr="00CC09F9">
        <w:rPr>
          <w:rFonts w:ascii="Calibri" w:hAnsi="Calibri" w:cs="Calibri"/>
          <w:spacing w:val="-10"/>
        </w:rPr>
        <w:t xml:space="preserve"> </w:t>
      </w:r>
      <w:r w:rsidRPr="00CC09F9">
        <w:rPr>
          <w:rFonts w:ascii="Calibri" w:hAnsi="Calibri" w:cs="Calibri"/>
        </w:rPr>
        <w:t>ve</w:t>
      </w:r>
      <w:r w:rsidRPr="00CC09F9">
        <w:rPr>
          <w:rFonts w:ascii="Calibri" w:hAnsi="Calibri" w:cs="Calibri"/>
          <w:spacing w:val="-10"/>
        </w:rPr>
        <w:t xml:space="preserve"> </w:t>
      </w:r>
      <w:r w:rsidRPr="00CC09F9">
        <w:rPr>
          <w:rFonts w:ascii="Calibri" w:hAnsi="Calibri" w:cs="Calibri"/>
        </w:rPr>
        <w:t>Smlouvě</w:t>
      </w:r>
      <w:r w:rsidR="00CC571B">
        <w:rPr>
          <w:rFonts w:ascii="Calibri" w:hAnsi="Calibri" w:cs="Calibri"/>
        </w:rPr>
        <w:t xml:space="preserve"> o poskytování služeb</w:t>
      </w:r>
      <w:r w:rsidRPr="00CC09F9">
        <w:rPr>
          <w:rFonts w:ascii="Calibri" w:hAnsi="Calibri" w:cs="Calibri"/>
        </w:rPr>
        <w:t>.</w:t>
      </w:r>
      <w:r w:rsidRPr="00CC09F9">
        <w:rPr>
          <w:rFonts w:ascii="Calibri" w:hAnsi="Calibri" w:cs="Calibri"/>
          <w:spacing w:val="-9"/>
        </w:rPr>
        <w:t xml:space="preserve"> </w:t>
      </w:r>
      <w:r w:rsidRPr="00CC09F9">
        <w:rPr>
          <w:rFonts w:ascii="Calibri" w:hAnsi="Calibri" w:cs="Calibri"/>
        </w:rPr>
        <w:t>Všechny</w:t>
      </w:r>
      <w:r w:rsidRPr="00CC09F9">
        <w:rPr>
          <w:rFonts w:ascii="Calibri" w:hAnsi="Calibri" w:cs="Calibri"/>
          <w:spacing w:val="-13"/>
        </w:rPr>
        <w:t xml:space="preserve"> </w:t>
      </w:r>
      <w:r w:rsidRPr="00CC09F9">
        <w:rPr>
          <w:rFonts w:ascii="Calibri" w:hAnsi="Calibri" w:cs="Calibri"/>
        </w:rPr>
        <w:t>částky</w:t>
      </w:r>
      <w:r w:rsidRPr="00CC09F9">
        <w:rPr>
          <w:rFonts w:ascii="Calibri" w:hAnsi="Calibri" w:cs="Calibri"/>
          <w:spacing w:val="-16"/>
        </w:rPr>
        <w:t xml:space="preserve"> </w:t>
      </w:r>
      <w:r w:rsidRPr="00CC09F9">
        <w:rPr>
          <w:rFonts w:ascii="Calibri" w:hAnsi="Calibri" w:cs="Calibri"/>
        </w:rPr>
        <w:t>poukazované v korunách českých vzájemně smluvními stranami na základě Smlouvy</w:t>
      </w:r>
      <w:r w:rsidR="00CC571B">
        <w:rPr>
          <w:rFonts w:ascii="Calibri" w:hAnsi="Calibri" w:cs="Calibri"/>
        </w:rPr>
        <w:t xml:space="preserve"> </w:t>
      </w:r>
      <w:r w:rsidR="008E06CA">
        <w:rPr>
          <w:rFonts w:ascii="Calibri" w:hAnsi="Calibri" w:cs="Calibri"/>
        </w:rPr>
        <w:br/>
      </w:r>
      <w:r w:rsidR="00CC571B">
        <w:rPr>
          <w:rFonts w:ascii="Calibri" w:hAnsi="Calibri" w:cs="Calibri"/>
        </w:rPr>
        <w:t>o poskytování služeb</w:t>
      </w:r>
      <w:r w:rsidRPr="00CC09F9">
        <w:rPr>
          <w:rFonts w:ascii="Calibri" w:hAnsi="Calibri" w:cs="Calibri"/>
        </w:rPr>
        <w:t xml:space="preserve"> musí být prosté jakýchkoliv bankovních poplatků nebo jiných nákladů druhé strany spojených s převodem na jejich</w:t>
      </w:r>
      <w:r w:rsidRPr="00CC09F9">
        <w:rPr>
          <w:rFonts w:ascii="Calibri" w:hAnsi="Calibri" w:cs="Calibri"/>
          <w:spacing w:val="-29"/>
        </w:rPr>
        <w:t xml:space="preserve"> </w:t>
      </w:r>
      <w:r w:rsidRPr="00CC09F9">
        <w:rPr>
          <w:rFonts w:ascii="Calibri" w:hAnsi="Calibri" w:cs="Calibri"/>
        </w:rPr>
        <w:t>účty.</w:t>
      </w:r>
    </w:p>
    <w:p w14:paraId="122F4087" w14:textId="77777777" w:rsidR="005D69B5" w:rsidRPr="00CC09F9" w:rsidRDefault="00677096" w:rsidP="007162A5">
      <w:pPr>
        <w:pStyle w:val="Odstavecseseznamem"/>
        <w:numPr>
          <w:ilvl w:val="1"/>
          <w:numId w:val="13"/>
        </w:numPr>
        <w:tabs>
          <w:tab w:val="left" w:pos="680"/>
        </w:tabs>
        <w:spacing w:before="119"/>
        <w:ind w:hanging="568"/>
        <w:rPr>
          <w:rFonts w:ascii="Calibri" w:hAnsi="Calibri" w:cs="Calibri"/>
        </w:rPr>
      </w:pPr>
      <w:r w:rsidRPr="00CC09F9">
        <w:rPr>
          <w:rFonts w:ascii="Calibri" w:hAnsi="Calibri" w:cs="Calibri"/>
        </w:rPr>
        <w:t>Objednatel neposkytuje Poskytovateli na plnění jakékoliv</w:t>
      </w:r>
      <w:r w:rsidRPr="00CC09F9">
        <w:rPr>
          <w:rFonts w:ascii="Calibri" w:hAnsi="Calibri" w:cs="Calibri"/>
          <w:spacing w:val="-2"/>
        </w:rPr>
        <w:t xml:space="preserve"> </w:t>
      </w:r>
      <w:r w:rsidRPr="00CC09F9">
        <w:rPr>
          <w:rFonts w:ascii="Calibri" w:hAnsi="Calibri" w:cs="Calibri"/>
        </w:rPr>
        <w:t>zálohy.</w:t>
      </w:r>
    </w:p>
    <w:p w14:paraId="182F18CF" w14:textId="21B4BA82" w:rsidR="002C373B" w:rsidRDefault="00677096" w:rsidP="007162A5">
      <w:pPr>
        <w:pStyle w:val="Odstavecseseznamem"/>
        <w:numPr>
          <w:ilvl w:val="1"/>
          <w:numId w:val="13"/>
        </w:numPr>
        <w:tabs>
          <w:tab w:val="left" w:pos="680"/>
        </w:tabs>
        <w:spacing w:before="120"/>
        <w:ind w:right="119"/>
        <w:rPr>
          <w:rFonts w:ascii="Calibri" w:hAnsi="Calibri" w:cs="Calibri"/>
        </w:rPr>
      </w:pPr>
      <w:r w:rsidRPr="00CC09F9">
        <w:rPr>
          <w:rFonts w:ascii="Calibri" w:hAnsi="Calibri" w:cs="Calibri"/>
        </w:rPr>
        <w:t>V</w:t>
      </w:r>
      <w:r w:rsidRPr="00CC09F9">
        <w:rPr>
          <w:rFonts w:ascii="Calibri" w:hAnsi="Calibri" w:cs="Calibri"/>
          <w:spacing w:val="-13"/>
        </w:rPr>
        <w:t xml:space="preserve"> </w:t>
      </w:r>
      <w:r w:rsidRPr="00CC09F9">
        <w:rPr>
          <w:rFonts w:ascii="Calibri" w:hAnsi="Calibri" w:cs="Calibri"/>
        </w:rPr>
        <w:t>případě</w:t>
      </w:r>
      <w:r w:rsidRPr="00CC09F9">
        <w:rPr>
          <w:rFonts w:ascii="Calibri" w:hAnsi="Calibri" w:cs="Calibri"/>
          <w:spacing w:val="-13"/>
        </w:rPr>
        <w:t xml:space="preserve"> </w:t>
      </w:r>
      <w:r w:rsidRPr="00CC09F9">
        <w:rPr>
          <w:rFonts w:ascii="Calibri" w:hAnsi="Calibri" w:cs="Calibri"/>
        </w:rPr>
        <w:t>doručení</w:t>
      </w:r>
      <w:r w:rsidRPr="00CC09F9">
        <w:rPr>
          <w:rFonts w:ascii="Calibri" w:hAnsi="Calibri" w:cs="Calibri"/>
          <w:spacing w:val="-12"/>
        </w:rPr>
        <w:t xml:space="preserve"> </w:t>
      </w:r>
      <w:r w:rsidRPr="00CC09F9">
        <w:rPr>
          <w:rFonts w:ascii="Calibri" w:hAnsi="Calibri" w:cs="Calibri"/>
        </w:rPr>
        <w:t>jakéhokoliv</w:t>
      </w:r>
      <w:r w:rsidRPr="00CC09F9">
        <w:rPr>
          <w:rFonts w:ascii="Calibri" w:hAnsi="Calibri" w:cs="Calibri"/>
          <w:spacing w:val="-13"/>
        </w:rPr>
        <w:t xml:space="preserve"> </w:t>
      </w:r>
      <w:r w:rsidRPr="00CC09F9">
        <w:rPr>
          <w:rFonts w:ascii="Calibri" w:hAnsi="Calibri" w:cs="Calibri"/>
        </w:rPr>
        <w:t>daňového</w:t>
      </w:r>
      <w:r w:rsidRPr="00CC09F9">
        <w:rPr>
          <w:rFonts w:ascii="Calibri" w:hAnsi="Calibri" w:cs="Calibri"/>
          <w:spacing w:val="-12"/>
        </w:rPr>
        <w:t xml:space="preserve"> </w:t>
      </w:r>
      <w:r w:rsidRPr="00CC09F9">
        <w:rPr>
          <w:rFonts w:ascii="Calibri" w:hAnsi="Calibri" w:cs="Calibri"/>
        </w:rPr>
        <w:t>dokladu</w:t>
      </w:r>
      <w:r w:rsidRPr="00CC09F9">
        <w:rPr>
          <w:rFonts w:ascii="Calibri" w:hAnsi="Calibri" w:cs="Calibri"/>
          <w:spacing w:val="-12"/>
        </w:rPr>
        <w:t xml:space="preserve"> </w:t>
      </w:r>
      <w:r w:rsidRPr="00CC09F9">
        <w:rPr>
          <w:rFonts w:ascii="Calibri" w:hAnsi="Calibri" w:cs="Calibri"/>
        </w:rPr>
        <w:t>Objednateli</w:t>
      </w:r>
      <w:r w:rsidRPr="00CC09F9">
        <w:rPr>
          <w:rFonts w:ascii="Calibri" w:hAnsi="Calibri" w:cs="Calibri"/>
          <w:spacing w:val="-12"/>
        </w:rPr>
        <w:t xml:space="preserve"> </w:t>
      </w:r>
      <w:r w:rsidRPr="00CC09F9">
        <w:rPr>
          <w:rFonts w:ascii="Calibri" w:hAnsi="Calibri" w:cs="Calibri"/>
        </w:rPr>
        <w:t>v</w:t>
      </w:r>
      <w:r w:rsidRPr="00CC09F9">
        <w:rPr>
          <w:rFonts w:ascii="Calibri" w:hAnsi="Calibri" w:cs="Calibri"/>
          <w:spacing w:val="-13"/>
        </w:rPr>
        <w:t xml:space="preserve"> </w:t>
      </w:r>
      <w:r w:rsidRPr="00CC09F9">
        <w:rPr>
          <w:rFonts w:ascii="Calibri" w:hAnsi="Calibri" w:cs="Calibri"/>
        </w:rPr>
        <w:t>období</w:t>
      </w:r>
      <w:r w:rsidRPr="00CC09F9">
        <w:rPr>
          <w:rFonts w:ascii="Calibri" w:hAnsi="Calibri" w:cs="Calibri"/>
          <w:spacing w:val="-13"/>
        </w:rPr>
        <w:t xml:space="preserve"> </w:t>
      </w:r>
      <w:r w:rsidRPr="00CC09F9">
        <w:rPr>
          <w:rFonts w:ascii="Calibri" w:hAnsi="Calibri" w:cs="Calibri"/>
        </w:rPr>
        <w:t>od</w:t>
      </w:r>
      <w:r w:rsidRPr="00CC09F9">
        <w:rPr>
          <w:rFonts w:ascii="Calibri" w:hAnsi="Calibri" w:cs="Calibri"/>
          <w:spacing w:val="-13"/>
        </w:rPr>
        <w:t xml:space="preserve"> </w:t>
      </w:r>
      <w:r w:rsidRPr="00CC09F9">
        <w:rPr>
          <w:rFonts w:ascii="Calibri" w:hAnsi="Calibri" w:cs="Calibri"/>
        </w:rPr>
        <w:t>15.</w:t>
      </w:r>
      <w:r w:rsidRPr="00CC09F9">
        <w:rPr>
          <w:rFonts w:ascii="Calibri" w:hAnsi="Calibri" w:cs="Calibri"/>
          <w:spacing w:val="-10"/>
        </w:rPr>
        <w:t xml:space="preserve"> </w:t>
      </w:r>
      <w:r w:rsidR="003E6EBD">
        <w:rPr>
          <w:rFonts w:ascii="Calibri" w:hAnsi="Calibri" w:cs="Calibri"/>
          <w:spacing w:val="-10"/>
        </w:rPr>
        <w:t>prosince</w:t>
      </w:r>
      <w:r w:rsidRPr="00CC09F9">
        <w:rPr>
          <w:rFonts w:ascii="Calibri" w:hAnsi="Calibri" w:cs="Calibri"/>
          <w:spacing w:val="-9"/>
        </w:rPr>
        <w:t xml:space="preserve"> </w:t>
      </w:r>
      <w:r w:rsidRPr="00CC09F9">
        <w:rPr>
          <w:rFonts w:ascii="Calibri" w:hAnsi="Calibri" w:cs="Calibri"/>
        </w:rPr>
        <w:t>příslušného kalendářního roku do 28. února následného roku činí splatnost takového daňového dokladu 60 dnů ode dne jeho</w:t>
      </w:r>
      <w:r w:rsidRPr="00CC09F9">
        <w:rPr>
          <w:rFonts w:ascii="Calibri" w:hAnsi="Calibri" w:cs="Calibri"/>
          <w:spacing w:val="-3"/>
        </w:rPr>
        <w:t xml:space="preserve"> </w:t>
      </w:r>
      <w:r w:rsidRPr="00CC09F9">
        <w:rPr>
          <w:rFonts w:ascii="Calibri" w:hAnsi="Calibri" w:cs="Calibri"/>
        </w:rPr>
        <w:t>doručení.</w:t>
      </w:r>
    </w:p>
    <w:p w14:paraId="449EC0A6" w14:textId="5A445492" w:rsidR="005D69B5" w:rsidRPr="002C373B" w:rsidRDefault="00677096" w:rsidP="007162A5">
      <w:pPr>
        <w:pStyle w:val="Odstavecseseznamem"/>
        <w:numPr>
          <w:ilvl w:val="1"/>
          <w:numId w:val="13"/>
        </w:numPr>
        <w:tabs>
          <w:tab w:val="left" w:pos="680"/>
        </w:tabs>
        <w:spacing w:before="120"/>
        <w:ind w:right="119"/>
        <w:rPr>
          <w:rFonts w:ascii="Calibri" w:hAnsi="Calibri" w:cs="Calibri"/>
        </w:rPr>
      </w:pPr>
      <w:r w:rsidRPr="002C373B">
        <w:rPr>
          <w:rFonts w:ascii="Calibri" w:hAnsi="Calibri" w:cs="Calibri"/>
        </w:rPr>
        <w:t>Objednatel bude hradit přijaté daňové doklady pouze na bankovní účet Poskytovatele uvedený ve Smlouvě</w:t>
      </w:r>
      <w:r w:rsidR="00CC571B">
        <w:rPr>
          <w:rFonts w:ascii="Calibri" w:hAnsi="Calibri" w:cs="Calibri"/>
        </w:rPr>
        <w:t xml:space="preserve"> o poskytování služeb</w:t>
      </w:r>
      <w:r w:rsidRPr="002C373B">
        <w:rPr>
          <w:rFonts w:ascii="Calibri" w:hAnsi="Calibri" w:cs="Calibri"/>
        </w:rPr>
        <w:t xml:space="preserve">, který musí být zveřejněn správcem daně způsobem umožňujícím dálkový přístup ve smyslu </w:t>
      </w:r>
      <w:proofErr w:type="spellStart"/>
      <w:r w:rsidRPr="002C373B">
        <w:rPr>
          <w:rFonts w:ascii="Calibri" w:hAnsi="Calibri" w:cs="Calibri"/>
        </w:rPr>
        <w:t>ust</w:t>
      </w:r>
      <w:proofErr w:type="spellEnd"/>
      <w:r w:rsidRPr="002C373B">
        <w:rPr>
          <w:rFonts w:ascii="Calibri" w:hAnsi="Calibri" w:cs="Calibri"/>
        </w:rPr>
        <w:t>. § 96 odst. 2 zákona o DPH. V případě, že Poskytovatel nebude mít svůj bankovní účet tímto</w:t>
      </w:r>
      <w:r w:rsidRPr="002C373B">
        <w:rPr>
          <w:rFonts w:ascii="Calibri" w:hAnsi="Calibri" w:cs="Calibri"/>
          <w:spacing w:val="-18"/>
        </w:rPr>
        <w:t xml:space="preserve"> </w:t>
      </w:r>
      <w:r w:rsidRPr="002C373B">
        <w:rPr>
          <w:rFonts w:ascii="Calibri" w:hAnsi="Calibri" w:cs="Calibri"/>
        </w:rPr>
        <w:t>způsobem</w:t>
      </w:r>
      <w:r w:rsidRPr="002C373B">
        <w:rPr>
          <w:rFonts w:ascii="Calibri" w:hAnsi="Calibri" w:cs="Calibri"/>
          <w:spacing w:val="-15"/>
        </w:rPr>
        <w:t xml:space="preserve"> </w:t>
      </w:r>
      <w:r w:rsidRPr="002C373B">
        <w:rPr>
          <w:rFonts w:ascii="Calibri" w:hAnsi="Calibri" w:cs="Calibri"/>
        </w:rPr>
        <w:t>zveřejněn,</w:t>
      </w:r>
      <w:r w:rsidRPr="002C373B">
        <w:rPr>
          <w:rFonts w:ascii="Calibri" w:hAnsi="Calibri" w:cs="Calibri"/>
          <w:spacing w:val="-16"/>
        </w:rPr>
        <w:t xml:space="preserve"> </w:t>
      </w:r>
      <w:r w:rsidRPr="002C373B">
        <w:rPr>
          <w:rFonts w:ascii="Calibri" w:hAnsi="Calibri" w:cs="Calibri"/>
        </w:rPr>
        <w:t>uhradí</w:t>
      </w:r>
      <w:r w:rsidRPr="002C373B">
        <w:rPr>
          <w:rFonts w:ascii="Calibri" w:hAnsi="Calibri" w:cs="Calibri"/>
          <w:spacing w:val="-17"/>
        </w:rPr>
        <w:t xml:space="preserve"> </w:t>
      </w:r>
      <w:r w:rsidRPr="002C373B">
        <w:rPr>
          <w:rFonts w:ascii="Calibri" w:hAnsi="Calibri" w:cs="Calibri"/>
        </w:rPr>
        <w:t>Objednatel</w:t>
      </w:r>
      <w:r w:rsidRPr="002C373B">
        <w:rPr>
          <w:rFonts w:ascii="Calibri" w:hAnsi="Calibri" w:cs="Calibri"/>
          <w:spacing w:val="-17"/>
        </w:rPr>
        <w:t xml:space="preserve"> </w:t>
      </w:r>
      <w:r w:rsidRPr="002C373B">
        <w:rPr>
          <w:rFonts w:ascii="Calibri" w:hAnsi="Calibri" w:cs="Calibri"/>
        </w:rPr>
        <w:t>Poskytovateli</w:t>
      </w:r>
      <w:r w:rsidRPr="002C373B">
        <w:rPr>
          <w:rFonts w:ascii="Calibri" w:hAnsi="Calibri" w:cs="Calibri"/>
          <w:spacing w:val="-19"/>
        </w:rPr>
        <w:t xml:space="preserve"> </w:t>
      </w:r>
      <w:r w:rsidRPr="002C373B">
        <w:rPr>
          <w:rFonts w:ascii="Calibri" w:hAnsi="Calibri" w:cs="Calibri"/>
        </w:rPr>
        <w:t>pouze</w:t>
      </w:r>
      <w:r w:rsidRPr="002C373B">
        <w:rPr>
          <w:rFonts w:ascii="Calibri" w:hAnsi="Calibri" w:cs="Calibri"/>
          <w:spacing w:val="-16"/>
        </w:rPr>
        <w:t xml:space="preserve"> </w:t>
      </w:r>
      <w:r w:rsidRPr="002C373B">
        <w:rPr>
          <w:rFonts w:ascii="Calibri" w:hAnsi="Calibri" w:cs="Calibri"/>
        </w:rPr>
        <w:t>základ</w:t>
      </w:r>
      <w:r w:rsidRPr="002C373B">
        <w:rPr>
          <w:rFonts w:ascii="Calibri" w:hAnsi="Calibri" w:cs="Calibri"/>
          <w:spacing w:val="-19"/>
        </w:rPr>
        <w:t xml:space="preserve"> </w:t>
      </w:r>
      <w:r w:rsidRPr="002C373B">
        <w:rPr>
          <w:rFonts w:ascii="Calibri" w:hAnsi="Calibri" w:cs="Calibri"/>
        </w:rPr>
        <w:t>daně,</w:t>
      </w:r>
      <w:r w:rsidRPr="002C373B">
        <w:rPr>
          <w:rFonts w:ascii="Calibri" w:hAnsi="Calibri" w:cs="Calibri"/>
          <w:spacing w:val="-18"/>
        </w:rPr>
        <w:t xml:space="preserve"> </w:t>
      </w:r>
      <w:r w:rsidRPr="002C373B">
        <w:rPr>
          <w:rFonts w:ascii="Calibri" w:hAnsi="Calibri" w:cs="Calibri"/>
        </w:rPr>
        <w:t>přičemž</w:t>
      </w:r>
      <w:r w:rsidRPr="002C373B">
        <w:rPr>
          <w:rFonts w:ascii="Calibri" w:hAnsi="Calibri" w:cs="Calibri"/>
          <w:spacing w:val="-20"/>
        </w:rPr>
        <w:t xml:space="preserve"> </w:t>
      </w:r>
      <w:r w:rsidRPr="002C373B">
        <w:rPr>
          <w:rFonts w:ascii="Calibri" w:hAnsi="Calibri" w:cs="Calibri"/>
        </w:rPr>
        <w:t>DPH</w:t>
      </w:r>
      <w:r w:rsidRPr="002C373B">
        <w:rPr>
          <w:rFonts w:ascii="Calibri" w:hAnsi="Calibri" w:cs="Calibri"/>
          <w:spacing w:val="-18"/>
        </w:rPr>
        <w:t xml:space="preserve"> </w:t>
      </w:r>
      <w:r w:rsidRPr="002C373B">
        <w:rPr>
          <w:rFonts w:ascii="Calibri" w:hAnsi="Calibri" w:cs="Calibri"/>
        </w:rPr>
        <w:t>uhradí Poskytovateli až po zveřejnění bankovního účtu Poskytovatele v registru plátců a identifikovaných osob</w:t>
      </w:r>
      <w:r w:rsidRPr="002C373B">
        <w:rPr>
          <w:rFonts w:ascii="Calibri" w:hAnsi="Calibri" w:cs="Calibri"/>
          <w:spacing w:val="-2"/>
        </w:rPr>
        <w:t xml:space="preserve"> </w:t>
      </w:r>
      <w:r w:rsidRPr="002C373B">
        <w:rPr>
          <w:rFonts w:ascii="Calibri" w:hAnsi="Calibri" w:cs="Calibri"/>
        </w:rPr>
        <w:t>Poskytovatelem.</w:t>
      </w:r>
    </w:p>
    <w:p w14:paraId="19518443" w14:textId="1DCCBB7F" w:rsidR="005D69B5" w:rsidRPr="00CC09F9" w:rsidRDefault="00677096" w:rsidP="007162A5">
      <w:pPr>
        <w:pStyle w:val="Odstavecseseznamem"/>
        <w:numPr>
          <w:ilvl w:val="1"/>
          <w:numId w:val="13"/>
        </w:numPr>
        <w:tabs>
          <w:tab w:val="left" w:pos="680"/>
        </w:tabs>
        <w:ind w:right="118"/>
        <w:rPr>
          <w:rFonts w:ascii="Calibri" w:hAnsi="Calibri" w:cs="Calibri"/>
        </w:rPr>
      </w:pPr>
      <w:r w:rsidRPr="00CC09F9">
        <w:rPr>
          <w:rFonts w:ascii="Calibri" w:hAnsi="Calibri" w:cs="Calibri"/>
        </w:rPr>
        <w:t>Poskytovatel prohlašuje, že správce daně před uzavřením Smlouvy</w:t>
      </w:r>
      <w:r w:rsidR="00CC571B">
        <w:rPr>
          <w:rFonts w:ascii="Calibri" w:hAnsi="Calibri" w:cs="Calibri"/>
        </w:rPr>
        <w:t xml:space="preserve"> o poskytování služeb</w:t>
      </w:r>
      <w:r w:rsidRPr="00CC09F9">
        <w:rPr>
          <w:rFonts w:ascii="Calibri" w:hAnsi="Calibri" w:cs="Calibri"/>
        </w:rPr>
        <w:t xml:space="preserve"> nerozhodl, že Poskytovatel je nespolehlivým plátcem ve smyslu </w:t>
      </w:r>
      <w:proofErr w:type="spellStart"/>
      <w:r w:rsidRPr="00CC09F9">
        <w:rPr>
          <w:rFonts w:ascii="Calibri" w:hAnsi="Calibri" w:cs="Calibri"/>
        </w:rPr>
        <w:t>ust</w:t>
      </w:r>
      <w:proofErr w:type="spellEnd"/>
      <w:r w:rsidRPr="00CC09F9">
        <w:rPr>
          <w:rFonts w:ascii="Calibri" w:hAnsi="Calibri" w:cs="Calibri"/>
        </w:rPr>
        <w:t>. § 106a zákona o DPH (dále jen „Nespolehlivý plátce“). V</w:t>
      </w:r>
      <w:r w:rsidR="001004FB" w:rsidRPr="00CC09F9">
        <w:rPr>
          <w:rFonts w:ascii="Calibri" w:hAnsi="Calibri" w:cs="Calibri"/>
        </w:rPr>
        <w:t> </w:t>
      </w:r>
      <w:r w:rsidRPr="00CC09F9">
        <w:rPr>
          <w:rFonts w:ascii="Calibri" w:hAnsi="Calibri" w:cs="Calibri"/>
        </w:rPr>
        <w:t>případě, že správce daně rozhodne o tom, že Poskytovatel je Nespolehlivým plátcem, zavazuje se Poskytovatel o tomto informovat Objednatele do tří (3) pracovních dnů od vydání takového rozhodnutí.</w:t>
      </w:r>
      <w:r w:rsidRPr="00CC09F9">
        <w:rPr>
          <w:rFonts w:ascii="Calibri" w:hAnsi="Calibri" w:cs="Calibri"/>
          <w:spacing w:val="-7"/>
        </w:rPr>
        <w:t xml:space="preserve"> </w:t>
      </w:r>
      <w:r w:rsidRPr="00CC09F9">
        <w:rPr>
          <w:rFonts w:ascii="Calibri" w:hAnsi="Calibri" w:cs="Calibri"/>
        </w:rPr>
        <w:t>Stane-li</w:t>
      </w:r>
      <w:r w:rsidRPr="00CC09F9">
        <w:rPr>
          <w:rFonts w:ascii="Calibri" w:hAnsi="Calibri" w:cs="Calibri"/>
          <w:spacing w:val="-9"/>
        </w:rPr>
        <w:t xml:space="preserve"> </w:t>
      </w:r>
      <w:r w:rsidRPr="00CC09F9">
        <w:rPr>
          <w:rFonts w:ascii="Calibri" w:hAnsi="Calibri" w:cs="Calibri"/>
        </w:rPr>
        <w:t>se</w:t>
      </w:r>
      <w:r w:rsidRPr="00CC09F9">
        <w:rPr>
          <w:rFonts w:ascii="Calibri" w:hAnsi="Calibri" w:cs="Calibri"/>
          <w:spacing w:val="-7"/>
        </w:rPr>
        <w:t xml:space="preserve"> </w:t>
      </w:r>
      <w:r w:rsidRPr="00CC09F9">
        <w:rPr>
          <w:rFonts w:ascii="Calibri" w:hAnsi="Calibri" w:cs="Calibri"/>
        </w:rPr>
        <w:t>Poskytovatel</w:t>
      </w:r>
      <w:r w:rsidRPr="00CC09F9">
        <w:rPr>
          <w:rFonts w:ascii="Calibri" w:hAnsi="Calibri" w:cs="Calibri"/>
          <w:spacing w:val="-5"/>
        </w:rPr>
        <w:t xml:space="preserve"> </w:t>
      </w:r>
      <w:r w:rsidRPr="00CC09F9">
        <w:rPr>
          <w:rFonts w:ascii="Calibri" w:hAnsi="Calibri" w:cs="Calibri"/>
        </w:rPr>
        <w:t>nespolehlivým</w:t>
      </w:r>
      <w:r w:rsidRPr="00CC09F9">
        <w:rPr>
          <w:rFonts w:ascii="Calibri" w:hAnsi="Calibri" w:cs="Calibri"/>
          <w:spacing w:val="-5"/>
        </w:rPr>
        <w:t xml:space="preserve"> </w:t>
      </w:r>
      <w:r w:rsidRPr="00CC09F9">
        <w:rPr>
          <w:rFonts w:ascii="Calibri" w:hAnsi="Calibri" w:cs="Calibri"/>
        </w:rPr>
        <w:t>plátcem,</w:t>
      </w:r>
      <w:r w:rsidRPr="00CC09F9">
        <w:rPr>
          <w:rFonts w:ascii="Calibri" w:hAnsi="Calibri" w:cs="Calibri"/>
          <w:spacing w:val="-8"/>
        </w:rPr>
        <w:t xml:space="preserve"> </w:t>
      </w:r>
      <w:r w:rsidRPr="00CC09F9">
        <w:rPr>
          <w:rFonts w:ascii="Calibri" w:hAnsi="Calibri" w:cs="Calibri"/>
        </w:rPr>
        <w:t>uhradí</w:t>
      </w:r>
      <w:r w:rsidRPr="00CC09F9">
        <w:rPr>
          <w:rFonts w:ascii="Calibri" w:hAnsi="Calibri" w:cs="Calibri"/>
          <w:spacing w:val="-9"/>
        </w:rPr>
        <w:t xml:space="preserve"> </w:t>
      </w:r>
      <w:r w:rsidRPr="00CC09F9">
        <w:rPr>
          <w:rFonts w:ascii="Calibri" w:hAnsi="Calibri" w:cs="Calibri"/>
        </w:rPr>
        <w:t>Objednatel</w:t>
      </w:r>
      <w:r w:rsidRPr="00CC09F9">
        <w:rPr>
          <w:rFonts w:ascii="Calibri" w:hAnsi="Calibri" w:cs="Calibri"/>
          <w:spacing w:val="-3"/>
        </w:rPr>
        <w:t xml:space="preserve"> </w:t>
      </w:r>
      <w:r w:rsidRPr="00CC09F9">
        <w:rPr>
          <w:rFonts w:ascii="Calibri" w:hAnsi="Calibri" w:cs="Calibri"/>
        </w:rPr>
        <w:t>Poskytovateli</w:t>
      </w:r>
      <w:r w:rsidRPr="00CC09F9">
        <w:rPr>
          <w:rFonts w:ascii="Calibri" w:hAnsi="Calibri" w:cs="Calibri"/>
          <w:spacing w:val="-8"/>
        </w:rPr>
        <w:t xml:space="preserve"> </w:t>
      </w:r>
      <w:r w:rsidRPr="00CC09F9">
        <w:rPr>
          <w:rFonts w:ascii="Calibri" w:hAnsi="Calibri" w:cs="Calibri"/>
        </w:rPr>
        <w:t>pouze základ daně, přičemž DPH bude Objednatelem uhrazena Poskytovateli až po písemném doložení Poskytovatele o jeho úhradě této DPH příslušnému správci</w:t>
      </w:r>
      <w:r w:rsidRPr="00CC09F9">
        <w:rPr>
          <w:rFonts w:ascii="Calibri" w:hAnsi="Calibri" w:cs="Calibri"/>
          <w:spacing w:val="-13"/>
        </w:rPr>
        <w:t xml:space="preserve"> </w:t>
      </w:r>
      <w:r w:rsidRPr="00CC09F9">
        <w:rPr>
          <w:rFonts w:ascii="Calibri" w:hAnsi="Calibri" w:cs="Calibri"/>
        </w:rPr>
        <w:t>daně.</w:t>
      </w:r>
    </w:p>
    <w:p w14:paraId="674BBDA7" w14:textId="2A1EA6E6" w:rsidR="005D69B5" w:rsidRPr="00CC09F9" w:rsidRDefault="00677096" w:rsidP="007162A5">
      <w:pPr>
        <w:pStyle w:val="Odstavecseseznamem"/>
        <w:numPr>
          <w:ilvl w:val="1"/>
          <w:numId w:val="13"/>
        </w:numPr>
        <w:tabs>
          <w:tab w:val="left" w:pos="680"/>
        </w:tabs>
        <w:spacing w:before="120"/>
        <w:ind w:right="113"/>
        <w:rPr>
          <w:rFonts w:ascii="Calibri" w:hAnsi="Calibri" w:cs="Calibri"/>
        </w:rPr>
      </w:pPr>
      <w:r w:rsidRPr="00CC09F9">
        <w:rPr>
          <w:rFonts w:ascii="Calibri" w:hAnsi="Calibri" w:cs="Calibri"/>
        </w:rPr>
        <w:t xml:space="preserve">Poskytovatel není oprávněn započítat jakékoliv pohledávky proti nárokům Objednatele. Pohledávky a nároky Poskytovatele vzniklé v souvislosti se Smlouvou </w:t>
      </w:r>
      <w:r w:rsidR="00CC571B">
        <w:rPr>
          <w:rFonts w:ascii="Calibri" w:hAnsi="Calibri" w:cs="Calibri"/>
        </w:rPr>
        <w:t xml:space="preserve">o poskytování služeb </w:t>
      </w:r>
      <w:r w:rsidRPr="00CC09F9">
        <w:rPr>
          <w:rFonts w:ascii="Calibri" w:hAnsi="Calibri" w:cs="Calibri"/>
        </w:rPr>
        <w:t>nesmějí být postoupeny třetím osobám, zastaveny, nebo s nimi jinak disponováno. Jakékoliv právní jednání učiněné Poskytovatelem v</w:t>
      </w:r>
      <w:r w:rsidR="001004FB" w:rsidRPr="00CC09F9">
        <w:rPr>
          <w:rFonts w:ascii="Calibri" w:hAnsi="Calibri" w:cs="Calibri"/>
          <w:spacing w:val="-10"/>
        </w:rPr>
        <w:t> </w:t>
      </w:r>
      <w:r w:rsidRPr="00CC09F9">
        <w:rPr>
          <w:rFonts w:ascii="Calibri" w:hAnsi="Calibri" w:cs="Calibri"/>
        </w:rPr>
        <w:t>rozporu</w:t>
      </w:r>
      <w:r w:rsidRPr="00CC09F9">
        <w:rPr>
          <w:rFonts w:ascii="Calibri" w:hAnsi="Calibri" w:cs="Calibri"/>
          <w:spacing w:val="-9"/>
        </w:rPr>
        <w:t xml:space="preserve"> </w:t>
      </w:r>
      <w:r w:rsidRPr="00CC09F9">
        <w:rPr>
          <w:rFonts w:ascii="Calibri" w:hAnsi="Calibri" w:cs="Calibri"/>
        </w:rPr>
        <w:t>s</w:t>
      </w:r>
      <w:r w:rsidRPr="00CC09F9">
        <w:rPr>
          <w:rFonts w:ascii="Calibri" w:hAnsi="Calibri" w:cs="Calibri"/>
          <w:spacing w:val="-8"/>
        </w:rPr>
        <w:t xml:space="preserve"> </w:t>
      </w:r>
      <w:r w:rsidRPr="00CC09F9">
        <w:rPr>
          <w:rFonts w:ascii="Calibri" w:hAnsi="Calibri" w:cs="Calibri"/>
        </w:rPr>
        <w:t>tímto</w:t>
      </w:r>
      <w:r w:rsidRPr="00CC09F9">
        <w:rPr>
          <w:rFonts w:ascii="Calibri" w:hAnsi="Calibri" w:cs="Calibri"/>
          <w:spacing w:val="-9"/>
        </w:rPr>
        <w:t xml:space="preserve"> </w:t>
      </w:r>
      <w:r w:rsidRPr="00CC09F9">
        <w:rPr>
          <w:rFonts w:ascii="Calibri" w:hAnsi="Calibri" w:cs="Calibri"/>
        </w:rPr>
        <w:t>ustanovením</w:t>
      </w:r>
      <w:r w:rsidRPr="00CC09F9">
        <w:rPr>
          <w:rFonts w:ascii="Calibri" w:hAnsi="Calibri" w:cs="Calibri"/>
          <w:spacing w:val="-5"/>
        </w:rPr>
        <w:t xml:space="preserve"> </w:t>
      </w:r>
      <w:r w:rsidRPr="00CC09F9">
        <w:rPr>
          <w:rFonts w:ascii="Calibri" w:hAnsi="Calibri" w:cs="Calibri"/>
        </w:rPr>
        <w:t>Smlouvy</w:t>
      </w:r>
      <w:r w:rsidRPr="00CC09F9">
        <w:rPr>
          <w:rFonts w:ascii="Calibri" w:hAnsi="Calibri" w:cs="Calibri"/>
          <w:spacing w:val="-11"/>
        </w:rPr>
        <w:t xml:space="preserve"> </w:t>
      </w:r>
      <w:r w:rsidR="00CC571B">
        <w:rPr>
          <w:rFonts w:ascii="Calibri" w:hAnsi="Calibri" w:cs="Calibri"/>
        </w:rPr>
        <w:t xml:space="preserve">o poskytování služeb </w:t>
      </w:r>
      <w:r w:rsidRPr="00CC09F9">
        <w:rPr>
          <w:rFonts w:ascii="Calibri" w:hAnsi="Calibri" w:cs="Calibri"/>
        </w:rPr>
        <w:t>bude</w:t>
      </w:r>
      <w:r w:rsidRPr="00CC09F9">
        <w:rPr>
          <w:rFonts w:ascii="Calibri" w:hAnsi="Calibri" w:cs="Calibri"/>
          <w:spacing w:val="-9"/>
        </w:rPr>
        <w:t xml:space="preserve"> </w:t>
      </w:r>
      <w:r w:rsidRPr="00CC09F9">
        <w:rPr>
          <w:rFonts w:ascii="Calibri" w:hAnsi="Calibri" w:cs="Calibri"/>
        </w:rPr>
        <w:t>považováno</w:t>
      </w:r>
      <w:r w:rsidRPr="00CC09F9">
        <w:rPr>
          <w:rFonts w:ascii="Calibri" w:hAnsi="Calibri" w:cs="Calibri"/>
          <w:spacing w:val="-7"/>
        </w:rPr>
        <w:t xml:space="preserve"> </w:t>
      </w:r>
      <w:r w:rsidRPr="00CC09F9">
        <w:rPr>
          <w:rFonts w:ascii="Calibri" w:hAnsi="Calibri" w:cs="Calibri"/>
        </w:rPr>
        <w:t>za</w:t>
      </w:r>
      <w:r w:rsidRPr="00CC09F9">
        <w:rPr>
          <w:rFonts w:ascii="Calibri" w:hAnsi="Calibri" w:cs="Calibri"/>
          <w:spacing w:val="-9"/>
        </w:rPr>
        <w:t xml:space="preserve"> </w:t>
      </w:r>
      <w:r w:rsidRPr="00CC09F9">
        <w:rPr>
          <w:rFonts w:ascii="Calibri" w:hAnsi="Calibri" w:cs="Calibri"/>
        </w:rPr>
        <w:t>příčící</w:t>
      </w:r>
      <w:r w:rsidRPr="00CC09F9">
        <w:rPr>
          <w:rFonts w:ascii="Calibri" w:hAnsi="Calibri" w:cs="Calibri"/>
          <w:spacing w:val="-9"/>
        </w:rPr>
        <w:t xml:space="preserve"> </w:t>
      </w:r>
      <w:r w:rsidRPr="00CC09F9">
        <w:rPr>
          <w:rFonts w:ascii="Calibri" w:hAnsi="Calibri" w:cs="Calibri"/>
        </w:rPr>
        <w:t>se</w:t>
      </w:r>
      <w:r w:rsidRPr="00CC09F9">
        <w:rPr>
          <w:rFonts w:ascii="Calibri" w:hAnsi="Calibri" w:cs="Calibri"/>
          <w:spacing w:val="-9"/>
        </w:rPr>
        <w:t xml:space="preserve"> </w:t>
      </w:r>
      <w:r w:rsidRPr="00CC09F9">
        <w:rPr>
          <w:rFonts w:ascii="Calibri" w:hAnsi="Calibri" w:cs="Calibri"/>
        </w:rPr>
        <w:t>dobrým</w:t>
      </w:r>
      <w:r w:rsidRPr="00CC09F9">
        <w:rPr>
          <w:rFonts w:ascii="Calibri" w:hAnsi="Calibri" w:cs="Calibri"/>
          <w:spacing w:val="-4"/>
        </w:rPr>
        <w:t xml:space="preserve"> </w:t>
      </w:r>
      <w:r w:rsidRPr="00CC09F9">
        <w:rPr>
          <w:rFonts w:ascii="Calibri" w:hAnsi="Calibri" w:cs="Calibri"/>
        </w:rPr>
        <w:t>mravům</w:t>
      </w:r>
      <w:r w:rsidRPr="00CC09F9">
        <w:rPr>
          <w:rFonts w:ascii="Calibri" w:hAnsi="Calibri" w:cs="Calibri"/>
          <w:spacing w:val="-6"/>
        </w:rPr>
        <w:t xml:space="preserve"> </w:t>
      </w:r>
      <w:r w:rsidRPr="00CC09F9">
        <w:rPr>
          <w:rFonts w:ascii="Calibri" w:hAnsi="Calibri" w:cs="Calibri"/>
        </w:rPr>
        <w:t>a</w:t>
      </w:r>
      <w:r w:rsidRPr="00CC09F9">
        <w:rPr>
          <w:rFonts w:ascii="Calibri" w:hAnsi="Calibri" w:cs="Calibri"/>
          <w:spacing w:val="-9"/>
        </w:rPr>
        <w:t xml:space="preserve"> </w:t>
      </w:r>
      <w:r w:rsidRPr="00CC09F9">
        <w:rPr>
          <w:rFonts w:ascii="Calibri" w:hAnsi="Calibri" w:cs="Calibri"/>
        </w:rPr>
        <w:t>současně za podstatné porušení</w:t>
      </w:r>
      <w:r w:rsidRPr="00CC09F9">
        <w:rPr>
          <w:rFonts w:ascii="Calibri" w:hAnsi="Calibri" w:cs="Calibri"/>
          <w:spacing w:val="-1"/>
        </w:rPr>
        <w:t xml:space="preserve"> </w:t>
      </w:r>
      <w:r w:rsidRPr="00CC09F9">
        <w:rPr>
          <w:rFonts w:ascii="Calibri" w:hAnsi="Calibri" w:cs="Calibri"/>
        </w:rPr>
        <w:t>Smlouvy</w:t>
      </w:r>
      <w:r w:rsidR="00CC571B">
        <w:rPr>
          <w:rFonts w:ascii="Calibri" w:hAnsi="Calibri" w:cs="Calibri"/>
        </w:rPr>
        <w:t xml:space="preserve"> o poskytování služeb</w:t>
      </w:r>
      <w:r w:rsidRPr="00CC09F9">
        <w:rPr>
          <w:rFonts w:ascii="Calibri" w:hAnsi="Calibri" w:cs="Calibri"/>
        </w:rPr>
        <w:t>.</w:t>
      </w:r>
    </w:p>
    <w:p w14:paraId="5FB79C2A" w14:textId="77777777" w:rsidR="005D69B5" w:rsidRPr="00CC09F9" w:rsidRDefault="005D69B5" w:rsidP="00E10AB1">
      <w:pPr>
        <w:pStyle w:val="Zkladntext"/>
        <w:jc w:val="left"/>
        <w:rPr>
          <w:rFonts w:ascii="Calibri" w:hAnsi="Calibri" w:cs="Calibri"/>
          <w:sz w:val="22"/>
          <w:szCs w:val="22"/>
        </w:rPr>
      </w:pPr>
    </w:p>
    <w:p w14:paraId="61EF7CB8" w14:textId="77777777" w:rsidR="005D69B5" w:rsidRPr="00CC09F9" w:rsidRDefault="00677096" w:rsidP="00E10AB1">
      <w:pPr>
        <w:pStyle w:val="Nadpis1"/>
        <w:numPr>
          <w:ilvl w:val="0"/>
          <w:numId w:val="16"/>
        </w:numPr>
        <w:tabs>
          <w:tab w:val="left" w:pos="3508"/>
        </w:tabs>
        <w:ind w:left="3507" w:hanging="361"/>
        <w:jc w:val="left"/>
        <w:rPr>
          <w:rFonts w:ascii="Calibri" w:hAnsi="Calibri" w:cs="Calibri"/>
          <w:sz w:val="22"/>
          <w:szCs w:val="22"/>
        </w:rPr>
      </w:pPr>
      <w:bookmarkStart w:id="4" w:name="_bookmark2"/>
      <w:bookmarkEnd w:id="4"/>
      <w:r w:rsidRPr="00554C5E">
        <w:rPr>
          <w:rFonts w:ascii="Calibri" w:hAnsi="Calibri" w:cs="Calibri"/>
          <w:sz w:val="22"/>
          <w:szCs w:val="22"/>
        </w:rPr>
        <w:t>PŘEDÁNÍ A PŘEVZETÍ</w:t>
      </w:r>
      <w:r w:rsidRPr="00554C5E">
        <w:rPr>
          <w:rFonts w:ascii="Calibri" w:hAnsi="Calibri" w:cs="Calibri"/>
          <w:spacing w:val="-1"/>
          <w:sz w:val="22"/>
          <w:szCs w:val="22"/>
        </w:rPr>
        <w:t xml:space="preserve"> </w:t>
      </w:r>
      <w:r w:rsidRPr="00554C5E">
        <w:rPr>
          <w:rFonts w:ascii="Calibri" w:hAnsi="Calibri" w:cs="Calibri"/>
          <w:sz w:val="22"/>
          <w:szCs w:val="22"/>
        </w:rPr>
        <w:t>PLNĚNÍ</w:t>
      </w:r>
    </w:p>
    <w:p w14:paraId="439F136D" w14:textId="008B2815" w:rsidR="005D69B5" w:rsidRPr="003C29DB" w:rsidRDefault="00677096" w:rsidP="007162A5">
      <w:pPr>
        <w:pStyle w:val="Odstavecseseznamem"/>
        <w:numPr>
          <w:ilvl w:val="1"/>
          <w:numId w:val="12"/>
        </w:numPr>
        <w:tabs>
          <w:tab w:val="left" w:pos="680"/>
        </w:tabs>
        <w:spacing w:before="123"/>
        <w:ind w:right="118"/>
        <w:rPr>
          <w:rFonts w:ascii="Calibri" w:hAnsi="Calibri" w:cs="Calibri"/>
        </w:rPr>
      </w:pPr>
      <w:r w:rsidRPr="00CC09F9">
        <w:rPr>
          <w:rFonts w:ascii="Calibri" w:hAnsi="Calibri" w:cs="Calibri"/>
        </w:rPr>
        <w:t>V rámci ověření řádné realizace plnění dle Smlouvy</w:t>
      </w:r>
      <w:r w:rsidR="00CC571B">
        <w:rPr>
          <w:rFonts w:ascii="Calibri" w:hAnsi="Calibri" w:cs="Calibri"/>
        </w:rPr>
        <w:t xml:space="preserve"> o poskytování služeb</w:t>
      </w:r>
      <w:r w:rsidRPr="00CC09F9">
        <w:rPr>
          <w:rFonts w:ascii="Calibri" w:hAnsi="Calibri" w:cs="Calibri"/>
        </w:rPr>
        <w:t xml:space="preserve"> a nároku na úhradu sjednané ceny plnění, se Poskytovatel zavazuje podstoupit akceptační řízení dodaného </w:t>
      </w:r>
      <w:r w:rsidR="008100B6">
        <w:rPr>
          <w:rFonts w:ascii="Calibri" w:hAnsi="Calibri" w:cs="Calibri"/>
        </w:rPr>
        <w:t>p</w:t>
      </w:r>
      <w:r w:rsidRPr="00CC09F9">
        <w:rPr>
          <w:rFonts w:ascii="Calibri" w:hAnsi="Calibri" w:cs="Calibri"/>
        </w:rPr>
        <w:t>lnění, jak je uvedeno v této části Smlouvy</w:t>
      </w:r>
      <w:r w:rsidR="00CC571B">
        <w:rPr>
          <w:rFonts w:ascii="Calibri" w:hAnsi="Calibri" w:cs="Calibri"/>
        </w:rPr>
        <w:t xml:space="preserve"> o poskytování služeb</w:t>
      </w:r>
      <w:r w:rsidRPr="00CC09F9">
        <w:rPr>
          <w:rFonts w:ascii="Calibri" w:hAnsi="Calibri" w:cs="Calibri"/>
        </w:rPr>
        <w:t>.</w:t>
      </w:r>
    </w:p>
    <w:p w14:paraId="48B924AC" w14:textId="77777777" w:rsidR="005D69B5" w:rsidRPr="00CC09F9" w:rsidRDefault="00677096" w:rsidP="007162A5">
      <w:pPr>
        <w:pStyle w:val="Odstavecseseznamem"/>
        <w:numPr>
          <w:ilvl w:val="1"/>
          <w:numId w:val="12"/>
        </w:numPr>
        <w:tabs>
          <w:tab w:val="left" w:pos="679"/>
          <w:tab w:val="left" w:pos="680"/>
        </w:tabs>
        <w:spacing w:before="119"/>
        <w:ind w:hanging="568"/>
        <w:rPr>
          <w:rFonts w:ascii="Calibri" w:hAnsi="Calibri" w:cs="Calibri"/>
        </w:rPr>
      </w:pPr>
      <w:bookmarkStart w:id="5" w:name="_bookmark3"/>
      <w:bookmarkEnd w:id="5"/>
      <w:r w:rsidRPr="00CC09F9">
        <w:rPr>
          <w:rFonts w:ascii="Calibri" w:hAnsi="Calibri" w:cs="Calibri"/>
        </w:rPr>
        <w:t>Akceptační řízení Servisních služeb:</w:t>
      </w:r>
    </w:p>
    <w:p w14:paraId="750D1666" w14:textId="7460DF05" w:rsidR="00245425" w:rsidRPr="006B3702" w:rsidRDefault="00677096" w:rsidP="007162A5">
      <w:pPr>
        <w:pStyle w:val="Odstavecseseznamem"/>
        <w:numPr>
          <w:ilvl w:val="0"/>
          <w:numId w:val="11"/>
        </w:numPr>
        <w:tabs>
          <w:tab w:val="left" w:pos="2098"/>
        </w:tabs>
        <w:spacing w:before="120"/>
        <w:ind w:right="114"/>
        <w:rPr>
          <w:rFonts w:ascii="Calibri" w:hAnsi="Calibri" w:cs="Calibri"/>
        </w:rPr>
      </w:pPr>
      <w:r w:rsidRPr="006B3702">
        <w:rPr>
          <w:rFonts w:ascii="Calibri" w:hAnsi="Calibri" w:cs="Calibri"/>
        </w:rPr>
        <w:t>Objednatel je oprávněn konat nejméně jedenkrát měsíčné pravidelný kontrolní den, jehož předmětem je kontrola řádného plnění Servisních služeb Poskytovatelem. Objednatel je povinen oznámit Poskytovateli termín konání kontrolního dne nejpozději 5 (pět) pracovních dnů před kontrolním dnem. V rámci kontrolního dne bude Objednatelem kontrolováno zejména dodržování lhůt stanovených pro řešení jednotlivých kategorií incidentů v</w:t>
      </w:r>
      <w:r w:rsidR="00785147">
        <w:rPr>
          <w:rFonts w:ascii="Calibri" w:hAnsi="Calibri" w:cs="Calibri"/>
        </w:rPr>
        <w:t xml:space="preserve"> čl. 6 </w:t>
      </w:r>
      <w:r w:rsidRPr="006B3702">
        <w:rPr>
          <w:rFonts w:ascii="Calibri" w:hAnsi="Calibri" w:cs="Calibri"/>
        </w:rPr>
        <w:t>Smlouvy</w:t>
      </w:r>
      <w:r w:rsidR="00785147">
        <w:rPr>
          <w:rFonts w:ascii="Calibri" w:hAnsi="Calibri" w:cs="Calibri"/>
        </w:rPr>
        <w:t xml:space="preserve"> </w:t>
      </w:r>
      <w:r w:rsidR="008E06CA">
        <w:rPr>
          <w:rFonts w:ascii="Calibri" w:hAnsi="Calibri" w:cs="Calibri"/>
        </w:rPr>
        <w:br/>
      </w:r>
      <w:r w:rsidR="00CC571B">
        <w:rPr>
          <w:rFonts w:ascii="Calibri" w:hAnsi="Calibri" w:cs="Calibri"/>
        </w:rPr>
        <w:lastRenderedPageBreak/>
        <w:t>o poskytování služeb</w:t>
      </w:r>
      <w:r w:rsidRPr="006B3702">
        <w:rPr>
          <w:rFonts w:ascii="Calibri" w:hAnsi="Calibri" w:cs="Calibri"/>
        </w:rPr>
        <w:t xml:space="preserve">. Výstupem bude Objednatelem podepsaný Protokol </w:t>
      </w:r>
      <w:r w:rsidR="008E06CA">
        <w:rPr>
          <w:rFonts w:ascii="Calibri" w:hAnsi="Calibri" w:cs="Calibri"/>
        </w:rPr>
        <w:br/>
      </w:r>
      <w:r w:rsidRPr="006B3702">
        <w:rPr>
          <w:rFonts w:ascii="Calibri" w:hAnsi="Calibri" w:cs="Calibri"/>
        </w:rPr>
        <w:t>z kontrolního dne, ve kterém Objednatel uvede, že neidentifikoval žádné vady poskytování Služeb provozní podpory nebo uvede identifikované vady poskytování Služeb provozní podpory, které je Poskytovatel povinen do 5 (pěti) pracovních dnů ode dne doručení Protokolu z kontrolního dne odstranit a písemně oznámit odstranění vad</w:t>
      </w:r>
      <w:r w:rsidRPr="006B3702">
        <w:rPr>
          <w:rFonts w:ascii="Calibri" w:hAnsi="Calibri" w:cs="Calibri"/>
          <w:spacing w:val="-11"/>
        </w:rPr>
        <w:t xml:space="preserve"> </w:t>
      </w:r>
      <w:r w:rsidRPr="006B3702">
        <w:rPr>
          <w:rFonts w:ascii="Calibri" w:hAnsi="Calibri" w:cs="Calibri"/>
        </w:rPr>
        <w:t>Objednateli.</w:t>
      </w:r>
    </w:p>
    <w:p w14:paraId="5A8A7209" w14:textId="5413C8A5" w:rsidR="005D69B5" w:rsidRPr="00CC09F9" w:rsidRDefault="00677096" w:rsidP="007162A5">
      <w:pPr>
        <w:pStyle w:val="Odstavecseseznamem"/>
        <w:numPr>
          <w:ilvl w:val="0"/>
          <w:numId w:val="11"/>
        </w:numPr>
        <w:tabs>
          <w:tab w:val="left" w:pos="2098"/>
        </w:tabs>
        <w:ind w:right="117"/>
        <w:rPr>
          <w:rFonts w:ascii="Calibri" w:hAnsi="Calibri" w:cs="Calibri"/>
        </w:rPr>
      </w:pPr>
      <w:r w:rsidRPr="00CC09F9">
        <w:rPr>
          <w:rFonts w:ascii="Calibri" w:hAnsi="Calibri" w:cs="Calibri"/>
        </w:rPr>
        <w:t>Objednatel následně ve lhůtě 10 (deseti) pracovních dnů ode dne doručení oznámení posoudí, zda skutečně došlo k odstranění vytknutých vad Servisních služeb.</w:t>
      </w:r>
      <w:r w:rsidRPr="00CC09F9">
        <w:rPr>
          <w:rFonts w:ascii="Calibri" w:hAnsi="Calibri" w:cs="Calibri"/>
          <w:spacing w:val="-15"/>
        </w:rPr>
        <w:t xml:space="preserve"> </w:t>
      </w:r>
      <w:r w:rsidRPr="00CC09F9">
        <w:rPr>
          <w:rFonts w:ascii="Calibri" w:hAnsi="Calibri" w:cs="Calibri"/>
        </w:rPr>
        <w:t>Pokud</w:t>
      </w:r>
      <w:r w:rsidRPr="00CC09F9">
        <w:rPr>
          <w:rFonts w:ascii="Calibri" w:hAnsi="Calibri" w:cs="Calibri"/>
          <w:spacing w:val="-18"/>
        </w:rPr>
        <w:t xml:space="preserve"> </w:t>
      </w:r>
      <w:r w:rsidRPr="00CC09F9">
        <w:rPr>
          <w:rFonts w:ascii="Calibri" w:hAnsi="Calibri" w:cs="Calibri"/>
        </w:rPr>
        <w:t>ano,</w:t>
      </w:r>
      <w:r w:rsidRPr="00CC09F9">
        <w:rPr>
          <w:rFonts w:ascii="Calibri" w:hAnsi="Calibri" w:cs="Calibri"/>
          <w:spacing w:val="-16"/>
        </w:rPr>
        <w:t xml:space="preserve"> </w:t>
      </w:r>
      <w:r w:rsidRPr="00CC09F9">
        <w:rPr>
          <w:rFonts w:ascii="Calibri" w:hAnsi="Calibri" w:cs="Calibri"/>
        </w:rPr>
        <w:t>tak</w:t>
      </w:r>
      <w:r w:rsidRPr="00CC09F9">
        <w:rPr>
          <w:rFonts w:ascii="Calibri" w:hAnsi="Calibri" w:cs="Calibri"/>
          <w:spacing w:val="-14"/>
        </w:rPr>
        <w:t xml:space="preserve"> </w:t>
      </w:r>
      <w:r w:rsidRPr="00CC09F9">
        <w:rPr>
          <w:rFonts w:ascii="Calibri" w:hAnsi="Calibri" w:cs="Calibri"/>
        </w:rPr>
        <w:t>odstranění</w:t>
      </w:r>
      <w:r w:rsidRPr="00CC09F9">
        <w:rPr>
          <w:rFonts w:ascii="Calibri" w:hAnsi="Calibri" w:cs="Calibri"/>
          <w:spacing w:val="-15"/>
        </w:rPr>
        <w:t xml:space="preserve"> </w:t>
      </w:r>
      <w:r w:rsidRPr="00CC09F9">
        <w:rPr>
          <w:rFonts w:ascii="Calibri" w:hAnsi="Calibri" w:cs="Calibri"/>
        </w:rPr>
        <w:t>vad</w:t>
      </w:r>
      <w:r w:rsidRPr="00CC09F9">
        <w:rPr>
          <w:rFonts w:ascii="Calibri" w:hAnsi="Calibri" w:cs="Calibri"/>
          <w:spacing w:val="-16"/>
        </w:rPr>
        <w:t xml:space="preserve"> </w:t>
      </w:r>
      <w:r w:rsidRPr="00CC09F9">
        <w:rPr>
          <w:rFonts w:ascii="Calibri" w:hAnsi="Calibri" w:cs="Calibri"/>
        </w:rPr>
        <w:t>potvrdí</w:t>
      </w:r>
      <w:r w:rsidRPr="00CC09F9">
        <w:rPr>
          <w:rFonts w:ascii="Calibri" w:hAnsi="Calibri" w:cs="Calibri"/>
          <w:spacing w:val="-17"/>
        </w:rPr>
        <w:t xml:space="preserve"> </w:t>
      </w:r>
      <w:r w:rsidRPr="00CC09F9">
        <w:rPr>
          <w:rFonts w:ascii="Calibri" w:hAnsi="Calibri" w:cs="Calibri"/>
        </w:rPr>
        <w:t>do</w:t>
      </w:r>
      <w:r w:rsidRPr="00CC09F9">
        <w:rPr>
          <w:rFonts w:ascii="Calibri" w:hAnsi="Calibri" w:cs="Calibri"/>
          <w:spacing w:val="-14"/>
        </w:rPr>
        <w:t xml:space="preserve"> </w:t>
      </w:r>
      <w:r w:rsidRPr="00CC09F9">
        <w:rPr>
          <w:rFonts w:ascii="Calibri" w:hAnsi="Calibri" w:cs="Calibri"/>
        </w:rPr>
        <w:t>Protokolu</w:t>
      </w:r>
      <w:r w:rsidRPr="00CC09F9">
        <w:rPr>
          <w:rFonts w:ascii="Calibri" w:hAnsi="Calibri" w:cs="Calibri"/>
          <w:spacing w:val="-15"/>
        </w:rPr>
        <w:t xml:space="preserve"> </w:t>
      </w:r>
      <w:r w:rsidRPr="00CC09F9">
        <w:rPr>
          <w:rFonts w:ascii="Calibri" w:hAnsi="Calibri" w:cs="Calibri"/>
        </w:rPr>
        <w:t>z</w:t>
      </w:r>
      <w:r w:rsidRPr="00CC09F9">
        <w:rPr>
          <w:rFonts w:ascii="Calibri" w:hAnsi="Calibri" w:cs="Calibri"/>
          <w:spacing w:val="-19"/>
        </w:rPr>
        <w:t xml:space="preserve"> </w:t>
      </w:r>
      <w:r w:rsidRPr="00CC09F9">
        <w:rPr>
          <w:rFonts w:ascii="Calibri" w:hAnsi="Calibri" w:cs="Calibri"/>
        </w:rPr>
        <w:t>kontrolního</w:t>
      </w:r>
      <w:r w:rsidRPr="00CC09F9">
        <w:rPr>
          <w:rFonts w:ascii="Calibri" w:hAnsi="Calibri" w:cs="Calibri"/>
          <w:spacing w:val="-18"/>
        </w:rPr>
        <w:t xml:space="preserve"> </w:t>
      </w:r>
      <w:r w:rsidRPr="00CC09F9">
        <w:rPr>
          <w:rFonts w:ascii="Calibri" w:hAnsi="Calibri" w:cs="Calibri"/>
        </w:rPr>
        <w:t>dne.</w:t>
      </w:r>
      <w:r w:rsidRPr="00CC09F9">
        <w:rPr>
          <w:rFonts w:ascii="Calibri" w:hAnsi="Calibri" w:cs="Calibri"/>
          <w:spacing w:val="-14"/>
        </w:rPr>
        <w:t xml:space="preserve"> </w:t>
      </w:r>
      <w:r w:rsidRPr="00CC09F9">
        <w:rPr>
          <w:rFonts w:ascii="Calibri" w:hAnsi="Calibri" w:cs="Calibri"/>
        </w:rPr>
        <w:t>Pokud ne,</w:t>
      </w:r>
      <w:r w:rsidRPr="00CC09F9">
        <w:rPr>
          <w:rFonts w:ascii="Calibri" w:hAnsi="Calibri" w:cs="Calibri"/>
          <w:spacing w:val="-16"/>
        </w:rPr>
        <w:t xml:space="preserve"> </w:t>
      </w:r>
      <w:r w:rsidRPr="00CC09F9">
        <w:rPr>
          <w:rFonts w:ascii="Calibri" w:hAnsi="Calibri" w:cs="Calibri"/>
        </w:rPr>
        <w:t>tuto</w:t>
      </w:r>
      <w:r w:rsidRPr="00CC09F9">
        <w:rPr>
          <w:rFonts w:ascii="Calibri" w:hAnsi="Calibri" w:cs="Calibri"/>
          <w:spacing w:val="-14"/>
        </w:rPr>
        <w:t xml:space="preserve"> </w:t>
      </w:r>
      <w:r w:rsidRPr="00CC09F9">
        <w:rPr>
          <w:rFonts w:ascii="Calibri" w:hAnsi="Calibri" w:cs="Calibri"/>
        </w:rPr>
        <w:t>skutečnost</w:t>
      </w:r>
      <w:r w:rsidRPr="00CC09F9">
        <w:rPr>
          <w:rFonts w:ascii="Calibri" w:hAnsi="Calibri" w:cs="Calibri"/>
          <w:spacing w:val="-16"/>
        </w:rPr>
        <w:t xml:space="preserve"> </w:t>
      </w:r>
      <w:r w:rsidRPr="00CC09F9">
        <w:rPr>
          <w:rFonts w:ascii="Calibri" w:hAnsi="Calibri" w:cs="Calibri"/>
        </w:rPr>
        <w:t>uvede</w:t>
      </w:r>
      <w:r w:rsidRPr="00CC09F9">
        <w:rPr>
          <w:rFonts w:ascii="Calibri" w:hAnsi="Calibri" w:cs="Calibri"/>
          <w:spacing w:val="-15"/>
        </w:rPr>
        <w:t xml:space="preserve"> </w:t>
      </w:r>
      <w:r w:rsidRPr="00CC09F9">
        <w:rPr>
          <w:rFonts w:ascii="Calibri" w:hAnsi="Calibri" w:cs="Calibri"/>
        </w:rPr>
        <w:t>do</w:t>
      </w:r>
      <w:r w:rsidRPr="00CC09F9">
        <w:rPr>
          <w:rFonts w:ascii="Calibri" w:hAnsi="Calibri" w:cs="Calibri"/>
          <w:spacing w:val="-16"/>
        </w:rPr>
        <w:t xml:space="preserve"> </w:t>
      </w:r>
      <w:r w:rsidRPr="00CC09F9">
        <w:rPr>
          <w:rFonts w:ascii="Calibri" w:hAnsi="Calibri" w:cs="Calibri"/>
        </w:rPr>
        <w:t>Protokolu</w:t>
      </w:r>
      <w:r w:rsidRPr="00CC09F9">
        <w:rPr>
          <w:rFonts w:ascii="Calibri" w:hAnsi="Calibri" w:cs="Calibri"/>
          <w:spacing w:val="-14"/>
        </w:rPr>
        <w:t xml:space="preserve"> </w:t>
      </w:r>
      <w:r w:rsidRPr="00CC09F9">
        <w:rPr>
          <w:rFonts w:ascii="Calibri" w:hAnsi="Calibri" w:cs="Calibri"/>
        </w:rPr>
        <w:t>z</w:t>
      </w:r>
      <w:r w:rsidRPr="00CC09F9">
        <w:rPr>
          <w:rFonts w:ascii="Calibri" w:hAnsi="Calibri" w:cs="Calibri"/>
          <w:spacing w:val="-16"/>
        </w:rPr>
        <w:t xml:space="preserve"> </w:t>
      </w:r>
      <w:r w:rsidRPr="00CC09F9">
        <w:rPr>
          <w:rFonts w:ascii="Calibri" w:hAnsi="Calibri" w:cs="Calibri"/>
        </w:rPr>
        <w:t>kontrolního</w:t>
      </w:r>
      <w:r w:rsidRPr="00CC09F9">
        <w:rPr>
          <w:rFonts w:ascii="Calibri" w:hAnsi="Calibri" w:cs="Calibri"/>
          <w:spacing w:val="-16"/>
        </w:rPr>
        <w:t xml:space="preserve"> </w:t>
      </w:r>
      <w:r w:rsidRPr="00CC09F9">
        <w:rPr>
          <w:rFonts w:ascii="Calibri" w:hAnsi="Calibri" w:cs="Calibri"/>
        </w:rPr>
        <w:t>dne</w:t>
      </w:r>
      <w:r w:rsidRPr="00CC09F9">
        <w:rPr>
          <w:rFonts w:ascii="Calibri" w:hAnsi="Calibri" w:cs="Calibri"/>
          <w:spacing w:val="-11"/>
        </w:rPr>
        <w:t xml:space="preserve"> </w:t>
      </w:r>
      <w:r w:rsidRPr="00CC09F9">
        <w:rPr>
          <w:rFonts w:ascii="Calibri" w:hAnsi="Calibri" w:cs="Calibri"/>
        </w:rPr>
        <w:t>a</w:t>
      </w:r>
      <w:r w:rsidRPr="00CC09F9">
        <w:rPr>
          <w:rFonts w:ascii="Calibri" w:hAnsi="Calibri" w:cs="Calibri"/>
          <w:spacing w:val="-13"/>
        </w:rPr>
        <w:t xml:space="preserve"> </w:t>
      </w:r>
      <w:r w:rsidRPr="00CC09F9">
        <w:rPr>
          <w:rFonts w:ascii="Calibri" w:hAnsi="Calibri" w:cs="Calibri"/>
        </w:rPr>
        <w:t>identifikuje</w:t>
      </w:r>
      <w:r w:rsidRPr="00CC09F9">
        <w:rPr>
          <w:rFonts w:ascii="Calibri" w:hAnsi="Calibri" w:cs="Calibri"/>
          <w:spacing w:val="-16"/>
        </w:rPr>
        <w:t xml:space="preserve"> </w:t>
      </w:r>
      <w:r w:rsidRPr="00CC09F9">
        <w:rPr>
          <w:rFonts w:ascii="Calibri" w:hAnsi="Calibri" w:cs="Calibri"/>
        </w:rPr>
        <w:t xml:space="preserve">neodstraněné vady. Poskytovatel je následně povinen do 5 (pěti) pracovních dnů odstranit identifikované vady a písemně o tom vyrozumět Objednatele. Takto se postupuje opakovaně až do okamžiku, kdy Objednatel potvrdí do Protokolu </w:t>
      </w:r>
      <w:r w:rsidR="008E06CA">
        <w:rPr>
          <w:rFonts w:ascii="Calibri" w:hAnsi="Calibri" w:cs="Calibri"/>
        </w:rPr>
        <w:br/>
      </w:r>
      <w:r w:rsidRPr="00CC09F9">
        <w:rPr>
          <w:rFonts w:ascii="Calibri" w:hAnsi="Calibri" w:cs="Calibri"/>
        </w:rPr>
        <w:t>z kontrolního dne odstranění vad Služeb provozní</w:t>
      </w:r>
      <w:r w:rsidRPr="00CC09F9">
        <w:rPr>
          <w:rFonts w:ascii="Calibri" w:hAnsi="Calibri" w:cs="Calibri"/>
          <w:spacing w:val="-1"/>
        </w:rPr>
        <w:t xml:space="preserve"> </w:t>
      </w:r>
      <w:r w:rsidRPr="00CC09F9">
        <w:rPr>
          <w:rFonts w:ascii="Calibri" w:hAnsi="Calibri" w:cs="Calibri"/>
        </w:rPr>
        <w:t>podpory.</w:t>
      </w:r>
    </w:p>
    <w:p w14:paraId="0C45B252" w14:textId="77777777" w:rsidR="005D69B5" w:rsidRPr="00CC09F9" w:rsidRDefault="00677096" w:rsidP="007162A5">
      <w:pPr>
        <w:pStyle w:val="Odstavecseseznamem"/>
        <w:numPr>
          <w:ilvl w:val="0"/>
          <w:numId w:val="11"/>
        </w:numPr>
        <w:tabs>
          <w:tab w:val="left" w:pos="2098"/>
        </w:tabs>
        <w:ind w:right="117"/>
        <w:rPr>
          <w:rFonts w:ascii="Calibri" w:hAnsi="Calibri" w:cs="Calibri"/>
        </w:rPr>
      </w:pPr>
      <w:r w:rsidRPr="00CC09F9">
        <w:rPr>
          <w:rFonts w:ascii="Calibri" w:hAnsi="Calibri" w:cs="Calibri"/>
        </w:rPr>
        <w:t>Do 5 (pěti) pracovních dnů ode dne skončení kalendářního čtvrtletí zašle Poskytovatel Objednateli Souhrnný čtvrtletní výkaz kvality, který bude obsahovat informace prokazující skutečný rozsah a kvalitu poskytnutého plnění Servisních služeb za příslušné kalendářní čtvrtletí. Souhrnný čtvrtletní výkaz kvality musí obsahovat zejména:</w:t>
      </w:r>
    </w:p>
    <w:p w14:paraId="68D69F3F" w14:textId="77777777" w:rsidR="005D69B5" w:rsidRPr="00CC09F9" w:rsidRDefault="00677096" w:rsidP="007162A5">
      <w:pPr>
        <w:pStyle w:val="Odstavecseseznamem"/>
        <w:numPr>
          <w:ilvl w:val="1"/>
          <w:numId w:val="11"/>
        </w:numPr>
        <w:tabs>
          <w:tab w:val="left" w:pos="2665"/>
        </w:tabs>
        <w:ind w:hanging="426"/>
        <w:rPr>
          <w:rFonts w:ascii="Calibri" w:hAnsi="Calibri" w:cs="Calibri"/>
        </w:rPr>
      </w:pPr>
      <w:r w:rsidRPr="00CC09F9">
        <w:rPr>
          <w:rFonts w:ascii="Calibri" w:hAnsi="Calibri" w:cs="Calibri"/>
        </w:rPr>
        <w:t>souhrnný přehled o poskytnutém plnění Servisních</w:t>
      </w:r>
      <w:r w:rsidRPr="00CC09F9">
        <w:rPr>
          <w:rFonts w:ascii="Calibri" w:hAnsi="Calibri" w:cs="Calibri"/>
          <w:spacing w:val="-8"/>
        </w:rPr>
        <w:t xml:space="preserve"> </w:t>
      </w:r>
      <w:r w:rsidRPr="00CC09F9">
        <w:rPr>
          <w:rFonts w:ascii="Calibri" w:hAnsi="Calibri" w:cs="Calibri"/>
        </w:rPr>
        <w:t>služeb;</w:t>
      </w:r>
    </w:p>
    <w:p w14:paraId="2828D2F7" w14:textId="3D5DA518" w:rsidR="005D69B5" w:rsidRPr="00785147" w:rsidRDefault="00677096" w:rsidP="007162A5">
      <w:pPr>
        <w:pStyle w:val="Odstavecseseznamem"/>
        <w:numPr>
          <w:ilvl w:val="1"/>
          <w:numId w:val="11"/>
        </w:numPr>
        <w:tabs>
          <w:tab w:val="left" w:pos="2665"/>
        </w:tabs>
        <w:spacing w:before="117"/>
        <w:ind w:right="116"/>
        <w:rPr>
          <w:rFonts w:ascii="Calibri" w:hAnsi="Calibri" w:cs="Calibri"/>
        </w:rPr>
      </w:pPr>
      <w:r w:rsidRPr="00CC09F9">
        <w:rPr>
          <w:rFonts w:ascii="Calibri" w:hAnsi="Calibri" w:cs="Calibri"/>
        </w:rPr>
        <w:t>informace o skutečnostech, které prokazují kvalitu a skutečný rozsah poskytovaných</w:t>
      </w:r>
      <w:r w:rsidRPr="00CC09F9">
        <w:rPr>
          <w:rFonts w:ascii="Calibri" w:hAnsi="Calibri" w:cs="Calibri"/>
          <w:spacing w:val="-17"/>
        </w:rPr>
        <w:t xml:space="preserve"> </w:t>
      </w:r>
      <w:r w:rsidRPr="00CC09F9">
        <w:rPr>
          <w:rFonts w:ascii="Calibri" w:hAnsi="Calibri" w:cs="Calibri"/>
        </w:rPr>
        <w:t>Servisních</w:t>
      </w:r>
      <w:r w:rsidRPr="00CC09F9">
        <w:rPr>
          <w:rFonts w:ascii="Calibri" w:hAnsi="Calibri" w:cs="Calibri"/>
          <w:spacing w:val="-18"/>
        </w:rPr>
        <w:t xml:space="preserve"> </w:t>
      </w:r>
      <w:r w:rsidRPr="00CC09F9">
        <w:rPr>
          <w:rFonts w:ascii="Calibri" w:hAnsi="Calibri" w:cs="Calibri"/>
        </w:rPr>
        <w:t>služeb</w:t>
      </w:r>
      <w:r w:rsidR="00785147">
        <w:rPr>
          <w:rFonts w:ascii="Calibri" w:hAnsi="Calibri" w:cs="Calibri"/>
        </w:rPr>
        <w:t>;</w:t>
      </w:r>
    </w:p>
    <w:p w14:paraId="41321A3C" w14:textId="77777777" w:rsidR="005D69B5" w:rsidRPr="00CC09F9" w:rsidRDefault="00677096" w:rsidP="007162A5">
      <w:pPr>
        <w:pStyle w:val="Odstavecseseznamem"/>
        <w:numPr>
          <w:ilvl w:val="1"/>
          <w:numId w:val="11"/>
        </w:numPr>
        <w:tabs>
          <w:tab w:val="left" w:pos="2665"/>
        </w:tabs>
        <w:spacing w:before="125" w:line="235" w:lineRule="auto"/>
        <w:ind w:right="118"/>
        <w:rPr>
          <w:rFonts w:ascii="Calibri" w:hAnsi="Calibri" w:cs="Calibri"/>
        </w:rPr>
      </w:pPr>
      <w:r w:rsidRPr="00CC09F9">
        <w:rPr>
          <w:rFonts w:ascii="Calibri" w:hAnsi="Calibri" w:cs="Calibri"/>
        </w:rPr>
        <w:t>Objednatelem podepsané Protokoly z kontrolních dní konaných v daném kalendářním</w:t>
      </w:r>
      <w:r w:rsidRPr="00CC09F9">
        <w:rPr>
          <w:rFonts w:ascii="Calibri" w:hAnsi="Calibri" w:cs="Calibri"/>
          <w:spacing w:val="2"/>
        </w:rPr>
        <w:t xml:space="preserve"> </w:t>
      </w:r>
      <w:r w:rsidRPr="00CC09F9">
        <w:rPr>
          <w:rFonts w:ascii="Calibri" w:hAnsi="Calibri" w:cs="Calibri"/>
        </w:rPr>
        <w:t>čtvrtletí.</w:t>
      </w:r>
    </w:p>
    <w:p w14:paraId="3A2534BB" w14:textId="22E8063D" w:rsidR="005D69B5" w:rsidRPr="00CC09F9" w:rsidRDefault="00677096" w:rsidP="007162A5">
      <w:pPr>
        <w:pStyle w:val="Odstavecseseznamem"/>
        <w:numPr>
          <w:ilvl w:val="0"/>
          <w:numId w:val="11"/>
        </w:numPr>
        <w:tabs>
          <w:tab w:val="left" w:pos="2098"/>
        </w:tabs>
        <w:spacing w:before="122"/>
        <w:ind w:right="116"/>
        <w:rPr>
          <w:rFonts w:ascii="Calibri" w:hAnsi="Calibri" w:cs="Calibri"/>
        </w:rPr>
      </w:pPr>
      <w:r w:rsidRPr="00CC09F9">
        <w:rPr>
          <w:rFonts w:ascii="Calibri" w:hAnsi="Calibri" w:cs="Calibri"/>
        </w:rPr>
        <w:t>V případě, že jsou informace obsažené v Souhrnném čtvrtletním výkazu kvality správné, Objednatel tento výkaz ve lhůtě 5 (pěti) pracovních dnů ode dne doručení podepíše. V případě, že nejsou informace obsažené v Souhrnném čtvrtletním výkazu kvality správné, Objednatel zašle Poskytovateli ve lhůtě 5 (pěti) pracovních dnů připomínky k Souhrnnému čtvrtletnímu výkazu kvality. Poskytovatel je povinen ve lhůtě 5 (pěti) pracovních dnů připomínky zapracovat a zaslat Objednateli upravený Souhrnný čtvrtletní výkaz kvality s protokolem o vypořádání připomínek. Objednatel je následně povinen opětovně posoudit správnost Souhrnného čtvrtletního výkazu kvality ve lhůtě 5 (pěti) pracovních dnů. Strany následně postupují opakovaně dle tohoto odstavce Smlouvy</w:t>
      </w:r>
      <w:r w:rsidR="00CC571B">
        <w:rPr>
          <w:rFonts w:ascii="Calibri" w:hAnsi="Calibri" w:cs="Calibri"/>
        </w:rPr>
        <w:t xml:space="preserve"> o poskytování služeb</w:t>
      </w:r>
      <w:r w:rsidRPr="00CC09F9">
        <w:rPr>
          <w:rFonts w:ascii="Calibri" w:hAnsi="Calibri" w:cs="Calibri"/>
        </w:rPr>
        <w:t>, dokud není Souhrnný čtvrtletní výkaz kvality podepsán</w:t>
      </w:r>
      <w:r w:rsidRPr="00CC09F9">
        <w:rPr>
          <w:rFonts w:ascii="Calibri" w:hAnsi="Calibri" w:cs="Calibri"/>
          <w:spacing w:val="-9"/>
        </w:rPr>
        <w:t xml:space="preserve"> </w:t>
      </w:r>
      <w:r w:rsidRPr="00CC09F9">
        <w:rPr>
          <w:rFonts w:ascii="Calibri" w:hAnsi="Calibri" w:cs="Calibri"/>
        </w:rPr>
        <w:t>Objednatelem.</w:t>
      </w:r>
    </w:p>
    <w:p w14:paraId="4064C7F8" w14:textId="77777777" w:rsidR="005D69B5" w:rsidRPr="00CC09F9" w:rsidRDefault="00677096" w:rsidP="007162A5">
      <w:pPr>
        <w:pStyle w:val="Odstavecseseznamem"/>
        <w:numPr>
          <w:ilvl w:val="0"/>
          <w:numId w:val="11"/>
        </w:numPr>
        <w:tabs>
          <w:tab w:val="left" w:pos="2098"/>
        </w:tabs>
        <w:ind w:right="119"/>
        <w:rPr>
          <w:rFonts w:ascii="Calibri" w:hAnsi="Calibri" w:cs="Calibri"/>
        </w:rPr>
      </w:pPr>
      <w:r w:rsidRPr="00CC09F9">
        <w:rPr>
          <w:rFonts w:ascii="Calibri" w:hAnsi="Calibri" w:cs="Calibri"/>
        </w:rPr>
        <w:t>Podpis Souhrnného čtvrtletního výkazu kvality za dané kalendářní čtvrtletí Objednatelem a podpis Protokolů ze všech kontrolních dnů konaných v</w:t>
      </w:r>
      <w:r w:rsidRPr="00CC09F9">
        <w:rPr>
          <w:rFonts w:ascii="Calibri" w:hAnsi="Calibri" w:cs="Calibri"/>
          <w:spacing w:val="39"/>
        </w:rPr>
        <w:t xml:space="preserve"> </w:t>
      </w:r>
      <w:r w:rsidRPr="00CC09F9">
        <w:rPr>
          <w:rFonts w:ascii="Calibri" w:hAnsi="Calibri" w:cs="Calibri"/>
        </w:rPr>
        <w:t>daném</w:t>
      </w:r>
    </w:p>
    <w:p w14:paraId="15A3A7F7" w14:textId="77777777" w:rsidR="005D69B5" w:rsidRPr="00CC09F9" w:rsidRDefault="00677096">
      <w:pPr>
        <w:pStyle w:val="Zkladntext"/>
        <w:ind w:left="2098"/>
        <w:jc w:val="left"/>
        <w:rPr>
          <w:rFonts w:ascii="Calibri" w:hAnsi="Calibri" w:cs="Calibri"/>
          <w:sz w:val="22"/>
          <w:szCs w:val="22"/>
        </w:rPr>
      </w:pPr>
      <w:r w:rsidRPr="00CC09F9">
        <w:rPr>
          <w:rFonts w:ascii="Calibri" w:hAnsi="Calibri" w:cs="Calibri"/>
          <w:sz w:val="22"/>
          <w:szCs w:val="22"/>
        </w:rPr>
        <w:t>kalendářním čtvrtletí jsou podmínkou pro vystavení daňového dokladu za Servisní služby Poskytovatelem za uvedené období.</w:t>
      </w:r>
    </w:p>
    <w:p w14:paraId="426F5F6F" w14:textId="77777777" w:rsidR="005D69B5" w:rsidRPr="00CC09F9" w:rsidRDefault="00677096" w:rsidP="007162A5">
      <w:pPr>
        <w:pStyle w:val="Odstavecseseznamem"/>
        <w:numPr>
          <w:ilvl w:val="1"/>
          <w:numId w:val="12"/>
        </w:numPr>
        <w:tabs>
          <w:tab w:val="left" w:pos="679"/>
          <w:tab w:val="left" w:pos="680"/>
        </w:tabs>
        <w:spacing w:before="119"/>
        <w:ind w:hanging="568"/>
        <w:rPr>
          <w:rFonts w:ascii="Calibri" w:hAnsi="Calibri" w:cs="Calibri"/>
        </w:rPr>
      </w:pPr>
      <w:bookmarkStart w:id="6" w:name="_bookmark4"/>
      <w:bookmarkEnd w:id="6"/>
      <w:r w:rsidRPr="00CC09F9">
        <w:rPr>
          <w:rFonts w:ascii="Calibri" w:hAnsi="Calibri" w:cs="Calibri"/>
        </w:rPr>
        <w:t>Akceptační řízení Služeb</w:t>
      </w:r>
      <w:r w:rsidRPr="00CC09F9">
        <w:rPr>
          <w:rFonts w:ascii="Calibri" w:hAnsi="Calibri" w:cs="Calibri"/>
          <w:spacing w:val="-1"/>
        </w:rPr>
        <w:t xml:space="preserve"> </w:t>
      </w:r>
      <w:r w:rsidRPr="00CC09F9">
        <w:rPr>
          <w:rFonts w:ascii="Calibri" w:hAnsi="Calibri" w:cs="Calibri"/>
        </w:rPr>
        <w:t>rozvoje</w:t>
      </w:r>
    </w:p>
    <w:p w14:paraId="2FBBFD6A" w14:textId="77777777" w:rsidR="002C373B" w:rsidRDefault="00677096" w:rsidP="007162A5">
      <w:pPr>
        <w:pStyle w:val="Odstavecseseznamem"/>
        <w:numPr>
          <w:ilvl w:val="0"/>
          <w:numId w:val="10"/>
        </w:numPr>
        <w:tabs>
          <w:tab w:val="left" w:pos="2098"/>
        </w:tabs>
        <w:spacing w:before="120"/>
        <w:ind w:right="122"/>
        <w:rPr>
          <w:rFonts w:ascii="Calibri" w:hAnsi="Calibri" w:cs="Calibri"/>
        </w:rPr>
      </w:pPr>
      <w:r w:rsidRPr="00CC09F9">
        <w:rPr>
          <w:rFonts w:ascii="Calibri" w:hAnsi="Calibri" w:cs="Calibri"/>
        </w:rPr>
        <w:t>Řádné plnění Služeb rozvoje bude přebíráno na základě úspěšného splnění požadavků akceptačního řízení, jehož účelem je ověřit, zda plnění Služeb rozvoje dle příslušné objednávky je plně funkční a způsobilé pro použití ke smluvenému účelu, odpovídá sjednané funkční a technické specifikaci a parametrům a</w:t>
      </w:r>
      <w:r w:rsidR="001004FB" w:rsidRPr="00CC09F9">
        <w:rPr>
          <w:rFonts w:ascii="Calibri" w:hAnsi="Calibri" w:cs="Calibri"/>
        </w:rPr>
        <w:t> </w:t>
      </w:r>
      <w:r w:rsidRPr="00CC09F9">
        <w:rPr>
          <w:rFonts w:ascii="Calibri" w:hAnsi="Calibri" w:cs="Calibri"/>
        </w:rPr>
        <w:t>podmínkám stanoveným Objednatelem v příslušné objednávce. Výsledkem úspěšného splnění požadavků akceptačního řízení bude podpis Akceptačního protokolu služby rozvoje</w:t>
      </w:r>
      <w:r w:rsidRPr="00CC09F9">
        <w:rPr>
          <w:rFonts w:ascii="Calibri" w:hAnsi="Calibri" w:cs="Calibri"/>
          <w:spacing w:val="-7"/>
        </w:rPr>
        <w:t xml:space="preserve"> </w:t>
      </w:r>
      <w:r w:rsidRPr="00CC09F9">
        <w:rPr>
          <w:rFonts w:ascii="Calibri" w:hAnsi="Calibri" w:cs="Calibri"/>
        </w:rPr>
        <w:t>Objednatelem.</w:t>
      </w:r>
    </w:p>
    <w:p w14:paraId="19277B89" w14:textId="43201A5C" w:rsidR="005D69B5" w:rsidRPr="002C373B" w:rsidRDefault="00677096" w:rsidP="007162A5">
      <w:pPr>
        <w:pStyle w:val="Odstavecseseznamem"/>
        <w:numPr>
          <w:ilvl w:val="0"/>
          <w:numId w:val="10"/>
        </w:numPr>
        <w:tabs>
          <w:tab w:val="left" w:pos="2098"/>
        </w:tabs>
        <w:spacing w:before="120"/>
        <w:ind w:right="122"/>
        <w:rPr>
          <w:rFonts w:ascii="Calibri" w:hAnsi="Calibri" w:cs="Calibri"/>
        </w:rPr>
      </w:pPr>
      <w:r w:rsidRPr="002C373B">
        <w:rPr>
          <w:rFonts w:ascii="Calibri" w:hAnsi="Calibri" w:cs="Calibri"/>
        </w:rPr>
        <w:lastRenderedPageBreak/>
        <w:t>Na</w:t>
      </w:r>
      <w:r w:rsidRPr="002C373B">
        <w:rPr>
          <w:rFonts w:ascii="Calibri" w:hAnsi="Calibri" w:cs="Calibri"/>
          <w:spacing w:val="-16"/>
        </w:rPr>
        <w:t xml:space="preserve"> </w:t>
      </w:r>
      <w:r w:rsidRPr="002C373B">
        <w:rPr>
          <w:rFonts w:ascii="Calibri" w:hAnsi="Calibri" w:cs="Calibri"/>
        </w:rPr>
        <w:t>akceptační</w:t>
      </w:r>
      <w:r w:rsidRPr="002C373B">
        <w:rPr>
          <w:rFonts w:ascii="Calibri" w:hAnsi="Calibri" w:cs="Calibri"/>
          <w:spacing w:val="-16"/>
        </w:rPr>
        <w:t xml:space="preserve"> </w:t>
      </w:r>
      <w:r w:rsidRPr="002C373B">
        <w:rPr>
          <w:rFonts w:ascii="Calibri" w:hAnsi="Calibri" w:cs="Calibri"/>
        </w:rPr>
        <w:t>řízení</w:t>
      </w:r>
      <w:r w:rsidRPr="002C373B">
        <w:rPr>
          <w:rFonts w:ascii="Calibri" w:hAnsi="Calibri" w:cs="Calibri"/>
          <w:spacing w:val="-16"/>
        </w:rPr>
        <w:t xml:space="preserve"> </w:t>
      </w:r>
      <w:r w:rsidRPr="002C373B">
        <w:rPr>
          <w:rFonts w:ascii="Calibri" w:hAnsi="Calibri" w:cs="Calibri"/>
        </w:rPr>
        <w:t>plnění</w:t>
      </w:r>
      <w:r w:rsidRPr="002C373B">
        <w:rPr>
          <w:rFonts w:ascii="Calibri" w:hAnsi="Calibri" w:cs="Calibri"/>
          <w:spacing w:val="-14"/>
        </w:rPr>
        <w:t xml:space="preserve"> </w:t>
      </w:r>
      <w:r w:rsidRPr="002C373B">
        <w:rPr>
          <w:rFonts w:ascii="Calibri" w:hAnsi="Calibri" w:cs="Calibri"/>
        </w:rPr>
        <w:t>Služeb</w:t>
      </w:r>
      <w:r w:rsidRPr="002C373B">
        <w:rPr>
          <w:rFonts w:ascii="Calibri" w:hAnsi="Calibri" w:cs="Calibri"/>
          <w:spacing w:val="-16"/>
        </w:rPr>
        <w:t xml:space="preserve"> </w:t>
      </w:r>
      <w:r w:rsidRPr="002C373B">
        <w:rPr>
          <w:rFonts w:ascii="Calibri" w:hAnsi="Calibri" w:cs="Calibri"/>
        </w:rPr>
        <w:t>rozvoje</w:t>
      </w:r>
      <w:r w:rsidRPr="002C373B">
        <w:rPr>
          <w:rFonts w:ascii="Calibri" w:hAnsi="Calibri" w:cs="Calibri"/>
          <w:spacing w:val="-16"/>
        </w:rPr>
        <w:t xml:space="preserve"> </w:t>
      </w:r>
      <w:r w:rsidRPr="002C373B">
        <w:rPr>
          <w:rFonts w:ascii="Calibri" w:hAnsi="Calibri" w:cs="Calibri"/>
        </w:rPr>
        <w:t>se</w:t>
      </w:r>
      <w:r w:rsidRPr="002C373B">
        <w:rPr>
          <w:rFonts w:ascii="Calibri" w:hAnsi="Calibri" w:cs="Calibri"/>
          <w:spacing w:val="-16"/>
        </w:rPr>
        <w:t xml:space="preserve"> </w:t>
      </w:r>
      <w:r w:rsidRPr="002C373B">
        <w:rPr>
          <w:rFonts w:ascii="Calibri" w:hAnsi="Calibri" w:cs="Calibri"/>
        </w:rPr>
        <w:t>aplikují</w:t>
      </w:r>
      <w:r w:rsidRPr="002C373B">
        <w:rPr>
          <w:rFonts w:ascii="Calibri" w:hAnsi="Calibri" w:cs="Calibri"/>
          <w:spacing w:val="-16"/>
        </w:rPr>
        <w:t xml:space="preserve"> </w:t>
      </w:r>
      <w:r w:rsidRPr="002C373B">
        <w:rPr>
          <w:rFonts w:ascii="Calibri" w:hAnsi="Calibri" w:cs="Calibri"/>
        </w:rPr>
        <w:t>podmínky</w:t>
      </w:r>
      <w:r w:rsidRPr="002C373B">
        <w:rPr>
          <w:rFonts w:ascii="Calibri" w:hAnsi="Calibri" w:cs="Calibri"/>
          <w:spacing w:val="-22"/>
        </w:rPr>
        <w:t xml:space="preserve"> </w:t>
      </w:r>
      <w:r w:rsidRPr="002C373B">
        <w:rPr>
          <w:rFonts w:ascii="Calibri" w:hAnsi="Calibri" w:cs="Calibri"/>
        </w:rPr>
        <w:t>Smlouvy</w:t>
      </w:r>
      <w:r w:rsidR="00CC571B">
        <w:rPr>
          <w:rFonts w:ascii="Calibri" w:hAnsi="Calibri" w:cs="Calibri"/>
        </w:rPr>
        <w:t xml:space="preserve"> </w:t>
      </w:r>
      <w:r w:rsidR="008E06CA">
        <w:rPr>
          <w:rFonts w:ascii="Calibri" w:hAnsi="Calibri" w:cs="Calibri"/>
        </w:rPr>
        <w:br/>
      </w:r>
      <w:r w:rsidR="00CC571B">
        <w:rPr>
          <w:rFonts w:ascii="Calibri" w:hAnsi="Calibri" w:cs="Calibri"/>
        </w:rPr>
        <w:t>o poskytování služeb</w:t>
      </w:r>
      <w:r w:rsidRPr="002C373B">
        <w:rPr>
          <w:rFonts w:ascii="Calibri" w:hAnsi="Calibri" w:cs="Calibri"/>
        </w:rPr>
        <w:t xml:space="preserve"> týkající se předání a převzetí (akceptačních řízení) dokumentačních výstupů, funkčních součástí nebo řešení </w:t>
      </w:r>
      <w:r w:rsidR="00796380">
        <w:rPr>
          <w:rFonts w:ascii="Calibri" w:hAnsi="Calibri" w:cs="Calibri"/>
        </w:rPr>
        <w:t xml:space="preserve">systému </w:t>
      </w:r>
      <w:r w:rsidRPr="002C373B">
        <w:rPr>
          <w:rFonts w:ascii="Calibri" w:hAnsi="Calibri" w:cs="Calibri"/>
        </w:rPr>
        <w:t xml:space="preserve">a </w:t>
      </w:r>
      <w:r w:rsidRPr="00785147">
        <w:rPr>
          <w:rFonts w:ascii="Calibri" w:hAnsi="Calibri" w:cs="Calibri"/>
        </w:rPr>
        <w:t xml:space="preserve">uvedených </w:t>
      </w:r>
      <w:r w:rsidR="008E06CA">
        <w:rPr>
          <w:rFonts w:ascii="Calibri" w:hAnsi="Calibri" w:cs="Calibri"/>
        </w:rPr>
        <w:br/>
      </w:r>
      <w:r w:rsidRPr="00785147">
        <w:rPr>
          <w:rFonts w:ascii="Calibri" w:hAnsi="Calibri" w:cs="Calibri"/>
        </w:rPr>
        <w:t xml:space="preserve">v čl. </w:t>
      </w:r>
      <w:r w:rsidR="00796380">
        <w:rPr>
          <w:rFonts w:ascii="Calibri" w:hAnsi="Calibri" w:cs="Calibri"/>
        </w:rPr>
        <w:t>5</w:t>
      </w:r>
      <w:r w:rsidR="00FF7B1C" w:rsidRPr="00785147">
        <w:rPr>
          <w:rFonts w:ascii="Calibri" w:hAnsi="Calibri" w:cs="Calibri"/>
        </w:rPr>
        <w:t> </w:t>
      </w:r>
      <w:r w:rsidRPr="00785147">
        <w:rPr>
          <w:rFonts w:ascii="Calibri" w:hAnsi="Calibri" w:cs="Calibri"/>
        </w:rPr>
        <w:t>Smlouvy</w:t>
      </w:r>
      <w:r w:rsidRPr="002C373B">
        <w:rPr>
          <w:rFonts w:ascii="Calibri" w:hAnsi="Calibri" w:cs="Calibri"/>
        </w:rPr>
        <w:t xml:space="preserve"> o </w:t>
      </w:r>
      <w:r w:rsidR="00796380">
        <w:rPr>
          <w:rFonts w:ascii="Calibri" w:hAnsi="Calibri" w:cs="Calibri"/>
        </w:rPr>
        <w:t>poskytování služeb</w:t>
      </w:r>
      <w:r w:rsidRPr="002C373B">
        <w:rPr>
          <w:rFonts w:ascii="Calibri" w:hAnsi="Calibri" w:cs="Calibri"/>
        </w:rPr>
        <w:t>.</w:t>
      </w:r>
    </w:p>
    <w:p w14:paraId="1ABAF723" w14:textId="507605EB" w:rsidR="005D69B5" w:rsidRPr="00CC09F9" w:rsidRDefault="00677096" w:rsidP="009D75D6">
      <w:pPr>
        <w:pStyle w:val="Odstavecseseznamem"/>
        <w:numPr>
          <w:ilvl w:val="0"/>
          <w:numId w:val="10"/>
        </w:numPr>
        <w:tabs>
          <w:tab w:val="left" w:pos="2098"/>
        </w:tabs>
        <w:spacing w:before="120" w:after="120"/>
        <w:ind w:right="114"/>
        <w:rPr>
          <w:rFonts w:ascii="Calibri" w:hAnsi="Calibri" w:cs="Calibri"/>
        </w:rPr>
      </w:pPr>
      <w:r w:rsidRPr="00CC09F9">
        <w:rPr>
          <w:rFonts w:ascii="Calibri" w:hAnsi="Calibri" w:cs="Calibri"/>
        </w:rPr>
        <w:t xml:space="preserve">Podpis Akceptačního protokolu za příslušné plnění Služeb rozvoje Objednatelem </w:t>
      </w:r>
      <w:r w:rsidR="008E06CA">
        <w:rPr>
          <w:rFonts w:ascii="Calibri" w:hAnsi="Calibri" w:cs="Calibri"/>
        </w:rPr>
        <w:br/>
      </w:r>
      <w:r w:rsidRPr="00CC09F9">
        <w:rPr>
          <w:rFonts w:ascii="Calibri" w:hAnsi="Calibri" w:cs="Calibri"/>
        </w:rPr>
        <w:t>s</w:t>
      </w:r>
      <w:r w:rsidR="00733817" w:rsidRPr="00CC09F9">
        <w:rPr>
          <w:rFonts w:ascii="Calibri" w:hAnsi="Calibri" w:cs="Calibri"/>
        </w:rPr>
        <w:t xml:space="preserve"> </w:t>
      </w:r>
      <w:r w:rsidRPr="00CC09F9">
        <w:rPr>
          <w:rFonts w:ascii="Calibri" w:hAnsi="Calibri" w:cs="Calibri"/>
        </w:rPr>
        <w:t xml:space="preserve">výsledkem „Akceptováno“ je podmínkou pro vznik oprávnění Poskytovatele vystavit daňový doklad za poskytnutí příslušného plnění Služeb rozvoje podle Smlouvy </w:t>
      </w:r>
      <w:r w:rsidR="00796380" w:rsidRPr="002C373B">
        <w:rPr>
          <w:rFonts w:ascii="Calibri" w:hAnsi="Calibri" w:cs="Calibri"/>
        </w:rPr>
        <w:t xml:space="preserve">o </w:t>
      </w:r>
      <w:r w:rsidR="00796380">
        <w:rPr>
          <w:rFonts w:ascii="Calibri" w:hAnsi="Calibri" w:cs="Calibri"/>
        </w:rPr>
        <w:t>poskytování služeb</w:t>
      </w:r>
      <w:r w:rsidR="00796380" w:rsidRPr="00CC09F9">
        <w:rPr>
          <w:rFonts w:ascii="Calibri" w:hAnsi="Calibri" w:cs="Calibri"/>
        </w:rPr>
        <w:t xml:space="preserve"> </w:t>
      </w:r>
      <w:r w:rsidRPr="00CC09F9">
        <w:rPr>
          <w:rFonts w:ascii="Calibri" w:hAnsi="Calibri" w:cs="Calibri"/>
        </w:rPr>
        <w:t>a příslušné</w:t>
      </w:r>
      <w:r w:rsidRPr="00CC09F9">
        <w:rPr>
          <w:rFonts w:ascii="Calibri" w:hAnsi="Calibri" w:cs="Calibri"/>
          <w:spacing w:val="-2"/>
        </w:rPr>
        <w:t xml:space="preserve"> </w:t>
      </w:r>
      <w:r w:rsidRPr="00CC09F9">
        <w:rPr>
          <w:rFonts w:ascii="Calibri" w:hAnsi="Calibri" w:cs="Calibri"/>
        </w:rPr>
        <w:t>objednávky.</w:t>
      </w:r>
    </w:p>
    <w:p w14:paraId="11A7AE51" w14:textId="77777777" w:rsidR="005D69B5" w:rsidRPr="00CC09F9" w:rsidRDefault="005D69B5">
      <w:pPr>
        <w:pStyle w:val="Zkladntext"/>
        <w:jc w:val="left"/>
        <w:rPr>
          <w:rFonts w:ascii="Calibri" w:hAnsi="Calibri" w:cs="Calibri"/>
          <w:sz w:val="22"/>
          <w:szCs w:val="22"/>
        </w:rPr>
      </w:pPr>
    </w:p>
    <w:p w14:paraId="2007E9B5" w14:textId="77777777" w:rsidR="005D69B5" w:rsidRPr="00CC09F9" w:rsidRDefault="00677096" w:rsidP="007162A5">
      <w:pPr>
        <w:pStyle w:val="Nadpis1"/>
        <w:numPr>
          <w:ilvl w:val="0"/>
          <w:numId w:val="16"/>
        </w:numPr>
        <w:tabs>
          <w:tab w:val="left" w:pos="2552"/>
        </w:tabs>
        <w:ind w:left="2551" w:hanging="361"/>
        <w:jc w:val="left"/>
        <w:rPr>
          <w:rFonts w:ascii="Calibri" w:hAnsi="Calibri" w:cs="Calibri"/>
          <w:sz w:val="22"/>
          <w:szCs w:val="22"/>
        </w:rPr>
      </w:pPr>
      <w:r w:rsidRPr="00CC09F9">
        <w:rPr>
          <w:rFonts w:ascii="Calibri" w:hAnsi="Calibri" w:cs="Calibri"/>
          <w:sz w:val="22"/>
          <w:szCs w:val="22"/>
        </w:rPr>
        <w:t>DALŠÍ PRÁVA A POVINNOSTI SMLUVNÍCH</w:t>
      </w:r>
      <w:r w:rsidRPr="00CC09F9">
        <w:rPr>
          <w:rFonts w:ascii="Calibri" w:hAnsi="Calibri" w:cs="Calibri"/>
          <w:spacing w:val="-7"/>
          <w:sz w:val="22"/>
          <w:szCs w:val="22"/>
        </w:rPr>
        <w:t xml:space="preserve"> </w:t>
      </w:r>
      <w:r w:rsidRPr="00CC09F9">
        <w:rPr>
          <w:rFonts w:ascii="Calibri" w:hAnsi="Calibri" w:cs="Calibri"/>
          <w:sz w:val="22"/>
          <w:szCs w:val="22"/>
        </w:rPr>
        <w:t>STRAN</w:t>
      </w:r>
    </w:p>
    <w:p w14:paraId="6A9D9899" w14:textId="3691F22F" w:rsidR="005D69B5" w:rsidRPr="00CC09F9" w:rsidRDefault="00677096" w:rsidP="007162A5">
      <w:pPr>
        <w:pStyle w:val="Odstavecseseznamem"/>
        <w:numPr>
          <w:ilvl w:val="1"/>
          <w:numId w:val="9"/>
        </w:numPr>
        <w:tabs>
          <w:tab w:val="left" w:pos="680"/>
        </w:tabs>
        <w:spacing w:before="123"/>
        <w:ind w:right="121"/>
        <w:rPr>
          <w:rFonts w:ascii="Calibri" w:hAnsi="Calibri" w:cs="Calibri"/>
        </w:rPr>
      </w:pPr>
      <w:r w:rsidRPr="00CC09F9">
        <w:rPr>
          <w:rFonts w:ascii="Calibri" w:hAnsi="Calibri" w:cs="Calibri"/>
        </w:rPr>
        <w:t>Objednatel</w:t>
      </w:r>
      <w:r w:rsidRPr="00CC09F9">
        <w:rPr>
          <w:rFonts w:ascii="Calibri" w:hAnsi="Calibri" w:cs="Calibri"/>
          <w:spacing w:val="-13"/>
        </w:rPr>
        <w:t xml:space="preserve"> </w:t>
      </w:r>
      <w:r w:rsidRPr="00CC09F9">
        <w:rPr>
          <w:rFonts w:ascii="Calibri" w:hAnsi="Calibri" w:cs="Calibri"/>
        </w:rPr>
        <w:t>se</w:t>
      </w:r>
      <w:r w:rsidRPr="00CC09F9">
        <w:rPr>
          <w:rFonts w:ascii="Calibri" w:hAnsi="Calibri" w:cs="Calibri"/>
          <w:spacing w:val="-11"/>
        </w:rPr>
        <w:t xml:space="preserve"> </w:t>
      </w:r>
      <w:r w:rsidRPr="00CC09F9">
        <w:rPr>
          <w:rFonts w:ascii="Calibri" w:hAnsi="Calibri" w:cs="Calibri"/>
        </w:rPr>
        <w:t>zavazuje</w:t>
      </w:r>
      <w:r w:rsidRPr="00CC09F9">
        <w:rPr>
          <w:rFonts w:ascii="Calibri" w:hAnsi="Calibri" w:cs="Calibri"/>
          <w:spacing w:val="-9"/>
        </w:rPr>
        <w:t xml:space="preserve"> </w:t>
      </w:r>
      <w:r w:rsidRPr="00CC09F9">
        <w:rPr>
          <w:rFonts w:ascii="Calibri" w:hAnsi="Calibri" w:cs="Calibri"/>
        </w:rPr>
        <w:t>zaplatit</w:t>
      </w:r>
      <w:r w:rsidRPr="00CC09F9">
        <w:rPr>
          <w:rFonts w:ascii="Calibri" w:hAnsi="Calibri" w:cs="Calibri"/>
          <w:spacing w:val="-9"/>
        </w:rPr>
        <w:t xml:space="preserve"> </w:t>
      </w:r>
      <w:r w:rsidRPr="00CC09F9">
        <w:rPr>
          <w:rFonts w:ascii="Calibri" w:hAnsi="Calibri" w:cs="Calibri"/>
        </w:rPr>
        <w:t>Poskytovateli</w:t>
      </w:r>
      <w:r w:rsidRPr="00CC09F9">
        <w:rPr>
          <w:rFonts w:ascii="Calibri" w:hAnsi="Calibri" w:cs="Calibri"/>
          <w:spacing w:val="-10"/>
        </w:rPr>
        <w:t xml:space="preserve"> </w:t>
      </w:r>
      <w:r w:rsidRPr="00CC09F9">
        <w:rPr>
          <w:rFonts w:ascii="Calibri" w:hAnsi="Calibri" w:cs="Calibri"/>
        </w:rPr>
        <w:t>za</w:t>
      </w:r>
      <w:r w:rsidRPr="00CC09F9">
        <w:rPr>
          <w:rFonts w:ascii="Calibri" w:hAnsi="Calibri" w:cs="Calibri"/>
          <w:spacing w:val="-11"/>
        </w:rPr>
        <w:t xml:space="preserve"> </w:t>
      </w:r>
      <w:r w:rsidRPr="00CC09F9">
        <w:rPr>
          <w:rFonts w:ascii="Calibri" w:hAnsi="Calibri" w:cs="Calibri"/>
        </w:rPr>
        <w:t>řádně</w:t>
      </w:r>
      <w:r w:rsidRPr="00CC09F9">
        <w:rPr>
          <w:rFonts w:ascii="Calibri" w:hAnsi="Calibri" w:cs="Calibri"/>
          <w:spacing w:val="-12"/>
        </w:rPr>
        <w:t xml:space="preserve"> </w:t>
      </w:r>
      <w:r w:rsidRPr="00CC09F9">
        <w:rPr>
          <w:rFonts w:ascii="Calibri" w:hAnsi="Calibri" w:cs="Calibri"/>
        </w:rPr>
        <w:t>a</w:t>
      </w:r>
      <w:r w:rsidRPr="00CC09F9">
        <w:rPr>
          <w:rFonts w:ascii="Calibri" w:hAnsi="Calibri" w:cs="Calibri"/>
          <w:spacing w:val="-12"/>
        </w:rPr>
        <w:t xml:space="preserve"> </w:t>
      </w:r>
      <w:r w:rsidRPr="00CC09F9">
        <w:rPr>
          <w:rFonts w:ascii="Calibri" w:hAnsi="Calibri" w:cs="Calibri"/>
        </w:rPr>
        <w:t>včas</w:t>
      </w:r>
      <w:r w:rsidRPr="00CC09F9">
        <w:rPr>
          <w:rFonts w:ascii="Calibri" w:hAnsi="Calibri" w:cs="Calibri"/>
          <w:spacing w:val="-13"/>
        </w:rPr>
        <w:t xml:space="preserve"> </w:t>
      </w:r>
      <w:r w:rsidRPr="00CC09F9">
        <w:rPr>
          <w:rFonts w:ascii="Calibri" w:hAnsi="Calibri" w:cs="Calibri"/>
        </w:rPr>
        <w:t>poskytnuté</w:t>
      </w:r>
      <w:r w:rsidRPr="00CC09F9">
        <w:rPr>
          <w:rFonts w:ascii="Calibri" w:hAnsi="Calibri" w:cs="Calibri"/>
          <w:spacing w:val="-12"/>
        </w:rPr>
        <w:t xml:space="preserve"> </w:t>
      </w:r>
      <w:r w:rsidRPr="00CC09F9">
        <w:rPr>
          <w:rFonts w:ascii="Calibri" w:hAnsi="Calibri" w:cs="Calibri"/>
        </w:rPr>
        <w:t>Služby</w:t>
      </w:r>
      <w:r w:rsidRPr="00CC09F9">
        <w:rPr>
          <w:rFonts w:ascii="Calibri" w:hAnsi="Calibri" w:cs="Calibri"/>
          <w:spacing w:val="-15"/>
        </w:rPr>
        <w:t xml:space="preserve"> </w:t>
      </w:r>
      <w:r w:rsidRPr="00CC09F9">
        <w:rPr>
          <w:rFonts w:ascii="Calibri" w:hAnsi="Calibri" w:cs="Calibri"/>
        </w:rPr>
        <w:t>v</w:t>
      </w:r>
      <w:r w:rsidRPr="00CC09F9">
        <w:rPr>
          <w:rFonts w:ascii="Calibri" w:hAnsi="Calibri" w:cs="Calibri"/>
          <w:spacing w:val="-10"/>
        </w:rPr>
        <w:t xml:space="preserve"> </w:t>
      </w:r>
      <w:r w:rsidRPr="00CC09F9">
        <w:rPr>
          <w:rFonts w:ascii="Calibri" w:hAnsi="Calibri" w:cs="Calibri"/>
        </w:rPr>
        <w:t>souladu</w:t>
      </w:r>
      <w:r w:rsidRPr="00CC09F9">
        <w:rPr>
          <w:rFonts w:ascii="Calibri" w:hAnsi="Calibri" w:cs="Calibri"/>
          <w:spacing w:val="-12"/>
        </w:rPr>
        <w:t xml:space="preserve"> </w:t>
      </w:r>
      <w:r w:rsidRPr="00CC09F9">
        <w:rPr>
          <w:rFonts w:ascii="Calibri" w:hAnsi="Calibri" w:cs="Calibri"/>
        </w:rPr>
        <w:t>se</w:t>
      </w:r>
      <w:r w:rsidRPr="00CC09F9">
        <w:rPr>
          <w:rFonts w:ascii="Calibri" w:hAnsi="Calibri" w:cs="Calibri"/>
          <w:spacing w:val="-12"/>
        </w:rPr>
        <w:t xml:space="preserve"> </w:t>
      </w:r>
      <w:r w:rsidRPr="00CC09F9">
        <w:rPr>
          <w:rFonts w:ascii="Calibri" w:hAnsi="Calibri" w:cs="Calibri"/>
        </w:rPr>
        <w:t xml:space="preserve">všemi podmínkami Smlouvy </w:t>
      </w:r>
      <w:r w:rsidR="00796380" w:rsidRPr="002C373B">
        <w:rPr>
          <w:rFonts w:ascii="Calibri" w:hAnsi="Calibri" w:cs="Calibri"/>
        </w:rPr>
        <w:t xml:space="preserve">o </w:t>
      </w:r>
      <w:r w:rsidR="00796380">
        <w:rPr>
          <w:rFonts w:ascii="Calibri" w:hAnsi="Calibri" w:cs="Calibri"/>
        </w:rPr>
        <w:t>poskytování služeb</w:t>
      </w:r>
      <w:r w:rsidR="00796380" w:rsidRPr="00CC09F9">
        <w:rPr>
          <w:rFonts w:ascii="Calibri" w:hAnsi="Calibri" w:cs="Calibri"/>
        </w:rPr>
        <w:t xml:space="preserve"> </w:t>
      </w:r>
      <w:r w:rsidRPr="00CC09F9">
        <w:rPr>
          <w:rFonts w:ascii="Calibri" w:hAnsi="Calibri" w:cs="Calibri"/>
        </w:rPr>
        <w:t>sjednanou cenu dle</w:t>
      </w:r>
      <w:r w:rsidRPr="00CC09F9">
        <w:rPr>
          <w:rFonts w:ascii="Calibri" w:hAnsi="Calibri" w:cs="Calibri"/>
          <w:spacing w:val="-7"/>
        </w:rPr>
        <w:t xml:space="preserve"> </w:t>
      </w:r>
      <w:r w:rsidRPr="00CC09F9">
        <w:rPr>
          <w:rFonts w:ascii="Calibri" w:hAnsi="Calibri" w:cs="Calibri"/>
        </w:rPr>
        <w:t>Smlouvy</w:t>
      </w:r>
      <w:r w:rsidR="00796380">
        <w:rPr>
          <w:rFonts w:ascii="Calibri" w:hAnsi="Calibri" w:cs="Calibri"/>
        </w:rPr>
        <w:t xml:space="preserve"> </w:t>
      </w:r>
      <w:r w:rsidR="00796380" w:rsidRPr="002C373B">
        <w:rPr>
          <w:rFonts w:ascii="Calibri" w:hAnsi="Calibri" w:cs="Calibri"/>
        </w:rPr>
        <w:t xml:space="preserve">o </w:t>
      </w:r>
      <w:r w:rsidR="00796380">
        <w:rPr>
          <w:rFonts w:ascii="Calibri" w:hAnsi="Calibri" w:cs="Calibri"/>
        </w:rPr>
        <w:t>poskytování služeb</w:t>
      </w:r>
      <w:r w:rsidRPr="00CC09F9">
        <w:rPr>
          <w:rFonts w:ascii="Calibri" w:hAnsi="Calibri" w:cs="Calibri"/>
        </w:rPr>
        <w:t>.</w:t>
      </w:r>
    </w:p>
    <w:p w14:paraId="3AF4093D" w14:textId="77777777" w:rsidR="005D69B5" w:rsidRPr="00CC09F9" w:rsidRDefault="00677096" w:rsidP="007162A5">
      <w:pPr>
        <w:pStyle w:val="Odstavecseseznamem"/>
        <w:numPr>
          <w:ilvl w:val="1"/>
          <w:numId w:val="9"/>
        </w:numPr>
        <w:tabs>
          <w:tab w:val="left" w:pos="680"/>
        </w:tabs>
        <w:ind w:hanging="568"/>
        <w:rPr>
          <w:rFonts w:ascii="Calibri" w:hAnsi="Calibri" w:cs="Calibri"/>
        </w:rPr>
      </w:pPr>
      <w:r w:rsidRPr="00CC09F9">
        <w:rPr>
          <w:rFonts w:ascii="Calibri" w:hAnsi="Calibri" w:cs="Calibri"/>
        </w:rPr>
        <w:t>Poskytovatel se dále</w:t>
      </w:r>
      <w:r w:rsidRPr="00CC09F9">
        <w:rPr>
          <w:rFonts w:ascii="Calibri" w:hAnsi="Calibri" w:cs="Calibri"/>
          <w:spacing w:val="2"/>
        </w:rPr>
        <w:t xml:space="preserve"> </w:t>
      </w:r>
      <w:r w:rsidRPr="00CC09F9">
        <w:rPr>
          <w:rFonts w:ascii="Calibri" w:hAnsi="Calibri" w:cs="Calibri"/>
        </w:rPr>
        <w:t>zavazuje:</w:t>
      </w:r>
    </w:p>
    <w:p w14:paraId="3F1332F7" w14:textId="77777777" w:rsidR="005D69B5" w:rsidRPr="00CC09F9" w:rsidRDefault="00677096" w:rsidP="007162A5">
      <w:pPr>
        <w:pStyle w:val="Odstavecseseznamem"/>
        <w:numPr>
          <w:ilvl w:val="2"/>
          <w:numId w:val="9"/>
        </w:numPr>
        <w:tabs>
          <w:tab w:val="left" w:pos="1390"/>
        </w:tabs>
        <w:spacing w:before="118"/>
        <w:rPr>
          <w:rFonts w:ascii="Calibri" w:hAnsi="Calibri" w:cs="Calibri"/>
        </w:rPr>
      </w:pPr>
      <w:r w:rsidRPr="00CC09F9">
        <w:rPr>
          <w:rFonts w:ascii="Calibri" w:hAnsi="Calibri" w:cs="Calibri"/>
        </w:rPr>
        <w:t>poskytovat řádně a včas plnění bez faktických a právních</w:t>
      </w:r>
      <w:r w:rsidRPr="00CC09F9">
        <w:rPr>
          <w:rFonts w:ascii="Calibri" w:hAnsi="Calibri" w:cs="Calibri"/>
          <w:spacing w:val="-8"/>
        </w:rPr>
        <w:t xml:space="preserve"> </w:t>
      </w:r>
      <w:r w:rsidRPr="00CC09F9">
        <w:rPr>
          <w:rFonts w:ascii="Calibri" w:hAnsi="Calibri" w:cs="Calibri"/>
        </w:rPr>
        <w:t>vad;</w:t>
      </w:r>
    </w:p>
    <w:p w14:paraId="5E970459" w14:textId="2D68AEBF" w:rsidR="005D69B5" w:rsidRPr="00CC09F9" w:rsidRDefault="00677096" w:rsidP="007162A5">
      <w:pPr>
        <w:pStyle w:val="Odstavecseseznamem"/>
        <w:numPr>
          <w:ilvl w:val="2"/>
          <w:numId w:val="9"/>
        </w:numPr>
        <w:tabs>
          <w:tab w:val="left" w:pos="1390"/>
        </w:tabs>
        <w:spacing w:before="120"/>
        <w:ind w:right="117"/>
        <w:rPr>
          <w:rFonts w:ascii="Calibri" w:hAnsi="Calibri" w:cs="Calibri"/>
        </w:rPr>
      </w:pPr>
      <w:r w:rsidRPr="00CC09F9">
        <w:rPr>
          <w:rFonts w:ascii="Calibri" w:hAnsi="Calibri" w:cs="Calibri"/>
        </w:rPr>
        <w:t>postupovat při realizaci plnění s odbornou péčí, podle nejlepších znalostí a schopností, sledovat a chránit oprávněné zájmy Objednatele a postupovat v souladu s jeho pokyny a</w:t>
      </w:r>
      <w:r w:rsidR="001879ED" w:rsidRPr="00CC09F9">
        <w:rPr>
          <w:rFonts w:ascii="Calibri" w:hAnsi="Calibri" w:cs="Calibri"/>
        </w:rPr>
        <w:t> </w:t>
      </w:r>
      <w:r w:rsidRPr="00CC09F9">
        <w:rPr>
          <w:rFonts w:ascii="Calibri" w:hAnsi="Calibri" w:cs="Calibri"/>
        </w:rPr>
        <w:t>interními předpisy souvisejícími s plněním (či jeho dílčích částí), které Objednatel Poskytovateli poskytne, nebo s pokyny jím pověřených</w:t>
      </w:r>
      <w:r w:rsidRPr="00CC09F9">
        <w:rPr>
          <w:rFonts w:ascii="Calibri" w:hAnsi="Calibri" w:cs="Calibri"/>
          <w:spacing w:val="-9"/>
        </w:rPr>
        <w:t xml:space="preserve"> </w:t>
      </w:r>
      <w:r w:rsidRPr="00CC09F9">
        <w:rPr>
          <w:rFonts w:ascii="Calibri" w:hAnsi="Calibri" w:cs="Calibri"/>
        </w:rPr>
        <w:t>osob;</w:t>
      </w:r>
    </w:p>
    <w:p w14:paraId="628EA345" w14:textId="3504F537" w:rsidR="005D69B5" w:rsidRPr="00CC09F9" w:rsidRDefault="00677096" w:rsidP="007162A5">
      <w:pPr>
        <w:pStyle w:val="Odstavecseseznamem"/>
        <w:numPr>
          <w:ilvl w:val="2"/>
          <w:numId w:val="9"/>
        </w:numPr>
        <w:tabs>
          <w:tab w:val="left" w:pos="1390"/>
        </w:tabs>
        <w:spacing w:before="122"/>
        <w:ind w:right="119"/>
        <w:rPr>
          <w:rFonts w:ascii="Calibri" w:hAnsi="Calibri" w:cs="Calibri"/>
        </w:rPr>
      </w:pPr>
      <w:r w:rsidRPr="00CC09F9">
        <w:rPr>
          <w:rFonts w:ascii="Calibri" w:hAnsi="Calibri" w:cs="Calibri"/>
        </w:rPr>
        <w:t>bez zbytečného odkladu oznámit Objednateli veškeré skutečnosti, které mohou mít vliv na</w:t>
      </w:r>
      <w:r w:rsidRPr="00CC09F9">
        <w:rPr>
          <w:rFonts w:ascii="Calibri" w:hAnsi="Calibri" w:cs="Calibri"/>
          <w:spacing w:val="-4"/>
        </w:rPr>
        <w:t xml:space="preserve"> </w:t>
      </w:r>
      <w:r w:rsidRPr="00CC09F9">
        <w:rPr>
          <w:rFonts w:ascii="Calibri" w:hAnsi="Calibri" w:cs="Calibri"/>
        </w:rPr>
        <w:t>povahu</w:t>
      </w:r>
      <w:r w:rsidRPr="00CC09F9">
        <w:rPr>
          <w:rFonts w:ascii="Calibri" w:hAnsi="Calibri" w:cs="Calibri"/>
          <w:spacing w:val="-4"/>
        </w:rPr>
        <w:t xml:space="preserve"> </w:t>
      </w:r>
      <w:r w:rsidRPr="00CC09F9">
        <w:rPr>
          <w:rFonts w:ascii="Calibri" w:hAnsi="Calibri" w:cs="Calibri"/>
        </w:rPr>
        <w:t>nebo</w:t>
      </w:r>
      <w:r w:rsidRPr="00CC09F9">
        <w:rPr>
          <w:rFonts w:ascii="Calibri" w:hAnsi="Calibri" w:cs="Calibri"/>
          <w:spacing w:val="-7"/>
        </w:rPr>
        <w:t xml:space="preserve"> </w:t>
      </w:r>
      <w:r w:rsidRPr="00CC09F9">
        <w:rPr>
          <w:rFonts w:ascii="Calibri" w:hAnsi="Calibri" w:cs="Calibri"/>
        </w:rPr>
        <w:t>na</w:t>
      </w:r>
      <w:r w:rsidRPr="00CC09F9">
        <w:rPr>
          <w:rFonts w:ascii="Calibri" w:hAnsi="Calibri" w:cs="Calibri"/>
          <w:spacing w:val="-4"/>
        </w:rPr>
        <w:t xml:space="preserve"> </w:t>
      </w:r>
      <w:r w:rsidRPr="00CC09F9">
        <w:rPr>
          <w:rFonts w:ascii="Calibri" w:hAnsi="Calibri" w:cs="Calibri"/>
        </w:rPr>
        <w:t>podmínky</w:t>
      </w:r>
      <w:r w:rsidRPr="00CC09F9">
        <w:rPr>
          <w:rFonts w:ascii="Calibri" w:hAnsi="Calibri" w:cs="Calibri"/>
          <w:spacing w:val="-10"/>
        </w:rPr>
        <w:t xml:space="preserve"> </w:t>
      </w:r>
      <w:r w:rsidRPr="00CC09F9">
        <w:rPr>
          <w:rFonts w:ascii="Calibri" w:hAnsi="Calibri" w:cs="Calibri"/>
        </w:rPr>
        <w:t>poskytování</w:t>
      </w:r>
      <w:r w:rsidRPr="00CC09F9">
        <w:rPr>
          <w:rFonts w:ascii="Calibri" w:hAnsi="Calibri" w:cs="Calibri"/>
          <w:spacing w:val="-3"/>
        </w:rPr>
        <w:t xml:space="preserve"> </w:t>
      </w:r>
      <w:r w:rsidRPr="00CC09F9">
        <w:rPr>
          <w:rFonts w:ascii="Calibri" w:hAnsi="Calibri" w:cs="Calibri"/>
        </w:rPr>
        <w:t>plnění.</w:t>
      </w:r>
      <w:r w:rsidRPr="00CC09F9">
        <w:rPr>
          <w:rFonts w:ascii="Calibri" w:hAnsi="Calibri" w:cs="Calibri"/>
          <w:spacing w:val="-4"/>
        </w:rPr>
        <w:t xml:space="preserve"> </w:t>
      </w:r>
      <w:r w:rsidRPr="00CC09F9">
        <w:rPr>
          <w:rFonts w:ascii="Calibri" w:hAnsi="Calibri" w:cs="Calibri"/>
        </w:rPr>
        <w:t>Zejména</w:t>
      </w:r>
      <w:r w:rsidRPr="00CC09F9">
        <w:rPr>
          <w:rFonts w:ascii="Calibri" w:hAnsi="Calibri" w:cs="Calibri"/>
          <w:spacing w:val="-6"/>
        </w:rPr>
        <w:t xml:space="preserve"> </w:t>
      </w:r>
      <w:r w:rsidRPr="00CC09F9">
        <w:rPr>
          <w:rFonts w:ascii="Calibri" w:hAnsi="Calibri" w:cs="Calibri"/>
        </w:rPr>
        <w:t>je</w:t>
      </w:r>
      <w:r w:rsidRPr="00CC09F9">
        <w:rPr>
          <w:rFonts w:ascii="Calibri" w:hAnsi="Calibri" w:cs="Calibri"/>
          <w:spacing w:val="-7"/>
        </w:rPr>
        <w:t xml:space="preserve"> </w:t>
      </w:r>
      <w:r w:rsidRPr="00CC09F9">
        <w:rPr>
          <w:rFonts w:ascii="Calibri" w:hAnsi="Calibri" w:cs="Calibri"/>
        </w:rPr>
        <w:t>povinen</w:t>
      </w:r>
      <w:r w:rsidRPr="00CC09F9">
        <w:rPr>
          <w:rFonts w:ascii="Calibri" w:hAnsi="Calibri" w:cs="Calibri"/>
          <w:spacing w:val="-5"/>
        </w:rPr>
        <w:t xml:space="preserve"> </w:t>
      </w:r>
      <w:r w:rsidRPr="00CC09F9">
        <w:rPr>
          <w:rFonts w:ascii="Calibri" w:hAnsi="Calibri" w:cs="Calibri"/>
        </w:rPr>
        <w:t>neprodleně</w:t>
      </w:r>
      <w:r w:rsidRPr="00CC09F9">
        <w:rPr>
          <w:rFonts w:ascii="Calibri" w:hAnsi="Calibri" w:cs="Calibri"/>
          <w:spacing w:val="-7"/>
        </w:rPr>
        <w:t xml:space="preserve"> </w:t>
      </w:r>
      <w:r w:rsidRPr="00CC09F9">
        <w:rPr>
          <w:rFonts w:ascii="Calibri" w:hAnsi="Calibri" w:cs="Calibri"/>
        </w:rPr>
        <w:t>písemně oznámit Objednateli významné změny svého majetkoprávního postavení, jako je např. přeměna společnosti, snížení základního kapitálu, vstup do likvidace, úpadek či prohlášení</w:t>
      </w:r>
      <w:r w:rsidRPr="00CC09F9">
        <w:rPr>
          <w:rFonts w:ascii="Calibri" w:hAnsi="Calibri" w:cs="Calibri"/>
          <w:spacing w:val="-4"/>
        </w:rPr>
        <w:t xml:space="preserve"> </w:t>
      </w:r>
      <w:r w:rsidRPr="00CC09F9">
        <w:rPr>
          <w:rFonts w:ascii="Calibri" w:hAnsi="Calibri" w:cs="Calibri"/>
        </w:rPr>
        <w:t>konkurzu;</w:t>
      </w:r>
    </w:p>
    <w:p w14:paraId="151A7F36" w14:textId="655E1733" w:rsidR="005D69B5" w:rsidRPr="00CC09F9" w:rsidRDefault="00677096" w:rsidP="007162A5">
      <w:pPr>
        <w:pStyle w:val="Odstavecseseznamem"/>
        <w:numPr>
          <w:ilvl w:val="2"/>
          <w:numId w:val="9"/>
        </w:numPr>
        <w:tabs>
          <w:tab w:val="left" w:pos="1390"/>
        </w:tabs>
        <w:spacing w:before="120"/>
        <w:ind w:right="117"/>
        <w:rPr>
          <w:rFonts w:ascii="Calibri" w:hAnsi="Calibri" w:cs="Calibri"/>
        </w:rPr>
      </w:pPr>
      <w:r w:rsidRPr="00CC09F9">
        <w:rPr>
          <w:rFonts w:ascii="Calibri" w:hAnsi="Calibri" w:cs="Calibri"/>
        </w:rPr>
        <w:t>informovat bezodkladně Objednatele o jakýchkoli zjištěných</w:t>
      </w:r>
      <w:r w:rsidR="00733817" w:rsidRPr="00CC09F9">
        <w:rPr>
          <w:rFonts w:ascii="Calibri" w:hAnsi="Calibri" w:cs="Calibri"/>
        </w:rPr>
        <w:t xml:space="preserve"> </w:t>
      </w:r>
      <w:r w:rsidRPr="00CC09F9">
        <w:rPr>
          <w:rFonts w:ascii="Calibri" w:hAnsi="Calibri" w:cs="Calibri"/>
        </w:rPr>
        <w:t>překážkách majících vliv na plnění dle Smlouvy</w:t>
      </w:r>
      <w:r w:rsidR="00796380">
        <w:rPr>
          <w:rFonts w:ascii="Calibri" w:hAnsi="Calibri" w:cs="Calibri"/>
        </w:rPr>
        <w:t xml:space="preserve"> </w:t>
      </w:r>
      <w:r w:rsidR="00796380" w:rsidRPr="002C373B">
        <w:rPr>
          <w:rFonts w:ascii="Calibri" w:hAnsi="Calibri" w:cs="Calibri"/>
        </w:rPr>
        <w:t xml:space="preserve">o </w:t>
      </w:r>
      <w:r w:rsidR="00796380">
        <w:rPr>
          <w:rFonts w:ascii="Calibri" w:hAnsi="Calibri" w:cs="Calibri"/>
        </w:rPr>
        <w:t>poskytování služeb</w:t>
      </w:r>
      <w:r w:rsidRPr="00CC09F9">
        <w:rPr>
          <w:rFonts w:ascii="Calibri" w:hAnsi="Calibri" w:cs="Calibri"/>
        </w:rPr>
        <w:t xml:space="preserve">, byť by za ně Poskytovatel neodpovídal, </w:t>
      </w:r>
      <w:r w:rsidR="008E06CA">
        <w:rPr>
          <w:rFonts w:ascii="Calibri" w:hAnsi="Calibri" w:cs="Calibri"/>
        </w:rPr>
        <w:br/>
      </w:r>
      <w:r w:rsidRPr="00CC09F9">
        <w:rPr>
          <w:rFonts w:ascii="Calibri" w:hAnsi="Calibri" w:cs="Calibri"/>
        </w:rPr>
        <w:t>o vznesených požadavcích orgánů</w:t>
      </w:r>
      <w:r w:rsidRPr="00CC09F9">
        <w:rPr>
          <w:rFonts w:ascii="Calibri" w:hAnsi="Calibri" w:cs="Calibri"/>
          <w:spacing w:val="-14"/>
        </w:rPr>
        <w:t xml:space="preserve"> </w:t>
      </w:r>
      <w:r w:rsidRPr="00CC09F9">
        <w:rPr>
          <w:rFonts w:ascii="Calibri" w:hAnsi="Calibri" w:cs="Calibri"/>
        </w:rPr>
        <w:t>státního</w:t>
      </w:r>
      <w:r w:rsidRPr="00CC09F9">
        <w:rPr>
          <w:rFonts w:ascii="Calibri" w:hAnsi="Calibri" w:cs="Calibri"/>
          <w:spacing w:val="-12"/>
        </w:rPr>
        <w:t xml:space="preserve"> </w:t>
      </w:r>
      <w:r w:rsidRPr="00CC09F9">
        <w:rPr>
          <w:rFonts w:ascii="Calibri" w:hAnsi="Calibri" w:cs="Calibri"/>
        </w:rPr>
        <w:t>dozoru</w:t>
      </w:r>
      <w:r w:rsidRPr="00CC09F9">
        <w:rPr>
          <w:rFonts w:ascii="Calibri" w:hAnsi="Calibri" w:cs="Calibri"/>
          <w:spacing w:val="-13"/>
        </w:rPr>
        <w:t xml:space="preserve"> </w:t>
      </w:r>
      <w:r w:rsidRPr="00CC09F9">
        <w:rPr>
          <w:rFonts w:ascii="Calibri" w:hAnsi="Calibri" w:cs="Calibri"/>
        </w:rPr>
        <w:t>a</w:t>
      </w:r>
      <w:r w:rsidRPr="00CC09F9">
        <w:rPr>
          <w:rFonts w:ascii="Calibri" w:hAnsi="Calibri" w:cs="Calibri"/>
          <w:spacing w:val="-12"/>
        </w:rPr>
        <w:t xml:space="preserve"> </w:t>
      </w:r>
      <w:r w:rsidRPr="00CC09F9">
        <w:rPr>
          <w:rFonts w:ascii="Calibri" w:hAnsi="Calibri" w:cs="Calibri"/>
        </w:rPr>
        <w:t>o</w:t>
      </w:r>
      <w:r w:rsidRPr="00CC09F9">
        <w:rPr>
          <w:rFonts w:ascii="Calibri" w:hAnsi="Calibri" w:cs="Calibri"/>
          <w:spacing w:val="-12"/>
        </w:rPr>
        <w:t xml:space="preserve"> </w:t>
      </w:r>
      <w:r w:rsidRPr="00CC09F9">
        <w:rPr>
          <w:rFonts w:ascii="Calibri" w:hAnsi="Calibri" w:cs="Calibri"/>
        </w:rPr>
        <w:t>uplatněných</w:t>
      </w:r>
      <w:r w:rsidRPr="00CC09F9">
        <w:rPr>
          <w:rFonts w:ascii="Calibri" w:hAnsi="Calibri" w:cs="Calibri"/>
          <w:spacing w:val="-12"/>
        </w:rPr>
        <w:t xml:space="preserve"> </w:t>
      </w:r>
      <w:r w:rsidRPr="00CC09F9">
        <w:rPr>
          <w:rFonts w:ascii="Calibri" w:hAnsi="Calibri" w:cs="Calibri"/>
        </w:rPr>
        <w:t>nárocích</w:t>
      </w:r>
      <w:r w:rsidRPr="00CC09F9">
        <w:rPr>
          <w:rFonts w:ascii="Calibri" w:hAnsi="Calibri" w:cs="Calibri"/>
          <w:spacing w:val="-14"/>
        </w:rPr>
        <w:t xml:space="preserve"> </w:t>
      </w:r>
      <w:r w:rsidRPr="00CC09F9">
        <w:rPr>
          <w:rFonts w:ascii="Calibri" w:hAnsi="Calibri" w:cs="Calibri"/>
        </w:rPr>
        <w:t>třetích</w:t>
      </w:r>
      <w:r w:rsidRPr="00CC09F9">
        <w:rPr>
          <w:rFonts w:ascii="Calibri" w:hAnsi="Calibri" w:cs="Calibri"/>
          <w:spacing w:val="-14"/>
        </w:rPr>
        <w:t xml:space="preserve"> </w:t>
      </w:r>
      <w:r w:rsidRPr="00CC09F9">
        <w:rPr>
          <w:rFonts w:ascii="Calibri" w:hAnsi="Calibri" w:cs="Calibri"/>
        </w:rPr>
        <w:t>osob,</w:t>
      </w:r>
      <w:r w:rsidRPr="00CC09F9">
        <w:rPr>
          <w:rFonts w:ascii="Calibri" w:hAnsi="Calibri" w:cs="Calibri"/>
          <w:spacing w:val="-14"/>
        </w:rPr>
        <w:t xml:space="preserve"> </w:t>
      </w:r>
      <w:r w:rsidRPr="00CC09F9">
        <w:rPr>
          <w:rFonts w:ascii="Calibri" w:hAnsi="Calibri" w:cs="Calibri"/>
        </w:rPr>
        <w:t>které</w:t>
      </w:r>
      <w:r w:rsidRPr="00CC09F9">
        <w:rPr>
          <w:rFonts w:ascii="Calibri" w:hAnsi="Calibri" w:cs="Calibri"/>
          <w:spacing w:val="-13"/>
        </w:rPr>
        <w:t xml:space="preserve"> </w:t>
      </w:r>
      <w:r w:rsidRPr="00CC09F9">
        <w:rPr>
          <w:rFonts w:ascii="Calibri" w:hAnsi="Calibri" w:cs="Calibri"/>
        </w:rPr>
        <w:t>by</w:t>
      </w:r>
      <w:r w:rsidRPr="00CC09F9">
        <w:rPr>
          <w:rFonts w:ascii="Calibri" w:hAnsi="Calibri" w:cs="Calibri"/>
          <w:spacing w:val="-16"/>
        </w:rPr>
        <w:t xml:space="preserve"> </w:t>
      </w:r>
      <w:r w:rsidRPr="00CC09F9">
        <w:rPr>
          <w:rFonts w:ascii="Calibri" w:hAnsi="Calibri" w:cs="Calibri"/>
        </w:rPr>
        <w:t>mohly</w:t>
      </w:r>
      <w:r w:rsidRPr="00CC09F9">
        <w:rPr>
          <w:rFonts w:ascii="Calibri" w:hAnsi="Calibri" w:cs="Calibri"/>
          <w:spacing w:val="-15"/>
        </w:rPr>
        <w:t xml:space="preserve"> </w:t>
      </w:r>
      <w:r w:rsidR="008100B6">
        <w:rPr>
          <w:rFonts w:ascii="Calibri" w:hAnsi="Calibri" w:cs="Calibri"/>
          <w:spacing w:val="-15"/>
        </w:rPr>
        <w:t>p</w:t>
      </w:r>
      <w:r w:rsidRPr="00CC09F9">
        <w:rPr>
          <w:rFonts w:ascii="Calibri" w:hAnsi="Calibri" w:cs="Calibri"/>
        </w:rPr>
        <w:t>lnění</w:t>
      </w:r>
      <w:r w:rsidRPr="00CC09F9">
        <w:rPr>
          <w:rFonts w:ascii="Calibri" w:hAnsi="Calibri" w:cs="Calibri"/>
          <w:spacing w:val="-14"/>
        </w:rPr>
        <w:t xml:space="preserve"> </w:t>
      </w:r>
      <w:r w:rsidRPr="00CC09F9">
        <w:rPr>
          <w:rFonts w:ascii="Calibri" w:hAnsi="Calibri" w:cs="Calibri"/>
        </w:rPr>
        <w:t>ovlivnit;</w:t>
      </w:r>
    </w:p>
    <w:p w14:paraId="348EF8BC" w14:textId="6139CA95" w:rsidR="005D69B5" w:rsidRPr="00CC09F9" w:rsidRDefault="00677096" w:rsidP="008E06CA">
      <w:pPr>
        <w:pStyle w:val="Odstavecseseznamem"/>
        <w:numPr>
          <w:ilvl w:val="2"/>
          <w:numId w:val="9"/>
        </w:numPr>
        <w:tabs>
          <w:tab w:val="left" w:pos="1390"/>
        </w:tabs>
        <w:spacing w:before="120"/>
        <w:ind w:right="117"/>
        <w:rPr>
          <w:rFonts w:ascii="Calibri" w:hAnsi="Calibri" w:cs="Calibri"/>
        </w:rPr>
      </w:pPr>
      <w:r w:rsidRPr="00CC09F9">
        <w:rPr>
          <w:rFonts w:ascii="Calibri" w:hAnsi="Calibri" w:cs="Calibri"/>
        </w:rPr>
        <w:t>poskytnout Objednateli veškerou nezbytnou součinnost k naplnění účelu</w:t>
      </w:r>
      <w:r w:rsidRPr="008E06CA">
        <w:rPr>
          <w:rFonts w:ascii="Calibri" w:hAnsi="Calibri" w:cs="Calibri"/>
        </w:rPr>
        <w:t xml:space="preserve"> </w:t>
      </w:r>
      <w:r w:rsidRPr="00CC09F9">
        <w:rPr>
          <w:rFonts w:ascii="Calibri" w:hAnsi="Calibri" w:cs="Calibri"/>
        </w:rPr>
        <w:t>Smlouvy</w:t>
      </w:r>
      <w:r w:rsidR="00796380">
        <w:rPr>
          <w:rFonts w:ascii="Calibri" w:hAnsi="Calibri" w:cs="Calibri"/>
        </w:rPr>
        <w:t xml:space="preserve"> </w:t>
      </w:r>
      <w:r w:rsidR="008E06CA">
        <w:rPr>
          <w:rFonts w:ascii="Calibri" w:hAnsi="Calibri" w:cs="Calibri"/>
        </w:rPr>
        <w:br/>
      </w:r>
      <w:r w:rsidR="00796380" w:rsidRPr="002C373B">
        <w:rPr>
          <w:rFonts w:ascii="Calibri" w:hAnsi="Calibri" w:cs="Calibri"/>
        </w:rPr>
        <w:t xml:space="preserve">o </w:t>
      </w:r>
      <w:r w:rsidR="00796380">
        <w:rPr>
          <w:rFonts w:ascii="Calibri" w:hAnsi="Calibri" w:cs="Calibri"/>
        </w:rPr>
        <w:t>poskytování služeb</w:t>
      </w:r>
      <w:r w:rsidRPr="00CC09F9">
        <w:rPr>
          <w:rFonts w:ascii="Calibri" w:hAnsi="Calibri" w:cs="Calibri"/>
        </w:rPr>
        <w:t>;</w:t>
      </w:r>
    </w:p>
    <w:p w14:paraId="0A82AEBB" w14:textId="753F2020" w:rsidR="005D69B5" w:rsidRPr="0032792A" w:rsidRDefault="00677096" w:rsidP="007162A5">
      <w:pPr>
        <w:pStyle w:val="Odstavecseseznamem"/>
        <w:numPr>
          <w:ilvl w:val="2"/>
          <w:numId w:val="9"/>
        </w:numPr>
        <w:tabs>
          <w:tab w:val="left" w:pos="1390"/>
        </w:tabs>
        <w:spacing w:before="11"/>
        <w:ind w:right="97"/>
        <w:rPr>
          <w:rFonts w:ascii="Calibri" w:hAnsi="Calibri" w:cs="Calibri"/>
        </w:rPr>
      </w:pPr>
      <w:bookmarkStart w:id="7" w:name="_bookmark5"/>
      <w:bookmarkEnd w:id="7"/>
      <w:r w:rsidRPr="0032792A">
        <w:rPr>
          <w:rFonts w:ascii="Calibri" w:hAnsi="Calibri" w:cs="Calibri"/>
        </w:rPr>
        <w:t>na žádost Objednatele spolupracovat či poskytnout maximální součinnost dalším poskytovatelům Objednatele, pokud Smlouva</w:t>
      </w:r>
      <w:r w:rsidR="00796380">
        <w:rPr>
          <w:rFonts w:ascii="Calibri" w:hAnsi="Calibri" w:cs="Calibri"/>
        </w:rPr>
        <w:t xml:space="preserve"> </w:t>
      </w:r>
      <w:r w:rsidR="00796380" w:rsidRPr="002C373B">
        <w:rPr>
          <w:rFonts w:ascii="Calibri" w:hAnsi="Calibri" w:cs="Calibri"/>
        </w:rPr>
        <w:t xml:space="preserve">o </w:t>
      </w:r>
      <w:r w:rsidR="00796380">
        <w:rPr>
          <w:rFonts w:ascii="Calibri" w:hAnsi="Calibri" w:cs="Calibri"/>
        </w:rPr>
        <w:t>poskytování služeb</w:t>
      </w:r>
      <w:r w:rsidRPr="0032792A">
        <w:rPr>
          <w:rFonts w:ascii="Calibri" w:hAnsi="Calibri" w:cs="Calibri"/>
        </w:rPr>
        <w:t xml:space="preserve"> nestanoví lhůtu pro poskytnutí součinnosti v</w:t>
      </w:r>
      <w:r w:rsidR="001879ED" w:rsidRPr="0032792A">
        <w:rPr>
          <w:rFonts w:ascii="Calibri" w:hAnsi="Calibri" w:cs="Calibri"/>
          <w:spacing w:val="44"/>
        </w:rPr>
        <w:t> </w:t>
      </w:r>
      <w:r w:rsidRPr="0032792A">
        <w:rPr>
          <w:rFonts w:ascii="Calibri" w:hAnsi="Calibri" w:cs="Calibri"/>
        </w:rPr>
        <w:t>daném</w:t>
      </w:r>
      <w:r w:rsidRPr="0032792A">
        <w:rPr>
          <w:rFonts w:ascii="Calibri" w:hAnsi="Calibri" w:cs="Calibri"/>
          <w:spacing w:val="49"/>
        </w:rPr>
        <w:t xml:space="preserve"> </w:t>
      </w:r>
      <w:r w:rsidRPr="0032792A">
        <w:rPr>
          <w:rFonts w:ascii="Calibri" w:hAnsi="Calibri" w:cs="Calibri"/>
        </w:rPr>
        <w:t>případě,</w:t>
      </w:r>
      <w:r w:rsidRPr="0032792A">
        <w:rPr>
          <w:rFonts w:ascii="Calibri" w:hAnsi="Calibri" w:cs="Calibri"/>
          <w:spacing w:val="45"/>
        </w:rPr>
        <w:t xml:space="preserve"> </w:t>
      </w:r>
      <w:r w:rsidRPr="0032792A">
        <w:rPr>
          <w:rFonts w:ascii="Calibri" w:hAnsi="Calibri" w:cs="Calibri"/>
        </w:rPr>
        <w:t>je</w:t>
      </w:r>
      <w:r w:rsidRPr="0032792A">
        <w:rPr>
          <w:rFonts w:ascii="Calibri" w:hAnsi="Calibri" w:cs="Calibri"/>
          <w:spacing w:val="49"/>
        </w:rPr>
        <w:t xml:space="preserve"> </w:t>
      </w:r>
      <w:r w:rsidRPr="0032792A">
        <w:rPr>
          <w:rFonts w:ascii="Calibri" w:hAnsi="Calibri" w:cs="Calibri"/>
        </w:rPr>
        <w:t>Poskytovatel</w:t>
      </w:r>
      <w:r w:rsidRPr="0032792A">
        <w:rPr>
          <w:rFonts w:ascii="Calibri" w:hAnsi="Calibri" w:cs="Calibri"/>
          <w:spacing w:val="46"/>
        </w:rPr>
        <w:t xml:space="preserve"> </w:t>
      </w:r>
      <w:r w:rsidRPr="0032792A">
        <w:rPr>
          <w:rFonts w:ascii="Calibri" w:hAnsi="Calibri" w:cs="Calibri"/>
        </w:rPr>
        <w:t>povinen</w:t>
      </w:r>
      <w:r w:rsidRPr="0032792A">
        <w:rPr>
          <w:rFonts w:ascii="Calibri" w:hAnsi="Calibri" w:cs="Calibri"/>
          <w:spacing w:val="48"/>
        </w:rPr>
        <w:t xml:space="preserve"> </w:t>
      </w:r>
      <w:r w:rsidRPr="0032792A">
        <w:rPr>
          <w:rFonts w:ascii="Calibri" w:hAnsi="Calibri" w:cs="Calibri"/>
        </w:rPr>
        <w:t>poskytovat</w:t>
      </w:r>
      <w:r w:rsidRPr="0032792A">
        <w:rPr>
          <w:rFonts w:ascii="Calibri" w:hAnsi="Calibri" w:cs="Calibri"/>
          <w:spacing w:val="44"/>
        </w:rPr>
        <w:t xml:space="preserve"> </w:t>
      </w:r>
      <w:r w:rsidRPr="0032792A">
        <w:rPr>
          <w:rFonts w:ascii="Calibri" w:hAnsi="Calibri" w:cs="Calibri"/>
        </w:rPr>
        <w:t>součinnost</w:t>
      </w:r>
      <w:r w:rsidRPr="0032792A">
        <w:rPr>
          <w:rFonts w:ascii="Calibri" w:hAnsi="Calibri" w:cs="Calibri"/>
          <w:spacing w:val="46"/>
        </w:rPr>
        <w:t xml:space="preserve"> </w:t>
      </w:r>
      <w:r w:rsidRPr="0032792A">
        <w:rPr>
          <w:rFonts w:ascii="Calibri" w:hAnsi="Calibri" w:cs="Calibri"/>
        </w:rPr>
        <w:t>průběžně</w:t>
      </w:r>
      <w:r w:rsidRPr="0032792A">
        <w:rPr>
          <w:rFonts w:ascii="Calibri" w:hAnsi="Calibri" w:cs="Calibri"/>
          <w:spacing w:val="47"/>
        </w:rPr>
        <w:t xml:space="preserve"> </w:t>
      </w:r>
      <w:r w:rsidRPr="0032792A">
        <w:rPr>
          <w:rFonts w:ascii="Calibri" w:hAnsi="Calibri" w:cs="Calibri"/>
        </w:rPr>
        <w:t>dle</w:t>
      </w:r>
      <w:r w:rsidRPr="0032792A">
        <w:rPr>
          <w:rFonts w:ascii="Calibri" w:hAnsi="Calibri" w:cs="Calibri"/>
          <w:spacing w:val="48"/>
        </w:rPr>
        <w:t xml:space="preserve"> </w:t>
      </w:r>
      <w:r w:rsidRPr="0032792A">
        <w:rPr>
          <w:rFonts w:ascii="Calibri" w:hAnsi="Calibri" w:cs="Calibri"/>
        </w:rPr>
        <w:t>potřeb</w:t>
      </w:r>
      <w:r w:rsidR="0032792A">
        <w:rPr>
          <w:rFonts w:ascii="Calibri" w:hAnsi="Calibri" w:cs="Calibri"/>
        </w:rPr>
        <w:t xml:space="preserve"> </w:t>
      </w:r>
      <w:r w:rsidRPr="0032792A">
        <w:rPr>
          <w:rFonts w:ascii="Calibri" w:hAnsi="Calibri" w:cs="Calibri"/>
        </w:rPr>
        <w:t xml:space="preserve">a v rozsahu nezbytném pro zabezpečení předmětu této </w:t>
      </w:r>
      <w:r w:rsidR="00796380">
        <w:rPr>
          <w:rFonts w:ascii="Calibri" w:hAnsi="Calibri" w:cs="Calibri"/>
        </w:rPr>
        <w:t>S</w:t>
      </w:r>
      <w:r w:rsidRPr="0032792A">
        <w:rPr>
          <w:rFonts w:ascii="Calibri" w:hAnsi="Calibri" w:cs="Calibri"/>
        </w:rPr>
        <w:t>mlouvy</w:t>
      </w:r>
      <w:r w:rsidR="00796380">
        <w:rPr>
          <w:rFonts w:ascii="Calibri" w:hAnsi="Calibri" w:cs="Calibri"/>
        </w:rPr>
        <w:t xml:space="preserve"> </w:t>
      </w:r>
      <w:r w:rsidR="008E06CA">
        <w:rPr>
          <w:rFonts w:ascii="Calibri" w:hAnsi="Calibri" w:cs="Calibri"/>
        </w:rPr>
        <w:br/>
      </w:r>
      <w:r w:rsidR="00796380" w:rsidRPr="002C373B">
        <w:rPr>
          <w:rFonts w:ascii="Calibri" w:hAnsi="Calibri" w:cs="Calibri"/>
        </w:rPr>
        <w:t xml:space="preserve">o </w:t>
      </w:r>
      <w:r w:rsidR="00796380">
        <w:rPr>
          <w:rFonts w:ascii="Calibri" w:hAnsi="Calibri" w:cs="Calibri"/>
        </w:rPr>
        <w:t>poskytování služeb</w:t>
      </w:r>
      <w:r w:rsidRPr="0032792A">
        <w:rPr>
          <w:rFonts w:ascii="Calibri" w:hAnsi="Calibri" w:cs="Calibri"/>
        </w:rPr>
        <w:t xml:space="preserve"> a/nebo ve lhůtě stanovené Objednatelem v písemné výzvě;</w:t>
      </w:r>
    </w:p>
    <w:p w14:paraId="5275DFD3" w14:textId="7DBFBE5A" w:rsidR="005D69B5" w:rsidRPr="00CC09F9" w:rsidRDefault="00677096" w:rsidP="007162A5">
      <w:pPr>
        <w:pStyle w:val="Odstavecseseznamem"/>
        <w:numPr>
          <w:ilvl w:val="2"/>
          <w:numId w:val="9"/>
        </w:numPr>
        <w:tabs>
          <w:tab w:val="left" w:pos="1390"/>
        </w:tabs>
        <w:spacing w:before="119"/>
        <w:ind w:right="116"/>
        <w:rPr>
          <w:rFonts w:ascii="Calibri" w:hAnsi="Calibri" w:cs="Calibri"/>
        </w:rPr>
      </w:pPr>
      <w:r w:rsidRPr="00CC09F9">
        <w:rPr>
          <w:rFonts w:ascii="Calibri" w:hAnsi="Calibri" w:cs="Calibri"/>
        </w:rPr>
        <w:t>dodržovat provozní řád v místě plnění a provádět svoje činnosti tak, aby nebyl v</w:t>
      </w:r>
      <w:r w:rsidR="001879ED" w:rsidRPr="00CC09F9">
        <w:rPr>
          <w:rFonts w:ascii="Calibri" w:hAnsi="Calibri" w:cs="Calibri"/>
        </w:rPr>
        <w:t> </w:t>
      </w:r>
      <w:r w:rsidRPr="00CC09F9">
        <w:rPr>
          <w:rFonts w:ascii="Calibri" w:hAnsi="Calibri" w:cs="Calibri"/>
        </w:rPr>
        <w:t>nadbytečném rozsahu omezen provoz na pracovištích Objednatele. Poskytovatel zajistí, aby</w:t>
      </w:r>
      <w:r w:rsidRPr="00CC09F9">
        <w:rPr>
          <w:rFonts w:ascii="Calibri" w:hAnsi="Calibri" w:cs="Calibri"/>
          <w:spacing w:val="-12"/>
        </w:rPr>
        <w:t xml:space="preserve"> </w:t>
      </w:r>
      <w:r w:rsidRPr="00CC09F9">
        <w:rPr>
          <w:rFonts w:ascii="Calibri" w:hAnsi="Calibri" w:cs="Calibri"/>
        </w:rPr>
        <w:t>všechny</w:t>
      </w:r>
      <w:r w:rsidRPr="00CC09F9">
        <w:rPr>
          <w:rFonts w:ascii="Calibri" w:hAnsi="Calibri" w:cs="Calibri"/>
          <w:spacing w:val="-13"/>
        </w:rPr>
        <w:t xml:space="preserve"> </w:t>
      </w:r>
      <w:r w:rsidRPr="00CC09F9">
        <w:rPr>
          <w:rFonts w:ascii="Calibri" w:hAnsi="Calibri" w:cs="Calibri"/>
        </w:rPr>
        <w:t>osoby,</w:t>
      </w:r>
      <w:r w:rsidRPr="00CC09F9">
        <w:rPr>
          <w:rFonts w:ascii="Calibri" w:hAnsi="Calibri" w:cs="Calibri"/>
          <w:spacing w:val="-11"/>
        </w:rPr>
        <w:t xml:space="preserve"> </w:t>
      </w:r>
      <w:r w:rsidRPr="00CC09F9">
        <w:rPr>
          <w:rFonts w:ascii="Calibri" w:hAnsi="Calibri" w:cs="Calibri"/>
        </w:rPr>
        <w:t>které</w:t>
      </w:r>
      <w:r w:rsidRPr="00CC09F9">
        <w:rPr>
          <w:rFonts w:ascii="Calibri" w:hAnsi="Calibri" w:cs="Calibri"/>
          <w:spacing w:val="-10"/>
        </w:rPr>
        <w:t xml:space="preserve"> </w:t>
      </w:r>
      <w:r w:rsidRPr="00CC09F9">
        <w:rPr>
          <w:rFonts w:ascii="Calibri" w:hAnsi="Calibri" w:cs="Calibri"/>
        </w:rPr>
        <w:t>se</w:t>
      </w:r>
      <w:r w:rsidRPr="00CC09F9">
        <w:rPr>
          <w:rFonts w:ascii="Calibri" w:hAnsi="Calibri" w:cs="Calibri"/>
          <w:spacing w:val="-11"/>
        </w:rPr>
        <w:t xml:space="preserve"> </w:t>
      </w:r>
      <w:r w:rsidRPr="00CC09F9">
        <w:rPr>
          <w:rFonts w:ascii="Calibri" w:hAnsi="Calibri" w:cs="Calibri"/>
        </w:rPr>
        <w:t>na</w:t>
      </w:r>
      <w:r w:rsidRPr="00CC09F9">
        <w:rPr>
          <w:rFonts w:ascii="Calibri" w:hAnsi="Calibri" w:cs="Calibri"/>
          <w:spacing w:val="-11"/>
        </w:rPr>
        <w:t xml:space="preserve"> </w:t>
      </w:r>
      <w:r w:rsidRPr="00CC09F9">
        <w:rPr>
          <w:rFonts w:ascii="Calibri" w:hAnsi="Calibri" w:cs="Calibri"/>
        </w:rPr>
        <w:t>jeho</w:t>
      </w:r>
      <w:r w:rsidRPr="00CC09F9">
        <w:rPr>
          <w:rFonts w:ascii="Calibri" w:hAnsi="Calibri" w:cs="Calibri"/>
          <w:spacing w:val="-11"/>
        </w:rPr>
        <w:t xml:space="preserve"> </w:t>
      </w:r>
      <w:r w:rsidRPr="00CC09F9">
        <w:rPr>
          <w:rFonts w:ascii="Calibri" w:hAnsi="Calibri" w:cs="Calibri"/>
        </w:rPr>
        <w:t>straně</w:t>
      </w:r>
      <w:r w:rsidRPr="00CC09F9">
        <w:rPr>
          <w:rFonts w:ascii="Calibri" w:hAnsi="Calibri" w:cs="Calibri"/>
          <w:spacing w:val="-11"/>
        </w:rPr>
        <w:t xml:space="preserve"> </w:t>
      </w:r>
      <w:r w:rsidRPr="00CC09F9">
        <w:rPr>
          <w:rFonts w:ascii="Calibri" w:hAnsi="Calibri" w:cs="Calibri"/>
        </w:rPr>
        <w:t>podílí</w:t>
      </w:r>
      <w:r w:rsidRPr="00CC09F9">
        <w:rPr>
          <w:rFonts w:ascii="Calibri" w:hAnsi="Calibri" w:cs="Calibri"/>
          <w:spacing w:val="-10"/>
        </w:rPr>
        <w:t xml:space="preserve"> </w:t>
      </w:r>
      <w:r w:rsidRPr="00CC09F9">
        <w:rPr>
          <w:rFonts w:ascii="Calibri" w:hAnsi="Calibri" w:cs="Calibri"/>
        </w:rPr>
        <w:t>na</w:t>
      </w:r>
      <w:r w:rsidRPr="00CC09F9">
        <w:rPr>
          <w:rFonts w:ascii="Calibri" w:hAnsi="Calibri" w:cs="Calibri"/>
          <w:spacing w:val="-11"/>
        </w:rPr>
        <w:t xml:space="preserve"> </w:t>
      </w:r>
      <w:r w:rsidRPr="00CC09F9">
        <w:rPr>
          <w:rFonts w:ascii="Calibri" w:hAnsi="Calibri" w:cs="Calibri"/>
        </w:rPr>
        <w:t>realizaci</w:t>
      </w:r>
      <w:r w:rsidRPr="00CC09F9">
        <w:rPr>
          <w:rFonts w:ascii="Calibri" w:hAnsi="Calibri" w:cs="Calibri"/>
          <w:spacing w:val="-11"/>
        </w:rPr>
        <w:t xml:space="preserve"> </w:t>
      </w:r>
      <w:r w:rsidR="008100B6">
        <w:rPr>
          <w:rFonts w:ascii="Calibri" w:hAnsi="Calibri" w:cs="Calibri"/>
          <w:spacing w:val="-11"/>
        </w:rPr>
        <w:t>p</w:t>
      </w:r>
      <w:r w:rsidRPr="00CC09F9">
        <w:rPr>
          <w:rFonts w:ascii="Calibri" w:hAnsi="Calibri" w:cs="Calibri"/>
        </w:rPr>
        <w:t>lnění</w:t>
      </w:r>
      <w:r w:rsidRPr="00CC09F9">
        <w:rPr>
          <w:rFonts w:ascii="Calibri" w:hAnsi="Calibri" w:cs="Calibri"/>
          <w:spacing w:val="-11"/>
        </w:rPr>
        <w:t xml:space="preserve"> </w:t>
      </w:r>
      <w:r w:rsidRPr="00CC09F9">
        <w:rPr>
          <w:rFonts w:ascii="Calibri" w:hAnsi="Calibri" w:cs="Calibri"/>
        </w:rPr>
        <w:t>a</w:t>
      </w:r>
      <w:r w:rsidRPr="00CC09F9">
        <w:rPr>
          <w:rFonts w:ascii="Calibri" w:hAnsi="Calibri" w:cs="Calibri"/>
          <w:spacing w:val="-11"/>
        </w:rPr>
        <w:t xml:space="preserve"> </w:t>
      </w:r>
      <w:r w:rsidRPr="00CC09F9">
        <w:rPr>
          <w:rFonts w:ascii="Calibri" w:hAnsi="Calibri" w:cs="Calibri"/>
        </w:rPr>
        <w:t>které</w:t>
      </w:r>
      <w:r w:rsidRPr="00CC09F9">
        <w:rPr>
          <w:rFonts w:ascii="Calibri" w:hAnsi="Calibri" w:cs="Calibri"/>
          <w:spacing w:val="-10"/>
        </w:rPr>
        <w:t xml:space="preserve"> </w:t>
      </w:r>
      <w:r w:rsidRPr="00CC09F9">
        <w:rPr>
          <w:rFonts w:ascii="Calibri" w:hAnsi="Calibri" w:cs="Calibri"/>
        </w:rPr>
        <w:t>budou</w:t>
      </w:r>
      <w:r w:rsidRPr="00CC09F9">
        <w:rPr>
          <w:rFonts w:ascii="Calibri" w:hAnsi="Calibri" w:cs="Calibri"/>
          <w:spacing w:val="-9"/>
        </w:rPr>
        <w:t xml:space="preserve"> </w:t>
      </w:r>
      <w:r w:rsidRPr="00CC09F9">
        <w:rPr>
          <w:rFonts w:ascii="Calibri" w:hAnsi="Calibri" w:cs="Calibri"/>
        </w:rPr>
        <w:t>přítomny v prostorách Objednatele, dodržovaly všechny bezpečnostní a provozní předpisy tak, jak s</w:t>
      </w:r>
      <w:r w:rsidR="001879ED" w:rsidRPr="00CC09F9">
        <w:rPr>
          <w:rFonts w:ascii="Calibri" w:hAnsi="Calibri" w:cs="Calibri"/>
        </w:rPr>
        <w:t> </w:t>
      </w:r>
      <w:r w:rsidRPr="00CC09F9">
        <w:rPr>
          <w:rFonts w:ascii="Calibri" w:hAnsi="Calibri" w:cs="Calibri"/>
        </w:rPr>
        <w:t>nimi byly seznámeny</w:t>
      </w:r>
      <w:r w:rsidRPr="00CC09F9">
        <w:rPr>
          <w:rFonts w:ascii="Calibri" w:hAnsi="Calibri" w:cs="Calibri"/>
          <w:spacing w:val="-14"/>
        </w:rPr>
        <w:t xml:space="preserve"> </w:t>
      </w:r>
      <w:r w:rsidRPr="00CC09F9">
        <w:rPr>
          <w:rFonts w:ascii="Calibri" w:hAnsi="Calibri" w:cs="Calibri"/>
        </w:rPr>
        <w:t>Objednatelem;</w:t>
      </w:r>
    </w:p>
    <w:p w14:paraId="0F187BB8" w14:textId="5E3474E1" w:rsidR="005D69B5" w:rsidRPr="00CC09F9" w:rsidRDefault="00677096" w:rsidP="007162A5">
      <w:pPr>
        <w:pStyle w:val="Odstavecseseznamem"/>
        <w:numPr>
          <w:ilvl w:val="2"/>
          <w:numId w:val="9"/>
        </w:numPr>
        <w:tabs>
          <w:tab w:val="left" w:pos="1390"/>
        </w:tabs>
        <w:spacing w:before="122"/>
        <w:ind w:right="117"/>
        <w:rPr>
          <w:rFonts w:ascii="Calibri" w:hAnsi="Calibri" w:cs="Calibri"/>
        </w:rPr>
      </w:pPr>
      <w:r w:rsidRPr="00CC09F9">
        <w:rPr>
          <w:rFonts w:ascii="Calibri" w:hAnsi="Calibri" w:cs="Calibri"/>
        </w:rPr>
        <w:t>informovat Objednatele na jeho žádost o průběhu realizace plnění a akceptovat jeho doplňující pokyny a připomínky k realizaci</w:t>
      </w:r>
      <w:r w:rsidRPr="00CC09F9">
        <w:rPr>
          <w:rFonts w:ascii="Calibri" w:hAnsi="Calibri" w:cs="Calibri"/>
          <w:spacing w:val="-10"/>
        </w:rPr>
        <w:t xml:space="preserve"> </w:t>
      </w:r>
      <w:r w:rsidR="00572E7E">
        <w:rPr>
          <w:rFonts w:ascii="Calibri" w:hAnsi="Calibri" w:cs="Calibri"/>
          <w:spacing w:val="-10"/>
        </w:rPr>
        <w:t>p</w:t>
      </w:r>
      <w:r w:rsidRPr="00CC09F9">
        <w:rPr>
          <w:rFonts w:ascii="Calibri" w:hAnsi="Calibri" w:cs="Calibri"/>
        </w:rPr>
        <w:t>lnění;</w:t>
      </w:r>
    </w:p>
    <w:p w14:paraId="394F020F" w14:textId="7CBD69A3" w:rsidR="005D69B5" w:rsidRPr="00CC09F9" w:rsidRDefault="00677096" w:rsidP="007162A5">
      <w:pPr>
        <w:pStyle w:val="Odstavecseseznamem"/>
        <w:numPr>
          <w:ilvl w:val="2"/>
          <w:numId w:val="9"/>
        </w:numPr>
        <w:tabs>
          <w:tab w:val="left" w:pos="1390"/>
        </w:tabs>
        <w:spacing w:before="118"/>
        <w:ind w:right="122"/>
        <w:rPr>
          <w:rFonts w:ascii="Calibri" w:hAnsi="Calibri" w:cs="Calibri"/>
        </w:rPr>
      </w:pPr>
      <w:r w:rsidRPr="00CC09F9">
        <w:rPr>
          <w:rFonts w:ascii="Calibri" w:hAnsi="Calibri" w:cs="Calibri"/>
        </w:rPr>
        <w:t>použít veškeré podklady předané mu Objednatelem pouze pro účely Smlouvy</w:t>
      </w:r>
      <w:r w:rsidR="00F823C9">
        <w:rPr>
          <w:rFonts w:ascii="Calibri" w:hAnsi="Calibri" w:cs="Calibri"/>
        </w:rPr>
        <w:t xml:space="preserve"> </w:t>
      </w:r>
      <w:r w:rsidR="00796380" w:rsidRPr="002C373B">
        <w:rPr>
          <w:rFonts w:ascii="Calibri" w:hAnsi="Calibri" w:cs="Calibri"/>
        </w:rPr>
        <w:t xml:space="preserve">o </w:t>
      </w:r>
      <w:r w:rsidR="00796380">
        <w:rPr>
          <w:rFonts w:ascii="Calibri" w:hAnsi="Calibri" w:cs="Calibri"/>
        </w:rPr>
        <w:t>poskytování služeb</w:t>
      </w:r>
      <w:r w:rsidRPr="00CC09F9">
        <w:rPr>
          <w:rFonts w:ascii="Calibri" w:hAnsi="Calibri" w:cs="Calibri"/>
        </w:rPr>
        <w:t xml:space="preserve"> a zabezpečit jejich řádné vrácení Objednateli, bude-li to objektivně možné vzhledem k jejich povaze a</w:t>
      </w:r>
      <w:r w:rsidR="001879ED" w:rsidRPr="00CC09F9">
        <w:rPr>
          <w:rFonts w:ascii="Calibri" w:hAnsi="Calibri" w:cs="Calibri"/>
        </w:rPr>
        <w:t> </w:t>
      </w:r>
      <w:r w:rsidRPr="00CC09F9">
        <w:rPr>
          <w:rFonts w:ascii="Calibri" w:hAnsi="Calibri" w:cs="Calibri"/>
        </w:rPr>
        <w:t xml:space="preserve">způsobu použití; Poskytovatel je povinen uvedené podklady vrátit Objednateli do jednoho měsíce ode dne skončení účinnosti Smlouvy </w:t>
      </w:r>
      <w:r w:rsidR="007D4B27" w:rsidRPr="002C373B">
        <w:rPr>
          <w:rFonts w:ascii="Calibri" w:hAnsi="Calibri" w:cs="Calibri"/>
        </w:rPr>
        <w:t xml:space="preserve">o </w:t>
      </w:r>
      <w:r w:rsidR="007D4B27">
        <w:rPr>
          <w:rFonts w:ascii="Calibri" w:hAnsi="Calibri" w:cs="Calibri"/>
        </w:rPr>
        <w:t>poskytování služeb n</w:t>
      </w:r>
      <w:r w:rsidRPr="00CC09F9">
        <w:rPr>
          <w:rFonts w:ascii="Calibri" w:hAnsi="Calibri" w:cs="Calibri"/>
        </w:rPr>
        <w:t>ebo v případě dřívější výzvy Objednatele do čtrnácti dnů ode dne doručení takové</w:t>
      </w:r>
      <w:r w:rsidRPr="00CC09F9">
        <w:rPr>
          <w:rFonts w:ascii="Calibri" w:hAnsi="Calibri" w:cs="Calibri"/>
          <w:spacing w:val="-9"/>
        </w:rPr>
        <w:t xml:space="preserve"> </w:t>
      </w:r>
      <w:r w:rsidRPr="00CC09F9">
        <w:rPr>
          <w:rFonts w:ascii="Calibri" w:hAnsi="Calibri" w:cs="Calibri"/>
        </w:rPr>
        <w:t>výzvy;</w:t>
      </w:r>
    </w:p>
    <w:p w14:paraId="270EC67A" w14:textId="44A40724" w:rsidR="005D69B5" w:rsidRPr="00CC09F9" w:rsidRDefault="00677096" w:rsidP="007162A5">
      <w:pPr>
        <w:pStyle w:val="Odstavecseseznamem"/>
        <w:numPr>
          <w:ilvl w:val="2"/>
          <w:numId w:val="9"/>
        </w:numPr>
        <w:tabs>
          <w:tab w:val="left" w:pos="1530"/>
        </w:tabs>
        <w:spacing w:before="120"/>
        <w:ind w:right="115"/>
        <w:rPr>
          <w:rFonts w:ascii="Calibri" w:hAnsi="Calibri" w:cs="Calibri"/>
        </w:rPr>
      </w:pPr>
      <w:r w:rsidRPr="00CC09F9">
        <w:rPr>
          <w:rFonts w:ascii="Calibri" w:hAnsi="Calibri" w:cs="Calibri"/>
        </w:rPr>
        <w:lastRenderedPageBreak/>
        <w:t>zabezpečit účast pracovníků Poskytovatele či jím určených osob na kontrolních dnech a</w:t>
      </w:r>
      <w:r w:rsidR="001879ED" w:rsidRPr="00CC09F9">
        <w:rPr>
          <w:rFonts w:ascii="Calibri" w:hAnsi="Calibri" w:cs="Calibri"/>
        </w:rPr>
        <w:t> </w:t>
      </w:r>
      <w:r w:rsidRPr="00CC09F9">
        <w:rPr>
          <w:rFonts w:ascii="Calibri" w:hAnsi="Calibri" w:cs="Calibri"/>
        </w:rPr>
        <w:t>dalších pracovních schůzkách dle požadavků Objednatele, Poskytovatel je zejména povinen: účastnit se pravidelných kontrolních dnů (alespoň jednou za kalendářní měsíc po dobu účinnosti</w:t>
      </w:r>
      <w:r w:rsidRPr="00CC09F9">
        <w:rPr>
          <w:rFonts w:ascii="Calibri" w:hAnsi="Calibri" w:cs="Calibri"/>
          <w:spacing w:val="-1"/>
        </w:rPr>
        <w:t xml:space="preserve"> </w:t>
      </w:r>
      <w:r w:rsidRPr="00CC09F9">
        <w:rPr>
          <w:rFonts w:ascii="Calibri" w:hAnsi="Calibri" w:cs="Calibri"/>
        </w:rPr>
        <w:t>Smlouvy</w:t>
      </w:r>
      <w:r w:rsidR="00F823C9">
        <w:rPr>
          <w:rFonts w:ascii="Calibri" w:hAnsi="Calibri" w:cs="Calibri"/>
        </w:rPr>
        <w:t xml:space="preserve"> </w:t>
      </w:r>
      <w:r w:rsidR="007D4B27" w:rsidRPr="002C373B">
        <w:rPr>
          <w:rFonts w:ascii="Calibri" w:hAnsi="Calibri" w:cs="Calibri"/>
        </w:rPr>
        <w:t xml:space="preserve">o </w:t>
      </w:r>
      <w:r w:rsidR="007D4B27">
        <w:rPr>
          <w:rFonts w:ascii="Calibri" w:hAnsi="Calibri" w:cs="Calibri"/>
        </w:rPr>
        <w:t>poskytování služeb</w:t>
      </w:r>
      <w:r w:rsidRPr="00CC09F9">
        <w:rPr>
          <w:rFonts w:ascii="Calibri" w:hAnsi="Calibri" w:cs="Calibri"/>
        </w:rPr>
        <w:t>).</w:t>
      </w:r>
    </w:p>
    <w:p w14:paraId="5FA358AC" w14:textId="31DDE48F" w:rsidR="005D69B5" w:rsidRPr="00CC09F9" w:rsidRDefault="00677096" w:rsidP="007162A5">
      <w:pPr>
        <w:pStyle w:val="Odstavecseseznamem"/>
        <w:numPr>
          <w:ilvl w:val="1"/>
          <w:numId w:val="9"/>
        </w:numPr>
        <w:tabs>
          <w:tab w:val="left" w:pos="680"/>
        </w:tabs>
        <w:spacing w:before="119"/>
        <w:ind w:right="120"/>
        <w:rPr>
          <w:rFonts w:ascii="Calibri" w:hAnsi="Calibri" w:cs="Calibri"/>
        </w:rPr>
      </w:pPr>
      <w:bookmarkStart w:id="8" w:name="_bookmark6"/>
      <w:bookmarkEnd w:id="8"/>
      <w:r w:rsidRPr="00CC09F9">
        <w:rPr>
          <w:rFonts w:ascii="Calibri" w:hAnsi="Calibri" w:cs="Calibri"/>
        </w:rPr>
        <w:t xml:space="preserve">Poskytovatel je povinen uchovávat veškerou dokumentaci související s realizací </w:t>
      </w:r>
      <w:r w:rsidR="008A28C1" w:rsidRPr="00CC09F9">
        <w:rPr>
          <w:rFonts w:ascii="Calibri" w:hAnsi="Calibri" w:cs="Calibri"/>
        </w:rPr>
        <w:t xml:space="preserve">předmětu plnění </w:t>
      </w:r>
      <w:r w:rsidRPr="00CC09F9">
        <w:rPr>
          <w:rFonts w:ascii="Calibri" w:hAnsi="Calibri" w:cs="Calibri"/>
        </w:rPr>
        <w:t>včetně účetních</w:t>
      </w:r>
      <w:r w:rsidRPr="00CC09F9">
        <w:rPr>
          <w:rFonts w:ascii="Calibri" w:hAnsi="Calibri" w:cs="Calibri"/>
          <w:spacing w:val="-13"/>
        </w:rPr>
        <w:t xml:space="preserve"> </w:t>
      </w:r>
      <w:r w:rsidRPr="00CC09F9">
        <w:rPr>
          <w:rFonts w:ascii="Calibri" w:hAnsi="Calibri" w:cs="Calibri"/>
        </w:rPr>
        <w:t>dokladů</w:t>
      </w:r>
      <w:r w:rsidRPr="00CC09F9">
        <w:rPr>
          <w:rFonts w:ascii="Calibri" w:hAnsi="Calibri" w:cs="Calibri"/>
          <w:spacing w:val="-12"/>
        </w:rPr>
        <w:t xml:space="preserve"> </w:t>
      </w:r>
      <w:r w:rsidRPr="00CC09F9">
        <w:rPr>
          <w:rFonts w:ascii="Calibri" w:hAnsi="Calibri" w:cs="Calibri"/>
        </w:rPr>
        <w:t>minimálně</w:t>
      </w:r>
      <w:r w:rsidRPr="00CC09F9">
        <w:rPr>
          <w:rFonts w:ascii="Calibri" w:hAnsi="Calibri" w:cs="Calibri"/>
          <w:spacing w:val="-11"/>
        </w:rPr>
        <w:t xml:space="preserve"> </w:t>
      </w:r>
      <w:r w:rsidRPr="00CC09F9">
        <w:rPr>
          <w:rFonts w:ascii="Calibri" w:hAnsi="Calibri" w:cs="Calibri"/>
        </w:rPr>
        <w:t>do</w:t>
      </w:r>
      <w:r w:rsidRPr="00CC09F9">
        <w:rPr>
          <w:rFonts w:ascii="Calibri" w:hAnsi="Calibri" w:cs="Calibri"/>
          <w:spacing w:val="-12"/>
        </w:rPr>
        <w:t xml:space="preserve"> </w:t>
      </w:r>
      <w:r w:rsidRPr="00CC09F9">
        <w:rPr>
          <w:rFonts w:ascii="Calibri" w:hAnsi="Calibri" w:cs="Calibri"/>
        </w:rPr>
        <w:t>konce</w:t>
      </w:r>
      <w:r w:rsidRPr="00CC09F9">
        <w:rPr>
          <w:rFonts w:ascii="Calibri" w:hAnsi="Calibri" w:cs="Calibri"/>
          <w:spacing w:val="-11"/>
        </w:rPr>
        <w:t xml:space="preserve"> </w:t>
      </w:r>
      <w:r w:rsidRPr="00CC09F9">
        <w:rPr>
          <w:rFonts w:ascii="Calibri" w:hAnsi="Calibri" w:cs="Calibri"/>
        </w:rPr>
        <w:t>roku</w:t>
      </w:r>
      <w:r w:rsidRPr="00CC09F9">
        <w:rPr>
          <w:rFonts w:ascii="Calibri" w:hAnsi="Calibri" w:cs="Calibri"/>
          <w:spacing w:val="-11"/>
        </w:rPr>
        <w:t xml:space="preserve"> </w:t>
      </w:r>
      <w:r w:rsidRPr="00CC09F9">
        <w:rPr>
          <w:rFonts w:ascii="Calibri" w:hAnsi="Calibri" w:cs="Calibri"/>
        </w:rPr>
        <w:t>203</w:t>
      </w:r>
      <w:r w:rsidR="00126B8C" w:rsidRPr="00CC09F9">
        <w:rPr>
          <w:rFonts w:ascii="Calibri" w:hAnsi="Calibri" w:cs="Calibri"/>
        </w:rPr>
        <w:t>7</w:t>
      </w:r>
      <w:r w:rsidR="00A52F7B">
        <w:rPr>
          <w:rFonts w:ascii="Calibri" w:hAnsi="Calibri" w:cs="Calibri"/>
        </w:rPr>
        <w:t>.</w:t>
      </w:r>
      <w:r w:rsidRPr="00CC09F9">
        <w:rPr>
          <w:rFonts w:ascii="Calibri" w:hAnsi="Calibri" w:cs="Calibri"/>
          <w:spacing w:val="-11"/>
        </w:rPr>
        <w:t xml:space="preserve"> </w:t>
      </w:r>
      <w:r w:rsidRPr="00CC09F9">
        <w:rPr>
          <w:rFonts w:ascii="Calibri" w:hAnsi="Calibri" w:cs="Calibri"/>
        </w:rPr>
        <w:t>Pokud</w:t>
      </w:r>
      <w:r w:rsidRPr="00CC09F9">
        <w:rPr>
          <w:rFonts w:ascii="Calibri" w:hAnsi="Calibri" w:cs="Calibri"/>
          <w:spacing w:val="-13"/>
        </w:rPr>
        <w:t xml:space="preserve"> </w:t>
      </w:r>
      <w:r w:rsidRPr="00CC09F9">
        <w:rPr>
          <w:rFonts w:ascii="Calibri" w:hAnsi="Calibri" w:cs="Calibri"/>
        </w:rPr>
        <w:t>je</w:t>
      </w:r>
      <w:r w:rsidRPr="00CC09F9">
        <w:rPr>
          <w:rFonts w:ascii="Calibri" w:hAnsi="Calibri" w:cs="Calibri"/>
          <w:spacing w:val="-12"/>
        </w:rPr>
        <w:t xml:space="preserve"> </w:t>
      </w:r>
      <w:r w:rsidRPr="00CC09F9">
        <w:rPr>
          <w:rFonts w:ascii="Calibri" w:hAnsi="Calibri" w:cs="Calibri"/>
        </w:rPr>
        <w:t>v</w:t>
      </w:r>
      <w:r w:rsidRPr="00CC09F9">
        <w:rPr>
          <w:rFonts w:ascii="Calibri" w:hAnsi="Calibri" w:cs="Calibri"/>
          <w:spacing w:val="-12"/>
        </w:rPr>
        <w:t xml:space="preserve"> </w:t>
      </w:r>
      <w:r w:rsidRPr="00CC09F9">
        <w:rPr>
          <w:rFonts w:ascii="Calibri" w:hAnsi="Calibri" w:cs="Calibri"/>
        </w:rPr>
        <w:t>českých</w:t>
      </w:r>
      <w:r w:rsidRPr="00CC09F9">
        <w:rPr>
          <w:rFonts w:ascii="Calibri" w:hAnsi="Calibri" w:cs="Calibri"/>
          <w:spacing w:val="-13"/>
        </w:rPr>
        <w:t xml:space="preserve"> </w:t>
      </w:r>
      <w:r w:rsidRPr="00CC09F9">
        <w:rPr>
          <w:rFonts w:ascii="Calibri" w:hAnsi="Calibri" w:cs="Calibri"/>
        </w:rPr>
        <w:t>právních</w:t>
      </w:r>
      <w:r w:rsidRPr="00CC09F9">
        <w:rPr>
          <w:rFonts w:ascii="Calibri" w:hAnsi="Calibri" w:cs="Calibri"/>
          <w:spacing w:val="-9"/>
        </w:rPr>
        <w:t xml:space="preserve"> </w:t>
      </w:r>
      <w:r w:rsidRPr="00CC09F9">
        <w:rPr>
          <w:rFonts w:ascii="Calibri" w:hAnsi="Calibri" w:cs="Calibri"/>
        </w:rPr>
        <w:t>předpisech</w:t>
      </w:r>
      <w:r w:rsidRPr="00CC09F9">
        <w:rPr>
          <w:rFonts w:ascii="Calibri" w:hAnsi="Calibri" w:cs="Calibri"/>
          <w:spacing w:val="-13"/>
        </w:rPr>
        <w:t xml:space="preserve"> </w:t>
      </w:r>
      <w:r w:rsidRPr="00CC09F9">
        <w:rPr>
          <w:rFonts w:ascii="Calibri" w:hAnsi="Calibri" w:cs="Calibri"/>
        </w:rPr>
        <w:t>stanovena lhůta delší, musí ji Poskytovatel</w:t>
      </w:r>
      <w:r w:rsidRPr="00CC09F9">
        <w:rPr>
          <w:rFonts w:ascii="Calibri" w:hAnsi="Calibri" w:cs="Calibri"/>
          <w:spacing w:val="-3"/>
        </w:rPr>
        <w:t xml:space="preserve"> </w:t>
      </w:r>
      <w:r w:rsidRPr="00CC09F9">
        <w:rPr>
          <w:rFonts w:ascii="Calibri" w:hAnsi="Calibri" w:cs="Calibri"/>
        </w:rPr>
        <w:t>použít.</w:t>
      </w:r>
    </w:p>
    <w:p w14:paraId="188D9986" w14:textId="77777777" w:rsidR="005D69B5" w:rsidRPr="00CC09F9" w:rsidRDefault="00677096" w:rsidP="007162A5">
      <w:pPr>
        <w:pStyle w:val="Odstavecseseznamem"/>
        <w:numPr>
          <w:ilvl w:val="1"/>
          <w:numId w:val="9"/>
        </w:numPr>
        <w:tabs>
          <w:tab w:val="left" w:pos="680"/>
        </w:tabs>
        <w:spacing w:before="122"/>
        <w:ind w:hanging="568"/>
        <w:rPr>
          <w:rFonts w:ascii="Calibri" w:hAnsi="Calibri" w:cs="Calibri"/>
        </w:rPr>
      </w:pPr>
      <w:r w:rsidRPr="00CC09F9">
        <w:rPr>
          <w:rFonts w:ascii="Calibri" w:hAnsi="Calibri" w:cs="Calibri"/>
        </w:rPr>
        <w:t>Objednatel se dále</w:t>
      </w:r>
      <w:r w:rsidRPr="00CC09F9">
        <w:rPr>
          <w:rFonts w:ascii="Calibri" w:hAnsi="Calibri" w:cs="Calibri"/>
          <w:spacing w:val="-1"/>
        </w:rPr>
        <w:t xml:space="preserve"> </w:t>
      </w:r>
      <w:r w:rsidRPr="00CC09F9">
        <w:rPr>
          <w:rFonts w:ascii="Calibri" w:hAnsi="Calibri" w:cs="Calibri"/>
        </w:rPr>
        <w:t>zavazuje:</w:t>
      </w:r>
    </w:p>
    <w:p w14:paraId="0B4777C2" w14:textId="56D22B6A" w:rsidR="005D69B5" w:rsidRPr="00CC09F9" w:rsidRDefault="00677096" w:rsidP="007162A5">
      <w:pPr>
        <w:pStyle w:val="Odstavecseseznamem"/>
        <w:numPr>
          <w:ilvl w:val="2"/>
          <w:numId w:val="9"/>
        </w:numPr>
        <w:tabs>
          <w:tab w:val="left" w:pos="1390"/>
        </w:tabs>
        <w:spacing w:before="118"/>
        <w:ind w:right="114"/>
        <w:rPr>
          <w:rFonts w:ascii="Calibri" w:hAnsi="Calibri" w:cs="Calibri"/>
        </w:rPr>
      </w:pPr>
      <w:r w:rsidRPr="00CC09F9">
        <w:rPr>
          <w:rFonts w:ascii="Calibri" w:hAnsi="Calibri" w:cs="Calibri"/>
        </w:rPr>
        <w:t>poskytovat Poskytovateli úplné, pravdivé a včasné informace potřebné k řádnému a</w:t>
      </w:r>
      <w:r w:rsidR="001879ED" w:rsidRPr="00CC09F9">
        <w:rPr>
          <w:rFonts w:ascii="Calibri" w:hAnsi="Calibri" w:cs="Calibri"/>
        </w:rPr>
        <w:t> </w:t>
      </w:r>
      <w:r w:rsidRPr="00CC09F9">
        <w:rPr>
          <w:rFonts w:ascii="Calibri" w:hAnsi="Calibri" w:cs="Calibri"/>
        </w:rPr>
        <w:t>včasnému</w:t>
      </w:r>
      <w:r w:rsidRPr="00CC09F9">
        <w:rPr>
          <w:rFonts w:ascii="Calibri" w:hAnsi="Calibri" w:cs="Calibri"/>
          <w:spacing w:val="-2"/>
        </w:rPr>
        <w:t xml:space="preserve"> </w:t>
      </w:r>
      <w:r w:rsidRPr="00CC09F9">
        <w:rPr>
          <w:rFonts w:ascii="Calibri" w:hAnsi="Calibri" w:cs="Calibri"/>
        </w:rPr>
        <w:t>plnění;</w:t>
      </w:r>
    </w:p>
    <w:p w14:paraId="4FCA0B4B" w14:textId="23C3E8C2" w:rsidR="005D69B5" w:rsidRPr="00CC09F9" w:rsidRDefault="00677096" w:rsidP="007162A5">
      <w:pPr>
        <w:pStyle w:val="Odstavecseseznamem"/>
        <w:numPr>
          <w:ilvl w:val="2"/>
          <w:numId w:val="9"/>
        </w:numPr>
        <w:tabs>
          <w:tab w:val="left" w:pos="1390"/>
        </w:tabs>
        <w:ind w:right="121"/>
        <w:rPr>
          <w:rFonts w:ascii="Calibri" w:hAnsi="Calibri" w:cs="Calibri"/>
        </w:rPr>
      </w:pPr>
      <w:r w:rsidRPr="00CC09F9">
        <w:rPr>
          <w:rFonts w:ascii="Calibri" w:hAnsi="Calibri" w:cs="Calibri"/>
        </w:rPr>
        <w:t xml:space="preserve">zabezpečit pro pracovníky </w:t>
      </w:r>
      <w:r w:rsidR="00C32B0C" w:rsidRPr="00CC09F9">
        <w:rPr>
          <w:rFonts w:ascii="Calibri" w:hAnsi="Calibri" w:cs="Calibri"/>
        </w:rPr>
        <w:t>p</w:t>
      </w:r>
      <w:r w:rsidRPr="00CC09F9">
        <w:rPr>
          <w:rFonts w:ascii="Calibri" w:hAnsi="Calibri" w:cs="Calibri"/>
        </w:rPr>
        <w:t>oskytovatele</w:t>
      </w:r>
      <w:r w:rsidR="00733817" w:rsidRPr="00CC09F9">
        <w:rPr>
          <w:rFonts w:ascii="Calibri" w:hAnsi="Calibri" w:cs="Calibri"/>
        </w:rPr>
        <w:t xml:space="preserve"> </w:t>
      </w:r>
      <w:r w:rsidRPr="00CC09F9">
        <w:rPr>
          <w:rFonts w:ascii="Calibri" w:hAnsi="Calibri" w:cs="Calibri"/>
        </w:rPr>
        <w:t>přístup do určených objektů Objednatele za účelem řádného a včasného plnění</w:t>
      </w:r>
      <w:r w:rsidRPr="00CC09F9">
        <w:rPr>
          <w:rFonts w:ascii="Calibri" w:hAnsi="Calibri" w:cs="Calibri"/>
          <w:spacing w:val="2"/>
        </w:rPr>
        <w:t xml:space="preserve"> </w:t>
      </w:r>
      <w:r w:rsidRPr="00CC09F9">
        <w:rPr>
          <w:rFonts w:ascii="Calibri" w:hAnsi="Calibri" w:cs="Calibri"/>
        </w:rPr>
        <w:t>Smlouvy</w:t>
      </w:r>
      <w:r w:rsidR="007D4B27">
        <w:rPr>
          <w:rFonts w:ascii="Calibri" w:hAnsi="Calibri" w:cs="Calibri"/>
        </w:rPr>
        <w:t xml:space="preserve"> </w:t>
      </w:r>
      <w:r w:rsidR="007D4B27" w:rsidRPr="002C373B">
        <w:rPr>
          <w:rFonts w:ascii="Calibri" w:hAnsi="Calibri" w:cs="Calibri"/>
        </w:rPr>
        <w:t xml:space="preserve">o </w:t>
      </w:r>
      <w:r w:rsidR="007D4B27">
        <w:rPr>
          <w:rFonts w:ascii="Calibri" w:hAnsi="Calibri" w:cs="Calibri"/>
        </w:rPr>
        <w:t>poskytování služeb</w:t>
      </w:r>
      <w:r w:rsidRPr="00CC09F9">
        <w:rPr>
          <w:rFonts w:ascii="Calibri" w:hAnsi="Calibri" w:cs="Calibri"/>
        </w:rPr>
        <w:t>;</w:t>
      </w:r>
    </w:p>
    <w:p w14:paraId="15201078" w14:textId="77777777" w:rsidR="005D69B5" w:rsidRPr="00CC09F9" w:rsidRDefault="00677096" w:rsidP="007162A5">
      <w:pPr>
        <w:pStyle w:val="Odstavecseseznamem"/>
        <w:numPr>
          <w:ilvl w:val="2"/>
          <w:numId w:val="9"/>
        </w:numPr>
        <w:tabs>
          <w:tab w:val="left" w:pos="1390"/>
        </w:tabs>
        <w:spacing w:before="120"/>
        <w:rPr>
          <w:rFonts w:ascii="Calibri" w:hAnsi="Calibri" w:cs="Calibri"/>
        </w:rPr>
      </w:pPr>
      <w:r w:rsidRPr="00CC09F9">
        <w:rPr>
          <w:rFonts w:ascii="Calibri" w:hAnsi="Calibri" w:cs="Calibri"/>
        </w:rPr>
        <w:t>zabezpečit</w:t>
      </w:r>
      <w:r w:rsidRPr="00CC09F9">
        <w:rPr>
          <w:rFonts w:ascii="Calibri" w:hAnsi="Calibri" w:cs="Calibri"/>
          <w:spacing w:val="-5"/>
        </w:rPr>
        <w:t xml:space="preserve"> </w:t>
      </w:r>
      <w:r w:rsidRPr="00CC09F9">
        <w:rPr>
          <w:rFonts w:ascii="Calibri" w:hAnsi="Calibri" w:cs="Calibri"/>
        </w:rPr>
        <w:t>účast</w:t>
      </w:r>
      <w:r w:rsidRPr="00CC09F9">
        <w:rPr>
          <w:rFonts w:ascii="Calibri" w:hAnsi="Calibri" w:cs="Calibri"/>
          <w:spacing w:val="-5"/>
        </w:rPr>
        <w:t xml:space="preserve"> </w:t>
      </w:r>
      <w:r w:rsidRPr="00CC09F9">
        <w:rPr>
          <w:rFonts w:ascii="Calibri" w:hAnsi="Calibri" w:cs="Calibri"/>
        </w:rPr>
        <w:t>pracovníků</w:t>
      </w:r>
      <w:r w:rsidRPr="00CC09F9">
        <w:rPr>
          <w:rFonts w:ascii="Calibri" w:hAnsi="Calibri" w:cs="Calibri"/>
          <w:spacing w:val="-6"/>
        </w:rPr>
        <w:t xml:space="preserve"> </w:t>
      </w:r>
      <w:r w:rsidRPr="00CC09F9">
        <w:rPr>
          <w:rFonts w:ascii="Calibri" w:hAnsi="Calibri" w:cs="Calibri"/>
        </w:rPr>
        <w:t>Objednatele</w:t>
      </w:r>
      <w:r w:rsidRPr="00CC09F9">
        <w:rPr>
          <w:rFonts w:ascii="Calibri" w:hAnsi="Calibri" w:cs="Calibri"/>
          <w:spacing w:val="-6"/>
        </w:rPr>
        <w:t xml:space="preserve"> </w:t>
      </w:r>
      <w:r w:rsidRPr="00CC09F9">
        <w:rPr>
          <w:rFonts w:ascii="Calibri" w:hAnsi="Calibri" w:cs="Calibri"/>
        </w:rPr>
        <w:t>či</w:t>
      </w:r>
      <w:r w:rsidRPr="00CC09F9">
        <w:rPr>
          <w:rFonts w:ascii="Calibri" w:hAnsi="Calibri" w:cs="Calibri"/>
          <w:spacing w:val="-7"/>
        </w:rPr>
        <w:t xml:space="preserve"> </w:t>
      </w:r>
      <w:r w:rsidRPr="00CC09F9">
        <w:rPr>
          <w:rFonts w:ascii="Calibri" w:hAnsi="Calibri" w:cs="Calibri"/>
        </w:rPr>
        <w:t>jím</w:t>
      </w:r>
      <w:r w:rsidRPr="00CC09F9">
        <w:rPr>
          <w:rFonts w:ascii="Calibri" w:hAnsi="Calibri" w:cs="Calibri"/>
          <w:spacing w:val="-1"/>
        </w:rPr>
        <w:t xml:space="preserve"> </w:t>
      </w:r>
      <w:r w:rsidRPr="00CC09F9">
        <w:rPr>
          <w:rFonts w:ascii="Calibri" w:hAnsi="Calibri" w:cs="Calibri"/>
        </w:rPr>
        <w:t>určených</w:t>
      </w:r>
      <w:r w:rsidRPr="00CC09F9">
        <w:rPr>
          <w:rFonts w:ascii="Calibri" w:hAnsi="Calibri" w:cs="Calibri"/>
          <w:spacing w:val="-6"/>
        </w:rPr>
        <w:t xml:space="preserve"> </w:t>
      </w:r>
      <w:r w:rsidRPr="00CC09F9">
        <w:rPr>
          <w:rFonts w:ascii="Calibri" w:hAnsi="Calibri" w:cs="Calibri"/>
        </w:rPr>
        <w:t>osob</w:t>
      </w:r>
      <w:r w:rsidRPr="00CC09F9">
        <w:rPr>
          <w:rFonts w:ascii="Calibri" w:hAnsi="Calibri" w:cs="Calibri"/>
          <w:spacing w:val="-7"/>
        </w:rPr>
        <w:t xml:space="preserve"> </w:t>
      </w:r>
      <w:r w:rsidRPr="00CC09F9">
        <w:rPr>
          <w:rFonts w:ascii="Calibri" w:hAnsi="Calibri" w:cs="Calibri"/>
        </w:rPr>
        <w:t>na</w:t>
      </w:r>
      <w:r w:rsidRPr="00CC09F9">
        <w:rPr>
          <w:rFonts w:ascii="Calibri" w:hAnsi="Calibri" w:cs="Calibri"/>
          <w:spacing w:val="-6"/>
        </w:rPr>
        <w:t xml:space="preserve"> </w:t>
      </w:r>
      <w:r w:rsidRPr="00CC09F9">
        <w:rPr>
          <w:rFonts w:ascii="Calibri" w:hAnsi="Calibri" w:cs="Calibri"/>
        </w:rPr>
        <w:t>pracovních</w:t>
      </w:r>
      <w:r w:rsidRPr="00CC09F9">
        <w:rPr>
          <w:rFonts w:ascii="Calibri" w:hAnsi="Calibri" w:cs="Calibri"/>
          <w:spacing w:val="-6"/>
        </w:rPr>
        <w:t xml:space="preserve"> </w:t>
      </w:r>
      <w:r w:rsidRPr="00CC09F9">
        <w:rPr>
          <w:rFonts w:ascii="Calibri" w:hAnsi="Calibri" w:cs="Calibri"/>
        </w:rPr>
        <w:t>schůzkách;</w:t>
      </w:r>
    </w:p>
    <w:p w14:paraId="0A24855E" w14:textId="6D5956B3" w:rsidR="005D69B5" w:rsidRPr="00CC09F9" w:rsidRDefault="00677096" w:rsidP="007162A5">
      <w:pPr>
        <w:pStyle w:val="Odstavecseseznamem"/>
        <w:numPr>
          <w:ilvl w:val="2"/>
          <w:numId w:val="9"/>
        </w:numPr>
        <w:tabs>
          <w:tab w:val="left" w:pos="1390"/>
        </w:tabs>
        <w:ind w:right="114"/>
        <w:rPr>
          <w:rFonts w:ascii="Calibri" w:hAnsi="Calibri" w:cs="Calibri"/>
        </w:rPr>
      </w:pPr>
      <w:r w:rsidRPr="00CC09F9">
        <w:rPr>
          <w:rFonts w:ascii="Calibri" w:hAnsi="Calibri" w:cs="Calibri"/>
        </w:rPr>
        <w:t>poskytnout Poskytovateli součinnost potřebnou k řádné a včasné realizaci plnění, kterou je</w:t>
      </w:r>
      <w:r w:rsidRPr="00CC09F9">
        <w:rPr>
          <w:rFonts w:ascii="Calibri" w:hAnsi="Calibri" w:cs="Calibri"/>
          <w:spacing w:val="-13"/>
        </w:rPr>
        <w:t xml:space="preserve"> </w:t>
      </w:r>
      <w:r w:rsidRPr="00CC09F9">
        <w:rPr>
          <w:rFonts w:ascii="Calibri" w:hAnsi="Calibri" w:cs="Calibri"/>
        </w:rPr>
        <w:t>po</w:t>
      </w:r>
      <w:r w:rsidRPr="00CC09F9">
        <w:rPr>
          <w:rFonts w:ascii="Calibri" w:hAnsi="Calibri" w:cs="Calibri"/>
          <w:spacing w:val="-11"/>
        </w:rPr>
        <w:t xml:space="preserve"> </w:t>
      </w:r>
      <w:r w:rsidRPr="00CC09F9">
        <w:rPr>
          <w:rFonts w:ascii="Calibri" w:hAnsi="Calibri" w:cs="Calibri"/>
        </w:rPr>
        <w:t>něm</w:t>
      </w:r>
      <w:r w:rsidRPr="00CC09F9">
        <w:rPr>
          <w:rFonts w:ascii="Calibri" w:hAnsi="Calibri" w:cs="Calibri"/>
          <w:spacing w:val="-8"/>
        </w:rPr>
        <w:t xml:space="preserve"> </w:t>
      </w:r>
      <w:r w:rsidRPr="00CC09F9">
        <w:rPr>
          <w:rFonts w:ascii="Calibri" w:hAnsi="Calibri" w:cs="Calibri"/>
        </w:rPr>
        <w:t>Poskytovatel</w:t>
      </w:r>
      <w:r w:rsidRPr="00CC09F9">
        <w:rPr>
          <w:rFonts w:ascii="Calibri" w:hAnsi="Calibri" w:cs="Calibri"/>
          <w:spacing w:val="-12"/>
        </w:rPr>
        <w:t xml:space="preserve"> </w:t>
      </w:r>
      <w:r w:rsidRPr="00CC09F9">
        <w:rPr>
          <w:rFonts w:ascii="Calibri" w:hAnsi="Calibri" w:cs="Calibri"/>
        </w:rPr>
        <w:t>jako</w:t>
      </w:r>
      <w:r w:rsidRPr="00CC09F9">
        <w:rPr>
          <w:rFonts w:ascii="Calibri" w:hAnsi="Calibri" w:cs="Calibri"/>
          <w:spacing w:val="-13"/>
        </w:rPr>
        <w:t xml:space="preserve"> </w:t>
      </w:r>
      <w:r w:rsidRPr="00CC09F9">
        <w:rPr>
          <w:rFonts w:ascii="Calibri" w:hAnsi="Calibri" w:cs="Calibri"/>
        </w:rPr>
        <w:t>osoba,</w:t>
      </w:r>
      <w:r w:rsidRPr="00CC09F9">
        <w:rPr>
          <w:rFonts w:ascii="Calibri" w:hAnsi="Calibri" w:cs="Calibri"/>
          <w:spacing w:val="-13"/>
        </w:rPr>
        <w:t xml:space="preserve"> </w:t>
      </w:r>
      <w:r w:rsidRPr="00CC09F9">
        <w:rPr>
          <w:rFonts w:ascii="Calibri" w:hAnsi="Calibri" w:cs="Calibri"/>
        </w:rPr>
        <w:t>která</w:t>
      </w:r>
      <w:r w:rsidRPr="00CC09F9">
        <w:rPr>
          <w:rFonts w:ascii="Calibri" w:hAnsi="Calibri" w:cs="Calibri"/>
          <w:spacing w:val="-12"/>
        </w:rPr>
        <w:t xml:space="preserve"> </w:t>
      </w:r>
      <w:r w:rsidRPr="00CC09F9">
        <w:rPr>
          <w:rFonts w:ascii="Calibri" w:hAnsi="Calibri" w:cs="Calibri"/>
        </w:rPr>
        <w:t>disponuje</w:t>
      </w:r>
      <w:r w:rsidRPr="00CC09F9">
        <w:rPr>
          <w:rFonts w:ascii="Calibri" w:hAnsi="Calibri" w:cs="Calibri"/>
          <w:spacing w:val="-13"/>
        </w:rPr>
        <w:t xml:space="preserve"> </w:t>
      </w:r>
      <w:r w:rsidRPr="00CC09F9">
        <w:rPr>
          <w:rFonts w:ascii="Calibri" w:hAnsi="Calibri" w:cs="Calibri"/>
        </w:rPr>
        <w:t>kapacitami</w:t>
      </w:r>
      <w:r w:rsidRPr="00CC09F9">
        <w:rPr>
          <w:rFonts w:ascii="Calibri" w:hAnsi="Calibri" w:cs="Calibri"/>
          <w:spacing w:val="-13"/>
        </w:rPr>
        <w:t xml:space="preserve"> </w:t>
      </w:r>
      <w:r w:rsidRPr="00CC09F9">
        <w:rPr>
          <w:rFonts w:ascii="Calibri" w:hAnsi="Calibri" w:cs="Calibri"/>
        </w:rPr>
        <w:t>a</w:t>
      </w:r>
      <w:r w:rsidRPr="00CC09F9">
        <w:rPr>
          <w:rFonts w:ascii="Calibri" w:hAnsi="Calibri" w:cs="Calibri"/>
          <w:spacing w:val="-11"/>
        </w:rPr>
        <w:t xml:space="preserve"> </w:t>
      </w:r>
      <w:r w:rsidRPr="00CC09F9">
        <w:rPr>
          <w:rFonts w:ascii="Calibri" w:hAnsi="Calibri" w:cs="Calibri"/>
        </w:rPr>
        <w:t>odbornými</w:t>
      </w:r>
      <w:r w:rsidRPr="00CC09F9">
        <w:rPr>
          <w:rFonts w:ascii="Calibri" w:hAnsi="Calibri" w:cs="Calibri"/>
          <w:spacing w:val="-11"/>
        </w:rPr>
        <w:t xml:space="preserve"> </w:t>
      </w:r>
      <w:r w:rsidRPr="00CC09F9">
        <w:rPr>
          <w:rFonts w:ascii="Calibri" w:hAnsi="Calibri" w:cs="Calibri"/>
        </w:rPr>
        <w:t>znalostmi,</w:t>
      </w:r>
      <w:r w:rsidRPr="00CC09F9">
        <w:rPr>
          <w:rFonts w:ascii="Calibri" w:hAnsi="Calibri" w:cs="Calibri"/>
          <w:spacing w:val="-15"/>
        </w:rPr>
        <w:t xml:space="preserve"> </w:t>
      </w:r>
      <w:r w:rsidRPr="00CC09F9">
        <w:rPr>
          <w:rFonts w:ascii="Calibri" w:hAnsi="Calibri" w:cs="Calibri"/>
        </w:rPr>
        <w:t xml:space="preserve">které jsou nezbytné pro realizaci </w:t>
      </w:r>
      <w:r w:rsidR="008100B6">
        <w:rPr>
          <w:rFonts w:ascii="Calibri" w:hAnsi="Calibri" w:cs="Calibri"/>
        </w:rPr>
        <w:t>p</w:t>
      </w:r>
      <w:r w:rsidRPr="00CC09F9">
        <w:rPr>
          <w:rFonts w:ascii="Calibri" w:hAnsi="Calibri" w:cs="Calibri"/>
        </w:rPr>
        <w:t>lnění s odbornou péčí, oprávněna</w:t>
      </w:r>
      <w:r w:rsidRPr="00CC09F9">
        <w:rPr>
          <w:rFonts w:ascii="Calibri" w:hAnsi="Calibri" w:cs="Calibri"/>
          <w:spacing w:val="-9"/>
        </w:rPr>
        <w:t xml:space="preserve"> </w:t>
      </w:r>
      <w:r w:rsidRPr="00CC09F9">
        <w:rPr>
          <w:rFonts w:ascii="Calibri" w:hAnsi="Calibri" w:cs="Calibri"/>
        </w:rPr>
        <w:t>požadovat</w:t>
      </w:r>
      <w:r w:rsidR="00D563FA" w:rsidRPr="00CC09F9">
        <w:rPr>
          <w:rFonts w:ascii="Calibri" w:hAnsi="Calibri" w:cs="Calibri"/>
        </w:rPr>
        <w:t>.</w:t>
      </w:r>
    </w:p>
    <w:p w14:paraId="361D1C59" w14:textId="44F0F673" w:rsidR="005D69B5" w:rsidRPr="00CC09F9" w:rsidRDefault="00677096" w:rsidP="007162A5">
      <w:pPr>
        <w:pStyle w:val="Odstavecseseznamem"/>
        <w:numPr>
          <w:ilvl w:val="1"/>
          <w:numId w:val="9"/>
        </w:numPr>
        <w:tabs>
          <w:tab w:val="left" w:pos="680"/>
        </w:tabs>
        <w:spacing w:before="119"/>
        <w:ind w:right="116"/>
        <w:rPr>
          <w:rFonts w:ascii="Calibri" w:hAnsi="Calibri" w:cs="Calibri"/>
        </w:rPr>
      </w:pPr>
      <w:r w:rsidRPr="00CC09F9">
        <w:rPr>
          <w:rFonts w:ascii="Calibri" w:hAnsi="Calibri" w:cs="Calibri"/>
        </w:rPr>
        <w:t>Objednatel je rovněž oprávněn spolupracovat při provádění dohledu nad stavem provádění plnění s</w:t>
      </w:r>
      <w:r w:rsidR="001879ED" w:rsidRPr="00CC09F9">
        <w:rPr>
          <w:rFonts w:ascii="Calibri" w:hAnsi="Calibri" w:cs="Calibri"/>
        </w:rPr>
        <w:t> </w:t>
      </w:r>
      <w:r w:rsidRPr="00CC09F9">
        <w:rPr>
          <w:rFonts w:ascii="Calibri" w:hAnsi="Calibri" w:cs="Calibri"/>
        </w:rPr>
        <w:t>vybranou, nezávislou, odborně erudovanou třetí osobou pro zajištění odborné garance na straně Objednatele. Poskytovatel je povinen plně respektovat postavení takové třetí osoby, spolupracovat s ní a poskytnout jí maximální součinnost dle pokynů</w:t>
      </w:r>
      <w:r w:rsidRPr="00CC09F9">
        <w:rPr>
          <w:rFonts w:ascii="Calibri" w:hAnsi="Calibri" w:cs="Calibri"/>
          <w:spacing w:val="-15"/>
        </w:rPr>
        <w:t xml:space="preserve"> </w:t>
      </w:r>
      <w:r w:rsidRPr="00CC09F9">
        <w:rPr>
          <w:rFonts w:ascii="Calibri" w:hAnsi="Calibri" w:cs="Calibri"/>
        </w:rPr>
        <w:t>Objednatele.</w:t>
      </w:r>
    </w:p>
    <w:p w14:paraId="7BDEF281" w14:textId="45821D25" w:rsidR="00667B7B" w:rsidRDefault="00677096" w:rsidP="007162A5">
      <w:pPr>
        <w:pStyle w:val="Odstavecseseznamem"/>
        <w:numPr>
          <w:ilvl w:val="1"/>
          <w:numId w:val="9"/>
        </w:numPr>
        <w:tabs>
          <w:tab w:val="left" w:pos="680"/>
        </w:tabs>
        <w:spacing w:before="11"/>
        <w:ind w:right="114"/>
        <w:rPr>
          <w:rFonts w:ascii="Calibri" w:hAnsi="Calibri" w:cs="Calibri"/>
        </w:rPr>
      </w:pPr>
      <w:bookmarkStart w:id="9" w:name="_bookmark7"/>
      <w:bookmarkEnd w:id="9"/>
      <w:r w:rsidRPr="00F823C9">
        <w:rPr>
          <w:rFonts w:ascii="Calibri" w:hAnsi="Calibri" w:cs="Calibri"/>
        </w:rPr>
        <w:t xml:space="preserve">Poskytovatel je povinen kdykoliv v průběhu trvání účinnosti Smlouvy </w:t>
      </w:r>
      <w:r w:rsidR="00F823C9">
        <w:rPr>
          <w:rFonts w:ascii="Calibri" w:hAnsi="Calibri" w:cs="Calibri"/>
        </w:rPr>
        <w:t xml:space="preserve">o poskytování služeb </w:t>
      </w:r>
      <w:r w:rsidRPr="00F823C9">
        <w:rPr>
          <w:rFonts w:ascii="Calibri" w:hAnsi="Calibri" w:cs="Calibri"/>
        </w:rPr>
        <w:t>na vyzvání Objednatele prokázat, že disponuje kapacitami (realizačním, resp. pracovním týmem a jeho jednotlivými expertními členy, technickými zařízeními apod.), o kterých uvádí, že jimi k okamžiku podání své nabídky disponuje, nebo u kterých uvádí, že jimi bude disponovat k určitému budoucímu okamžiku. Poskytovatel</w:t>
      </w:r>
      <w:r w:rsidRPr="00F823C9">
        <w:rPr>
          <w:rFonts w:ascii="Calibri" w:hAnsi="Calibri" w:cs="Calibri"/>
          <w:spacing w:val="-11"/>
        </w:rPr>
        <w:t xml:space="preserve"> </w:t>
      </w:r>
      <w:r w:rsidRPr="00F823C9">
        <w:rPr>
          <w:rFonts w:ascii="Calibri" w:hAnsi="Calibri" w:cs="Calibri"/>
        </w:rPr>
        <w:t>je</w:t>
      </w:r>
      <w:r w:rsidRPr="00F823C9">
        <w:rPr>
          <w:rFonts w:ascii="Calibri" w:hAnsi="Calibri" w:cs="Calibri"/>
          <w:spacing w:val="-10"/>
        </w:rPr>
        <w:t xml:space="preserve"> </w:t>
      </w:r>
      <w:r w:rsidRPr="00F823C9">
        <w:rPr>
          <w:rFonts w:ascii="Calibri" w:hAnsi="Calibri" w:cs="Calibri"/>
        </w:rPr>
        <w:t>současně</w:t>
      </w:r>
      <w:r w:rsidRPr="00F823C9">
        <w:rPr>
          <w:rFonts w:ascii="Calibri" w:hAnsi="Calibri" w:cs="Calibri"/>
          <w:spacing w:val="-10"/>
        </w:rPr>
        <w:t xml:space="preserve"> </w:t>
      </w:r>
      <w:r w:rsidRPr="00F823C9">
        <w:rPr>
          <w:rFonts w:ascii="Calibri" w:hAnsi="Calibri" w:cs="Calibri"/>
        </w:rPr>
        <w:t>povinen</w:t>
      </w:r>
      <w:r w:rsidRPr="00F823C9">
        <w:rPr>
          <w:rFonts w:ascii="Calibri" w:hAnsi="Calibri" w:cs="Calibri"/>
          <w:spacing w:val="-10"/>
        </w:rPr>
        <w:t xml:space="preserve"> </w:t>
      </w:r>
      <w:r w:rsidRPr="00F823C9">
        <w:rPr>
          <w:rFonts w:ascii="Calibri" w:hAnsi="Calibri" w:cs="Calibri"/>
        </w:rPr>
        <w:t>prokázat,</w:t>
      </w:r>
      <w:r w:rsidRPr="00F823C9">
        <w:rPr>
          <w:rFonts w:ascii="Calibri" w:hAnsi="Calibri" w:cs="Calibri"/>
          <w:spacing w:val="-8"/>
        </w:rPr>
        <w:t xml:space="preserve"> </w:t>
      </w:r>
      <w:r w:rsidRPr="00F823C9">
        <w:rPr>
          <w:rFonts w:ascii="Calibri" w:hAnsi="Calibri" w:cs="Calibri"/>
        </w:rPr>
        <w:t>že</w:t>
      </w:r>
      <w:r w:rsidRPr="00F823C9">
        <w:rPr>
          <w:rFonts w:ascii="Calibri" w:hAnsi="Calibri" w:cs="Calibri"/>
          <w:spacing w:val="-8"/>
        </w:rPr>
        <w:t xml:space="preserve"> </w:t>
      </w:r>
      <w:r w:rsidRPr="00F823C9">
        <w:rPr>
          <w:rFonts w:ascii="Calibri" w:hAnsi="Calibri" w:cs="Calibri"/>
        </w:rPr>
        <w:t>Smlouvu</w:t>
      </w:r>
      <w:r w:rsidRPr="00F823C9">
        <w:rPr>
          <w:rFonts w:ascii="Calibri" w:hAnsi="Calibri" w:cs="Calibri"/>
          <w:spacing w:val="-10"/>
        </w:rPr>
        <w:t xml:space="preserve"> </w:t>
      </w:r>
      <w:r w:rsidR="00F823C9">
        <w:rPr>
          <w:rFonts w:ascii="Calibri" w:hAnsi="Calibri" w:cs="Calibri"/>
          <w:spacing w:val="-10"/>
        </w:rPr>
        <w:t xml:space="preserve">o </w:t>
      </w:r>
      <w:r w:rsidR="00F823C9" w:rsidRPr="00401468">
        <w:rPr>
          <w:rFonts w:ascii="Calibri" w:hAnsi="Calibri" w:cs="Calibri"/>
        </w:rPr>
        <w:t xml:space="preserve">poskytování služeb </w:t>
      </w:r>
      <w:r w:rsidRPr="00F823C9">
        <w:rPr>
          <w:rFonts w:ascii="Calibri" w:hAnsi="Calibri" w:cs="Calibri"/>
        </w:rPr>
        <w:t>plní</w:t>
      </w:r>
      <w:r w:rsidRPr="00401468">
        <w:rPr>
          <w:rFonts w:ascii="Calibri" w:hAnsi="Calibri" w:cs="Calibri"/>
        </w:rPr>
        <w:t xml:space="preserve"> </w:t>
      </w:r>
      <w:r w:rsidRPr="00F823C9">
        <w:rPr>
          <w:rFonts w:ascii="Calibri" w:hAnsi="Calibri" w:cs="Calibri"/>
        </w:rPr>
        <w:t>způsobem</w:t>
      </w:r>
      <w:r w:rsidRPr="00401468">
        <w:rPr>
          <w:rFonts w:ascii="Calibri" w:hAnsi="Calibri" w:cs="Calibri"/>
        </w:rPr>
        <w:t xml:space="preserve"> </w:t>
      </w:r>
      <w:r w:rsidRPr="00F823C9">
        <w:rPr>
          <w:rFonts w:ascii="Calibri" w:hAnsi="Calibri" w:cs="Calibri"/>
        </w:rPr>
        <w:t>popsaným</w:t>
      </w:r>
      <w:r w:rsidRPr="00401468">
        <w:rPr>
          <w:rFonts w:ascii="Calibri" w:hAnsi="Calibri" w:cs="Calibri"/>
        </w:rPr>
        <w:t xml:space="preserve"> </w:t>
      </w:r>
      <w:r w:rsidRPr="00F823C9">
        <w:rPr>
          <w:rFonts w:ascii="Calibri" w:hAnsi="Calibri" w:cs="Calibri"/>
        </w:rPr>
        <w:t>v</w:t>
      </w:r>
      <w:r w:rsidRPr="00401468">
        <w:rPr>
          <w:rFonts w:ascii="Calibri" w:hAnsi="Calibri" w:cs="Calibri"/>
        </w:rPr>
        <w:t xml:space="preserve"> </w:t>
      </w:r>
      <w:r w:rsidR="00F823C9" w:rsidRPr="00F87B5D">
        <w:rPr>
          <w:rFonts w:ascii="Calibri" w:hAnsi="Calibri" w:cs="Calibri"/>
        </w:rPr>
        <w:t xml:space="preserve">Návrh </w:t>
      </w:r>
      <w:r w:rsidR="00F823C9" w:rsidRPr="006E758F">
        <w:rPr>
          <w:rFonts w:ascii="Calibri" w:hAnsi="Calibri" w:cs="Calibri"/>
        </w:rPr>
        <w:t>způsobu projektového řízení použitého ze strany dodavatel</w:t>
      </w:r>
      <w:r w:rsidR="00401468">
        <w:rPr>
          <w:rFonts w:ascii="Calibri" w:hAnsi="Calibri" w:cs="Calibri"/>
        </w:rPr>
        <w:t>e</w:t>
      </w:r>
      <w:r w:rsidRPr="00401468">
        <w:rPr>
          <w:rFonts w:ascii="Calibri" w:hAnsi="Calibri" w:cs="Calibri"/>
        </w:rPr>
        <w:t xml:space="preserve">, které byly vypracovány </w:t>
      </w:r>
      <w:r w:rsidR="00401468" w:rsidRPr="00401468">
        <w:rPr>
          <w:rFonts w:ascii="Calibri" w:hAnsi="Calibri" w:cs="Calibri"/>
        </w:rPr>
        <w:t xml:space="preserve">Poskytovatelem a jsou přílohou </w:t>
      </w:r>
      <w:r w:rsidRPr="00401468">
        <w:rPr>
          <w:rFonts w:ascii="Calibri" w:hAnsi="Calibri" w:cs="Calibri"/>
        </w:rPr>
        <w:t>Smlouvy</w:t>
      </w:r>
      <w:r w:rsidR="00F823C9" w:rsidRPr="00401468">
        <w:rPr>
          <w:rFonts w:ascii="Calibri" w:hAnsi="Calibri" w:cs="Calibri"/>
        </w:rPr>
        <w:t xml:space="preserve"> </w:t>
      </w:r>
      <w:r w:rsidRPr="00401468">
        <w:rPr>
          <w:rFonts w:ascii="Calibri" w:hAnsi="Calibri" w:cs="Calibri"/>
        </w:rPr>
        <w:t xml:space="preserve">o </w:t>
      </w:r>
      <w:r w:rsidR="007D4B27">
        <w:rPr>
          <w:rFonts w:ascii="Calibri" w:hAnsi="Calibri" w:cs="Calibri"/>
        </w:rPr>
        <w:t>poskytování služeb</w:t>
      </w:r>
      <w:r w:rsidR="00536045" w:rsidRPr="00401468">
        <w:rPr>
          <w:rFonts w:ascii="Calibri" w:hAnsi="Calibri" w:cs="Calibri"/>
        </w:rPr>
        <w:t xml:space="preserve">. </w:t>
      </w:r>
      <w:r w:rsidRPr="00401468">
        <w:rPr>
          <w:rFonts w:ascii="Calibri" w:hAnsi="Calibri" w:cs="Calibri"/>
        </w:rPr>
        <w:t>Poskytovatel</w:t>
      </w:r>
      <w:r w:rsidRPr="00401468">
        <w:rPr>
          <w:rFonts w:ascii="Calibri" w:hAnsi="Calibri" w:cs="Calibri"/>
          <w:spacing w:val="-14"/>
        </w:rPr>
        <w:t xml:space="preserve"> </w:t>
      </w:r>
      <w:r w:rsidRPr="00401468">
        <w:rPr>
          <w:rFonts w:ascii="Calibri" w:hAnsi="Calibri" w:cs="Calibri"/>
        </w:rPr>
        <w:t>je</w:t>
      </w:r>
      <w:r w:rsidRPr="00401468">
        <w:rPr>
          <w:rFonts w:ascii="Calibri" w:hAnsi="Calibri" w:cs="Calibri"/>
          <w:spacing w:val="-16"/>
        </w:rPr>
        <w:t xml:space="preserve"> </w:t>
      </w:r>
      <w:r w:rsidRPr="00401468">
        <w:rPr>
          <w:rFonts w:ascii="Calibri" w:hAnsi="Calibri" w:cs="Calibri"/>
        </w:rPr>
        <w:t>za</w:t>
      </w:r>
      <w:r w:rsidRPr="00401468">
        <w:rPr>
          <w:rFonts w:ascii="Calibri" w:hAnsi="Calibri" w:cs="Calibri"/>
          <w:spacing w:val="-17"/>
        </w:rPr>
        <w:t xml:space="preserve"> </w:t>
      </w:r>
      <w:r w:rsidRPr="00401468">
        <w:rPr>
          <w:rFonts w:ascii="Calibri" w:hAnsi="Calibri" w:cs="Calibri"/>
        </w:rPr>
        <w:t>tímto</w:t>
      </w:r>
      <w:r w:rsidRPr="00401468">
        <w:rPr>
          <w:rFonts w:ascii="Calibri" w:hAnsi="Calibri" w:cs="Calibri"/>
          <w:spacing w:val="-16"/>
        </w:rPr>
        <w:t xml:space="preserve"> </w:t>
      </w:r>
      <w:r w:rsidRPr="00401468">
        <w:rPr>
          <w:rFonts w:ascii="Calibri" w:hAnsi="Calibri" w:cs="Calibri"/>
        </w:rPr>
        <w:t xml:space="preserve">účelem povinen strpět kontrolu Objednatele v místech, kde Poskytovatel </w:t>
      </w:r>
      <w:r w:rsidR="00401468">
        <w:rPr>
          <w:rFonts w:ascii="Calibri" w:hAnsi="Calibri" w:cs="Calibri"/>
        </w:rPr>
        <w:t>plnění</w:t>
      </w:r>
      <w:r w:rsidRPr="00401468">
        <w:rPr>
          <w:rFonts w:ascii="Calibri" w:hAnsi="Calibri" w:cs="Calibri"/>
        </w:rPr>
        <w:t xml:space="preserve"> zajišťuje, nebo kde uvádí, že </w:t>
      </w:r>
      <w:r w:rsidR="00401468">
        <w:rPr>
          <w:rFonts w:ascii="Calibri" w:hAnsi="Calibri" w:cs="Calibri"/>
        </w:rPr>
        <w:t>plnění</w:t>
      </w:r>
      <w:r w:rsidRPr="00401468">
        <w:rPr>
          <w:rFonts w:ascii="Calibri" w:hAnsi="Calibri" w:cs="Calibri"/>
        </w:rPr>
        <w:t xml:space="preserve"> bude poskytovat. Poskytovatel je povinen zajistit prokázání kapacit </w:t>
      </w:r>
      <w:r w:rsidR="0083615D">
        <w:rPr>
          <w:rFonts w:ascii="Calibri" w:hAnsi="Calibri" w:cs="Calibri"/>
        </w:rPr>
        <w:br/>
      </w:r>
      <w:r w:rsidRPr="00401468">
        <w:rPr>
          <w:rFonts w:ascii="Calibri" w:hAnsi="Calibri" w:cs="Calibri"/>
        </w:rPr>
        <w:t>i ostatními Poskytovateli v případě společné účasti Poskytovatelů nebo poddodavateli v rozsahu jimi poskytovaného</w:t>
      </w:r>
      <w:r w:rsidRPr="00401468">
        <w:rPr>
          <w:rFonts w:ascii="Calibri" w:hAnsi="Calibri" w:cs="Calibri"/>
          <w:spacing w:val="-2"/>
        </w:rPr>
        <w:t xml:space="preserve"> </w:t>
      </w:r>
      <w:r w:rsidRPr="00401468">
        <w:rPr>
          <w:rFonts w:ascii="Calibri" w:hAnsi="Calibri" w:cs="Calibri"/>
        </w:rPr>
        <w:t>plnění.</w:t>
      </w:r>
    </w:p>
    <w:p w14:paraId="53691066" w14:textId="3A44D4ED" w:rsidR="00667B7B" w:rsidRPr="00667B7B" w:rsidRDefault="00667B7B"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Poskytovatel</w:t>
      </w:r>
      <w:r w:rsidRPr="00667B7B">
        <w:rPr>
          <w:rFonts w:ascii="Calibri" w:hAnsi="Calibri" w:cs="Calibri"/>
        </w:rPr>
        <w:t xml:space="preserve"> bere na vědomí, že IS </w:t>
      </w:r>
      <w:r w:rsidRPr="00667B7B">
        <w:rPr>
          <w:rFonts w:ascii="Calibri" w:hAnsi="Calibri"/>
        </w:rPr>
        <w:t>Podací portál zajišťující požadavky k </w:t>
      </w:r>
      <w:proofErr w:type="spellStart"/>
      <w:r w:rsidRPr="00667B7B">
        <w:rPr>
          <w:rFonts w:ascii="Calibri" w:hAnsi="Calibri"/>
        </w:rPr>
        <w:t>ZoPDS</w:t>
      </w:r>
      <w:proofErr w:type="spellEnd"/>
      <w:r w:rsidRPr="00667B7B">
        <w:rPr>
          <w:rFonts w:ascii="Calibri" w:hAnsi="Calibri"/>
        </w:rPr>
        <w:t xml:space="preserve"> </w:t>
      </w:r>
      <w:r w:rsidRPr="00667B7B">
        <w:rPr>
          <w:rFonts w:ascii="Calibri" w:hAnsi="Calibri" w:cs="Calibri"/>
        </w:rPr>
        <w:t xml:space="preserve">je významným informačním systémem ve smyslu § </w:t>
      </w:r>
      <w:r w:rsidR="00A70CC5">
        <w:rPr>
          <w:rFonts w:ascii="Calibri" w:hAnsi="Calibri" w:cs="Calibri"/>
        </w:rPr>
        <w:t>3</w:t>
      </w:r>
      <w:r w:rsidRPr="00667B7B">
        <w:rPr>
          <w:rFonts w:ascii="Calibri" w:hAnsi="Calibri" w:cs="Calibri"/>
        </w:rPr>
        <w:t xml:space="preserve"> písm. </w:t>
      </w:r>
      <w:r w:rsidR="009777B5">
        <w:rPr>
          <w:rFonts w:ascii="Calibri" w:hAnsi="Calibri" w:cs="Calibri"/>
        </w:rPr>
        <w:t>e</w:t>
      </w:r>
      <w:r w:rsidRPr="00667B7B">
        <w:rPr>
          <w:rFonts w:ascii="Calibri" w:hAnsi="Calibri" w:cs="Calibri"/>
        </w:rPr>
        <w:t xml:space="preserve">) </w:t>
      </w:r>
      <w:proofErr w:type="spellStart"/>
      <w:r w:rsidRPr="00667B7B">
        <w:rPr>
          <w:rFonts w:ascii="Calibri" w:hAnsi="Calibri" w:cs="Calibri"/>
        </w:rPr>
        <w:t>ZoKB</w:t>
      </w:r>
      <w:proofErr w:type="spellEnd"/>
      <w:r w:rsidRPr="00667B7B">
        <w:rPr>
          <w:rFonts w:ascii="Calibri" w:hAnsi="Calibri" w:cs="Calibri"/>
        </w:rPr>
        <w:t xml:space="preserve"> č. 181/2014 Sb., a že po dobu trvání Smlouvy </w:t>
      </w:r>
      <w:r w:rsidR="008E06CA">
        <w:rPr>
          <w:rFonts w:ascii="Calibri" w:hAnsi="Calibri" w:cs="Calibri"/>
        </w:rPr>
        <w:br/>
      </w:r>
      <w:r w:rsidRPr="00667B7B">
        <w:rPr>
          <w:rFonts w:ascii="Calibri" w:hAnsi="Calibri" w:cs="Calibri"/>
        </w:rPr>
        <w:t xml:space="preserve">o </w:t>
      </w:r>
      <w:r>
        <w:rPr>
          <w:rFonts w:ascii="Calibri" w:hAnsi="Calibri" w:cs="Calibri"/>
        </w:rPr>
        <w:t>poskytování služeb</w:t>
      </w:r>
      <w:r w:rsidRPr="00667B7B">
        <w:rPr>
          <w:rFonts w:ascii="Calibri" w:hAnsi="Calibri" w:cs="Calibri"/>
        </w:rPr>
        <w:t xml:space="preserve"> je společně s Objednatelem provozovatelem významného informačního systému, a tedy povinnou osobou ve smyslu § 3 písm. e) </w:t>
      </w:r>
      <w:proofErr w:type="spellStart"/>
      <w:r w:rsidR="001C12AE">
        <w:rPr>
          <w:rFonts w:ascii="Calibri" w:hAnsi="Calibri" w:cs="Calibri"/>
        </w:rPr>
        <w:t>ZoKB</w:t>
      </w:r>
      <w:proofErr w:type="spellEnd"/>
      <w:r w:rsidRPr="00667B7B">
        <w:rPr>
          <w:rFonts w:ascii="Calibri" w:hAnsi="Calibri" w:cs="Calibri"/>
        </w:rPr>
        <w:t>, a je tudíž povinen plnit povinnosti plynoucí pro provozovatele významného infomačního systému ze:</w:t>
      </w:r>
    </w:p>
    <w:p w14:paraId="00A6FA77" w14:textId="77777777" w:rsidR="00667B7B" w:rsidRPr="00332FDC" w:rsidRDefault="00667B7B" w:rsidP="008E06CA">
      <w:pPr>
        <w:widowControl/>
        <w:numPr>
          <w:ilvl w:val="0"/>
          <w:numId w:val="24"/>
        </w:numPr>
        <w:autoSpaceDE/>
        <w:autoSpaceDN/>
        <w:ind w:left="714" w:right="113" w:hanging="357"/>
        <w:jc w:val="both"/>
        <w:rPr>
          <w:rFonts w:ascii="Calibri" w:hAnsi="Calibri" w:cs="Calibri"/>
        </w:rPr>
      </w:pPr>
      <w:proofErr w:type="spellStart"/>
      <w:r w:rsidRPr="00332FDC">
        <w:rPr>
          <w:rFonts w:ascii="Calibri" w:hAnsi="Calibri" w:cs="Calibri"/>
        </w:rPr>
        <w:t>Z</w:t>
      </w:r>
      <w:r>
        <w:rPr>
          <w:rFonts w:ascii="Calibri" w:hAnsi="Calibri" w:cs="Calibri"/>
        </w:rPr>
        <w:t>oKB</w:t>
      </w:r>
      <w:proofErr w:type="spellEnd"/>
      <w:r w:rsidRPr="00332FDC">
        <w:rPr>
          <w:rFonts w:ascii="Calibri" w:hAnsi="Calibri" w:cs="Calibri"/>
        </w:rPr>
        <w:t xml:space="preserve"> v platném znění;</w:t>
      </w:r>
    </w:p>
    <w:p w14:paraId="20E35FCE" w14:textId="77777777" w:rsidR="00667B7B" w:rsidRPr="00332FDC" w:rsidRDefault="00667B7B" w:rsidP="008E06CA">
      <w:pPr>
        <w:widowControl/>
        <w:numPr>
          <w:ilvl w:val="0"/>
          <w:numId w:val="24"/>
        </w:numPr>
        <w:autoSpaceDE/>
        <w:autoSpaceDN/>
        <w:ind w:left="714" w:right="113" w:hanging="357"/>
        <w:jc w:val="both"/>
        <w:rPr>
          <w:rFonts w:ascii="Calibri" w:hAnsi="Calibri" w:cs="Calibri"/>
        </w:rPr>
      </w:pPr>
      <w:r>
        <w:rPr>
          <w:rFonts w:ascii="Calibri" w:hAnsi="Calibri" w:cs="Calibri"/>
        </w:rPr>
        <w:t>z</w:t>
      </w:r>
      <w:r w:rsidRPr="00332FDC">
        <w:rPr>
          <w:rFonts w:ascii="Calibri" w:hAnsi="Calibri" w:cs="Calibri"/>
        </w:rPr>
        <w:t>ákona č. 365/2000 Sb., o informačních systémech veřejné správy a o změně některých dalších zákonů v platném znění;</w:t>
      </w:r>
    </w:p>
    <w:p w14:paraId="4DDF1AA2" w14:textId="77777777" w:rsidR="00667B7B" w:rsidRPr="00332FDC" w:rsidRDefault="00667B7B" w:rsidP="008E06CA">
      <w:pPr>
        <w:widowControl/>
        <w:numPr>
          <w:ilvl w:val="0"/>
          <w:numId w:val="24"/>
        </w:numPr>
        <w:autoSpaceDE/>
        <w:autoSpaceDN/>
        <w:ind w:left="714" w:right="113" w:hanging="357"/>
        <w:jc w:val="both"/>
        <w:rPr>
          <w:rFonts w:ascii="Calibri" w:hAnsi="Calibri" w:cs="Calibri"/>
        </w:rPr>
      </w:pPr>
      <w:r>
        <w:rPr>
          <w:rFonts w:ascii="Calibri" w:hAnsi="Calibri" w:cs="Calibri"/>
        </w:rPr>
        <w:t>z</w:t>
      </w:r>
      <w:r w:rsidRPr="00332FDC">
        <w:rPr>
          <w:rFonts w:ascii="Calibri" w:hAnsi="Calibri" w:cs="Calibri"/>
        </w:rPr>
        <w:t>ákona č. 110/2019 Sb., o zpracování osobních údajů;</w:t>
      </w:r>
    </w:p>
    <w:p w14:paraId="030D920F" w14:textId="77777777" w:rsidR="00667B7B" w:rsidRPr="00332FDC" w:rsidRDefault="00667B7B" w:rsidP="008E06CA">
      <w:pPr>
        <w:widowControl/>
        <w:numPr>
          <w:ilvl w:val="0"/>
          <w:numId w:val="24"/>
        </w:numPr>
        <w:autoSpaceDE/>
        <w:autoSpaceDN/>
        <w:ind w:left="714" w:right="113" w:hanging="357"/>
        <w:jc w:val="both"/>
        <w:rPr>
          <w:rFonts w:ascii="Calibri" w:hAnsi="Calibri" w:cs="Calibri"/>
        </w:rPr>
      </w:pPr>
      <w:r>
        <w:rPr>
          <w:rFonts w:ascii="Calibri" w:hAnsi="Calibri" w:cs="Calibri"/>
        </w:rPr>
        <w:t>n</w:t>
      </w:r>
      <w:r w:rsidRPr="00332FDC">
        <w:rPr>
          <w:rFonts w:ascii="Calibri" w:hAnsi="Calibri" w:cs="Calibri"/>
        </w:rPr>
        <w:t xml:space="preserve">ařízení Evropského parlamentu a Rady (EU) 2016/679 ze dne 27. dubna 2016 </w:t>
      </w:r>
      <w:r w:rsidRPr="00332FDC">
        <w:rPr>
          <w:rFonts w:ascii="Calibri" w:hAnsi="Calibri" w:cs="Calibri"/>
        </w:rPr>
        <w:br/>
        <w:t xml:space="preserve">o ochraně fyzických osob v souvislosti se zpracováním osobních údajů a o volném pohybu těchto údajů a o zrušení směrnice 95/46/ES (obecné nařízení o ochraně osobních údajů); </w:t>
      </w:r>
    </w:p>
    <w:p w14:paraId="3AA8F31C" w14:textId="42E5264C" w:rsidR="00667B7B" w:rsidRPr="00332FDC" w:rsidRDefault="00667B7B" w:rsidP="008E06CA">
      <w:pPr>
        <w:widowControl/>
        <w:numPr>
          <w:ilvl w:val="0"/>
          <w:numId w:val="24"/>
        </w:numPr>
        <w:autoSpaceDE/>
        <w:autoSpaceDN/>
        <w:ind w:left="714" w:right="113" w:hanging="357"/>
        <w:jc w:val="both"/>
        <w:rPr>
          <w:rFonts w:ascii="Calibri" w:hAnsi="Calibri" w:cs="Calibri"/>
        </w:rPr>
      </w:pPr>
      <w:r>
        <w:rPr>
          <w:rFonts w:ascii="Calibri" w:hAnsi="Calibri" w:cs="Calibri"/>
        </w:rPr>
        <w:t>v</w:t>
      </w:r>
      <w:r w:rsidRPr="00332FDC">
        <w:rPr>
          <w:rFonts w:ascii="Calibri" w:hAnsi="Calibri" w:cs="Calibri"/>
        </w:rPr>
        <w:t>yhlášky č. 82/2018 Sb., o bezpečnostních opatřeních, kybernetických bezpečnostních incidentech, reaktivních opatřeních, náležitostech podání v oblasti kybernetické bezpečnosti a likvidaci dat (vyhláška o kybernetické bezpečnosti) v platném znění;</w:t>
      </w:r>
    </w:p>
    <w:p w14:paraId="7E8352B6" w14:textId="77777777" w:rsidR="00667B7B" w:rsidRPr="00332FDC" w:rsidRDefault="00667B7B" w:rsidP="008E06CA">
      <w:pPr>
        <w:widowControl/>
        <w:numPr>
          <w:ilvl w:val="0"/>
          <w:numId w:val="24"/>
        </w:numPr>
        <w:autoSpaceDE/>
        <w:autoSpaceDN/>
        <w:ind w:left="714" w:right="113" w:hanging="357"/>
        <w:jc w:val="both"/>
        <w:rPr>
          <w:rFonts w:ascii="Calibri" w:hAnsi="Calibri" w:cs="Calibri"/>
        </w:rPr>
      </w:pPr>
      <w:r>
        <w:rPr>
          <w:rFonts w:ascii="Calibri" w:hAnsi="Calibri" w:cs="Calibri"/>
        </w:rPr>
        <w:t>v</w:t>
      </w:r>
      <w:r w:rsidRPr="00332FDC">
        <w:rPr>
          <w:rFonts w:ascii="Calibri" w:hAnsi="Calibri" w:cs="Calibri"/>
        </w:rPr>
        <w:t xml:space="preserve">yhlášky č. 315/2021 Sb., o bezpečnostních úrovních při využívání cloud </w:t>
      </w:r>
      <w:proofErr w:type="spellStart"/>
      <w:r w:rsidRPr="00332FDC">
        <w:rPr>
          <w:rFonts w:ascii="Calibri" w:hAnsi="Calibri" w:cs="Calibri"/>
        </w:rPr>
        <w:t>computingu</w:t>
      </w:r>
      <w:proofErr w:type="spellEnd"/>
      <w:r w:rsidRPr="00332FDC">
        <w:rPr>
          <w:rFonts w:ascii="Calibri" w:hAnsi="Calibri" w:cs="Calibri"/>
        </w:rPr>
        <w:t xml:space="preserve"> orgány veřejné moci v platném znění; </w:t>
      </w:r>
    </w:p>
    <w:p w14:paraId="0F090349" w14:textId="36E9919F" w:rsidR="00667B7B" w:rsidRPr="00332FDC" w:rsidRDefault="00667B7B" w:rsidP="008E06CA">
      <w:pPr>
        <w:widowControl/>
        <w:numPr>
          <w:ilvl w:val="0"/>
          <w:numId w:val="24"/>
        </w:numPr>
        <w:autoSpaceDE/>
        <w:autoSpaceDN/>
        <w:ind w:left="714" w:right="113" w:hanging="357"/>
        <w:jc w:val="both"/>
        <w:rPr>
          <w:rFonts w:ascii="Calibri" w:hAnsi="Calibri" w:cs="Calibri"/>
        </w:rPr>
      </w:pPr>
      <w:r>
        <w:rPr>
          <w:rFonts w:ascii="Calibri" w:hAnsi="Calibri" w:cs="Calibri"/>
        </w:rPr>
        <w:lastRenderedPageBreak/>
        <w:t>v</w:t>
      </w:r>
      <w:r w:rsidRPr="00332FDC">
        <w:rPr>
          <w:rFonts w:ascii="Calibri" w:hAnsi="Calibri" w:cs="Calibri"/>
        </w:rPr>
        <w:t xml:space="preserve">yhlášky č. 316/2021 Sb., o některých požadavcích pro zápis do katalogu cloud </w:t>
      </w:r>
      <w:proofErr w:type="spellStart"/>
      <w:r w:rsidRPr="00332FDC">
        <w:rPr>
          <w:rFonts w:ascii="Calibri" w:hAnsi="Calibri" w:cs="Calibri"/>
        </w:rPr>
        <w:t>computingu</w:t>
      </w:r>
      <w:proofErr w:type="spellEnd"/>
      <w:r w:rsidRPr="00332FDC">
        <w:rPr>
          <w:rFonts w:ascii="Calibri" w:hAnsi="Calibri" w:cs="Calibri"/>
        </w:rPr>
        <w:t xml:space="preserve"> </w:t>
      </w:r>
      <w:r w:rsidR="008E06CA">
        <w:rPr>
          <w:rFonts w:ascii="Calibri" w:hAnsi="Calibri" w:cs="Calibri"/>
        </w:rPr>
        <w:br/>
      </w:r>
      <w:r w:rsidRPr="00332FDC">
        <w:rPr>
          <w:rFonts w:ascii="Calibri" w:hAnsi="Calibri" w:cs="Calibri"/>
        </w:rPr>
        <w:t xml:space="preserve">v platném znění; </w:t>
      </w:r>
    </w:p>
    <w:p w14:paraId="67CFC209" w14:textId="62075018" w:rsidR="00667B7B" w:rsidRPr="00332FDC" w:rsidRDefault="00667B7B" w:rsidP="008E06CA">
      <w:pPr>
        <w:widowControl/>
        <w:numPr>
          <w:ilvl w:val="0"/>
          <w:numId w:val="24"/>
        </w:numPr>
        <w:autoSpaceDE/>
        <w:autoSpaceDN/>
        <w:ind w:left="714" w:right="113" w:hanging="357"/>
        <w:jc w:val="both"/>
        <w:rPr>
          <w:rFonts w:ascii="Calibri" w:hAnsi="Calibri" w:cs="Calibri"/>
        </w:rPr>
      </w:pPr>
      <w:r>
        <w:rPr>
          <w:rFonts w:ascii="Calibri" w:hAnsi="Calibri" w:cs="Calibri"/>
        </w:rPr>
        <w:t>v</w:t>
      </w:r>
      <w:r w:rsidRPr="00332FDC">
        <w:rPr>
          <w:rFonts w:ascii="Calibri" w:hAnsi="Calibri" w:cs="Calibri"/>
        </w:rPr>
        <w:t xml:space="preserve">yhlášky č. 190/2023 Sb., o bezpečnostních pravidlech pro orgány veřejné moci využívající služby </w:t>
      </w:r>
      <w:r w:rsidR="00C13742">
        <w:rPr>
          <w:rFonts w:ascii="Calibri" w:hAnsi="Calibri" w:cs="Calibri"/>
        </w:rPr>
        <w:t>poskytovatelů</w:t>
      </w:r>
      <w:r w:rsidRPr="00332FDC">
        <w:rPr>
          <w:rFonts w:ascii="Calibri" w:hAnsi="Calibri" w:cs="Calibri"/>
        </w:rPr>
        <w:t xml:space="preserve"> cloud </w:t>
      </w:r>
      <w:proofErr w:type="spellStart"/>
      <w:r w:rsidRPr="00332FDC">
        <w:rPr>
          <w:rFonts w:ascii="Calibri" w:hAnsi="Calibri" w:cs="Calibri"/>
        </w:rPr>
        <w:t>computingu</w:t>
      </w:r>
      <w:proofErr w:type="spellEnd"/>
      <w:r w:rsidRPr="00332FDC">
        <w:rPr>
          <w:rFonts w:ascii="Calibri" w:hAnsi="Calibri" w:cs="Calibri"/>
        </w:rPr>
        <w:t xml:space="preserve">; </w:t>
      </w:r>
    </w:p>
    <w:p w14:paraId="2853CE27" w14:textId="77777777" w:rsidR="00667B7B" w:rsidRPr="00332FDC" w:rsidRDefault="00667B7B" w:rsidP="008E06CA">
      <w:pPr>
        <w:widowControl/>
        <w:numPr>
          <w:ilvl w:val="0"/>
          <w:numId w:val="24"/>
        </w:numPr>
        <w:autoSpaceDE/>
        <w:autoSpaceDN/>
        <w:ind w:left="714" w:right="113" w:hanging="357"/>
        <w:jc w:val="both"/>
        <w:rPr>
          <w:rFonts w:ascii="Calibri" w:hAnsi="Calibri" w:cs="Calibri"/>
        </w:rPr>
      </w:pPr>
      <w:r>
        <w:rPr>
          <w:rFonts w:ascii="Calibri" w:hAnsi="Calibri" w:cs="Calibri"/>
        </w:rPr>
        <w:t>v</w:t>
      </w:r>
      <w:r w:rsidRPr="00332FDC">
        <w:rPr>
          <w:rFonts w:ascii="Calibri" w:hAnsi="Calibri" w:cs="Calibri"/>
        </w:rPr>
        <w:t xml:space="preserve">yhlášky č. 360/2023 Sb., o dlouhodobém řízení informačních systémů veřejné správy v platném znění. </w:t>
      </w:r>
    </w:p>
    <w:p w14:paraId="321883D0" w14:textId="402EA9FA" w:rsidR="00667B7B" w:rsidRPr="00332FDC" w:rsidRDefault="00667B7B"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Poskytovatel</w:t>
      </w:r>
      <w:r w:rsidRPr="00332FDC">
        <w:rPr>
          <w:rFonts w:ascii="Calibri" w:hAnsi="Calibri" w:cs="Calibri"/>
        </w:rPr>
        <w:t xml:space="preserve"> se zavazuje, že po dobu trvání smluvního vztahu bud</w:t>
      </w:r>
      <w:r w:rsidR="00A52F7B">
        <w:rPr>
          <w:rFonts w:ascii="Calibri" w:hAnsi="Calibri" w:cs="Calibri"/>
        </w:rPr>
        <w:t>e</w:t>
      </w:r>
      <w:r w:rsidRPr="00332FDC">
        <w:rPr>
          <w:rFonts w:ascii="Calibri" w:hAnsi="Calibri" w:cs="Calibri"/>
        </w:rPr>
        <w:t xml:space="preserve"> při svých činnostech dodržovat bezpečnostní politiky v oblasti informační a kybernetické bezpečnosti zpracované Objednatelem, kolik to je zejména v oblasti ochrany důvěrnosti, integrity a dostupnosti informací, klasifikace informací z pohledových důvěrností, jejich bezpečného předávání, ukládání a likvidaci a bude se řídit pravidly stanovenými těmito politikami v oblasti řízení dodavatelů.</w:t>
      </w:r>
    </w:p>
    <w:p w14:paraId="71858DA3" w14:textId="3DDF765F" w:rsidR="00667B7B" w:rsidRPr="00332FDC" w:rsidRDefault="00667B7B"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 xml:space="preserve">Poskytovatel </w:t>
      </w:r>
      <w:r w:rsidRPr="00332FDC">
        <w:rPr>
          <w:rFonts w:ascii="Calibri" w:hAnsi="Calibri" w:cs="Calibri"/>
        </w:rPr>
        <w:t xml:space="preserve">je povinen používat pouze takový software, který neznamená ohrožení informační </w:t>
      </w:r>
      <w:r w:rsidR="008E06CA">
        <w:rPr>
          <w:rFonts w:ascii="Calibri" w:hAnsi="Calibri" w:cs="Calibri"/>
        </w:rPr>
        <w:br/>
      </w:r>
      <w:r w:rsidRPr="00332FDC">
        <w:rPr>
          <w:rFonts w:ascii="Calibri" w:hAnsi="Calibri" w:cs="Calibri"/>
        </w:rPr>
        <w:t>a kybernetické bezpečnosti Objednatele.</w:t>
      </w:r>
    </w:p>
    <w:p w14:paraId="2B97A692" w14:textId="075B116C" w:rsidR="00667B7B" w:rsidRPr="00332FDC" w:rsidRDefault="00667B7B" w:rsidP="007162A5">
      <w:pPr>
        <w:pStyle w:val="Odstavecseseznamem"/>
        <w:numPr>
          <w:ilvl w:val="1"/>
          <w:numId w:val="9"/>
        </w:numPr>
        <w:tabs>
          <w:tab w:val="left" w:pos="680"/>
        </w:tabs>
        <w:spacing w:before="11"/>
        <w:ind w:right="114"/>
        <w:rPr>
          <w:rFonts w:ascii="Calibri" w:hAnsi="Calibri" w:cs="Calibri"/>
        </w:rPr>
      </w:pPr>
      <w:r w:rsidRPr="00332FDC">
        <w:rPr>
          <w:rFonts w:ascii="Calibri" w:hAnsi="Calibri" w:cs="Calibri"/>
        </w:rPr>
        <w:t xml:space="preserve">V případě využití open source software je </w:t>
      </w:r>
      <w:r>
        <w:rPr>
          <w:rFonts w:ascii="Calibri" w:hAnsi="Calibri" w:cs="Calibri"/>
        </w:rPr>
        <w:t xml:space="preserve">Poskytovatel </w:t>
      </w:r>
      <w:r w:rsidRPr="00332FDC">
        <w:rPr>
          <w:rFonts w:ascii="Calibri" w:hAnsi="Calibri" w:cs="Calibri"/>
        </w:rPr>
        <w:t>povinen před jeho prvním užitím provést hodnocení rizik spojených s využíváním takového software, výsledky hodnocení rizik je povinen nechat odsouhlasit Objednateli, tento software je možné použít pouze s písemným souhlasem Objednatele.</w:t>
      </w:r>
    </w:p>
    <w:p w14:paraId="73DDE85B" w14:textId="0A519A5A" w:rsidR="00667B7B" w:rsidRPr="00667B7B" w:rsidRDefault="00667B7B"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 xml:space="preserve">Poskytovatel </w:t>
      </w:r>
      <w:r w:rsidRPr="00332FDC">
        <w:rPr>
          <w:rFonts w:ascii="Calibri" w:hAnsi="Calibri" w:cs="Calibri"/>
        </w:rPr>
        <w:t xml:space="preserve">souhlasí s pravidelným prováděním hodnocení rizik, kontrolou a auditem zavedených bezpečnostních opatření ze strany </w:t>
      </w:r>
      <w:r>
        <w:rPr>
          <w:rFonts w:ascii="Calibri" w:hAnsi="Calibri" w:cs="Calibri"/>
        </w:rPr>
        <w:t>O</w:t>
      </w:r>
      <w:r w:rsidRPr="00332FDC">
        <w:rPr>
          <w:rFonts w:ascii="Calibri" w:hAnsi="Calibri" w:cs="Calibri"/>
        </w:rPr>
        <w:t xml:space="preserve">bjednatele v souvislosti s poskytováním předmětu plnění. Kontrola nebo audit mohou být provedeny v prostorách </w:t>
      </w:r>
      <w:r>
        <w:rPr>
          <w:rFonts w:ascii="Calibri" w:hAnsi="Calibri" w:cs="Calibri"/>
        </w:rPr>
        <w:t xml:space="preserve">Poskytovatel </w:t>
      </w:r>
      <w:r w:rsidRPr="00332FDC">
        <w:rPr>
          <w:rFonts w:ascii="Calibri" w:hAnsi="Calibri" w:cs="Calibri"/>
        </w:rPr>
        <w:t xml:space="preserve">nebo jeho poddodavatele </w:t>
      </w:r>
      <w:r w:rsidR="008E06CA">
        <w:rPr>
          <w:rFonts w:ascii="Calibri" w:hAnsi="Calibri" w:cs="Calibri"/>
        </w:rPr>
        <w:br/>
      </w:r>
      <w:r w:rsidRPr="00332FDC">
        <w:rPr>
          <w:rFonts w:ascii="Calibri" w:hAnsi="Calibri" w:cs="Calibri"/>
        </w:rPr>
        <w:t xml:space="preserve">a </w:t>
      </w:r>
      <w:r>
        <w:rPr>
          <w:rFonts w:ascii="Calibri" w:hAnsi="Calibri" w:cs="Calibri"/>
        </w:rPr>
        <w:t xml:space="preserve">Poskytovatel </w:t>
      </w:r>
      <w:r w:rsidRPr="00332FDC">
        <w:rPr>
          <w:rFonts w:ascii="Calibri" w:hAnsi="Calibri" w:cs="Calibri"/>
        </w:rPr>
        <w:t xml:space="preserve">má povinnost tyto kontroly a audity Objednateli či Objednatelem pověřené osobě umožnit či možnost jejich provedení zajistit, přispět k nim a poskytnout Objednateli či Objednatelem pověřené osobě k jejich provedení maximální možnou součinnost, kterou lze po </w:t>
      </w:r>
      <w:r>
        <w:rPr>
          <w:rFonts w:ascii="Calibri" w:hAnsi="Calibri" w:cs="Calibri"/>
        </w:rPr>
        <w:t>Poskytovatel</w:t>
      </w:r>
      <w:r w:rsidRPr="00667B7B">
        <w:rPr>
          <w:rFonts w:ascii="Calibri" w:hAnsi="Calibri" w:cs="Calibri"/>
        </w:rPr>
        <w:t>i rozumně požadovat.</w:t>
      </w:r>
    </w:p>
    <w:p w14:paraId="2327E98A" w14:textId="1BDE5F27" w:rsidR="00667B7B" w:rsidRPr="00332FDC" w:rsidRDefault="00667B7B" w:rsidP="007162A5">
      <w:pPr>
        <w:pStyle w:val="Odstavecseseznamem"/>
        <w:numPr>
          <w:ilvl w:val="1"/>
          <w:numId w:val="9"/>
        </w:numPr>
        <w:tabs>
          <w:tab w:val="left" w:pos="680"/>
        </w:tabs>
        <w:spacing w:before="11"/>
        <w:ind w:right="114"/>
        <w:rPr>
          <w:rFonts w:ascii="Calibri" w:hAnsi="Calibri" w:cs="Calibri"/>
        </w:rPr>
      </w:pPr>
      <w:r w:rsidRPr="00332FDC">
        <w:rPr>
          <w:rFonts w:ascii="Calibri" w:hAnsi="Calibri" w:cs="Calibri"/>
        </w:rPr>
        <w:t xml:space="preserve">Pokud </w:t>
      </w:r>
      <w:r>
        <w:rPr>
          <w:rFonts w:ascii="Calibri" w:hAnsi="Calibri" w:cs="Calibri"/>
        </w:rPr>
        <w:t xml:space="preserve">Poskytovatel </w:t>
      </w:r>
      <w:r w:rsidRPr="00332FDC">
        <w:rPr>
          <w:rFonts w:ascii="Calibri" w:hAnsi="Calibri" w:cs="Calibri"/>
        </w:rPr>
        <w:t>využívá při poskytování plnění poddodavatele, zavazuje se, že budou dodržovat bezpečnostní požadavky včetně požadavků na ochranu osobních údajů vyplývající z této Smlouvy</w:t>
      </w:r>
      <w:r>
        <w:rPr>
          <w:rFonts w:ascii="Calibri" w:hAnsi="Calibri" w:cs="Calibri"/>
        </w:rPr>
        <w:t xml:space="preserve"> </w:t>
      </w:r>
      <w:r w:rsidR="008E06CA">
        <w:rPr>
          <w:rFonts w:ascii="Calibri" w:hAnsi="Calibri" w:cs="Calibri"/>
        </w:rPr>
        <w:br/>
      </w:r>
      <w:r>
        <w:rPr>
          <w:rFonts w:ascii="Calibri" w:hAnsi="Calibri" w:cs="Calibri"/>
        </w:rPr>
        <w:t>o poskytování služeb</w:t>
      </w:r>
      <w:r w:rsidRPr="00332FDC">
        <w:rPr>
          <w:rFonts w:ascii="Calibri" w:hAnsi="Calibri" w:cs="Calibri"/>
        </w:rPr>
        <w:t xml:space="preserve">. </w:t>
      </w:r>
      <w:r>
        <w:rPr>
          <w:rFonts w:ascii="Calibri" w:hAnsi="Calibri" w:cs="Calibri"/>
        </w:rPr>
        <w:t xml:space="preserve">Poskytovatel </w:t>
      </w:r>
      <w:r w:rsidRPr="00332FDC">
        <w:rPr>
          <w:rFonts w:ascii="Calibri" w:hAnsi="Calibri" w:cs="Calibri"/>
        </w:rPr>
        <w:t>se zavazuje bezodkladně doložit Objednateli na základě jeho výzvy smluvní dokumenty se svými poddodavateli, ze kterých bude vyplývat závazek poddodavatele poskytovat plnění v souladu s bezpečnostními požadavky vyplývající z této Smlouvy</w:t>
      </w:r>
      <w:r>
        <w:rPr>
          <w:rFonts w:ascii="Calibri" w:hAnsi="Calibri" w:cs="Calibri"/>
        </w:rPr>
        <w:t xml:space="preserve"> o poskytování služeb</w:t>
      </w:r>
      <w:r w:rsidRPr="00332FDC">
        <w:rPr>
          <w:rFonts w:ascii="Calibri" w:hAnsi="Calibri" w:cs="Calibri"/>
        </w:rPr>
        <w:t>.</w:t>
      </w:r>
    </w:p>
    <w:p w14:paraId="4D371DFC" w14:textId="2B546C07" w:rsidR="00667B7B" w:rsidRPr="00332FDC" w:rsidRDefault="00667B7B"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Poskytovatel o</w:t>
      </w:r>
      <w:r w:rsidRPr="00332FDC">
        <w:rPr>
          <w:rFonts w:ascii="Calibri" w:hAnsi="Calibri" w:cs="Calibri"/>
        </w:rPr>
        <w:t>dpovídá za to, že jeho poddodavatelé nebudou jednat v rozporu s bezpečnostními požadavky vyplývajícími z této Smlouvy</w:t>
      </w:r>
      <w:r>
        <w:rPr>
          <w:rFonts w:ascii="Calibri" w:hAnsi="Calibri" w:cs="Calibri"/>
        </w:rPr>
        <w:t xml:space="preserve"> o poskytování služeb</w:t>
      </w:r>
      <w:r w:rsidRPr="00332FDC">
        <w:rPr>
          <w:rFonts w:ascii="Calibri" w:hAnsi="Calibri" w:cs="Calibri"/>
        </w:rPr>
        <w:t xml:space="preserve">, v případě že dojde k nedodržení těchto požadavků ze strany poddodavatele, považuje se každé takové nedodržení požadavků za porušení povinností </w:t>
      </w:r>
      <w:r w:rsidR="00C13742">
        <w:rPr>
          <w:rFonts w:ascii="Calibri" w:hAnsi="Calibri" w:cs="Calibri"/>
        </w:rPr>
        <w:t>Poskytovate</w:t>
      </w:r>
      <w:r>
        <w:rPr>
          <w:rFonts w:ascii="Calibri" w:hAnsi="Calibri" w:cs="Calibri"/>
        </w:rPr>
        <w:t>l</w:t>
      </w:r>
      <w:r w:rsidRPr="00332FDC">
        <w:rPr>
          <w:rFonts w:ascii="Calibri" w:hAnsi="Calibri" w:cs="Calibri"/>
        </w:rPr>
        <w:t>e dle této Smlouvy</w:t>
      </w:r>
      <w:r>
        <w:rPr>
          <w:rFonts w:ascii="Calibri" w:hAnsi="Calibri" w:cs="Calibri"/>
        </w:rPr>
        <w:t xml:space="preserve"> o poskytování služeb</w:t>
      </w:r>
      <w:r w:rsidRPr="00332FDC">
        <w:rPr>
          <w:rFonts w:ascii="Calibri" w:hAnsi="Calibri" w:cs="Calibri"/>
        </w:rPr>
        <w:t>.</w:t>
      </w:r>
    </w:p>
    <w:p w14:paraId="568637FE" w14:textId="2DA343D6" w:rsidR="00667B7B" w:rsidRPr="00332FDC" w:rsidRDefault="00667B7B"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 xml:space="preserve">Poskytovatel </w:t>
      </w:r>
      <w:r w:rsidRPr="00332FDC">
        <w:rPr>
          <w:rFonts w:ascii="Calibri" w:hAnsi="Calibri" w:cs="Calibri"/>
        </w:rPr>
        <w:t xml:space="preserve">se zavazuje, že při výběru poddodavatelů provede hodnocení rizik spojených s těmito poddodavateli, v jehož rámci zohlední varování a opatření NÚKIB vydaná v souvislosti s výběrem dodavatelů, zejména Varování NÚKIB ze dne 17.12. 2018 pod č.j. 3012/2018-NÚKIB-E/110 použití technických nebo programových prostředků společností HUAWEI a ZTE </w:t>
      </w:r>
      <w:proofErr w:type="spellStart"/>
      <w:r w:rsidRPr="00332FDC">
        <w:rPr>
          <w:rFonts w:ascii="Calibri" w:hAnsi="Calibri" w:cs="Calibri"/>
        </w:rPr>
        <w:t>Corp</w:t>
      </w:r>
      <w:proofErr w:type="spellEnd"/>
      <w:r w:rsidRPr="00332FDC">
        <w:rPr>
          <w:rFonts w:ascii="Calibri" w:hAnsi="Calibri" w:cs="Calibri"/>
        </w:rPr>
        <w:t xml:space="preserve">. a Varováním NÚKIB ze dne 21.3. 2022 pod č.j. 3381/2022-NÚKIB-E/350 před hrozbou v oblasti kybernetické bezpečnosti spočívající v nedodržení smluvních závazků ze strany dodavatelů ICT služeb a produktů </w:t>
      </w:r>
      <w:r w:rsidR="008E06CA">
        <w:rPr>
          <w:rFonts w:ascii="Calibri" w:hAnsi="Calibri" w:cs="Calibri"/>
        </w:rPr>
        <w:br/>
      </w:r>
      <w:r w:rsidRPr="00332FDC">
        <w:rPr>
          <w:rFonts w:ascii="Calibri" w:hAnsi="Calibri" w:cs="Calibri"/>
        </w:rPr>
        <w:t xml:space="preserve">s významným vztahem k Ruské federaci. </w:t>
      </w:r>
      <w:r>
        <w:rPr>
          <w:rFonts w:ascii="Calibri" w:hAnsi="Calibri" w:cs="Calibri"/>
        </w:rPr>
        <w:t xml:space="preserve">Poskytovatel </w:t>
      </w:r>
      <w:r w:rsidRPr="00332FDC">
        <w:rPr>
          <w:rFonts w:ascii="Calibri" w:hAnsi="Calibri" w:cs="Calibri"/>
        </w:rPr>
        <w:t>je povinen na výzvu Objednatele doložit provedení hodnocení rizik spojených s poddodavatelem, a to do tří pracovních dní od doručení písemné výzvy Objednatele.</w:t>
      </w:r>
    </w:p>
    <w:p w14:paraId="761EF73E" w14:textId="6787E4F5" w:rsidR="00667B7B" w:rsidRPr="00332FDC" w:rsidRDefault="00667B7B"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 xml:space="preserve">Poskytovatel </w:t>
      </w:r>
      <w:r w:rsidRPr="00332FDC">
        <w:rPr>
          <w:rFonts w:ascii="Calibri" w:hAnsi="Calibri" w:cs="Calibri"/>
        </w:rPr>
        <w:t>se během poskytování předmětu plnění pro Objednatele zavazuje Objednatele informovat o:</w:t>
      </w:r>
    </w:p>
    <w:p w14:paraId="1CFFFBEA" w14:textId="77CF61A8" w:rsidR="00667B7B" w:rsidRPr="00332FDC" w:rsidRDefault="00667B7B" w:rsidP="008E06CA">
      <w:pPr>
        <w:widowControl/>
        <w:numPr>
          <w:ilvl w:val="0"/>
          <w:numId w:val="25"/>
        </w:numPr>
        <w:autoSpaceDE/>
        <w:autoSpaceDN/>
        <w:ind w:left="714" w:right="113" w:hanging="357"/>
        <w:jc w:val="both"/>
        <w:rPr>
          <w:rFonts w:ascii="Calibri" w:hAnsi="Calibri" w:cs="Calibri"/>
        </w:rPr>
      </w:pPr>
      <w:r w:rsidRPr="00332FDC">
        <w:rPr>
          <w:rFonts w:ascii="Calibri" w:hAnsi="Calibri" w:cs="Calibri"/>
        </w:rPr>
        <w:t>kybernetických bezpečnostních incidentech souvisejících s předmětem plněním Smlouvy</w:t>
      </w:r>
      <w:r>
        <w:rPr>
          <w:rFonts w:ascii="Calibri" w:hAnsi="Calibri" w:cs="Calibri"/>
        </w:rPr>
        <w:t xml:space="preserve"> </w:t>
      </w:r>
      <w:r w:rsidR="008E06CA">
        <w:rPr>
          <w:rFonts w:ascii="Calibri" w:hAnsi="Calibri" w:cs="Calibri"/>
        </w:rPr>
        <w:br/>
      </w:r>
      <w:r>
        <w:rPr>
          <w:rFonts w:ascii="Calibri" w:hAnsi="Calibri" w:cs="Calibri"/>
        </w:rPr>
        <w:t>o poskytování služeb</w:t>
      </w:r>
      <w:r w:rsidRPr="00332FDC">
        <w:rPr>
          <w:rFonts w:ascii="Calibri" w:hAnsi="Calibri" w:cs="Calibri"/>
        </w:rPr>
        <w:t xml:space="preserve">, a to bez zbytečného odkladu, </w:t>
      </w:r>
    </w:p>
    <w:p w14:paraId="236FF330" w14:textId="44E89BD6" w:rsidR="00667B7B" w:rsidRPr="00332FDC" w:rsidRDefault="00667B7B" w:rsidP="008E06CA">
      <w:pPr>
        <w:widowControl/>
        <w:numPr>
          <w:ilvl w:val="0"/>
          <w:numId w:val="25"/>
        </w:numPr>
        <w:autoSpaceDE/>
        <w:autoSpaceDN/>
        <w:ind w:left="714" w:right="113" w:hanging="357"/>
        <w:jc w:val="both"/>
        <w:rPr>
          <w:rFonts w:ascii="Calibri" w:hAnsi="Calibri" w:cs="Calibri"/>
        </w:rPr>
      </w:pPr>
      <w:r w:rsidRPr="00332FDC">
        <w:rPr>
          <w:rFonts w:ascii="Calibri" w:hAnsi="Calibri" w:cs="Calibri"/>
        </w:rPr>
        <w:t xml:space="preserve">způsobu řízení rizik na straně </w:t>
      </w:r>
      <w:r>
        <w:rPr>
          <w:rFonts w:ascii="Calibri" w:hAnsi="Calibri" w:cs="Calibri"/>
        </w:rPr>
        <w:t xml:space="preserve">Poskytovatel </w:t>
      </w:r>
      <w:r w:rsidRPr="00332FDC">
        <w:rPr>
          <w:rFonts w:ascii="Calibri" w:hAnsi="Calibri" w:cs="Calibri"/>
        </w:rPr>
        <w:t xml:space="preserve">a o zbytkových rizicích souvisejících s plněním </w:t>
      </w:r>
      <w:r>
        <w:rPr>
          <w:rFonts w:ascii="Calibri" w:hAnsi="Calibri" w:cs="Calibri"/>
        </w:rPr>
        <w:t>S</w:t>
      </w:r>
      <w:r w:rsidRPr="00332FDC">
        <w:rPr>
          <w:rFonts w:ascii="Calibri" w:hAnsi="Calibri" w:cs="Calibri"/>
        </w:rPr>
        <w:t>mlouvy</w:t>
      </w:r>
      <w:r>
        <w:rPr>
          <w:rFonts w:ascii="Calibri" w:hAnsi="Calibri" w:cs="Calibri"/>
        </w:rPr>
        <w:t xml:space="preserve"> o poskytování služeb</w:t>
      </w:r>
      <w:r w:rsidRPr="00332FDC">
        <w:rPr>
          <w:rFonts w:ascii="Calibri" w:hAnsi="Calibri" w:cs="Calibri"/>
        </w:rPr>
        <w:t xml:space="preserve"> a bez zbytečného odkladu také o změnách ve způsobu řízení rizik; </w:t>
      </w:r>
    </w:p>
    <w:p w14:paraId="18D12E3D" w14:textId="090B0508" w:rsidR="00667B7B" w:rsidRPr="00332FDC" w:rsidRDefault="00667B7B" w:rsidP="008E06CA">
      <w:pPr>
        <w:widowControl/>
        <w:numPr>
          <w:ilvl w:val="0"/>
          <w:numId w:val="25"/>
        </w:numPr>
        <w:autoSpaceDE/>
        <w:autoSpaceDN/>
        <w:ind w:left="714" w:right="113" w:hanging="357"/>
        <w:jc w:val="both"/>
        <w:rPr>
          <w:rFonts w:ascii="Calibri" w:hAnsi="Calibri" w:cs="Calibri"/>
        </w:rPr>
      </w:pPr>
      <w:r w:rsidRPr="00332FDC">
        <w:rPr>
          <w:rFonts w:ascii="Calibri" w:hAnsi="Calibri" w:cs="Calibri"/>
        </w:rPr>
        <w:lastRenderedPageBreak/>
        <w:t xml:space="preserve">významné změně ovládání </w:t>
      </w:r>
      <w:r w:rsidR="006F1FE7">
        <w:rPr>
          <w:rFonts w:ascii="Calibri" w:hAnsi="Calibri" w:cs="Calibri"/>
        </w:rPr>
        <w:t>Poskytovatel</w:t>
      </w:r>
      <w:r w:rsidRPr="00332FDC">
        <w:rPr>
          <w:rFonts w:ascii="Calibri" w:hAnsi="Calibri" w:cs="Calibri"/>
        </w:rPr>
        <w:t>e nebo jeho poddodavatele podle zákona č. 90/2012 Sb.,</w:t>
      </w:r>
      <w:r w:rsidR="006F1FE7">
        <w:rPr>
          <w:rFonts w:ascii="Calibri" w:hAnsi="Calibri" w:cs="Calibri"/>
        </w:rPr>
        <w:t xml:space="preserve"> </w:t>
      </w:r>
      <w:r w:rsidR="006F1FE7">
        <w:rPr>
          <w:rFonts w:ascii="Calibri" w:hAnsi="Calibri" w:cs="Calibri"/>
        </w:rPr>
        <w:br/>
      </w:r>
      <w:r w:rsidRPr="00332FDC">
        <w:rPr>
          <w:rFonts w:ascii="Calibri" w:hAnsi="Calibri" w:cs="Calibri"/>
        </w:rPr>
        <w:t xml:space="preserve">o obchodních korporacích, ve znění pozdějších předpisů (dále jen „zákon o obchodních korporacích“), a to nejpozději do tří pracovních dnů od uskutečnění této změny; </w:t>
      </w:r>
    </w:p>
    <w:p w14:paraId="2BE79DAC" w14:textId="5E3991E5" w:rsidR="00667B7B" w:rsidRPr="00332FDC" w:rsidRDefault="00667B7B" w:rsidP="008E06CA">
      <w:pPr>
        <w:widowControl/>
        <w:numPr>
          <w:ilvl w:val="0"/>
          <w:numId w:val="25"/>
        </w:numPr>
        <w:autoSpaceDE/>
        <w:autoSpaceDN/>
        <w:ind w:left="714" w:right="113" w:hanging="357"/>
        <w:jc w:val="both"/>
        <w:rPr>
          <w:rFonts w:ascii="Calibri" w:hAnsi="Calibri" w:cs="Calibri"/>
        </w:rPr>
      </w:pPr>
      <w:r w:rsidRPr="00332FDC">
        <w:rPr>
          <w:rFonts w:ascii="Calibri" w:hAnsi="Calibri" w:cs="Calibri"/>
        </w:rPr>
        <w:t xml:space="preserve">změně vlastnictví zásadních aktiv, využívaných </w:t>
      </w:r>
      <w:r w:rsidR="006F1FE7">
        <w:rPr>
          <w:rFonts w:ascii="Calibri" w:hAnsi="Calibri" w:cs="Calibri"/>
        </w:rPr>
        <w:t xml:space="preserve">Poskytovatel </w:t>
      </w:r>
      <w:r w:rsidRPr="00332FDC">
        <w:rPr>
          <w:rFonts w:ascii="Calibri" w:hAnsi="Calibri" w:cs="Calibri"/>
        </w:rPr>
        <w:t xml:space="preserve">k předmětu plnění, </w:t>
      </w:r>
      <w:r w:rsidRPr="00332FDC">
        <w:rPr>
          <w:rFonts w:ascii="Calibri" w:hAnsi="Calibri" w:cs="Calibri"/>
        </w:rPr>
        <w:br/>
        <w:t>a změně oprávnění nakládat s těmito aktivy, nejpozději do tří pracovních dnů od uskutečnění této změny.</w:t>
      </w:r>
    </w:p>
    <w:p w14:paraId="6F989C35" w14:textId="2BA4F939" w:rsidR="00667B7B" w:rsidRPr="00332FDC" w:rsidRDefault="006F1FE7"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 xml:space="preserve">Poskytovatel </w:t>
      </w:r>
      <w:r w:rsidR="00667B7B" w:rsidRPr="00332FDC">
        <w:rPr>
          <w:rFonts w:ascii="Calibri" w:hAnsi="Calibri" w:cs="Calibri"/>
        </w:rPr>
        <w:t>se zavazuje zajistit, aby měl s každou novou verzí systému k dispozici kompletní zdrojový kód, popisy datových struktur a prostředí pro jeho spuštění zaručující i možnost ověření, že zdrojový kód je kompletní a ve správné verzi, to znamená umožňující kompilaci, instalaci, spuštění a ověření funkcionality, a to včetně podrobné dokumentace zdrojového kódu a popisu způsobu kompilace, instalace a spuštění zdrojových kódů.</w:t>
      </w:r>
      <w:r w:rsidR="00D43116">
        <w:rPr>
          <w:rFonts w:ascii="Calibri" w:hAnsi="Calibri" w:cs="Calibri"/>
        </w:rPr>
        <w:t xml:space="preserve"> </w:t>
      </w:r>
      <w:r w:rsidR="00D43116" w:rsidRPr="00262B75">
        <w:rPr>
          <w:rFonts w:ascii="Calibri" w:hAnsi="Calibri" w:cs="Calibri"/>
        </w:rPr>
        <w:t>Zhotovitel</w:t>
      </w:r>
      <w:r w:rsidR="00F05BDF">
        <w:rPr>
          <w:rFonts w:ascii="Calibri" w:hAnsi="Calibri" w:cs="Calibri"/>
        </w:rPr>
        <w:t>i bude zřízen</w:t>
      </w:r>
      <w:r w:rsidR="00D43116" w:rsidRPr="00262B75">
        <w:rPr>
          <w:rFonts w:ascii="Calibri" w:hAnsi="Calibri" w:cs="Calibri"/>
        </w:rPr>
        <w:t xml:space="preserve"> přístup do aplikace GIT Objednatele</w:t>
      </w:r>
      <w:r w:rsidR="00D43116">
        <w:rPr>
          <w:rFonts w:ascii="Calibri" w:hAnsi="Calibri" w:cs="Calibri"/>
        </w:rPr>
        <w:t>, kterou Objednatel provozuje</w:t>
      </w:r>
      <w:r w:rsidR="00D43116" w:rsidRPr="00262B75">
        <w:rPr>
          <w:rFonts w:ascii="Calibri" w:hAnsi="Calibri" w:cs="Calibri"/>
        </w:rPr>
        <w:t>.</w:t>
      </w:r>
      <w:r w:rsidR="00D43116">
        <w:rPr>
          <w:rFonts w:ascii="Calibri" w:hAnsi="Calibri" w:cs="Calibri"/>
        </w:rPr>
        <w:t xml:space="preserve"> V případě využití Standardního SW se Zhotovitel zavazuje zajistit </w:t>
      </w:r>
      <w:r w:rsidR="00D43116" w:rsidRPr="00332FDC">
        <w:rPr>
          <w:rFonts w:ascii="Calibri" w:hAnsi="Calibri" w:cs="Calibri"/>
        </w:rPr>
        <w:t xml:space="preserve">s každou novou verzí systému </w:t>
      </w:r>
      <w:r w:rsidR="00D43116">
        <w:rPr>
          <w:rFonts w:ascii="Calibri" w:hAnsi="Calibri" w:cs="Calibri"/>
        </w:rPr>
        <w:t xml:space="preserve">předání instalačních souborů a skriptů </w:t>
      </w:r>
      <w:r w:rsidR="0083615D">
        <w:rPr>
          <w:rFonts w:ascii="Calibri" w:hAnsi="Calibri" w:cs="Calibri"/>
        </w:rPr>
        <w:br/>
      </w:r>
      <w:r w:rsidR="00D43116">
        <w:rPr>
          <w:rFonts w:ascii="Calibri" w:hAnsi="Calibri" w:cs="Calibri"/>
        </w:rPr>
        <w:t>a zajistí možnost ověření funkčnosti Objednatelem</w:t>
      </w:r>
      <w:r w:rsidR="00342311">
        <w:rPr>
          <w:rFonts w:ascii="Calibri" w:hAnsi="Calibri" w:cs="Calibri"/>
        </w:rPr>
        <w:t>.</w:t>
      </w:r>
    </w:p>
    <w:p w14:paraId="4CAD9D75" w14:textId="5691B7D2" w:rsidR="00667B7B" w:rsidRPr="00332FDC" w:rsidRDefault="006F1FE7"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 xml:space="preserve">Poskytovatel </w:t>
      </w:r>
      <w:r w:rsidR="00667B7B" w:rsidRPr="00332FDC">
        <w:rPr>
          <w:rFonts w:ascii="Calibri" w:hAnsi="Calibri" w:cs="Calibri"/>
        </w:rPr>
        <w:t xml:space="preserve">je povinen zajistit a vést veškerou nezbytnou dokumentaci (systémovou, uživatelskou a bezpečnostní) a to do 90 dní od zahájení prací dle této Smlouvy </w:t>
      </w:r>
      <w:r w:rsidR="00667B7B">
        <w:rPr>
          <w:rFonts w:ascii="Calibri" w:hAnsi="Calibri" w:cs="Calibri"/>
        </w:rPr>
        <w:t xml:space="preserve">o </w:t>
      </w:r>
      <w:r>
        <w:rPr>
          <w:rFonts w:ascii="Calibri" w:hAnsi="Calibri" w:cs="Calibri"/>
        </w:rPr>
        <w:t>poskytování služeb</w:t>
      </w:r>
      <w:r w:rsidR="00667B7B">
        <w:rPr>
          <w:rFonts w:ascii="Calibri" w:hAnsi="Calibri" w:cs="Calibri"/>
        </w:rPr>
        <w:t xml:space="preserve"> </w:t>
      </w:r>
      <w:r w:rsidR="00667B7B" w:rsidRPr="00332FDC">
        <w:rPr>
          <w:rFonts w:ascii="Calibri" w:hAnsi="Calibri" w:cs="Calibri"/>
        </w:rPr>
        <w:t xml:space="preserve">a předat Objednateli. Ve spolupráci s Objednatelem tuto dokumentaci aktualizovat při změně podmínek nebo technologií a dále na základě jím prováděných hodnocení rizik, nebo hodnocení rizik prováděných Objednatelem, tyto aktualizované verze poskytnout Objednateli. Vlastníkem veškeré dokumentace se stává Objednatel. </w:t>
      </w:r>
    </w:p>
    <w:p w14:paraId="3B7E6340" w14:textId="7F782547" w:rsidR="00667B7B" w:rsidRPr="00332FDC" w:rsidRDefault="006F1FE7"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 xml:space="preserve">Poskytovatel </w:t>
      </w:r>
      <w:r w:rsidR="00667B7B" w:rsidRPr="00332FDC">
        <w:rPr>
          <w:rFonts w:ascii="Calibri" w:hAnsi="Calibri" w:cs="Calibri"/>
        </w:rPr>
        <w:t>je povinen poskytnout veškerou nezbytnou součinnost k zajištění bezpečnosti IS</w:t>
      </w:r>
      <w:r w:rsidR="00667B7B">
        <w:rPr>
          <w:rFonts w:ascii="Calibri" w:hAnsi="Calibri" w:cs="Calibri"/>
        </w:rPr>
        <w:t xml:space="preserve"> </w:t>
      </w:r>
      <w:r w:rsidR="00667B7B" w:rsidRPr="006F1FE7">
        <w:rPr>
          <w:rFonts w:ascii="Calibri" w:hAnsi="Calibri" w:cs="Calibri"/>
        </w:rPr>
        <w:t>Podací portál zajišťující požadavky k </w:t>
      </w:r>
      <w:proofErr w:type="spellStart"/>
      <w:r w:rsidR="00667B7B" w:rsidRPr="006F1FE7">
        <w:rPr>
          <w:rFonts w:ascii="Calibri" w:hAnsi="Calibri" w:cs="Calibri"/>
        </w:rPr>
        <w:t>ZoPDS</w:t>
      </w:r>
      <w:proofErr w:type="spellEnd"/>
      <w:r w:rsidR="00667B7B" w:rsidRPr="006F1FE7">
        <w:rPr>
          <w:rFonts w:ascii="Calibri" w:hAnsi="Calibri" w:cs="Calibri"/>
        </w:rPr>
        <w:t xml:space="preserve"> v </w:t>
      </w:r>
      <w:r w:rsidR="00667B7B" w:rsidRPr="00332FDC">
        <w:rPr>
          <w:rFonts w:ascii="Calibri" w:hAnsi="Calibri" w:cs="Calibri"/>
        </w:rPr>
        <w:t xml:space="preserve">podmínkách Objednatele. </w:t>
      </w:r>
    </w:p>
    <w:p w14:paraId="7AB26E9B" w14:textId="266ED6A9" w:rsidR="00667B7B" w:rsidRPr="00332FDC" w:rsidRDefault="006F1FE7" w:rsidP="007162A5">
      <w:pPr>
        <w:pStyle w:val="Odstavecseseznamem"/>
        <w:numPr>
          <w:ilvl w:val="1"/>
          <w:numId w:val="9"/>
        </w:numPr>
        <w:tabs>
          <w:tab w:val="left" w:pos="680"/>
        </w:tabs>
        <w:spacing w:before="11"/>
        <w:ind w:right="114"/>
        <w:rPr>
          <w:rFonts w:ascii="Calibri" w:hAnsi="Calibri" w:cs="Calibri"/>
        </w:rPr>
      </w:pPr>
      <w:r>
        <w:rPr>
          <w:rFonts w:ascii="Calibri" w:hAnsi="Calibri" w:cs="Calibri"/>
        </w:rPr>
        <w:t>Poskytovatel s</w:t>
      </w:r>
      <w:r w:rsidR="00667B7B" w:rsidRPr="00332FDC">
        <w:rPr>
          <w:rFonts w:ascii="Calibri" w:hAnsi="Calibri" w:cs="Calibri"/>
        </w:rPr>
        <w:t xml:space="preserve">e zavazuje, že v rámci plnění povinností vyplývajících ze Smlouvy </w:t>
      </w:r>
      <w:r>
        <w:rPr>
          <w:rFonts w:ascii="Calibri" w:hAnsi="Calibri" w:cs="Calibri"/>
        </w:rPr>
        <w:t xml:space="preserve">o poskytování služeb </w:t>
      </w:r>
      <w:r w:rsidR="00667B7B" w:rsidRPr="00332FDC">
        <w:rPr>
          <w:rFonts w:ascii="Calibri" w:hAnsi="Calibri" w:cs="Calibri"/>
        </w:rPr>
        <w:t xml:space="preserve">nevyužije třetí subjekt, na který se vztahuje sankční režim EU ve smyslu nařízení Rady (EU) </w:t>
      </w:r>
      <w:r w:rsidR="008E06CA">
        <w:rPr>
          <w:rFonts w:ascii="Calibri" w:hAnsi="Calibri" w:cs="Calibri"/>
        </w:rPr>
        <w:br/>
      </w:r>
      <w:r w:rsidR="00667B7B" w:rsidRPr="00332FDC">
        <w:rPr>
          <w:rFonts w:ascii="Calibri" w:hAnsi="Calibri" w:cs="Calibri"/>
        </w:rPr>
        <w:t xml:space="preserve">č. 269/2014 a nařízení Rady (EU) č. 833/2014 v platném znění či jiné mezinárodní sankce uznávané Českou republikou. Pokud sám </w:t>
      </w:r>
      <w:r>
        <w:rPr>
          <w:rFonts w:ascii="Calibri" w:hAnsi="Calibri" w:cs="Calibri"/>
        </w:rPr>
        <w:t xml:space="preserve">Poskytovatel </w:t>
      </w:r>
      <w:r w:rsidR="00667B7B" w:rsidRPr="00332FDC">
        <w:rPr>
          <w:rFonts w:ascii="Calibri" w:hAnsi="Calibri" w:cs="Calibri"/>
        </w:rPr>
        <w:t xml:space="preserve">začne podléhat takovým mezinárodním sankcím, je povinen o této skutečnosti Objednatele bezodkladně informovat. Porušení povinností, uvedených v tomto odstavci, se považuje za podstatné porušení této Smlouvy </w:t>
      </w:r>
      <w:r>
        <w:rPr>
          <w:rFonts w:ascii="Calibri" w:hAnsi="Calibri" w:cs="Calibri"/>
        </w:rPr>
        <w:t xml:space="preserve">o poskytování služeb </w:t>
      </w:r>
      <w:r w:rsidR="00667B7B" w:rsidRPr="00332FDC">
        <w:rPr>
          <w:rFonts w:ascii="Calibri" w:hAnsi="Calibri" w:cs="Calibri"/>
        </w:rPr>
        <w:t xml:space="preserve">a zakládá právo Objednatele od této Smlouvy </w:t>
      </w:r>
      <w:r>
        <w:rPr>
          <w:rFonts w:ascii="Calibri" w:hAnsi="Calibri" w:cs="Calibri"/>
        </w:rPr>
        <w:t xml:space="preserve">o poskytování služeb </w:t>
      </w:r>
      <w:r w:rsidR="00667B7B" w:rsidRPr="00332FDC">
        <w:rPr>
          <w:rFonts w:ascii="Calibri" w:hAnsi="Calibri" w:cs="Calibri"/>
        </w:rPr>
        <w:t>odstoupit.</w:t>
      </w:r>
    </w:p>
    <w:p w14:paraId="25D6125D" w14:textId="2E6E1167" w:rsidR="00785147" w:rsidRPr="00785147" w:rsidRDefault="006F1FE7" w:rsidP="009D75D6">
      <w:pPr>
        <w:pStyle w:val="Odstavecseseznamem"/>
        <w:numPr>
          <w:ilvl w:val="1"/>
          <w:numId w:val="9"/>
        </w:numPr>
        <w:tabs>
          <w:tab w:val="left" w:pos="680"/>
        </w:tabs>
        <w:spacing w:before="11" w:after="120"/>
        <w:ind w:right="114"/>
        <w:rPr>
          <w:rFonts w:ascii="Calibri" w:hAnsi="Calibri" w:cs="Calibri"/>
        </w:rPr>
      </w:pPr>
      <w:r>
        <w:rPr>
          <w:rFonts w:ascii="Calibri" w:hAnsi="Calibri" w:cs="Calibri"/>
        </w:rPr>
        <w:t>Poskytovatel</w:t>
      </w:r>
      <w:r w:rsidR="00785147" w:rsidRPr="00785147">
        <w:rPr>
          <w:rFonts w:ascii="Calibri" w:hAnsi="Calibri" w:cs="Calibri"/>
        </w:rPr>
        <w:t xml:space="preserve"> se zavazuje udržovat v platnosti a účinnosti po celou dobu účinnosti této Smlouvy </w:t>
      </w:r>
      <w:r w:rsidR="008E06CA">
        <w:rPr>
          <w:rFonts w:ascii="Calibri" w:hAnsi="Calibri" w:cs="Calibri"/>
        </w:rPr>
        <w:br/>
      </w:r>
      <w:r w:rsidR="00785147" w:rsidRPr="00785147">
        <w:rPr>
          <w:rFonts w:ascii="Calibri" w:hAnsi="Calibri" w:cs="Calibri"/>
        </w:rPr>
        <w:t xml:space="preserve">o </w:t>
      </w:r>
      <w:r w:rsidR="00785147">
        <w:rPr>
          <w:rFonts w:ascii="Calibri" w:hAnsi="Calibri" w:cs="Calibri"/>
        </w:rPr>
        <w:t>poskytování služeb</w:t>
      </w:r>
      <w:r w:rsidR="00785147" w:rsidRPr="00785147">
        <w:rPr>
          <w:rFonts w:ascii="Calibri" w:hAnsi="Calibri" w:cs="Calibri"/>
        </w:rPr>
        <w:t xml:space="preserve"> pojistnou smlouvu, jejímž předmětem je pojištění odpovědnosti za škodu způsobenou </w:t>
      </w:r>
      <w:r w:rsidR="00785147">
        <w:rPr>
          <w:rFonts w:ascii="Calibri" w:hAnsi="Calibri" w:cs="Calibri"/>
        </w:rPr>
        <w:t>Poskytovatelem</w:t>
      </w:r>
      <w:r w:rsidR="00785147" w:rsidRPr="00785147">
        <w:rPr>
          <w:rFonts w:ascii="Calibri" w:hAnsi="Calibri" w:cs="Calibri"/>
        </w:rPr>
        <w:t xml:space="preserve"> třetí osobě minimálně ve výši odpovídající celkové nabídkové ceně, kterou </w:t>
      </w:r>
      <w:r w:rsidR="00785147">
        <w:rPr>
          <w:rFonts w:ascii="Calibri" w:hAnsi="Calibri" w:cs="Calibri"/>
        </w:rPr>
        <w:t>Poskytovatel</w:t>
      </w:r>
      <w:r w:rsidR="00785147" w:rsidRPr="00785147">
        <w:rPr>
          <w:rFonts w:ascii="Calibri" w:hAnsi="Calibri" w:cs="Calibri"/>
        </w:rPr>
        <w:t xml:space="preserve"> uvedl v podané nabídce do zadávacího řízení s názvem „</w:t>
      </w:r>
      <w:r w:rsidR="00785147" w:rsidRPr="00785147">
        <w:rPr>
          <w:rFonts w:ascii="Calibri" w:hAnsi="Calibri" w:cs="Calibri"/>
          <w:szCs w:val="24"/>
        </w:rPr>
        <w:t xml:space="preserve">MŠMT – podací portál zajištující požadavky </w:t>
      </w:r>
      <w:proofErr w:type="spellStart"/>
      <w:r w:rsidR="00785147" w:rsidRPr="00785147">
        <w:rPr>
          <w:rFonts w:ascii="Calibri" w:hAnsi="Calibri" w:cs="Calibri"/>
          <w:szCs w:val="24"/>
        </w:rPr>
        <w:t>ZoPDS</w:t>
      </w:r>
      <w:proofErr w:type="spellEnd"/>
      <w:r w:rsidR="00785147" w:rsidRPr="00785147">
        <w:rPr>
          <w:rFonts w:ascii="Calibri" w:hAnsi="Calibri" w:cs="Calibri"/>
        </w:rPr>
        <w:t xml:space="preserve">“. </w:t>
      </w:r>
      <w:r w:rsidR="00785147">
        <w:rPr>
          <w:rFonts w:ascii="Calibri" w:hAnsi="Calibri" w:cs="Calibri"/>
        </w:rPr>
        <w:t>Poskytovatel</w:t>
      </w:r>
      <w:r w:rsidR="00785147" w:rsidRPr="00785147">
        <w:rPr>
          <w:rFonts w:ascii="Calibri" w:hAnsi="Calibri" w:cs="Calibri"/>
        </w:rPr>
        <w:t xml:space="preserve"> předloží Objednateli platnou pojistnou smlouvu </w:t>
      </w:r>
      <w:bookmarkStart w:id="10" w:name="_Hlk179918431"/>
      <w:r w:rsidR="00785147" w:rsidRPr="00785147">
        <w:rPr>
          <w:rFonts w:ascii="Calibri" w:hAnsi="Calibri" w:cs="Calibri"/>
        </w:rPr>
        <w:t>(originál či úředně ověřenou kopii) či obdobný doklad o trvání pojištění před uzavřením této Smlouvy</w:t>
      </w:r>
      <w:bookmarkEnd w:id="10"/>
      <w:r w:rsidR="00785147" w:rsidRPr="00785147">
        <w:rPr>
          <w:rFonts w:ascii="Calibri" w:hAnsi="Calibri" w:cs="Calibri"/>
        </w:rPr>
        <w:t xml:space="preserve"> </w:t>
      </w:r>
      <w:r w:rsidR="008E06CA">
        <w:rPr>
          <w:rFonts w:ascii="Calibri" w:hAnsi="Calibri" w:cs="Calibri"/>
        </w:rPr>
        <w:br/>
      </w:r>
      <w:r w:rsidR="00785147" w:rsidRPr="00785147">
        <w:rPr>
          <w:rFonts w:ascii="Calibri" w:hAnsi="Calibri" w:cs="Calibri"/>
        </w:rPr>
        <w:t xml:space="preserve">o </w:t>
      </w:r>
      <w:r w:rsidR="00785147">
        <w:rPr>
          <w:rFonts w:ascii="Calibri" w:hAnsi="Calibri" w:cs="Calibri"/>
        </w:rPr>
        <w:t>poskytování služeb</w:t>
      </w:r>
      <w:r w:rsidR="00785147" w:rsidRPr="00785147">
        <w:rPr>
          <w:rFonts w:ascii="Calibri" w:hAnsi="Calibri" w:cs="Calibri"/>
        </w:rPr>
        <w:t xml:space="preserve">. </w:t>
      </w:r>
      <w:r w:rsidR="00785147">
        <w:rPr>
          <w:rFonts w:ascii="Calibri" w:hAnsi="Calibri" w:cs="Calibri"/>
        </w:rPr>
        <w:t xml:space="preserve">Poskytovatel </w:t>
      </w:r>
      <w:r w:rsidR="00785147" w:rsidRPr="00785147">
        <w:rPr>
          <w:rFonts w:ascii="Calibri" w:hAnsi="Calibri" w:cs="Calibri"/>
        </w:rPr>
        <w:t xml:space="preserve">je povinen předat pojistnou smlouvu dále na vyžádání Objednatele kdykoliv v průběhu účinnosti této Smlouvy o </w:t>
      </w:r>
      <w:r w:rsidR="00785147">
        <w:rPr>
          <w:rFonts w:ascii="Calibri" w:hAnsi="Calibri" w:cs="Calibri"/>
        </w:rPr>
        <w:t>poskytování služeb</w:t>
      </w:r>
      <w:r w:rsidR="00785147" w:rsidRPr="00785147">
        <w:rPr>
          <w:rFonts w:ascii="Calibri" w:hAnsi="Calibri" w:cs="Calibri"/>
        </w:rPr>
        <w:t xml:space="preserve">, a to bez zbytečného odkladu, nejpozději však do pěti pracovních dnů ode dne doručení písemné žádosti Objednatele. Pokud </w:t>
      </w:r>
      <w:r w:rsidR="00785147">
        <w:rPr>
          <w:rFonts w:ascii="Calibri" w:hAnsi="Calibri" w:cs="Calibri"/>
        </w:rPr>
        <w:t>Poskytovatel</w:t>
      </w:r>
      <w:r w:rsidR="00785147" w:rsidRPr="00785147">
        <w:rPr>
          <w:rFonts w:ascii="Calibri" w:hAnsi="Calibri" w:cs="Calibri"/>
        </w:rPr>
        <w:t xml:space="preserve"> pojistnou smlouvu nepředloží, může Objednatel od Smlouvy o </w:t>
      </w:r>
      <w:r w:rsidR="00785147">
        <w:rPr>
          <w:rFonts w:ascii="Calibri" w:hAnsi="Calibri" w:cs="Calibri"/>
        </w:rPr>
        <w:t>poskytování služeb</w:t>
      </w:r>
      <w:r w:rsidR="00785147" w:rsidRPr="00785147">
        <w:rPr>
          <w:rFonts w:ascii="Calibri" w:hAnsi="Calibri" w:cs="Calibri"/>
        </w:rPr>
        <w:t xml:space="preserve"> odstoupit, případně </w:t>
      </w:r>
      <w:r w:rsidR="00785147">
        <w:rPr>
          <w:rFonts w:ascii="Calibri" w:hAnsi="Calibri" w:cs="Calibri"/>
        </w:rPr>
        <w:t>Poskytovatel</w:t>
      </w:r>
      <w:r w:rsidR="00785147" w:rsidRPr="00785147">
        <w:rPr>
          <w:rFonts w:ascii="Calibri" w:hAnsi="Calibri" w:cs="Calibri"/>
        </w:rPr>
        <w:t xml:space="preserve">i stanovit 30denní dodatečnou lhůtu k předložení pojistné smlouvy. Pokud ani v této dodatečné lhůtě </w:t>
      </w:r>
      <w:r w:rsidR="00785147">
        <w:rPr>
          <w:rFonts w:ascii="Calibri" w:hAnsi="Calibri" w:cs="Calibri"/>
        </w:rPr>
        <w:t>Poskytovatel</w:t>
      </w:r>
      <w:r w:rsidR="00785147" w:rsidRPr="00785147">
        <w:rPr>
          <w:rFonts w:ascii="Calibri" w:hAnsi="Calibri" w:cs="Calibri"/>
        </w:rPr>
        <w:t xml:space="preserve"> pojistnou smlouvu nepředloží, Objednatel má právo od Smlouvy o </w:t>
      </w:r>
      <w:r w:rsidR="00572E7E">
        <w:rPr>
          <w:rFonts w:ascii="Calibri" w:hAnsi="Calibri" w:cs="Calibri"/>
        </w:rPr>
        <w:t>poskytování služeb</w:t>
      </w:r>
      <w:r w:rsidR="00785147" w:rsidRPr="00785147">
        <w:rPr>
          <w:rFonts w:ascii="Calibri" w:hAnsi="Calibri" w:cs="Calibri"/>
        </w:rPr>
        <w:t xml:space="preserve"> odstoupit.</w:t>
      </w:r>
    </w:p>
    <w:p w14:paraId="3BCB24D7" w14:textId="77777777" w:rsidR="005D69B5" w:rsidRPr="00CC09F9" w:rsidRDefault="005D69B5" w:rsidP="009D75D6">
      <w:pPr>
        <w:pStyle w:val="Zkladntext"/>
        <w:jc w:val="left"/>
        <w:rPr>
          <w:rFonts w:ascii="Calibri" w:hAnsi="Calibri" w:cs="Calibri"/>
          <w:sz w:val="22"/>
          <w:szCs w:val="22"/>
        </w:rPr>
      </w:pPr>
    </w:p>
    <w:p w14:paraId="7B51205C" w14:textId="77777777" w:rsidR="005D69B5" w:rsidRPr="00CC09F9" w:rsidRDefault="00677096" w:rsidP="007162A5">
      <w:pPr>
        <w:pStyle w:val="Nadpis1"/>
        <w:numPr>
          <w:ilvl w:val="0"/>
          <w:numId w:val="16"/>
        </w:numPr>
        <w:tabs>
          <w:tab w:val="left" w:pos="2012"/>
        </w:tabs>
        <w:ind w:left="2011" w:hanging="361"/>
        <w:jc w:val="left"/>
        <w:rPr>
          <w:rFonts w:ascii="Calibri" w:hAnsi="Calibri" w:cs="Calibri"/>
          <w:sz w:val="22"/>
          <w:szCs w:val="22"/>
        </w:rPr>
      </w:pPr>
      <w:r w:rsidRPr="00CC09F9">
        <w:rPr>
          <w:rFonts w:ascii="Calibri" w:hAnsi="Calibri" w:cs="Calibri"/>
          <w:sz w:val="22"/>
          <w:szCs w:val="22"/>
        </w:rPr>
        <w:t>PODDODAVATELÉ, REALIZAČNÍ TÝM A OPRÁVNĚNÉ</w:t>
      </w:r>
      <w:r w:rsidRPr="00CC09F9">
        <w:rPr>
          <w:rFonts w:ascii="Calibri" w:hAnsi="Calibri" w:cs="Calibri"/>
          <w:spacing w:val="-8"/>
          <w:sz w:val="22"/>
          <w:szCs w:val="22"/>
        </w:rPr>
        <w:t xml:space="preserve"> </w:t>
      </w:r>
      <w:r w:rsidRPr="00CC09F9">
        <w:rPr>
          <w:rFonts w:ascii="Calibri" w:hAnsi="Calibri" w:cs="Calibri"/>
          <w:sz w:val="22"/>
          <w:szCs w:val="22"/>
        </w:rPr>
        <w:t>OSOBY</w:t>
      </w:r>
    </w:p>
    <w:p w14:paraId="72536041" w14:textId="77777777" w:rsidR="005D69B5" w:rsidRPr="00CC09F9" w:rsidRDefault="00677096" w:rsidP="007162A5">
      <w:pPr>
        <w:pStyle w:val="Odstavecseseznamem"/>
        <w:numPr>
          <w:ilvl w:val="1"/>
          <w:numId w:val="8"/>
        </w:numPr>
        <w:tabs>
          <w:tab w:val="left" w:pos="680"/>
        </w:tabs>
        <w:spacing w:before="123"/>
        <w:ind w:hanging="568"/>
        <w:rPr>
          <w:rFonts w:ascii="Calibri" w:hAnsi="Calibri" w:cs="Calibri"/>
        </w:rPr>
      </w:pPr>
      <w:bookmarkStart w:id="11" w:name="_bookmark8"/>
      <w:bookmarkEnd w:id="11"/>
      <w:r w:rsidRPr="00CC09F9">
        <w:rPr>
          <w:rFonts w:ascii="Calibri" w:hAnsi="Calibri" w:cs="Calibri"/>
        </w:rPr>
        <w:t>Poddodavatelé</w:t>
      </w:r>
    </w:p>
    <w:p w14:paraId="03A0A11E" w14:textId="7BE04705" w:rsidR="005D69B5" w:rsidRPr="00CC09F9" w:rsidRDefault="00677096" w:rsidP="007162A5">
      <w:pPr>
        <w:pStyle w:val="Odstavecseseznamem"/>
        <w:numPr>
          <w:ilvl w:val="2"/>
          <w:numId w:val="8"/>
        </w:numPr>
        <w:tabs>
          <w:tab w:val="left" w:pos="1390"/>
        </w:tabs>
        <w:spacing w:before="118"/>
        <w:ind w:right="116"/>
        <w:rPr>
          <w:rFonts w:ascii="Calibri" w:hAnsi="Calibri" w:cs="Calibri"/>
        </w:rPr>
      </w:pPr>
      <w:r w:rsidRPr="00CC09F9">
        <w:rPr>
          <w:rFonts w:ascii="Calibri" w:hAnsi="Calibri" w:cs="Calibri"/>
        </w:rPr>
        <w:t xml:space="preserve">Poskytovatel se zavazuje plnění provést sám, nebo s využitím poddodavatelů, ať už právnických nebo fyzických osob, uvedených spolu s rozsahem jejich plnění v </w:t>
      </w:r>
      <w:r w:rsidR="007F77F7">
        <w:rPr>
          <w:rFonts w:ascii="Calibri" w:hAnsi="Calibri" w:cs="Calibri"/>
        </w:rPr>
        <w:t>P</w:t>
      </w:r>
      <w:r w:rsidRPr="00CC09F9">
        <w:rPr>
          <w:rFonts w:ascii="Calibri" w:hAnsi="Calibri" w:cs="Calibri"/>
        </w:rPr>
        <w:t>říloze č.</w:t>
      </w:r>
      <w:r w:rsidR="00C32B0C" w:rsidRPr="00CC09F9">
        <w:rPr>
          <w:rFonts w:ascii="Calibri" w:hAnsi="Calibri" w:cs="Calibri"/>
        </w:rPr>
        <w:t> </w:t>
      </w:r>
      <w:r w:rsidRPr="00CC09F9">
        <w:rPr>
          <w:rFonts w:ascii="Calibri" w:hAnsi="Calibri" w:cs="Calibri"/>
        </w:rPr>
        <w:t>4</w:t>
      </w:r>
      <w:r w:rsidR="00C32B0C" w:rsidRPr="00CC09F9">
        <w:rPr>
          <w:rFonts w:ascii="Calibri" w:hAnsi="Calibri" w:cs="Calibri"/>
        </w:rPr>
        <w:t> </w:t>
      </w:r>
      <w:r w:rsidRPr="00CC09F9">
        <w:rPr>
          <w:rFonts w:ascii="Calibri" w:hAnsi="Calibri" w:cs="Calibri"/>
        </w:rPr>
        <w:t>Smlouvy</w:t>
      </w:r>
      <w:r w:rsidR="007D4B27">
        <w:rPr>
          <w:rFonts w:ascii="Calibri" w:hAnsi="Calibri" w:cs="Calibri"/>
        </w:rPr>
        <w:t xml:space="preserve"> </w:t>
      </w:r>
      <w:r w:rsidR="007D4B27" w:rsidRPr="002C373B">
        <w:rPr>
          <w:rFonts w:ascii="Calibri" w:hAnsi="Calibri" w:cs="Calibri"/>
        </w:rPr>
        <w:t xml:space="preserve">o </w:t>
      </w:r>
      <w:r w:rsidR="007D4B27">
        <w:rPr>
          <w:rFonts w:ascii="Calibri" w:hAnsi="Calibri" w:cs="Calibri"/>
        </w:rPr>
        <w:t>poskytování služeb</w:t>
      </w:r>
      <w:r w:rsidRPr="00CC09F9">
        <w:rPr>
          <w:rFonts w:ascii="Calibri" w:hAnsi="Calibri" w:cs="Calibri"/>
        </w:rPr>
        <w:t>. Poskytovatel je povinen písemně informovat Objednatele o všech svých poddodavatelích (včetně jejich identifikačních a</w:t>
      </w:r>
      <w:r w:rsidR="00733817" w:rsidRPr="00CC09F9">
        <w:rPr>
          <w:rFonts w:ascii="Calibri" w:hAnsi="Calibri" w:cs="Calibri"/>
        </w:rPr>
        <w:t xml:space="preserve"> </w:t>
      </w:r>
      <w:r w:rsidRPr="00CC09F9">
        <w:rPr>
          <w:rFonts w:ascii="Calibri" w:hAnsi="Calibri" w:cs="Calibri"/>
        </w:rPr>
        <w:t>kontaktních údajů a o tom, které služby a</w:t>
      </w:r>
      <w:r w:rsidR="001879ED" w:rsidRPr="00CC09F9">
        <w:rPr>
          <w:rFonts w:ascii="Calibri" w:hAnsi="Calibri" w:cs="Calibri"/>
        </w:rPr>
        <w:t> </w:t>
      </w:r>
      <w:r w:rsidRPr="00CC09F9">
        <w:rPr>
          <w:rFonts w:ascii="Calibri" w:hAnsi="Calibri" w:cs="Calibri"/>
        </w:rPr>
        <w:t>v</w:t>
      </w:r>
      <w:r w:rsidR="001879ED" w:rsidRPr="00CC09F9">
        <w:rPr>
          <w:rFonts w:ascii="Calibri" w:hAnsi="Calibri" w:cs="Calibri"/>
        </w:rPr>
        <w:t> </w:t>
      </w:r>
      <w:r w:rsidRPr="00CC09F9">
        <w:rPr>
          <w:rFonts w:ascii="Calibri" w:hAnsi="Calibri" w:cs="Calibri"/>
        </w:rPr>
        <w:t xml:space="preserve">jakém rozsahu pro něj v rámci plnění každý z poddodavatelů </w:t>
      </w:r>
      <w:r w:rsidRPr="00CC09F9">
        <w:rPr>
          <w:rFonts w:ascii="Calibri" w:hAnsi="Calibri" w:cs="Calibri"/>
        </w:rPr>
        <w:lastRenderedPageBreak/>
        <w:t xml:space="preserve">poskytuje). </w:t>
      </w:r>
    </w:p>
    <w:p w14:paraId="76392294" w14:textId="154D5BDD" w:rsidR="002C373B" w:rsidRDefault="00677096" w:rsidP="007162A5">
      <w:pPr>
        <w:pStyle w:val="Odstavecseseznamem"/>
        <w:numPr>
          <w:ilvl w:val="2"/>
          <w:numId w:val="8"/>
        </w:numPr>
        <w:tabs>
          <w:tab w:val="left" w:pos="1390"/>
        </w:tabs>
        <w:spacing w:before="122"/>
        <w:ind w:right="120"/>
        <w:rPr>
          <w:rFonts w:ascii="Calibri" w:hAnsi="Calibri" w:cs="Calibri"/>
        </w:rPr>
      </w:pPr>
      <w:r w:rsidRPr="002C373B">
        <w:rPr>
          <w:rFonts w:ascii="Calibri" w:hAnsi="Calibri" w:cs="Calibri"/>
        </w:rPr>
        <w:t>Poskytovatel je oprávněn změnit poddodavatele, pomocí něhož prokázal část splnění kvalifikace v rámci zadávacího řízení VZ, na základě něhož byla uzavřena Smlouva</w:t>
      </w:r>
      <w:r w:rsidR="006F1FE7">
        <w:rPr>
          <w:rFonts w:ascii="Calibri" w:hAnsi="Calibri" w:cs="Calibri"/>
        </w:rPr>
        <w:t xml:space="preserve"> o</w:t>
      </w:r>
      <w:r w:rsidR="00CA3010">
        <w:rPr>
          <w:rFonts w:ascii="Calibri" w:hAnsi="Calibri" w:cs="Calibri"/>
        </w:rPr>
        <w:t> </w:t>
      </w:r>
      <w:r w:rsidR="006F1FE7">
        <w:rPr>
          <w:rFonts w:ascii="Calibri" w:hAnsi="Calibri" w:cs="Calibri"/>
        </w:rPr>
        <w:t>poskytování služeb</w:t>
      </w:r>
      <w:r w:rsidRPr="002C373B">
        <w:rPr>
          <w:rFonts w:ascii="Calibri" w:hAnsi="Calibri" w:cs="Calibri"/>
        </w:rPr>
        <w:t>, jen z</w:t>
      </w:r>
      <w:r w:rsidR="001879ED" w:rsidRPr="002C373B">
        <w:rPr>
          <w:rFonts w:ascii="Calibri" w:hAnsi="Calibri" w:cs="Calibri"/>
          <w:spacing w:val="-8"/>
        </w:rPr>
        <w:t> </w:t>
      </w:r>
      <w:r w:rsidRPr="002C373B">
        <w:rPr>
          <w:rFonts w:ascii="Calibri" w:hAnsi="Calibri" w:cs="Calibri"/>
        </w:rPr>
        <w:t>vážných</w:t>
      </w:r>
      <w:r w:rsidRPr="002C373B">
        <w:rPr>
          <w:rFonts w:ascii="Calibri" w:hAnsi="Calibri" w:cs="Calibri"/>
          <w:spacing w:val="-4"/>
        </w:rPr>
        <w:t xml:space="preserve"> </w:t>
      </w:r>
      <w:r w:rsidRPr="002C373B">
        <w:rPr>
          <w:rFonts w:ascii="Calibri" w:hAnsi="Calibri" w:cs="Calibri"/>
        </w:rPr>
        <w:t>objektivních</w:t>
      </w:r>
      <w:r w:rsidRPr="002C373B">
        <w:rPr>
          <w:rFonts w:ascii="Calibri" w:hAnsi="Calibri" w:cs="Calibri"/>
          <w:spacing w:val="-5"/>
        </w:rPr>
        <w:t xml:space="preserve"> </w:t>
      </w:r>
      <w:r w:rsidRPr="002C373B">
        <w:rPr>
          <w:rFonts w:ascii="Calibri" w:hAnsi="Calibri" w:cs="Calibri"/>
        </w:rPr>
        <w:t>důvodů</w:t>
      </w:r>
      <w:r w:rsidRPr="002C373B">
        <w:rPr>
          <w:rFonts w:ascii="Calibri" w:hAnsi="Calibri" w:cs="Calibri"/>
          <w:spacing w:val="-6"/>
        </w:rPr>
        <w:t xml:space="preserve"> </w:t>
      </w:r>
      <w:r w:rsidRPr="002C373B">
        <w:rPr>
          <w:rFonts w:ascii="Calibri" w:hAnsi="Calibri" w:cs="Calibri"/>
        </w:rPr>
        <w:t>a</w:t>
      </w:r>
      <w:r w:rsidRPr="002C373B">
        <w:rPr>
          <w:rFonts w:ascii="Calibri" w:hAnsi="Calibri" w:cs="Calibri"/>
          <w:spacing w:val="-7"/>
        </w:rPr>
        <w:t xml:space="preserve"> </w:t>
      </w:r>
      <w:r w:rsidRPr="002C373B">
        <w:rPr>
          <w:rFonts w:ascii="Calibri" w:hAnsi="Calibri" w:cs="Calibri"/>
        </w:rPr>
        <w:t>s</w:t>
      </w:r>
      <w:r w:rsidRPr="002C373B">
        <w:rPr>
          <w:rFonts w:ascii="Calibri" w:hAnsi="Calibri" w:cs="Calibri"/>
          <w:spacing w:val="-2"/>
        </w:rPr>
        <w:t xml:space="preserve"> </w:t>
      </w:r>
      <w:r w:rsidRPr="002C373B">
        <w:rPr>
          <w:rFonts w:ascii="Calibri" w:hAnsi="Calibri" w:cs="Calibri"/>
        </w:rPr>
        <w:t>předchozím</w:t>
      </w:r>
      <w:r w:rsidRPr="002C373B">
        <w:rPr>
          <w:rFonts w:ascii="Calibri" w:hAnsi="Calibri" w:cs="Calibri"/>
          <w:spacing w:val="-1"/>
        </w:rPr>
        <w:t xml:space="preserve"> </w:t>
      </w:r>
      <w:r w:rsidRPr="002C373B">
        <w:rPr>
          <w:rFonts w:ascii="Calibri" w:hAnsi="Calibri" w:cs="Calibri"/>
        </w:rPr>
        <w:t>písemným</w:t>
      </w:r>
      <w:r w:rsidRPr="002C373B">
        <w:rPr>
          <w:rFonts w:ascii="Calibri" w:hAnsi="Calibri" w:cs="Calibri"/>
          <w:spacing w:val="-2"/>
        </w:rPr>
        <w:t xml:space="preserve"> </w:t>
      </w:r>
      <w:r w:rsidRPr="002C373B">
        <w:rPr>
          <w:rFonts w:ascii="Calibri" w:hAnsi="Calibri" w:cs="Calibri"/>
        </w:rPr>
        <w:t>souhlasem</w:t>
      </w:r>
      <w:r w:rsidRPr="002C373B">
        <w:rPr>
          <w:rFonts w:ascii="Calibri" w:hAnsi="Calibri" w:cs="Calibri"/>
          <w:spacing w:val="-3"/>
        </w:rPr>
        <w:t xml:space="preserve"> </w:t>
      </w:r>
      <w:r w:rsidRPr="002C373B">
        <w:rPr>
          <w:rFonts w:ascii="Calibri" w:hAnsi="Calibri" w:cs="Calibri"/>
        </w:rPr>
        <w:t>Objednatele,</w:t>
      </w:r>
      <w:r w:rsidRPr="002C373B">
        <w:rPr>
          <w:rFonts w:ascii="Calibri" w:hAnsi="Calibri" w:cs="Calibri"/>
          <w:spacing w:val="-7"/>
        </w:rPr>
        <w:t xml:space="preserve"> </w:t>
      </w:r>
      <w:r w:rsidRPr="002C373B">
        <w:rPr>
          <w:rFonts w:ascii="Calibri" w:hAnsi="Calibri" w:cs="Calibri"/>
        </w:rPr>
        <w:t>přičemž nový poddodavatel musí disponovat kvalifikací ve stejném či větším rozsahu, který původní poddodavatel prokázal za Poskytovatele. Objednatel nesmí souhlas se změnou poddodavatele bez objektivních důvodů odmítnout, pokud mu</w:t>
      </w:r>
      <w:r w:rsidR="00733817" w:rsidRPr="002C373B">
        <w:rPr>
          <w:rFonts w:ascii="Calibri" w:hAnsi="Calibri" w:cs="Calibri"/>
        </w:rPr>
        <w:t xml:space="preserve"> </w:t>
      </w:r>
      <w:r w:rsidRPr="002C373B">
        <w:rPr>
          <w:rFonts w:ascii="Calibri" w:hAnsi="Calibri" w:cs="Calibri"/>
        </w:rPr>
        <w:t>budou</w:t>
      </w:r>
      <w:r w:rsidR="00733817" w:rsidRPr="002C373B">
        <w:rPr>
          <w:rFonts w:ascii="Calibri" w:hAnsi="Calibri" w:cs="Calibri"/>
        </w:rPr>
        <w:t xml:space="preserve"> </w:t>
      </w:r>
      <w:r w:rsidRPr="002C373B">
        <w:rPr>
          <w:rFonts w:ascii="Calibri" w:hAnsi="Calibri" w:cs="Calibri"/>
        </w:rPr>
        <w:t>příslušné</w:t>
      </w:r>
      <w:r w:rsidR="00733817" w:rsidRPr="002C373B">
        <w:rPr>
          <w:rFonts w:ascii="Calibri" w:hAnsi="Calibri" w:cs="Calibri"/>
        </w:rPr>
        <w:t xml:space="preserve"> </w:t>
      </w:r>
      <w:r w:rsidRPr="002C373B">
        <w:rPr>
          <w:rFonts w:ascii="Calibri" w:hAnsi="Calibri" w:cs="Calibri"/>
        </w:rPr>
        <w:t>doklady ve stanovené lhůtě</w:t>
      </w:r>
      <w:r w:rsidRPr="002C373B">
        <w:rPr>
          <w:rFonts w:ascii="Calibri" w:hAnsi="Calibri" w:cs="Calibri"/>
          <w:spacing w:val="-4"/>
        </w:rPr>
        <w:t xml:space="preserve"> </w:t>
      </w:r>
      <w:r w:rsidRPr="002C373B">
        <w:rPr>
          <w:rFonts w:ascii="Calibri" w:hAnsi="Calibri" w:cs="Calibri"/>
        </w:rPr>
        <w:t>předloženy</w:t>
      </w:r>
      <w:r w:rsidR="002C373B" w:rsidRPr="002C373B">
        <w:rPr>
          <w:rFonts w:ascii="Calibri" w:hAnsi="Calibri" w:cs="Calibri"/>
        </w:rPr>
        <w:t>.</w:t>
      </w:r>
    </w:p>
    <w:p w14:paraId="00488B5D" w14:textId="60BFB1C2" w:rsidR="005D69B5" w:rsidRPr="002C373B" w:rsidRDefault="00677096" w:rsidP="007162A5">
      <w:pPr>
        <w:pStyle w:val="Odstavecseseznamem"/>
        <w:numPr>
          <w:ilvl w:val="2"/>
          <w:numId w:val="8"/>
        </w:numPr>
        <w:tabs>
          <w:tab w:val="left" w:pos="1390"/>
        </w:tabs>
        <w:spacing w:before="122"/>
        <w:ind w:right="120"/>
        <w:rPr>
          <w:rFonts w:ascii="Calibri" w:hAnsi="Calibri" w:cs="Calibri"/>
        </w:rPr>
      </w:pPr>
      <w:r w:rsidRPr="002C373B">
        <w:rPr>
          <w:rFonts w:ascii="Calibri" w:hAnsi="Calibri" w:cs="Calibri"/>
        </w:rPr>
        <w:t>Poskytovatel</w:t>
      </w:r>
      <w:r w:rsidR="00733817" w:rsidRPr="002C373B">
        <w:rPr>
          <w:rFonts w:ascii="Calibri" w:hAnsi="Calibri" w:cs="Calibri"/>
        </w:rPr>
        <w:t xml:space="preserve"> </w:t>
      </w:r>
      <w:r w:rsidRPr="002C373B">
        <w:rPr>
          <w:rFonts w:ascii="Calibri" w:hAnsi="Calibri" w:cs="Calibri"/>
        </w:rPr>
        <w:t>je</w:t>
      </w:r>
      <w:r w:rsidR="00733817" w:rsidRPr="002C373B">
        <w:rPr>
          <w:rFonts w:ascii="Calibri" w:hAnsi="Calibri" w:cs="Calibri"/>
        </w:rPr>
        <w:t xml:space="preserve"> </w:t>
      </w:r>
      <w:r w:rsidRPr="002C373B">
        <w:rPr>
          <w:rFonts w:ascii="Calibri" w:hAnsi="Calibri" w:cs="Calibri"/>
        </w:rPr>
        <w:t>povinen</w:t>
      </w:r>
      <w:r w:rsidR="00733817" w:rsidRPr="002C373B">
        <w:rPr>
          <w:rFonts w:ascii="Calibri" w:hAnsi="Calibri" w:cs="Calibri"/>
        </w:rPr>
        <w:t xml:space="preserve"> </w:t>
      </w:r>
      <w:r w:rsidRPr="002C373B">
        <w:rPr>
          <w:rFonts w:ascii="Calibri" w:hAnsi="Calibri" w:cs="Calibri"/>
        </w:rPr>
        <w:t>informovat</w:t>
      </w:r>
      <w:r w:rsidR="00733817" w:rsidRPr="002C373B">
        <w:rPr>
          <w:rFonts w:ascii="Calibri" w:hAnsi="Calibri" w:cs="Calibri"/>
        </w:rPr>
        <w:t xml:space="preserve"> </w:t>
      </w:r>
      <w:r w:rsidRPr="002C373B">
        <w:rPr>
          <w:rFonts w:ascii="Calibri" w:hAnsi="Calibri" w:cs="Calibri"/>
        </w:rPr>
        <w:t>Objednatele</w:t>
      </w:r>
      <w:r w:rsidR="00733817" w:rsidRPr="002C373B">
        <w:rPr>
          <w:rFonts w:ascii="Calibri" w:hAnsi="Calibri" w:cs="Calibri"/>
        </w:rPr>
        <w:t xml:space="preserve"> </w:t>
      </w:r>
      <w:r w:rsidRPr="002C373B">
        <w:rPr>
          <w:rFonts w:ascii="Calibri" w:hAnsi="Calibri" w:cs="Calibri"/>
        </w:rPr>
        <w:t>o</w:t>
      </w:r>
      <w:r w:rsidR="00733817" w:rsidRPr="002C373B">
        <w:rPr>
          <w:rFonts w:ascii="Calibri" w:hAnsi="Calibri" w:cs="Calibri"/>
        </w:rPr>
        <w:t xml:space="preserve"> </w:t>
      </w:r>
      <w:r w:rsidRPr="002C373B">
        <w:rPr>
          <w:rFonts w:ascii="Calibri" w:hAnsi="Calibri" w:cs="Calibri"/>
        </w:rPr>
        <w:t>oprávněné</w:t>
      </w:r>
      <w:r w:rsidR="00733817" w:rsidRPr="002C373B">
        <w:rPr>
          <w:rFonts w:ascii="Calibri" w:hAnsi="Calibri" w:cs="Calibri"/>
        </w:rPr>
        <w:t xml:space="preserve"> </w:t>
      </w:r>
      <w:r w:rsidRPr="002C373B">
        <w:rPr>
          <w:rFonts w:ascii="Calibri" w:hAnsi="Calibri" w:cs="Calibri"/>
        </w:rPr>
        <w:t>změně</w:t>
      </w:r>
      <w:r w:rsidR="00733817" w:rsidRPr="002C373B">
        <w:rPr>
          <w:rFonts w:ascii="Calibri" w:hAnsi="Calibri" w:cs="Calibri"/>
        </w:rPr>
        <w:t xml:space="preserve"> </w:t>
      </w:r>
      <w:r w:rsidRPr="002C373B">
        <w:rPr>
          <w:rFonts w:ascii="Calibri" w:hAnsi="Calibri" w:cs="Calibri"/>
        </w:rPr>
        <w:t>poddodavatele, a</w:t>
      </w:r>
      <w:r w:rsidR="001879ED" w:rsidRPr="002C373B">
        <w:rPr>
          <w:rFonts w:ascii="Calibri" w:hAnsi="Calibri" w:cs="Calibri"/>
        </w:rPr>
        <w:t> </w:t>
      </w:r>
      <w:r w:rsidRPr="002C373B">
        <w:rPr>
          <w:rFonts w:ascii="Calibri" w:hAnsi="Calibri" w:cs="Calibri"/>
        </w:rPr>
        <w:t>to nejpozději do 7 (sedmi) dnů ode dne, kdy Poskytovatel</w:t>
      </w:r>
      <w:r w:rsidR="00733817" w:rsidRPr="002C373B">
        <w:rPr>
          <w:rFonts w:ascii="Calibri" w:hAnsi="Calibri" w:cs="Calibri"/>
        </w:rPr>
        <w:t xml:space="preserve"> </w:t>
      </w:r>
      <w:r w:rsidRPr="002C373B">
        <w:rPr>
          <w:rFonts w:ascii="Calibri" w:hAnsi="Calibri" w:cs="Calibri"/>
        </w:rPr>
        <w:t>vstoupil</w:t>
      </w:r>
      <w:r w:rsidR="00733817" w:rsidRPr="002C373B">
        <w:rPr>
          <w:rFonts w:ascii="Calibri" w:hAnsi="Calibri" w:cs="Calibri"/>
        </w:rPr>
        <w:t xml:space="preserve"> </w:t>
      </w:r>
      <w:r w:rsidRPr="002C373B">
        <w:rPr>
          <w:rFonts w:ascii="Calibri" w:hAnsi="Calibri" w:cs="Calibri"/>
        </w:rPr>
        <w:t>s</w:t>
      </w:r>
      <w:r w:rsidR="00733817" w:rsidRPr="002C373B">
        <w:rPr>
          <w:rFonts w:ascii="Calibri" w:hAnsi="Calibri" w:cs="Calibri"/>
        </w:rPr>
        <w:t xml:space="preserve"> </w:t>
      </w:r>
      <w:r w:rsidRPr="002C373B">
        <w:rPr>
          <w:rFonts w:ascii="Calibri" w:hAnsi="Calibri" w:cs="Calibri"/>
        </w:rPr>
        <w:t>poddodavatelem ve</w:t>
      </w:r>
      <w:r w:rsidRPr="002C373B">
        <w:rPr>
          <w:rFonts w:ascii="Calibri" w:hAnsi="Calibri" w:cs="Calibri"/>
          <w:spacing w:val="-7"/>
        </w:rPr>
        <w:t xml:space="preserve"> </w:t>
      </w:r>
      <w:r w:rsidRPr="002C373B">
        <w:rPr>
          <w:rFonts w:ascii="Calibri" w:hAnsi="Calibri" w:cs="Calibri"/>
        </w:rPr>
        <w:t>smluvní</w:t>
      </w:r>
      <w:r w:rsidRPr="002C373B">
        <w:rPr>
          <w:rFonts w:ascii="Calibri" w:hAnsi="Calibri" w:cs="Calibri"/>
          <w:spacing w:val="-7"/>
        </w:rPr>
        <w:t xml:space="preserve"> </w:t>
      </w:r>
      <w:r w:rsidRPr="002C373B">
        <w:rPr>
          <w:rFonts w:ascii="Calibri" w:hAnsi="Calibri" w:cs="Calibri"/>
        </w:rPr>
        <w:t>vztah</w:t>
      </w:r>
      <w:r w:rsidRPr="002C373B">
        <w:rPr>
          <w:rFonts w:ascii="Calibri" w:hAnsi="Calibri" w:cs="Calibri"/>
          <w:spacing w:val="-8"/>
        </w:rPr>
        <w:t xml:space="preserve"> </w:t>
      </w:r>
      <w:r w:rsidRPr="002C373B">
        <w:rPr>
          <w:rFonts w:ascii="Calibri" w:hAnsi="Calibri" w:cs="Calibri"/>
        </w:rPr>
        <w:t>či</w:t>
      </w:r>
      <w:r w:rsidRPr="002C373B">
        <w:rPr>
          <w:rFonts w:ascii="Calibri" w:hAnsi="Calibri" w:cs="Calibri"/>
          <w:spacing w:val="-7"/>
        </w:rPr>
        <w:t xml:space="preserve"> </w:t>
      </w:r>
      <w:r w:rsidRPr="002C373B">
        <w:rPr>
          <w:rFonts w:ascii="Calibri" w:hAnsi="Calibri" w:cs="Calibri"/>
        </w:rPr>
        <w:t>ode</w:t>
      </w:r>
      <w:r w:rsidRPr="002C373B">
        <w:rPr>
          <w:rFonts w:ascii="Calibri" w:hAnsi="Calibri" w:cs="Calibri"/>
          <w:spacing w:val="-7"/>
        </w:rPr>
        <w:t xml:space="preserve"> </w:t>
      </w:r>
      <w:r w:rsidRPr="002C373B">
        <w:rPr>
          <w:rFonts w:ascii="Calibri" w:hAnsi="Calibri" w:cs="Calibri"/>
        </w:rPr>
        <w:t>dne,</w:t>
      </w:r>
      <w:r w:rsidRPr="002C373B">
        <w:rPr>
          <w:rFonts w:ascii="Calibri" w:hAnsi="Calibri" w:cs="Calibri"/>
          <w:spacing w:val="-8"/>
        </w:rPr>
        <w:t xml:space="preserve"> </w:t>
      </w:r>
      <w:r w:rsidRPr="002C373B">
        <w:rPr>
          <w:rFonts w:ascii="Calibri" w:hAnsi="Calibri" w:cs="Calibri"/>
        </w:rPr>
        <w:t>kdy</w:t>
      </w:r>
      <w:r w:rsidRPr="002C373B">
        <w:rPr>
          <w:rFonts w:ascii="Calibri" w:hAnsi="Calibri" w:cs="Calibri"/>
          <w:spacing w:val="-12"/>
        </w:rPr>
        <w:t xml:space="preserve"> </w:t>
      </w:r>
      <w:r w:rsidRPr="002C373B">
        <w:rPr>
          <w:rFonts w:ascii="Calibri" w:hAnsi="Calibri" w:cs="Calibri"/>
        </w:rPr>
        <w:t>nastala</w:t>
      </w:r>
      <w:r w:rsidRPr="002C373B">
        <w:rPr>
          <w:rFonts w:ascii="Calibri" w:hAnsi="Calibri" w:cs="Calibri"/>
          <w:spacing w:val="-6"/>
        </w:rPr>
        <w:t xml:space="preserve"> </w:t>
      </w:r>
      <w:r w:rsidRPr="002C373B">
        <w:rPr>
          <w:rFonts w:ascii="Calibri" w:hAnsi="Calibri" w:cs="Calibri"/>
        </w:rPr>
        <w:t>změna.</w:t>
      </w:r>
      <w:r w:rsidRPr="002C373B">
        <w:rPr>
          <w:rFonts w:ascii="Calibri" w:hAnsi="Calibri" w:cs="Calibri"/>
          <w:spacing w:val="-9"/>
        </w:rPr>
        <w:t xml:space="preserve"> </w:t>
      </w:r>
      <w:r w:rsidRPr="002C373B">
        <w:rPr>
          <w:rFonts w:ascii="Calibri" w:hAnsi="Calibri" w:cs="Calibri"/>
        </w:rPr>
        <w:t>Tím</w:t>
      </w:r>
      <w:r w:rsidRPr="002C373B">
        <w:rPr>
          <w:rFonts w:ascii="Calibri" w:hAnsi="Calibri" w:cs="Calibri"/>
          <w:spacing w:val="-4"/>
        </w:rPr>
        <w:t xml:space="preserve"> </w:t>
      </w:r>
      <w:r w:rsidRPr="002C373B">
        <w:rPr>
          <w:rFonts w:ascii="Calibri" w:hAnsi="Calibri" w:cs="Calibri"/>
        </w:rPr>
        <w:t>není</w:t>
      </w:r>
      <w:r w:rsidRPr="002C373B">
        <w:rPr>
          <w:rFonts w:ascii="Calibri" w:hAnsi="Calibri" w:cs="Calibri"/>
          <w:spacing w:val="-6"/>
        </w:rPr>
        <w:t xml:space="preserve"> </w:t>
      </w:r>
      <w:r w:rsidRPr="002C373B">
        <w:rPr>
          <w:rFonts w:ascii="Calibri" w:hAnsi="Calibri" w:cs="Calibri"/>
        </w:rPr>
        <w:t>dotčena</w:t>
      </w:r>
      <w:r w:rsidRPr="002C373B">
        <w:rPr>
          <w:rFonts w:ascii="Calibri" w:hAnsi="Calibri" w:cs="Calibri"/>
          <w:spacing w:val="-7"/>
        </w:rPr>
        <w:t xml:space="preserve"> </w:t>
      </w:r>
      <w:r w:rsidRPr="002C373B">
        <w:rPr>
          <w:rFonts w:ascii="Calibri" w:hAnsi="Calibri" w:cs="Calibri"/>
        </w:rPr>
        <w:t>povinnost</w:t>
      </w:r>
      <w:r w:rsidRPr="002C373B">
        <w:rPr>
          <w:rFonts w:ascii="Calibri" w:hAnsi="Calibri" w:cs="Calibri"/>
          <w:spacing w:val="-6"/>
        </w:rPr>
        <w:t xml:space="preserve"> </w:t>
      </w:r>
      <w:r w:rsidRPr="002C373B">
        <w:rPr>
          <w:rFonts w:ascii="Calibri" w:hAnsi="Calibri" w:cs="Calibri"/>
        </w:rPr>
        <w:t xml:space="preserve">Poskytovatele dle </w:t>
      </w:r>
      <w:proofErr w:type="spellStart"/>
      <w:r w:rsidRPr="002C373B">
        <w:rPr>
          <w:rFonts w:ascii="Calibri" w:hAnsi="Calibri" w:cs="Calibri"/>
        </w:rPr>
        <w:t>ust</w:t>
      </w:r>
      <w:proofErr w:type="spellEnd"/>
      <w:r w:rsidRPr="002C373B">
        <w:rPr>
          <w:rFonts w:ascii="Calibri" w:hAnsi="Calibri" w:cs="Calibri"/>
        </w:rPr>
        <w:t xml:space="preserve">. § 105 </w:t>
      </w:r>
      <w:r w:rsidR="006F1FE7">
        <w:rPr>
          <w:rFonts w:ascii="Calibri" w:hAnsi="Calibri" w:cs="Calibri"/>
        </w:rPr>
        <w:t>zákona</w:t>
      </w:r>
      <w:r w:rsidR="00E90FA1">
        <w:rPr>
          <w:rFonts w:ascii="Calibri" w:hAnsi="Calibri" w:cs="Calibri"/>
        </w:rPr>
        <w:t xml:space="preserve"> </w:t>
      </w:r>
      <w:r w:rsidR="00E90FA1" w:rsidRPr="00E90FA1">
        <w:rPr>
          <w:rFonts w:ascii="Calibri" w:hAnsi="Calibri" w:cs="Calibri"/>
        </w:rPr>
        <w:t>č. 134/2016 Sb., o zadávání veřejných zakázek, ve znění pozdějších předpisů</w:t>
      </w:r>
      <w:r w:rsidR="00E90FA1">
        <w:rPr>
          <w:rFonts w:ascii="Calibri" w:hAnsi="Calibri" w:cs="Calibri"/>
        </w:rPr>
        <w:t xml:space="preserve"> (dále jen zákon)</w:t>
      </w:r>
      <w:r w:rsidRPr="002C373B">
        <w:rPr>
          <w:rFonts w:ascii="Calibri" w:hAnsi="Calibri" w:cs="Calibri"/>
        </w:rPr>
        <w:t>.</w:t>
      </w:r>
    </w:p>
    <w:p w14:paraId="62EC48A2" w14:textId="5762E591" w:rsidR="005D69B5" w:rsidRPr="00F77420" w:rsidRDefault="00677096" w:rsidP="007162A5">
      <w:pPr>
        <w:pStyle w:val="Odstavecseseznamem"/>
        <w:numPr>
          <w:ilvl w:val="2"/>
          <w:numId w:val="8"/>
        </w:numPr>
        <w:tabs>
          <w:tab w:val="left" w:pos="1390"/>
        </w:tabs>
        <w:spacing w:before="122"/>
        <w:ind w:right="116"/>
        <w:rPr>
          <w:rFonts w:ascii="Calibri" w:hAnsi="Calibri" w:cs="Calibri"/>
        </w:rPr>
      </w:pPr>
      <w:r w:rsidRPr="00CC09F9">
        <w:rPr>
          <w:rFonts w:ascii="Calibri" w:hAnsi="Calibri" w:cs="Calibri"/>
        </w:rPr>
        <w:t>Zadání</w:t>
      </w:r>
      <w:r w:rsidRPr="00CC09F9">
        <w:rPr>
          <w:rFonts w:ascii="Calibri" w:hAnsi="Calibri" w:cs="Calibri"/>
          <w:spacing w:val="-10"/>
        </w:rPr>
        <w:t xml:space="preserve"> </w:t>
      </w:r>
      <w:r w:rsidRPr="00CC09F9">
        <w:rPr>
          <w:rFonts w:ascii="Calibri" w:hAnsi="Calibri" w:cs="Calibri"/>
        </w:rPr>
        <w:t>provedení</w:t>
      </w:r>
      <w:r w:rsidRPr="00CC09F9">
        <w:rPr>
          <w:rFonts w:ascii="Calibri" w:hAnsi="Calibri" w:cs="Calibri"/>
          <w:spacing w:val="-13"/>
        </w:rPr>
        <w:t xml:space="preserve"> </w:t>
      </w:r>
      <w:r w:rsidRPr="00CC09F9">
        <w:rPr>
          <w:rFonts w:ascii="Calibri" w:hAnsi="Calibri" w:cs="Calibri"/>
        </w:rPr>
        <w:t>části</w:t>
      </w:r>
      <w:r w:rsidRPr="00CC09F9">
        <w:rPr>
          <w:rFonts w:ascii="Calibri" w:hAnsi="Calibri" w:cs="Calibri"/>
          <w:spacing w:val="-11"/>
        </w:rPr>
        <w:t xml:space="preserve"> </w:t>
      </w:r>
      <w:r w:rsidR="006F1FE7">
        <w:rPr>
          <w:rFonts w:ascii="Calibri" w:hAnsi="Calibri" w:cs="Calibri"/>
          <w:spacing w:val="-11"/>
        </w:rPr>
        <w:t>p</w:t>
      </w:r>
      <w:r w:rsidRPr="00CC09F9">
        <w:rPr>
          <w:rFonts w:ascii="Calibri" w:hAnsi="Calibri" w:cs="Calibri"/>
        </w:rPr>
        <w:t>lnění</w:t>
      </w:r>
      <w:r w:rsidRPr="00CC09F9">
        <w:rPr>
          <w:rFonts w:ascii="Calibri" w:hAnsi="Calibri" w:cs="Calibri"/>
          <w:spacing w:val="-6"/>
        </w:rPr>
        <w:t xml:space="preserve"> </w:t>
      </w:r>
      <w:r w:rsidRPr="00CC09F9">
        <w:rPr>
          <w:rFonts w:ascii="Calibri" w:hAnsi="Calibri" w:cs="Calibri"/>
        </w:rPr>
        <w:t>poddodavateli</w:t>
      </w:r>
      <w:r w:rsidRPr="00CC09F9">
        <w:rPr>
          <w:rFonts w:ascii="Calibri" w:hAnsi="Calibri" w:cs="Calibri"/>
          <w:spacing w:val="-7"/>
        </w:rPr>
        <w:t xml:space="preserve"> </w:t>
      </w:r>
      <w:r w:rsidRPr="00CC09F9">
        <w:rPr>
          <w:rFonts w:ascii="Calibri" w:hAnsi="Calibri" w:cs="Calibri"/>
        </w:rPr>
        <w:t>Poskytovatelem</w:t>
      </w:r>
      <w:r w:rsidRPr="00CC09F9">
        <w:rPr>
          <w:rFonts w:ascii="Calibri" w:hAnsi="Calibri" w:cs="Calibri"/>
          <w:spacing w:val="-8"/>
        </w:rPr>
        <w:t xml:space="preserve"> </w:t>
      </w:r>
      <w:r w:rsidRPr="00CC09F9">
        <w:rPr>
          <w:rFonts w:ascii="Calibri" w:hAnsi="Calibri" w:cs="Calibri"/>
        </w:rPr>
        <w:t>nezbavuje</w:t>
      </w:r>
      <w:r w:rsidRPr="00CC09F9">
        <w:rPr>
          <w:rFonts w:ascii="Calibri" w:hAnsi="Calibri" w:cs="Calibri"/>
          <w:spacing w:val="-10"/>
        </w:rPr>
        <w:t xml:space="preserve"> </w:t>
      </w:r>
      <w:r w:rsidRPr="00CC09F9">
        <w:rPr>
          <w:rFonts w:ascii="Calibri" w:hAnsi="Calibri" w:cs="Calibri"/>
        </w:rPr>
        <w:t>Poskytovatele</w:t>
      </w:r>
      <w:r w:rsidRPr="00CC09F9">
        <w:rPr>
          <w:rFonts w:ascii="Calibri" w:hAnsi="Calibri" w:cs="Calibri"/>
          <w:spacing w:val="-11"/>
        </w:rPr>
        <w:t xml:space="preserve"> </w:t>
      </w:r>
      <w:r w:rsidRPr="00CC09F9">
        <w:rPr>
          <w:rFonts w:ascii="Calibri" w:hAnsi="Calibri" w:cs="Calibri"/>
        </w:rPr>
        <w:t xml:space="preserve">jeho výlučné odpovědnosti za řádné provedení plnění vůči Objednateli. Poskytovatel odpovídá </w:t>
      </w:r>
      <w:r w:rsidRPr="00F77420">
        <w:rPr>
          <w:rFonts w:ascii="Calibri" w:hAnsi="Calibri" w:cs="Calibri"/>
        </w:rPr>
        <w:t xml:space="preserve">Objednateli za </w:t>
      </w:r>
      <w:r w:rsidR="008100B6">
        <w:rPr>
          <w:rFonts w:ascii="Calibri" w:hAnsi="Calibri" w:cs="Calibri"/>
        </w:rPr>
        <w:t>p</w:t>
      </w:r>
      <w:r w:rsidRPr="00F77420">
        <w:rPr>
          <w:rFonts w:ascii="Calibri" w:hAnsi="Calibri" w:cs="Calibri"/>
        </w:rPr>
        <w:t>lnění (či jeho část), které svěřil poddodavateli, ve stejném rozsahu, jako by jej poskytoval</w:t>
      </w:r>
      <w:r w:rsidRPr="00F77420">
        <w:rPr>
          <w:rFonts w:ascii="Calibri" w:hAnsi="Calibri" w:cs="Calibri"/>
          <w:spacing w:val="-5"/>
        </w:rPr>
        <w:t xml:space="preserve"> </w:t>
      </w:r>
      <w:r w:rsidRPr="00F77420">
        <w:rPr>
          <w:rFonts w:ascii="Calibri" w:hAnsi="Calibri" w:cs="Calibri"/>
        </w:rPr>
        <w:t>sám.</w:t>
      </w:r>
    </w:p>
    <w:p w14:paraId="1DAB689D" w14:textId="77777777" w:rsidR="005D69B5" w:rsidRPr="00F77420" w:rsidRDefault="00677096" w:rsidP="007162A5">
      <w:pPr>
        <w:pStyle w:val="Odstavecseseznamem"/>
        <w:numPr>
          <w:ilvl w:val="1"/>
          <w:numId w:val="8"/>
        </w:numPr>
        <w:tabs>
          <w:tab w:val="left" w:pos="680"/>
        </w:tabs>
        <w:spacing w:before="119"/>
        <w:ind w:hanging="568"/>
        <w:rPr>
          <w:rFonts w:ascii="Calibri" w:hAnsi="Calibri" w:cs="Calibri"/>
        </w:rPr>
      </w:pPr>
      <w:r w:rsidRPr="00F77420">
        <w:rPr>
          <w:rFonts w:ascii="Calibri" w:hAnsi="Calibri" w:cs="Calibri"/>
        </w:rPr>
        <w:t>Realizační</w:t>
      </w:r>
      <w:r w:rsidRPr="00F77420">
        <w:rPr>
          <w:rFonts w:ascii="Calibri" w:hAnsi="Calibri" w:cs="Calibri"/>
          <w:spacing w:val="-3"/>
        </w:rPr>
        <w:t xml:space="preserve"> </w:t>
      </w:r>
      <w:r w:rsidRPr="00F77420">
        <w:rPr>
          <w:rFonts w:ascii="Calibri" w:hAnsi="Calibri" w:cs="Calibri"/>
        </w:rPr>
        <w:t>tým</w:t>
      </w:r>
    </w:p>
    <w:p w14:paraId="53D908E1" w14:textId="51D3CF0C" w:rsidR="005D69B5" w:rsidRPr="00CC09F9" w:rsidRDefault="00CF0EFA" w:rsidP="007162A5">
      <w:pPr>
        <w:pStyle w:val="Odstavecseseznamem"/>
        <w:numPr>
          <w:ilvl w:val="2"/>
          <w:numId w:val="8"/>
        </w:numPr>
        <w:tabs>
          <w:tab w:val="left" w:pos="1390"/>
        </w:tabs>
        <w:ind w:right="116"/>
        <w:rPr>
          <w:rFonts w:ascii="Calibri" w:hAnsi="Calibri" w:cs="Calibri"/>
        </w:rPr>
      </w:pPr>
      <w:r>
        <w:rPr>
          <w:rFonts w:ascii="Calibri" w:hAnsi="Calibri" w:cs="Calibri"/>
        </w:rPr>
        <w:t>Poskytovatel</w:t>
      </w:r>
      <w:r w:rsidRPr="00C74558">
        <w:rPr>
          <w:rFonts w:ascii="Calibri" w:hAnsi="Calibri" w:cs="Calibri"/>
        </w:rPr>
        <w:t xml:space="preserve"> urč</w:t>
      </w:r>
      <w:r>
        <w:rPr>
          <w:rFonts w:ascii="Calibri" w:hAnsi="Calibri" w:cs="Calibri"/>
        </w:rPr>
        <w:t>uje</w:t>
      </w:r>
      <w:r w:rsidRPr="00C74558">
        <w:rPr>
          <w:rFonts w:ascii="Calibri" w:hAnsi="Calibri" w:cs="Calibri"/>
        </w:rPr>
        <w:t xml:space="preserve"> k poskytování plnění </w:t>
      </w:r>
      <w:r w:rsidR="006236AC">
        <w:rPr>
          <w:rFonts w:ascii="Calibri" w:hAnsi="Calibri" w:cs="Calibri"/>
        </w:rPr>
        <w:t xml:space="preserve">Smlouvy o poskytování služeb </w:t>
      </w:r>
      <w:r>
        <w:rPr>
          <w:rFonts w:ascii="Calibri" w:hAnsi="Calibri" w:cs="Calibri"/>
        </w:rPr>
        <w:t xml:space="preserve">členy realizačního týmu, </w:t>
      </w:r>
      <w:r w:rsidRPr="00CF0EFA">
        <w:rPr>
          <w:rFonts w:ascii="Calibri" w:hAnsi="Calibri" w:cs="Calibri"/>
        </w:rPr>
        <w:t>prostřednictvím kterých prokázal technické kvalifikační předpoklady pro plnění VZ</w:t>
      </w:r>
      <w:r w:rsidR="006236AC">
        <w:rPr>
          <w:rFonts w:ascii="Calibri" w:hAnsi="Calibri" w:cs="Calibri"/>
        </w:rPr>
        <w:t xml:space="preserve"> (dále jen „Realizační tým“)</w:t>
      </w:r>
      <w:r>
        <w:rPr>
          <w:rFonts w:ascii="Calibri" w:hAnsi="Calibri" w:cs="Calibri"/>
        </w:rPr>
        <w:t xml:space="preserve">. Jmenné složení realizačního týmu je uvedeno </w:t>
      </w:r>
      <w:r w:rsidRPr="00874419">
        <w:rPr>
          <w:rFonts w:ascii="Calibri" w:hAnsi="Calibri" w:cs="Calibri"/>
        </w:rPr>
        <w:t>v Příloze č. 3</w:t>
      </w:r>
      <w:r w:rsidRPr="00874419">
        <w:rPr>
          <w:rFonts w:ascii="Calibri" w:hAnsi="Calibri" w:cs="Calibri"/>
          <w:spacing w:val="-9"/>
        </w:rPr>
        <w:t xml:space="preserve"> </w:t>
      </w:r>
      <w:r>
        <w:rPr>
          <w:rFonts w:ascii="Calibri" w:hAnsi="Calibri" w:cs="Calibri"/>
          <w:spacing w:val="-9"/>
        </w:rPr>
        <w:t>– Seznam členů Realizačního týmu</w:t>
      </w:r>
      <w:r>
        <w:rPr>
          <w:rFonts w:ascii="Calibri" w:hAnsi="Calibri" w:cs="Calibri"/>
        </w:rPr>
        <w:t>.</w:t>
      </w:r>
    </w:p>
    <w:p w14:paraId="48368245" w14:textId="1CEE8FA6" w:rsidR="005D69B5" w:rsidRPr="00CC09F9" w:rsidRDefault="00677096" w:rsidP="007162A5">
      <w:pPr>
        <w:pStyle w:val="Odstavecseseznamem"/>
        <w:numPr>
          <w:ilvl w:val="2"/>
          <w:numId w:val="8"/>
        </w:numPr>
        <w:tabs>
          <w:tab w:val="left" w:pos="1390"/>
        </w:tabs>
        <w:spacing w:before="119"/>
        <w:ind w:right="116"/>
        <w:rPr>
          <w:rFonts w:ascii="Calibri" w:hAnsi="Calibri" w:cs="Calibri"/>
        </w:rPr>
      </w:pPr>
      <w:r w:rsidRPr="00CC09F9">
        <w:rPr>
          <w:rFonts w:ascii="Calibri" w:hAnsi="Calibri" w:cs="Calibri"/>
        </w:rPr>
        <w:t>Poskytovatel</w:t>
      </w:r>
      <w:r w:rsidRPr="00CC09F9">
        <w:rPr>
          <w:rFonts w:ascii="Calibri" w:hAnsi="Calibri" w:cs="Calibri"/>
          <w:spacing w:val="-14"/>
        </w:rPr>
        <w:t xml:space="preserve"> </w:t>
      </w:r>
      <w:r w:rsidRPr="00CC09F9">
        <w:rPr>
          <w:rFonts w:ascii="Calibri" w:hAnsi="Calibri" w:cs="Calibri"/>
        </w:rPr>
        <w:t>se</w:t>
      </w:r>
      <w:r w:rsidRPr="00CC09F9">
        <w:rPr>
          <w:rFonts w:ascii="Calibri" w:hAnsi="Calibri" w:cs="Calibri"/>
          <w:spacing w:val="-12"/>
        </w:rPr>
        <w:t xml:space="preserve"> </w:t>
      </w:r>
      <w:r w:rsidRPr="00CC09F9">
        <w:rPr>
          <w:rFonts w:ascii="Calibri" w:hAnsi="Calibri" w:cs="Calibri"/>
        </w:rPr>
        <w:t>zavazuje</w:t>
      </w:r>
      <w:r w:rsidRPr="00CC09F9">
        <w:rPr>
          <w:rFonts w:ascii="Calibri" w:hAnsi="Calibri" w:cs="Calibri"/>
          <w:spacing w:val="-13"/>
        </w:rPr>
        <w:t xml:space="preserve"> </w:t>
      </w:r>
      <w:r w:rsidRPr="00CC09F9">
        <w:rPr>
          <w:rFonts w:ascii="Calibri" w:hAnsi="Calibri" w:cs="Calibri"/>
        </w:rPr>
        <w:t>zabezpečovat</w:t>
      </w:r>
      <w:r w:rsidRPr="00CC09F9">
        <w:rPr>
          <w:rFonts w:ascii="Calibri" w:hAnsi="Calibri" w:cs="Calibri"/>
          <w:spacing w:val="-14"/>
        </w:rPr>
        <w:t xml:space="preserve"> </w:t>
      </w:r>
      <w:r w:rsidR="00F77420">
        <w:rPr>
          <w:rFonts w:ascii="Calibri" w:hAnsi="Calibri" w:cs="Calibri"/>
          <w:spacing w:val="-14"/>
        </w:rPr>
        <w:t>p</w:t>
      </w:r>
      <w:r w:rsidRPr="00CC09F9">
        <w:rPr>
          <w:rFonts w:ascii="Calibri" w:hAnsi="Calibri" w:cs="Calibri"/>
        </w:rPr>
        <w:t>lnění</w:t>
      </w:r>
      <w:r w:rsidRPr="00CC09F9">
        <w:rPr>
          <w:rFonts w:ascii="Calibri" w:hAnsi="Calibri" w:cs="Calibri"/>
          <w:spacing w:val="-12"/>
        </w:rPr>
        <w:t xml:space="preserve"> </w:t>
      </w:r>
      <w:r w:rsidRPr="00CC09F9">
        <w:rPr>
          <w:rFonts w:ascii="Calibri" w:hAnsi="Calibri" w:cs="Calibri"/>
        </w:rPr>
        <w:t>zejména</w:t>
      </w:r>
      <w:r w:rsidRPr="00CC09F9">
        <w:rPr>
          <w:rFonts w:ascii="Calibri" w:hAnsi="Calibri" w:cs="Calibri"/>
          <w:spacing w:val="-15"/>
        </w:rPr>
        <w:t xml:space="preserve"> </w:t>
      </w:r>
      <w:r w:rsidRPr="00CC09F9">
        <w:rPr>
          <w:rFonts w:ascii="Calibri" w:hAnsi="Calibri" w:cs="Calibri"/>
        </w:rPr>
        <w:t>prostřednictvím</w:t>
      </w:r>
      <w:r w:rsidRPr="00CC09F9">
        <w:rPr>
          <w:rFonts w:ascii="Calibri" w:hAnsi="Calibri" w:cs="Calibri"/>
          <w:spacing w:val="-11"/>
        </w:rPr>
        <w:t xml:space="preserve"> </w:t>
      </w:r>
      <w:r w:rsidRPr="00CC09F9">
        <w:rPr>
          <w:rFonts w:ascii="Calibri" w:hAnsi="Calibri" w:cs="Calibri"/>
        </w:rPr>
        <w:t>členů</w:t>
      </w:r>
      <w:r w:rsidRPr="00CC09F9">
        <w:rPr>
          <w:rFonts w:ascii="Calibri" w:hAnsi="Calibri" w:cs="Calibri"/>
          <w:spacing w:val="-15"/>
        </w:rPr>
        <w:t xml:space="preserve"> </w:t>
      </w:r>
      <w:r w:rsidRPr="00CC09F9">
        <w:rPr>
          <w:rFonts w:ascii="Calibri" w:hAnsi="Calibri" w:cs="Calibri"/>
        </w:rPr>
        <w:t xml:space="preserve">Realizačního týmu. V případě změny člena Realizačního týmu je Poskytovatel povinen vyžádat si předchozí písemný souhlas Objednatele, tento souhlas je oprávněna vydat oprávněná osoba Objednatele ve věcech smluvních. Nový člen Realizačního týmu musí splňovat příslušné požadavky na kvalifikaci stanovené </w:t>
      </w:r>
      <w:r w:rsidRPr="007377AB">
        <w:rPr>
          <w:rFonts w:ascii="Calibri" w:hAnsi="Calibri" w:cs="Calibri"/>
        </w:rPr>
        <w:t xml:space="preserve">v </w:t>
      </w:r>
      <w:r w:rsidR="00F77420" w:rsidRPr="007377AB">
        <w:rPr>
          <w:rFonts w:ascii="Calibri" w:hAnsi="Calibri" w:cs="Calibri"/>
        </w:rPr>
        <w:t>P</w:t>
      </w:r>
      <w:r w:rsidRPr="007377AB">
        <w:rPr>
          <w:rFonts w:ascii="Calibri" w:hAnsi="Calibri" w:cs="Calibri"/>
        </w:rPr>
        <w:t>říloze č. 3 Smlouvy</w:t>
      </w:r>
      <w:r w:rsidR="007377AB" w:rsidRPr="007377AB">
        <w:rPr>
          <w:rFonts w:ascii="Calibri" w:hAnsi="Calibri" w:cs="Calibri"/>
        </w:rPr>
        <w:t xml:space="preserve"> o poskytování</w:t>
      </w:r>
      <w:r w:rsidR="007377AB">
        <w:rPr>
          <w:rFonts w:ascii="Calibri" w:hAnsi="Calibri" w:cs="Calibri"/>
        </w:rPr>
        <w:t xml:space="preserve"> služeb</w:t>
      </w:r>
      <w:r w:rsidRPr="00CC09F9">
        <w:rPr>
          <w:rFonts w:ascii="Calibri" w:hAnsi="Calibri" w:cs="Calibri"/>
        </w:rPr>
        <w:t>, což je Poskytovatel povinen Objednateli doložit odpovídajícími</w:t>
      </w:r>
      <w:r w:rsidRPr="00CC09F9">
        <w:rPr>
          <w:rFonts w:ascii="Calibri" w:hAnsi="Calibri" w:cs="Calibri"/>
          <w:spacing w:val="-7"/>
        </w:rPr>
        <w:t xml:space="preserve"> </w:t>
      </w:r>
      <w:r w:rsidRPr="00CC09F9">
        <w:rPr>
          <w:rFonts w:ascii="Calibri" w:hAnsi="Calibri" w:cs="Calibri"/>
        </w:rPr>
        <w:t>dokumenty.</w:t>
      </w:r>
    </w:p>
    <w:p w14:paraId="51B04165" w14:textId="2F12F28C" w:rsidR="005D69B5" w:rsidRPr="00CC09F9" w:rsidRDefault="00677096" w:rsidP="007162A5">
      <w:pPr>
        <w:pStyle w:val="Odstavecseseznamem"/>
        <w:numPr>
          <w:ilvl w:val="2"/>
          <w:numId w:val="8"/>
        </w:numPr>
        <w:tabs>
          <w:tab w:val="left" w:pos="1390"/>
        </w:tabs>
        <w:spacing w:before="120"/>
        <w:ind w:right="125"/>
        <w:rPr>
          <w:rFonts w:ascii="Calibri" w:hAnsi="Calibri" w:cs="Calibri"/>
        </w:rPr>
      </w:pPr>
      <w:r w:rsidRPr="00CC09F9">
        <w:rPr>
          <w:rFonts w:ascii="Calibri" w:hAnsi="Calibri" w:cs="Calibri"/>
        </w:rPr>
        <w:t xml:space="preserve">Současně si Objednatel vyhrazuje právo požádat o výměnu člena Realizačního týmu pro opakovanou nespokojenost s kvalitou jím odváděné práce nebo pro nedostatečnou komunikaci s Objednatelem. Nový člen Realizačního týmu musí splňovat příslušné požadavky na kvalifikaci stanovené v </w:t>
      </w:r>
      <w:r w:rsidR="007377AB" w:rsidRPr="007377AB">
        <w:rPr>
          <w:rFonts w:ascii="Calibri" w:hAnsi="Calibri" w:cs="Calibri"/>
        </w:rPr>
        <w:t>Příloze č. 3 Smlouvy o poskytování</w:t>
      </w:r>
      <w:r w:rsidR="007377AB">
        <w:rPr>
          <w:rFonts w:ascii="Calibri" w:hAnsi="Calibri" w:cs="Calibri"/>
        </w:rPr>
        <w:t xml:space="preserve"> služeb</w:t>
      </w:r>
      <w:r w:rsidRPr="00CC09F9">
        <w:rPr>
          <w:rFonts w:ascii="Calibri" w:hAnsi="Calibri" w:cs="Calibri"/>
        </w:rPr>
        <w:t>, což je Poskytovatel povinen Objednateli doložit odpovídajícími dokumenty. Veškeré případné náklady související s</w:t>
      </w:r>
      <w:r w:rsidR="001879ED" w:rsidRPr="00CC09F9">
        <w:rPr>
          <w:rFonts w:ascii="Calibri" w:hAnsi="Calibri" w:cs="Calibri"/>
        </w:rPr>
        <w:t> </w:t>
      </w:r>
      <w:r w:rsidRPr="00CC09F9">
        <w:rPr>
          <w:rFonts w:ascii="Calibri" w:hAnsi="Calibri" w:cs="Calibri"/>
        </w:rPr>
        <w:t>výměnou člena Realizačního týmu nese výlučně Poskytovatel. Objednatel je oprávněn požádat o změnu člena Realizačního týmu za podmínky, že již nejméně dvakrát v minulosti doručil Poskytovateli písemnou výtku týkající se nespokojenosti s kvalitou odváděné práce nebo nedostatečné komunikace daného člena Realizačního týmu. Právo rozhodn</w:t>
      </w:r>
      <w:r w:rsidR="00FF0CFF" w:rsidRPr="00CC09F9">
        <w:rPr>
          <w:rFonts w:ascii="Calibri" w:hAnsi="Calibri" w:cs="Calibri"/>
        </w:rPr>
        <w:t>o</w:t>
      </w:r>
      <w:r w:rsidRPr="00CC09F9">
        <w:rPr>
          <w:rFonts w:ascii="Calibri" w:hAnsi="Calibri" w:cs="Calibri"/>
        </w:rPr>
        <w:t>ut</w:t>
      </w:r>
      <w:r w:rsidR="00FF0CFF" w:rsidRPr="00CC09F9">
        <w:rPr>
          <w:rFonts w:ascii="Calibri" w:hAnsi="Calibri" w:cs="Calibri"/>
        </w:rPr>
        <w:t xml:space="preserve"> </w:t>
      </w:r>
      <w:r w:rsidRPr="00CC09F9">
        <w:rPr>
          <w:rFonts w:ascii="Calibri" w:hAnsi="Calibri" w:cs="Calibri"/>
        </w:rPr>
        <w:t>o</w:t>
      </w:r>
      <w:r w:rsidR="00FF0CFF" w:rsidRPr="00CC09F9">
        <w:rPr>
          <w:rFonts w:ascii="Calibri" w:hAnsi="Calibri" w:cs="Calibri"/>
        </w:rPr>
        <w:t> </w:t>
      </w:r>
      <w:r w:rsidRPr="00CC09F9">
        <w:rPr>
          <w:rFonts w:ascii="Calibri" w:hAnsi="Calibri" w:cs="Calibri"/>
        </w:rPr>
        <w:t>nedostatečné kvalitě odváděné práce nebo nedostatečné komunikaci daného člena Realizačního týmu má výlučně Objednatel.</w:t>
      </w:r>
    </w:p>
    <w:p w14:paraId="71C99315" w14:textId="3928EC62" w:rsidR="005D69B5" w:rsidRPr="00CC09F9" w:rsidRDefault="00677096" w:rsidP="007162A5">
      <w:pPr>
        <w:pStyle w:val="Odstavecseseznamem"/>
        <w:numPr>
          <w:ilvl w:val="2"/>
          <w:numId w:val="8"/>
        </w:numPr>
        <w:tabs>
          <w:tab w:val="left" w:pos="1390"/>
        </w:tabs>
        <w:ind w:right="125"/>
        <w:rPr>
          <w:rFonts w:ascii="Calibri" w:hAnsi="Calibri" w:cs="Calibri"/>
        </w:rPr>
      </w:pPr>
      <w:r w:rsidRPr="00CC09F9">
        <w:rPr>
          <w:rFonts w:ascii="Calibri" w:hAnsi="Calibri" w:cs="Calibri"/>
        </w:rPr>
        <w:t xml:space="preserve">Pro případ jakékoliv změny členů Realizačního týmu se Strany dohodly, že není potřeba uzavírat </w:t>
      </w:r>
      <w:r w:rsidR="00DE28C2" w:rsidRPr="00CC09F9">
        <w:rPr>
          <w:rFonts w:ascii="Calibri" w:hAnsi="Calibri" w:cs="Calibri"/>
        </w:rPr>
        <w:t xml:space="preserve">k </w:t>
      </w:r>
      <w:r w:rsidRPr="00CC09F9">
        <w:rPr>
          <w:rFonts w:ascii="Calibri" w:hAnsi="Calibri" w:cs="Calibri"/>
        </w:rPr>
        <w:t>tomu odpovídající dodatek Smlouvy</w:t>
      </w:r>
      <w:r w:rsidR="00810238">
        <w:rPr>
          <w:rFonts w:ascii="Calibri" w:hAnsi="Calibri" w:cs="Calibri"/>
        </w:rPr>
        <w:t xml:space="preserve"> </w:t>
      </w:r>
      <w:r w:rsidR="00810238" w:rsidRPr="002C373B">
        <w:rPr>
          <w:rFonts w:ascii="Calibri" w:hAnsi="Calibri" w:cs="Calibri"/>
        </w:rPr>
        <w:t xml:space="preserve">o </w:t>
      </w:r>
      <w:r w:rsidR="00810238">
        <w:rPr>
          <w:rFonts w:ascii="Calibri" w:hAnsi="Calibri" w:cs="Calibri"/>
        </w:rPr>
        <w:t>poskytování služeb</w:t>
      </w:r>
      <w:r w:rsidRPr="00CC09F9">
        <w:rPr>
          <w:rFonts w:ascii="Calibri" w:hAnsi="Calibri" w:cs="Calibri"/>
        </w:rPr>
        <w:t xml:space="preserve"> a taková změna je účinná dnem doručení písemného souhlasu Objednatele</w:t>
      </w:r>
      <w:r w:rsidRPr="00CC09F9">
        <w:rPr>
          <w:rFonts w:ascii="Calibri" w:hAnsi="Calibri" w:cs="Calibri"/>
          <w:spacing w:val="-1"/>
        </w:rPr>
        <w:t xml:space="preserve"> </w:t>
      </w:r>
      <w:r w:rsidRPr="00CC09F9">
        <w:rPr>
          <w:rFonts w:ascii="Calibri" w:hAnsi="Calibri" w:cs="Calibri"/>
        </w:rPr>
        <w:t>Poskytovateli.</w:t>
      </w:r>
    </w:p>
    <w:p w14:paraId="2C47EE0F" w14:textId="77777777" w:rsidR="005D69B5" w:rsidRPr="00CC09F9" w:rsidRDefault="00677096" w:rsidP="007162A5">
      <w:pPr>
        <w:pStyle w:val="Odstavecseseznamem"/>
        <w:numPr>
          <w:ilvl w:val="1"/>
          <w:numId w:val="8"/>
        </w:numPr>
        <w:tabs>
          <w:tab w:val="left" w:pos="680"/>
          <w:tab w:val="left" w:pos="1390"/>
        </w:tabs>
        <w:spacing w:before="119"/>
        <w:ind w:right="116" w:hanging="568"/>
        <w:rPr>
          <w:rFonts w:ascii="Calibri" w:hAnsi="Calibri" w:cs="Calibri"/>
        </w:rPr>
      </w:pPr>
      <w:bookmarkStart w:id="12" w:name="_bookmark9"/>
      <w:bookmarkEnd w:id="12"/>
      <w:r w:rsidRPr="00CC09F9">
        <w:rPr>
          <w:rFonts w:ascii="Calibri" w:hAnsi="Calibri" w:cs="Calibri"/>
        </w:rPr>
        <w:t>Oprávněné osoby, kontaktní</w:t>
      </w:r>
      <w:r w:rsidRPr="00CC09F9">
        <w:rPr>
          <w:rFonts w:ascii="Calibri" w:hAnsi="Calibri" w:cs="Calibri"/>
          <w:spacing w:val="-2"/>
        </w:rPr>
        <w:t xml:space="preserve"> </w:t>
      </w:r>
      <w:r w:rsidRPr="00CC09F9">
        <w:rPr>
          <w:rFonts w:ascii="Calibri" w:hAnsi="Calibri" w:cs="Calibri"/>
        </w:rPr>
        <w:t>osoby</w:t>
      </w:r>
    </w:p>
    <w:p w14:paraId="5E8489D1" w14:textId="0D13DCFD" w:rsidR="005D69B5" w:rsidRPr="00CC09F9" w:rsidRDefault="00677096" w:rsidP="007162A5">
      <w:pPr>
        <w:pStyle w:val="Odstavecseseznamem"/>
        <w:numPr>
          <w:ilvl w:val="2"/>
          <w:numId w:val="8"/>
        </w:numPr>
        <w:tabs>
          <w:tab w:val="left" w:pos="1390"/>
        </w:tabs>
        <w:spacing w:before="120"/>
        <w:ind w:right="120"/>
        <w:rPr>
          <w:rFonts w:ascii="Calibri" w:hAnsi="Calibri" w:cs="Calibri"/>
        </w:rPr>
      </w:pPr>
      <w:bookmarkStart w:id="13" w:name="_bookmark10"/>
      <w:bookmarkEnd w:id="13"/>
      <w:r w:rsidRPr="00CC09F9">
        <w:rPr>
          <w:rFonts w:ascii="Calibri" w:hAnsi="Calibri" w:cs="Calibri"/>
        </w:rPr>
        <w:t>Uzavřít Smlouvu</w:t>
      </w:r>
      <w:r w:rsidR="00810238">
        <w:rPr>
          <w:rFonts w:ascii="Calibri" w:hAnsi="Calibri" w:cs="Calibri"/>
        </w:rPr>
        <w:t xml:space="preserve"> </w:t>
      </w:r>
      <w:r w:rsidR="00810238" w:rsidRPr="002C373B">
        <w:rPr>
          <w:rFonts w:ascii="Calibri" w:hAnsi="Calibri" w:cs="Calibri"/>
        </w:rPr>
        <w:t xml:space="preserve">o </w:t>
      </w:r>
      <w:r w:rsidR="00810238">
        <w:rPr>
          <w:rFonts w:ascii="Calibri" w:hAnsi="Calibri" w:cs="Calibri"/>
        </w:rPr>
        <w:t>poskytování služeb</w:t>
      </w:r>
      <w:r w:rsidRPr="00CC09F9">
        <w:rPr>
          <w:rFonts w:ascii="Calibri" w:hAnsi="Calibri" w:cs="Calibri"/>
        </w:rPr>
        <w:t xml:space="preserve">, uzavírat dodatky Smlouvy </w:t>
      </w:r>
      <w:r w:rsidR="00810238" w:rsidRPr="002C373B">
        <w:rPr>
          <w:rFonts w:ascii="Calibri" w:hAnsi="Calibri" w:cs="Calibri"/>
        </w:rPr>
        <w:t xml:space="preserve">o </w:t>
      </w:r>
      <w:r w:rsidR="00810238">
        <w:rPr>
          <w:rFonts w:ascii="Calibri" w:hAnsi="Calibri" w:cs="Calibri"/>
        </w:rPr>
        <w:t>poskytování služeb</w:t>
      </w:r>
      <w:r w:rsidR="00810238" w:rsidRPr="00CC09F9">
        <w:rPr>
          <w:rFonts w:ascii="Calibri" w:hAnsi="Calibri" w:cs="Calibri"/>
        </w:rPr>
        <w:t xml:space="preserve"> </w:t>
      </w:r>
      <w:r w:rsidRPr="00CC09F9">
        <w:rPr>
          <w:rFonts w:ascii="Calibri" w:hAnsi="Calibri" w:cs="Calibri"/>
        </w:rPr>
        <w:t>a</w:t>
      </w:r>
      <w:r w:rsidR="0081231B">
        <w:rPr>
          <w:rFonts w:ascii="Calibri" w:hAnsi="Calibri" w:cs="Calibri"/>
        </w:rPr>
        <w:t> </w:t>
      </w:r>
      <w:r w:rsidRPr="00CC09F9">
        <w:rPr>
          <w:rFonts w:ascii="Calibri" w:hAnsi="Calibri" w:cs="Calibri"/>
        </w:rPr>
        <w:t xml:space="preserve">ukončovat Smlouvu </w:t>
      </w:r>
      <w:r w:rsidR="00810238" w:rsidRPr="002C373B">
        <w:rPr>
          <w:rFonts w:ascii="Calibri" w:hAnsi="Calibri" w:cs="Calibri"/>
        </w:rPr>
        <w:t xml:space="preserve">o </w:t>
      </w:r>
      <w:r w:rsidR="00810238">
        <w:rPr>
          <w:rFonts w:ascii="Calibri" w:hAnsi="Calibri" w:cs="Calibri"/>
        </w:rPr>
        <w:t>poskytování služeb</w:t>
      </w:r>
      <w:r w:rsidR="00810238" w:rsidRPr="00CC09F9">
        <w:rPr>
          <w:rFonts w:ascii="Calibri" w:hAnsi="Calibri" w:cs="Calibri"/>
        </w:rPr>
        <w:t xml:space="preserve"> </w:t>
      </w:r>
      <w:r w:rsidRPr="00CC09F9">
        <w:rPr>
          <w:rFonts w:ascii="Calibri" w:hAnsi="Calibri" w:cs="Calibri"/>
        </w:rPr>
        <w:t xml:space="preserve">prostřednictvím dohody, výpovědi nebo odstoupení od Smlouvy </w:t>
      </w:r>
      <w:r w:rsidR="00810238" w:rsidRPr="002C373B">
        <w:rPr>
          <w:rFonts w:ascii="Calibri" w:hAnsi="Calibri" w:cs="Calibri"/>
        </w:rPr>
        <w:t xml:space="preserve">o </w:t>
      </w:r>
      <w:r w:rsidR="00810238">
        <w:rPr>
          <w:rFonts w:ascii="Calibri" w:hAnsi="Calibri" w:cs="Calibri"/>
        </w:rPr>
        <w:t>poskytování služeb</w:t>
      </w:r>
      <w:r w:rsidR="00810238" w:rsidRPr="00CC09F9">
        <w:rPr>
          <w:rFonts w:ascii="Calibri" w:hAnsi="Calibri" w:cs="Calibri"/>
        </w:rPr>
        <w:t xml:space="preserve"> </w:t>
      </w:r>
      <w:r w:rsidRPr="00CC09F9">
        <w:rPr>
          <w:rFonts w:ascii="Calibri" w:hAnsi="Calibri" w:cs="Calibri"/>
        </w:rPr>
        <w:t>mohou výhradně oprávnění zástupci smluvních stran.</w:t>
      </w:r>
      <w:r w:rsidRPr="00CC09F9">
        <w:rPr>
          <w:rFonts w:ascii="Calibri" w:hAnsi="Calibri" w:cs="Calibri"/>
          <w:spacing w:val="-9"/>
        </w:rPr>
        <w:t xml:space="preserve"> </w:t>
      </w:r>
      <w:r w:rsidRPr="00CC09F9">
        <w:rPr>
          <w:rFonts w:ascii="Calibri" w:hAnsi="Calibri" w:cs="Calibri"/>
        </w:rPr>
        <w:t>Za</w:t>
      </w:r>
      <w:r w:rsidRPr="00CC09F9">
        <w:rPr>
          <w:rFonts w:ascii="Calibri" w:hAnsi="Calibri" w:cs="Calibri"/>
          <w:spacing w:val="-7"/>
        </w:rPr>
        <w:t xml:space="preserve"> </w:t>
      </w:r>
      <w:r w:rsidRPr="00CC09F9">
        <w:rPr>
          <w:rFonts w:ascii="Calibri" w:hAnsi="Calibri" w:cs="Calibri"/>
        </w:rPr>
        <w:t>oprávněné</w:t>
      </w:r>
      <w:r w:rsidRPr="00CC09F9">
        <w:rPr>
          <w:rFonts w:ascii="Calibri" w:hAnsi="Calibri" w:cs="Calibri"/>
          <w:spacing w:val="-6"/>
        </w:rPr>
        <w:t xml:space="preserve"> </w:t>
      </w:r>
      <w:r w:rsidRPr="00CC09F9">
        <w:rPr>
          <w:rFonts w:ascii="Calibri" w:hAnsi="Calibri" w:cs="Calibri"/>
        </w:rPr>
        <w:t>zástupce</w:t>
      </w:r>
      <w:r w:rsidRPr="00CC09F9">
        <w:rPr>
          <w:rFonts w:ascii="Calibri" w:hAnsi="Calibri" w:cs="Calibri"/>
          <w:spacing w:val="-9"/>
        </w:rPr>
        <w:t xml:space="preserve"> </w:t>
      </w:r>
      <w:r w:rsidRPr="00CC09F9">
        <w:rPr>
          <w:rFonts w:ascii="Calibri" w:hAnsi="Calibri" w:cs="Calibri"/>
        </w:rPr>
        <w:t>Stran</w:t>
      </w:r>
      <w:r w:rsidRPr="00CC09F9">
        <w:rPr>
          <w:rFonts w:ascii="Calibri" w:hAnsi="Calibri" w:cs="Calibri"/>
          <w:spacing w:val="-6"/>
        </w:rPr>
        <w:t xml:space="preserve"> </w:t>
      </w:r>
      <w:r w:rsidRPr="00CC09F9">
        <w:rPr>
          <w:rFonts w:ascii="Calibri" w:hAnsi="Calibri" w:cs="Calibri"/>
        </w:rPr>
        <w:t>se</w:t>
      </w:r>
      <w:r w:rsidRPr="00CC09F9">
        <w:rPr>
          <w:rFonts w:ascii="Calibri" w:hAnsi="Calibri" w:cs="Calibri"/>
          <w:spacing w:val="-9"/>
        </w:rPr>
        <w:t xml:space="preserve"> </w:t>
      </w:r>
      <w:r w:rsidRPr="00CC09F9">
        <w:rPr>
          <w:rFonts w:ascii="Calibri" w:hAnsi="Calibri" w:cs="Calibri"/>
        </w:rPr>
        <w:t>považují</w:t>
      </w:r>
      <w:r w:rsidRPr="00CC09F9">
        <w:rPr>
          <w:rFonts w:ascii="Calibri" w:hAnsi="Calibri" w:cs="Calibri"/>
          <w:spacing w:val="-8"/>
        </w:rPr>
        <w:t xml:space="preserve"> </w:t>
      </w:r>
      <w:r w:rsidRPr="00CC09F9">
        <w:rPr>
          <w:rFonts w:ascii="Calibri" w:hAnsi="Calibri" w:cs="Calibri"/>
        </w:rPr>
        <w:t>pro</w:t>
      </w:r>
      <w:r w:rsidRPr="00CC09F9">
        <w:rPr>
          <w:rFonts w:ascii="Calibri" w:hAnsi="Calibri" w:cs="Calibri"/>
          <w:spacing w:val="-6"/>
        </w:rPr>
        <w:t xml:space="preserve"> </w:t>
      </w:r>
      <w:r w:rsidRPr="00CC09F9">
        <w:rPr>
          <w:rFonts w:ascii="Calibri" w:hAnsi="Calibri" w:cs="Calibri"/>
        </w:rPr>
        <w:t>účely</w:t>
      </w:r>
      <w:r w:rsidRPr="00CC09F9">
        <w:rPr>
          <w:rFonts w:ascii="Calibri" w:hAnsi="Calibri" w:cs="Calibri"/>
          <w:spacing w:val="-12"/>
        </w:rPr>
        <w:t xml:space="preserve"> </w:t>
      </w:r>
      <w:r w:rsidRPr="00CC09F9">
        <w:rPr>
          <w:rFonts w:ascii="Calibri" w:hAnsi="Calibri" w:cs="Calibri"/>
        </w:rPr>
        <w:t>této</w:t>
      </w:r>
      <w:r w:rsidRPr="00CC09F9">
        <w:rPr>
          <w:rFonts w:ascii="Calibri" w:hAnsi="Calibri" w:cs="Calibri"/>
          <w:spacing w:val="-6"/>
        </w:rPr>
        <w:t xml:space="preserve"> </w:t>
      </w:r>
      <w:r w:rsidRPr="00CC09F9">
        <w:rPr>
          <w:rFonts w:ascii="Calibri" w:hAnsi="Calibri" w:cs="Calibri"/>
        </w:rPr>
        <w:t>Smlouvy</w:t>
      </w:r>
      <w:r w:rsidRPr="00CC09F9">
        <w:rPr>
          <w:rFonts w:ascii="Calibri" w:hAnsi="Calibri" w:cs="Calibri"/>
          <w:spacing w:val="-12"/>
        </w:rPr>
        <w:t xml:space="preserve"> </w:t>
      </w:r>
      <w:r w:rsidR="00810238" w:rsidRPr="002C373B">
        <w:rPr>
          <w:rFonts w:ascii="Calibri" w:hAnsi="Calibri" w:cs="Calibri"/>
        </w:rPr>
        <w:lastRenderedPageBreak/>
        <w:t>o</w:t>
      </w:r>
      <w:r w:rsidR="0081231B">
        <w:rPr>
          <w:rFonts w:ascii="Calibri" w:hAnsi="Calibri" w:cs="Calibri"/>
        </w:rPr>
        <w:t> </w:t>
      </w:r>
      <w:r w:rsidR="00810238">
        <w:rPr>
          <w:rFonts w:ascii="Calibri" w:hAnsi="Calibri" w:cs="Calibri"/>
        </w:rPr>
        <w:t>poskytování služeb</w:t>
      </w:r>
      <w:r w:rsidR="00810238" w:rsidRPr="00CC09F9">
        <w:rPr>
          <w:rFonts w:ascii="Calibri" w:hAnsi="Calibri" w:cs="Calibri"/>
        </w:rPr>
        <w:t xml:space="preserve"> </w:t>
      </w:r>
      <w:r w:rsidRPr="00CC09F9">
        <w:rPr>
          <w:rFonts w:ascii="Calibri" w:hAnsi="Calibri" w:cs="Calibri"/>
        </w:rPr>
        <w:t>osoby,</w:t>
      </w:r>
      <w:r w:rsidRPr="00CC09F9">
        <w:rPr>
          <w:rFonts w:ascii="Calibri" w:hAnsi="Calibri" w:cs="Calibri"/>
          <w:spacing w:val="-6"/>
        </w:rPr>
        <w:t xml:space="preserve"> </w:t>
      </w:r>
      <w:r w:rsidRPr="00CC09F9">
        <w:rPr>
          <w:rFonts w:ascii="Calibri" w:hAnsi="Calibri" w:cs="Calibri"/>
        </w:rPr>
        <w:t>které</w:t>
      </w:r>
      <w:r w:rsidRPr="00CC09F9">
        <w:rPr>
          <w:rFonts w:ascii="Calibri" w:hAnsi="Calibri" w:cs="Calibri"/>
          <w:spacing w:val="-9"/>
        </w:rPr>
        <w:t xml:space="preserve"> </w:t>
      </w:r>
      <w:r w:rsidRPr="00CC09F9">
        <w:rPr>
          <w:rFonts w:ascii="Calibri" w:hAnsi="Calibri" w:cs="Calibri"/>
        </w:rPr>
        <w:t>mohou podle obecných právních předpisů jednat samostatně nebo společně s další osobou za</w:t>
      </w:r>
      <w:r w:rsidRPr="00CC09F9">
        <w:rPr>
          <w:rFonts w:ascii="Calibri" w:hAnsi="Calibri" w:cs="Calibri"/>
          <w:spacing w:val="-13"/>
        </w:rPr>
        <w:t xml:space="preserve"> </w:t>
      </w:r>
      <w:r w:rsidRPr="00CC09F9">
        <w:rPr>
          <w:rFonts w:ascii="Calibri" w:hAnsi="Calibri" w:cs="Calibri"/>
        </w:rPr>
        <w:t>Stranu</w:t>
      </w:r>
      <w:r w:rsidRPr="00CC09F9">
        <w:rPr>
          <w:rFonts w:ascii="Calibri" w:hAnsi="Calibri" w:cs="Calibri"/>
          <w:spacing w:val="-13"/>
        </w:rPr>
        <w:t xml:space="preserve"> </w:t>
      </w:r>
      <w:r w:rsidRPr="00CC09F9">
        <w:rPr>
          <w:rFonts w:ascii="Calibri" w:hAnsi="Calibri" w:cs="Calibri"/>
        </w:rPr>
        <w:t>(typicky</w:t>
      </w:r>
      <w:r w:rsidRPr="00CC09F9">
        <w:rPr>
          <w:rFonts w:ascii="Calibri" w:hAnsi="Calibri" w:cs="Calibri"/>
          <w:spacing w:val="-16"/>
        </w:rPr>
        <w:t xml:space="preserve"> </w:t>
      </w:r>
      <w:r w:rsidRPr="00CC09F9">
        <w:rPr>
          <w:rFonts w:ascii="Calibri" w:hAnsi="Calibri" w:cs="Calibri"/>
        </w:rPr>
        <w:t>příslušný</w:t>
      </w:r>
      <w:r w:rsidRPr="00CC09F9">
        <w:rPr>
          <w:rFonts w:ascii="Calibri" w:hAnsi="Calibri" w:cs="Calibri"/>
          <w:spacing w:val="-13"/>
        </w:rPr>
        <w:t xml:space="preserve"> </w:t>
      </w:r>
      <w:r w:rsidRPr="00CC09F9">
        <w:rPr>
          <w:rFonts w:ascii="Calibri" w:hAnsi="Calibri" w:cs="Calibri"/>
        </w:rPr>
        <w:t>ředitel</w:t>
      </w:r>
      <w:r w:rsidRPr="00CC09F9">
        <w:rPr>
          <w:rFonts w:ascii="Calibri" w:hAnsi="Calibri" w:cs="Calibri"/>
          <w:spacing w:val="-13"/>
        </w:rPr>
        <w:t xml:space="preserve"> </w:t>
      </w:r>
      <w:r w:rsidRPr="00CC09F9">
        <w:rPr>
          <w:rFonts w:ascii="Calibri" w:hAnsi="Calibri" w:cs="Calibri"/>
        </w:rPr>
        <w:t>na</w:t>
      </w:r>
      <w:r w:rsidRPr="00CC09F9">
        <w:rPr>
          <w:rFonts w:ascii="Calibri" w:hAnsi="Calibri" w:cs="Calibri"/>
          <w:spacing w:val="-13"/>
        </w:rPr>
        <w:t xml:space="preserve"> </w:t>
      </w:r>
      <w:r w:rsidRPr="00CC09F9">
        <w:rPr>
          <w:rFonts w:ascii="Calibri" w:hAnsi="Calibri" w:cs="Calibri"/>
        </w:rPr>
        <w:t>straně</w:t>
      </w:r>
      <w:r w:rsidRPr="00CC09F9">
        <w:rPr>
          <w:rFonts w:ascii="Calibri" w:hAnsi="Calibri" w:cs="Calibri"/>
          <w:spacing w:val="-13"/>
        </w:rPr>
        <w:t xml:space="preserve"> </w:t>
      </w:r>
      <w:r w:rsidRPr="00CC09F9">
        <w:rPr>
          <w:rFonts w:ascii="Calibri" w:hAnsi="Calibri" w:cs="Calibri"/>
        </w:rPr>
        <w:t>Objednatele</w:t>
      </w:r>
      <w:r w:rsidRPr="00CC09F9">
        <w:rPr>
          <w:rFonts w:ascii="Calibri" w:hAnsi="Calibri" w:cs="Calibri"/>
          <w:spacing w:val="-13"/>
        </w:rPr>
        <w:t xml:space="preserve"> </w:t>
      </w:r>
      <w:r w:rsidRPr="00CC09F9">
        <w:rPr>
          <w:rFonts w:ascii="Calibri" w:hAnsi="Calibri" w:cs="Calibri"/>
        </w:rPr>
        <w:t>nebo</w:t>
      </w:r>
      <w:r w:rsidRPr="00CC09F9">
        <w:rPr>
          <w:rFonts w:ascii="Calibri" w:hAnsi="Calibri" w:cs="Calibri"/>
          <w:spacing w:val="-13"/>
        </w:rPr>
        <w:t xml:space="preserve"> </w:t>
      </w:r>
      <w:r w:rsidRPr="00CC09F9">
        <w:rPr>
          <w:rFonts w:ascii="Calibri" w:hAnsi="Calibri" w:cs="Calibri"/>
        </w:rPr>
        <w:t>jednatel/člen</w:t>
      </w:r>
      <w:r w:rsidRPr="00CC09F9">
        <w:rPr>
          <w:rFonts w:ascii="Calibri" w:hAnsi="Calibri" w:cs="Calibri"/>
          <w:spacing w:val="-13"/>
        </w:rPr>
        <w:t xml:space="preserve"> </w:t>
      </w:r>
      <w:r w:rsidRPr="00CC09F9">
        <w:rPr>
          <w:rFonts w:ascii="Calibri" w:hAnsi="Calibri" w:cs="Calibri"/>
        </w:rPr>
        <w:t>představenstva na straně</w:t>
      </w:r>
      <w:r w:rsidRPr="00CC09F9">
        <w:rPr>
          <w:rFonts w:ascii="Calibri" w:hAnsi="Calibri" w:cs="Calibri"/>
          <w:spacing w:val="-1"/>
        </w:rPr>
        <w:t xml:space="preserve"> </w:t>
      </w:r>
      <w:r w:rsidRPr="00CC09F9">
        <w:rPr>
          <w:rFonts w:ascii="Calibri" w:hAnsi="Calibri" w:cs="Calibri"/>
        </w:rPr>
        <w:t>Poskytovatele).</w:t>
      </w:r>
    </w:p>
    <w:p w14:paraId="6BB85B32" w14:textId="2D298051" w:rsidR="005D69B5" w:rsidRPr="00810238" w:rsidRDefault="00677096" w:rsidP="007162A5">
      <w:pPr>
        <w:pStyle w:val="Odstavecseseznamem"/>
        <w:numPr>
          <w:ilvl w:val="2"/>
          <w:numId w:val="8"/>
        </w:numPr>
        <w:tabs>
          <w:tab w:val="left" w:pos="1390"/>
        </w:tabs>
        <w:ind w:right="116"/>
        <w:rPr>
          <w:rFonts w:ascii="Calibri" w:hAnsi="Calibri" w:cs="Calibri"/>
        </w:rPr>
      </w:pPr>
      <w:bookmarkStart w:id="14" w:name="_bookmark11"/>
      <w:bookmarkEnd w:id="14"/>
      <w:r w:rsidRPr="00CC09F9">
        <w:rPr>
          <w:rFonts w:ascii="Calibri" w:hAnsi="Calibri" w:cs="Calibri"/>
        </w:rPr>
        <w:t>Každá ze Stran dále určuje oprávněnou osobu pro účely Smlouvy</w:t>
      </w:r>
      <w:r w:rsidR="00810238">
        <w:rPr>
          <w:rFonts w:ascii="Calibri" w:hAnsi="Calibri" w:cs="Calibri"/>
        </w:rPr>
        <w:t xml:space="preserve"> </w:t>
      </w:r>
      <w:r w:rsidR="00810238" w:rsidRPr="002C373B">
        <w:rPr>
          <w:rFonts w:ascii="Calibri" w:hAnsi="Calibri" w:cs="Calibri"/>
        </w:rPr>
        <w:t xml:space="preserve">o </w:t>
      </w:r>
      <w:r w:rsidR="00810238">
        <w:rPr>
          <w:rFonts w:ascii="Calibri" w:hAnsi="Calibri" w:cs="Calibri"/>
        </w:rPr>
        <w:t>poskytování služeb</w:t>
      </w:r>
      <w:r w:rsidRPr="00CC09F9">
        <w:rPr>
          <w:rFonts w:ascii="Calibri" w:hAnsi="Calibri" w:cs="Calibri"/>
        </w:rPr>
        <w:t xml:space="preserve">. Oprávněná osoba vystupuje jako zástupce Strany v případech právního jednání souvisejícího se Smlouvou </w:t>
      </w:r>
      <w:r w:rsidR="00810238" w:rsidRPr="002C373B">
        <w:rPr>
          <w:rFonts w:ascii="Calibri" w:hAnsi="Calibri" w:cs="Calibri"/>
        </w:rPr>
        <w:t xml:space="preserve">o </w:t>
      </w:r>
      <w:r w:rsidR="00810238">
        <w:rPr>
          <w:rFonts w:ascii="Calibri" w:hAnsi="Calibri" w:cs="Calibri"/>
        </w:rPr>
        <w:t>poskytování služeb</w:t>
      </w:r>
      <w:r w:rsidR="00810238" w:rsidRPr="00CC09F9">
        <w:rPr>
          <w:rFonts w:ascii="Calibri" w:hAnsi="Calibri" w:cs="Calibri"/>
        </w:rPr>
        <w:t xml:space="preserve"> </w:t>
      </w:r>
      <w:r w:rsidRPr="00CC09F9">
        <w:rPr>
          <w:rFonts w:ascii="Calibri" w:hAnsi="Calibri" w:cs="Calibri"/>
        </w:rPr>
        <w:t>s</w:t>
      </w:r>
      <w:r w:rsidR="001879ED" w:rsidRPr="00CC09F9">
        <w:rPr>
          <w:rFonts w:ascii="Calibri" w:hAnsi="Calibri" w:cs="Calibri"/>
        </w:rPr>
        <w:t> </w:t>
      </w:r>
      <w:r w:rsidRPr="00CC09F9">
        <w:rPr>
          <w:rFonts w:ascii="Calibri" w:hAnsi="Calibri" w:cs="Calibri"/>
        </w:rPr>
        <w:t xml:space="preserve">výjimkou případů </w:t>
      </w:r>
      <w:r w:rsidRPr="00B36AC8">
        <w:rPr>
          <w:rFonts w:ascii="Calibri" w:hAnsi="Calibri" w:cs="Calibri"/>
        </w:rPr>
        <w:t xml:space="preserve">stanovených v čl. </w:t>
      </w:r>
      <w:hyperlink w:anchor="_bookmark9" w:history="1">
        <w:r w:rsidRPr="00B36AC8">
          <w:rPr>
            <w:rFonts w:ascii="Calibri" w:hAnsi="Calibri" w:cs="Calibri"/>
          </w:rPr>
          <w:t>1</w:t>
        </w:r>
        <w:r w:rsidR="00B36AC8" w:rsidRPr="00B36AC8">
          <w:rPr>
            <w:rFonts w:ascii="Calibri" w:hAnsi="Calibri" w:cs="Calibri"/>
          </w:rPr>
          <w:t>0</w:t>
        </w:r>
        <w:r w:rsidRPr="00B36AC8">
          <w:rPr>
            <w:rFonts w:ascii="Calibri" w:hAnsi="Calibri" w:cs="Calibri"/>
          </w:rPr>
          <w:t>.3</w:t>
        </w:r>
      </w:hyperlink>
      <w:r w:rsidRPr="00B36AC8">
        <w:rPr>
          <w:rFonts w:ascii="Calibri" w:hAnsi="Calibri" w:cs="Calibri"/>
        </w:rPr>
        <w:t>.1 Smlouvy</w:t>
      </w:r>
      <w:r w:rsidR="00B36AC8">
        <w:rPr>
          <w:rFonts w:ascii="Calibri" w:hAnsi="Calibri" w:cs="Calibri"/>
        </w:rPr>
        <w:t xml:space="preserve"> o poskytování služeb</w:t>
      </w:r>
      <w:r w:rsidRPr="00CC09F9">
        <w:rPr>
          <w:rFonts w:ascii="Calibri" w:hAnsi="Calibri" w:cs="Calibri"/>
        </w:rPr>
        <w:t>. Oprávněná osoba je zejména oprávněna</w:t>
      </w:r>
      <w:r w:rsidRPr="00CC09F9">
        <w:rPr>
          <w:rFonts w:ascii="Calibri" w:hAnsi="Calibri" w:cs="Calibri"/>
          <w:spacing w:val="11"/>
        </w:rPr>
        <w:t xml:space="preserve"> </w:t>
      </w:r>
      <w:r w:rsidRPr="00CC09F9">
        <w:rPr>
          <w:rFonts w:ascii="Calibri" w:hAnsi="Calibri" w:cs="Calibri"/>
        </w:rPr>
        <w:t>podávat</w:t>
      </w:r>
      <w:r w:rsidRPr="00CC09F9">
        <w:rPr>
          <w:rFonts w:ascii="Calibri" w:hAnsi="Calibri" w:cs="Calibri"/>
          <w:spacing w:val="15"/>
        </w:rPr>
        <w:t xml:space="preserve"> </w:t>
      </w:r>
      <w:r w:rsidRPr="00CC09F9">
        <w:rPr>
          <w:rFonts w:ascii="Calibri" w:hAnsi="Calibri" w:cs="Calibri"/>
        </w:rPr>
        <w:t>a</w:t>
      </w:r>
      <w:r w:rsidRPr="00CC09F9">
        <w:rPr>
          <w:rFonts w:ascii="Calibri" w:hAnsi="Calibri" w:cs="Calibri"/>
          <w:spacing w:val="11"/>
        </w:rPr>
        <w:t xml:space="preserve"> </w:t>
      </w:r>
      <w:r w:rsidRPr="00CC09F9">
        <w:rPr>
          <w:rFonts w:ascii="Calibri" w:hAnsi="Calibri" w:cs="Calibri"/>
        </w:rPr>
        <w:t>přijímat</w:t>
      </w:r>
      <w:r w:rsidRPr="00CC09F9">
        <w:rPr>
          <w:rFonts w:ascii="Calibri" w:hAnsi="Calibri" w:cs="Calibri"/>
          <w:spacing w:val="12"/>
        </w:rPr>
        <w:t xml:space="preserve"> </w:t>
      </w:r>
      <w:r w:rsidRPr="00CC09F9">
        <w:rPr>
          <w:rFonts w:ascii="Calibri" w:hAnsi="Calibri" w:cs="Calibri"/>
        </w:rPr>
        <w:t>informace</w:t>
      </w:r>
      <w:r w:rsidRPr="00CC09F9">
        <w:rPr>
          <w:rFonts w:ascii="Calibri" w:hAnsi="Calibri" w:cs="Calibri"/>
          <w:spacing w:val="11"/>
        </w:rPr>
        <w:t xml:space="preserve"> </w:t>
      </w:r>
      <w:r w:rsidRPr="00CC09F9">
        <w:rPr>
          <w:rFonts w:ascii="Calibri" w:hAnsi="Calibri" w:cs="Calibri"/>
        </w:rPr>
        <w:t>o</w:t>
      </w:r>
      <w:r w:rsidRPr="00CC09F9">
        <w:rPr>
          <w:rFonts w:ascii="Calibri" w:hAnsi="Calibri" w:cs="Calibri"/>
          <w:spacing w:val="12"/>
        </w:rPr>
        <w:t xml:space="preserve"> </w:t>
      </w:r>
      <w:r w:rsidRPr="00CC09F9">
        <w:rPr>
          <w:rFonts w:ascii="Calibri" w:hAnsi="Calibri" w:cs="Calibri"/>
        </w:rPr>
        <w:t>průběhu</w:t>
      </w:r>
      <w:r w:rsidRPr="00CC09F9">
        <w:rPr>
          <w:rFonts w:ascii="Calibri" w:hAnsi="Calibri" w:cs="Calibri"/>
          <w:spacing w:val="14"/>
        </w:rPr>
        <w:t xml:space="preserve"> </w:t>
      </w:r>
      <w:r w:rsidR="008100B6">
        <w:rPr>
          <w:rFonts w:ascii="Calibri" w:hAnsi="Calibri" w:cs="Calibri"/>
        </w:rPr>
        <w:t>p</w:t>
      </w:r>
      <w:r w:rsidRPr="00CC09F9">
        <w:rPr>
          <w:rFonts w:ascii="Calibri" w:hAnsi="Calibri" w:cs="Calibri"/>
        </w:rPr>
        <w:t>lnění,</w:t>
      </w:r>
      <w:r w:rsidRPr="00CC09F9">
        <w:rPr>
          <w:rFonts w:ascii="Calibri" w:hAnsi="Calibri" w:cs="Calibri"/>
          <w:spacing w:val="15"/>
        </w:rPr>
        <w:t xml:space="preserve"> </w:t>
      </w:r>
      <w:r w:rsidRPr="00CC09F9">
        <w:rPr>
          <w:rFonts w:ascii="Calibri" w:hAnsi="Calibri" w:cs="Calibri"/>
        </w:rPr>
        <w:t>vést</w:t>
      </w:r>
      <w:r w:rsidRPr="00CC09F9">
        <w:rPr>
          <w:rFonts w:ascii="Calibri" w:hAnsi="Calibri" w:cs="Calibri"/>
          <w:spacing w:val="12"/>
        </w:rPr>
        <w:t xml:space="preserve"> </w:t>
      </w:r>
      <w:r w:rsidRPr="00CC09F9">
        <w:rPr>
          <w:rFonts w:ascii="Calibri" w:hAnsi="Calibri" w:cs="Calibri"/>
        </w:rPr>
        <w:t>s</w:t>
      </w:r>
      <w:r w:rsidRPr="00CC09F9">
        <w:rPr>
          <w:rFonts w:ascii="Calibri" w:hAnsi="Calibri" w:cs="Calibri"/>
          <w:spacing w:val="14"/>
        </w:rPr>
        <w:t xml:space="preserve"> </w:t>
      </w:r>
      <w:r w:rsidRPr="00CC09F9">
        <w:rPr>
          <w:rFonts w:ascii="Calibri" w:hAnsi="Calibri" w:cs="Calibri"/>
        </w:rPr>
        <w:t>druhou</w:t>
      </w:r>
      <w:r w:rsidRPr="00CC09F9">
        <w:rPr>
          <w:rFonts w:ascii="Calibri" w:hAnsi="Calibri" w:cs="Calibri"/>
          <w:spacing w:val="14"/>
        </w:rPr>
        <w:t xml:space="preserve"> </w:t>
      </w:r>
      <w:r w:rsidRPr="00CC09F9">
        <w:rPr>
          <w:rFonts w:ascii="Calibri" w:hAnsi="Calibri" w:cs="Calibri"/>
        </w:rPr>
        <w:t>Stranou</w:t>
      </w:r>
      <w:r w:rsidRPr="00CC09F9">
        <w:rPr>
          <w:rFonts w:ascii="Calibri" w:hAnsi="Calibri" w:cs="Calibri"/>
          <w:spacing w:val="12"/>
        </w:rPr>
        <w:t xml:space="preserve"> </w:t>
      </w:r>
      <w:r w:rsidRPr="00CC09F9">
        <w:rPr>
          <w:rFonts w:ascii="Calibri" w:hAnsi="Calibri" w:cs="Calibri"/>
        </w:rPr>
        <w:t>jednání</w:t>
      </w:r>
      <w:r w:rsidR="00810238">
        <w:rPr>
          <w:rFonts w:ascii="Calibri" w:hAnsi="Calibri" w:cs="Calibri"/>
        </w:rPr>
        <w:t xml:space="preserve"> </w:t>
      </w:r>
      <w:r w:rsidRPr="00810238">
        <w:rPr>
          <w:rFonts w:ascii="Calibri" w:hAnsi="Calibri" w:cs="Calibri"/>
        </w:rPr>
        <w:t xml:space="preserve">obchodního charakteru, jednat v rámci akceptačního řízení při předávání a převzetí </w:t>
      </w:r>
      <w:r w:rsidR="008100B6">
        <w:rPr>
          <w:rFonts w:ascii="Calibri" w:hAnsi="Calibri" w:cs="Calibri"/>
        </w:rPr>
        <w:t>p</w:t>
      </w:r>
      <w:r w:rsidRPr="00810238">
        <w:rPr>
          <w:rFonts w:ascii="Calibri" w:hAnsi="Calibri" w:cs="Calibri"/>
        </w:rPr>
        <w:t>lnění dle</w:t>
      </w:r>
      <w:r w:rsidRPr="00810238">
        <w:rPr>
          <w:rFonts w:ascii="Calibri" w:hAnsi="Calibri" w:cs="Calibri"/>
          <w:spacing w:val="-12"/>
        </w:rPr>
        <w:t xml:space="preserve"> </w:t>
      </w:r>
      <w:r w:rsidRPr="00810238">
        <w:rPr>
          <w:rFonts w:ascii="Calibri" w:hAnsi="Calibri" w:cs="Calibri"/>
        </w:rPr>
        <w:t>čl.</w:t>
      </w:r>
      <w:r w:rsidRPr="00810238">
        <w:rPr>
          <w:rFonts w:ascii="Calibri" w:hAnsi="Calibri" w:cs="Calibri"/>
          <w:spacing w:val="-11"/>
        </w:rPr>
        <w:t xml:space="preserve"> </w:t>
      </w:r>
      <w:hyperlink w:anchor="_bookmark2" w:history="1">
        <w:r w:rsidR="00B06B53">
          <w:rPr>
            <w:rFonts w:ascii="Calibri" w:hAnsi="Calibri" w:cs="Calibri"/>
          </w:rPr>
          <w:t>8</w:t>
        </w:r>
        <w:r w:rsidRPr="00810238">
          <w:rPr>
            <w:rFonts w:ascii="Calibri" w:hAnsi="Calibri" w:cs="Calibri"/>
          </w:rPr>
          <w:t>.</w:t>
        </w:r>
        <w:r w:rsidRPr="00810238">
          <w:rPr>
            <w:rFonts w:ascii="Calibri" w:hAnsi="Calibri" w:cs="Calibri"/>
            <w:spacing w:val="-9"/>
          </w:rPr>
          <w:t xml:space="preserve"> </w:t>
        </w:r>
      </w:hyperlink>
      <w:r w:rsidRPr="00810238">
        <w:rPr>
          <w:rFonts w:ascii="Calibri" w:hAnsi="Calibri" w:cs="Calibri"/>
        </w:rPr>
        <w:t>Smlouvy</w:t>
      </w:r>
      <w:r w:rsidR="00E66D9E">
        <w:rPr>
          <w:rFonts w:ascii="Calibri" w:hAnsi="Calibri" w:cs="Calibri"/>
        </w:rPr>
        <w:t xml:space="preserve"> </w:t>
      </w:r>
      <w:r w:rsidR="00E66D9E" w:rsidRPr="002C373B">
        <w:rPr>
          <w:rFonts w:ascii="Calibri" w:hAnsi="Calibri" w:cs="Calibri"/>
        </w:rPr>
        <w:t xml:space="preserve">o </w:t>
      </w:r>
      <w:r w:rsidR="00E66D9E">
        <w:rPr>
          <w:rFonts w:ascii="Calibri" w:hAnsi="Calibri" w:cs="Calibri"/>
        </w:rPr>
        <w:t>poskytování služeb</w:t>
      </w:r>
      <w:r w:rsidRPr="00810238">
        <w:rPr>
          <w:rFonts w:ascii="Calibri" w:hAnsi="Calibri" w:cs="Calibri"/>
        </w:rPr>
        <w:t>,</w:t>
      </w:r>
      <w:r w:rsidRPr="00810238">
        <w:rPr>
          <w:rFonts w:ascii="Calibri" w:hAnsi="Calibri" w:cs="Calibri"/>
          <w:spacing w:val="-9"/>
        </w:rPr>
        <w:t xml:space="preserve"> </w:t>
      </w:r>
      <w:r w:rsidRPr="00810238">
        <w:rPr>
          <w:rFonts w:ascii="Calibri" w:hAnsi="Calibri" w:cs="Calibri"/>
        </w:rPr>
        <w:t>zejména</w:t>
      </w:r>
      <w:r w:rsidRPr="00810238">
        <w:rPr>
          <w:rFonts w:ascii="Calibri" w:hAnsi="Calibri" w:cs="Calibri"/>
          <w:spacing w:val="-11"/>
        </w:rPr>
        <w:t xml:space="preserve"> </w:t>
      </w:r>
      <w:r w:rsidRPr="00810238">
        <w:rPr>
          <w:rFonts w:ascii="Calibri" w:hAnsi="Calibri" w:cs="Calibri"/>
        </w:rPr>
        <w:t>podepisovat</w:t>
      </w:r>
      <w:r w:rsidRPr="00810238">
        <w:rPr>
          <w:rFonts w:ascii="Calibri" w:hAnsi="Calibri" w:cs="Calibri"/>
          <w:spacing w:val="-12"/>
        </w:rPr>
        <w:t xml:space="preserve"> </w:t>
      </w:r>
      <w:r w:rsidRPr="00810238">
        <w:rPr>
          <w:rFonts w:ascii="Calibri" w:hAnsi="Calibri" w:cs="Calibri"/>
        </w:rPr>
        <w:t>příslušné</w:t>
      </w:r>
      <w:r w:rsidRPr="00810238">
        <w:rPr>
          <w:rFonts w:ascii="Calibri" w:hAnsi="Calibri" w:cs="Calibri"/>
          <w:spacing w:val="-11"/>
        </w:rPr>
        <w:t xml:space="preserve"> </w:t>
      </w:r>
      <w:r w:rsidRPr="00810238">
        <w:rPr>
          <w:rFonts w:ascii="Calibri" w:hAnsi="Calibri" w:cs="Calibri"/>
        </w:rPr>
        <w:t>Akceptační</w:t>
      </w:r>
      <w:r w:rsidRPr="00810238">
        <w:rPr>
          <w:rFonts w:ascii="Calibri" w:hAnsi="Calibri" w:cs="Calibri"/>
          <w:spacing w:val="-12"/>
        </w:rPr>
        <w:t xml:space="preserve"> </w:t>
      </w:r>
      <w:r w:rsidRPr="00810238">
        <w:rPr>
          <w:rFonts w:ascii="Calibri" w:hAnsi="Calibri" w:cs="Calibri"/>
        </w:rPr>
        <w:t>protokoly,</w:t>
      </w:r>
      <w:r w:rsidRPr="00810238">
        <w:rPr>
          <w:rFonts w:ascii="Calibri" w:hAnsi="Calibri" w:cs="Calibri"/>
          <w:spacing w:val="-8"/>
        </w:rPr>
        <w:t xml:space="preserve"> </w:t>
      </w:r>
      <w:r w:rsidRPr="00810238">
        <w:rPr>
          <w:rFonts w:ascii="Calibri" w:hAnsi="Calibri" w:cs="Calibri"/>
        </w:rPr>
        <w:t>Souhrnné</w:t>
      </w:r>
      <w:r w:rsidRPr="00810238">
        <w:rPr>
          <w:rFonts w:ascii="Calibri" w:hAnsi="Calibri" w:cs="Calibri"/>
          <w:spacing w:val="-12"/>
        </w:rPr>
        <w:t xml:space="preserve"> </w:t>
      </w:r>
      <w:r w:rsidRPr="00810238">
        <w:rPr>
          <w:rFonts w:ascii="Calibri" w:hAnsi="Calibri" w:cs="Calibri"/>
        </w:rPr>
        <w:t>čtvrtletní výkazy</w:t>
      </w:r>
      <w:r w:rsidRPr="00810238">
        <w:rPr>
          <w:rFonts w:ascii="Calibri" w:hAnsi="Calibri" w:cs="Calibri"/>
          <w:spacing w:val="-20"/>
        </w:rPr>
        <w:t xml:space="preserve"> </w:t>
      </w:r>
      <w:r w:rsidRPr="00810238">
        <w:rPr>
          <w:rFonts w:ascii="Calibri" w:hAnsi="Calibri" w:cs="Calibri"/>
        </w:rPr>
        <w:t>kvality,</w:t>
      </w:r>
      <w:r w:rsidRPr="00810238">
        <w:rPr>
          <w:rFonts w:ascii="Calibri" w:hAnsi="Calibri" w:cs="Calibri"/>
          <w:spacing w:val="-14"/>
        </w:rPr>
        <w:t xml:space="preserve"> </w:t>
      </w:r>
      <w:r w:rsidRPr="00810238">
        <w:rPr>
          <w:rFonts w:ascii="Calibri" w:hAnsi="Calibri" w:cs="Calibri"/>
        </w:rPr>
        <w:t>přehledy</w:t>
      </w:r>
      <w:r w:rsidRPr="00810238">
        <w:rPr>
          <w:rFonts w:ascii="Calibri" w:hAnsi="Calibri" w:cs="Calibri"/>
          <w:spacing w:val="-16"/>
        </w:rPr>
        <w:t xml:space="preserve"> </w:t>
      </w:r>
      <w:r w:rsidRPr="00810238">
        <w:rPr>
          <w:rFonts w:ascii="Calibri" w:hAnsi="Calibri" w:cs="Calibri"/>
        </w:rPr>
        <w:t>a</w:t>
      </w:r>
      <w:r w:rsidRPr="00810238">
        <w:rPr>
          <w:rFonts w:ascii="Calibri" w:hAnsi="Calibri" w:cs="Calibri"/>
          <w:spacing w:val="-16"/>
        </w:rPr>
        <w:t xml:space="preserve"> </w:t>
      </w:r>
      <w:r w:rsidRPr="00810238">
        <w:rPr>
          <w:rFonts w:ascii="Calibri" w:hAnsi="Calibri" w:cs="Calibri"/>
        </w:rPr>
        <w:t>předávací</w:t>
      </w:r>
      <w:r w:rsidRPr="00810238">
        <w:rPr>
          <w:rFonts w:ascii="Calibri" w:hAnsi="Calibri" w:cs="Calibri"/>
          <w:spacing w:val="-14"/>
        </w:rPr>
        <w:t xml:space="preserve"> </w:t>
      </w:r>
      <w:r w:rsidRPr="00810238">
        <w:rPr>
          <w:rFonts w:ascii="Calibri" w:hAnsi="Calibri" w:cs="Calibri"/>
        </w:rPr>
        <w:t>protokoly</w:t>
      </w:r>
      <w:r w:rsidRPr="00810238">
        <w:rPr>
          <w:rFonts w:ascii="Calibri" w:hAnsi="Calibri" w:cs="Calibri"/>
          <w:spacing w:val="-18"/>
        </w:rPr>
        <w:t xml:space="preserve"> </w:t>
      </w:r>
      <w:r w:rsidRPr="00810238">
        <w:rPr>
          <w:rFonts w:ascii="Calibri" w:hAnsi="Calibri" w:cs="Calibri"/>
        </w:rPr>
        <w:t>dle</w:t>
      </w:r>
      <w:r w:rsidRPr="00810238">
        <w:rPr>
          <w:rFonts w:ascii="Calibri" w:hAnsi="Calibri" w:cs="Calibri"/>
          <w:spacing w:val="-14"/>
        </w:rPr>
        <w:t xml:space="preserve"> </w:t>
      </w:r>
      <w:r w:rsidRPr="00810238">
        <w:rPr>
          <w:rFonts w:ascii="Calibri" w:hAnsi="Calibri" w:cs="Calibri"/>
        </w:rPr>
        <w:t>Smlouvy</w:t>
      </w:r>
      <w:r w:rsidR="00E66D9E">
        <w:rPr>
          <w:rFonts w:ascii="Calibri" w:hAnsi="Calibri" w:cs="Calibri"/>
        </w:rPr>
        <w:t xml:space="preserve"> </w:t>
      </w:r>
      <w:r w:rsidR="00E66D9E" w:rsidRPr="002C373B">
        <w:rPr>
          <w:rFonts w:ascii="Calibri" w:hAnsi="Calibri" w:cs="Calibri"/>
        </w:rPr>
        <w:t xml:space="preserve">o </w:t>
      </w:r>
      <w:r w:rsidR="00E66D9E">
        <w:rPr>
          <w:rFonts w:ascii="Calibri" w:hAnsi="Calibri" w:cs="Calibri"/>
        </w:rPr>
        <w:t>poskytování služeb</w:t>
      </w:r>
      <w:r w:rsidRPr="00810238">
        <w:rPr>
          <w:rFonts w:ascii="Calibri" w:hAnsi="Calibri" w:cs="Calibri"/>
        </w:rPr>
        <w:t>,</w:t>
      </w:r>
      <w:r w:rsidRPr="00810238">
        <w:rPr>
          <w:rFonts w:ascii="Calibri" w:hAnsi="Calibri" w:cs="Calibri"/>
          <w:spacing w:val="-16"/>
        </w:rPr>
        <w:t xml:space="preserve"> </w:t>
      </w:r>
      <w:r w:rsidRPr="00810238">
        <w:rPr>
          <w:rFonts w:ascii="Calibri" w:hAnsi="Calibri" w:cs="Calibri"/>
        </w:rPr>
        <w:t>jednat</w:t>
      </w:r>
      <w:r w:rsidRPr="00810238">
        <w:rPr>
          <w:rFonts w:ascii="Calibri" w:hAnsi="Calibri" w:cs="Calibri"/>
          <w:spacing w:val="-15"/>
        </w:rPr>
        <w:t xml:space="preserve"> </w:t>
      </w:r>
      <w:r w:rsidRPr="00810238">
        <w:rPr>
          <w:rFonts w:ascii="Calibri" w:hAnsi="Calibri" w:cs="Calibri"/>
        </w:rPr>
        <w:t>v</w:t>
      </w:r>
      <w:r w:rsidRPr="00810238">
        <w:rPr>
          <w:rFonts w:ascii="Calibri" w:hAnsi="Calibri" w:cs="Calibri"/>
          <w:spacing w:val="-15"/>
        </w:rPr>
        <w:t xml:space="preserve"> </w:t>
      </w:r>
      <w:r w:rsidRPr="00810238">
        <w:rPr>
          <w:rFonts w:ascii="Calibri" w:hAnsi="Calibri" w:cs="Calibri"/>
        </w:rPr>
        <w:t>rámci</w:t>
      </w:r>
      <w:r w:rsidRPr="00810238">
        <w:rPr>
          <w:rFonts w:ascii="Calibri" w:hAnsi="Calibri" w:cs="Calibri"/>
          <w:spacing w:val="-15"/>
        </w:rPr>
        <w:t xml:space="preserve"> </w:t>
      </w:r>
      <w:r w:rsidRPr="00810238">
        <w:rPr>
          <w:rFonts w:ascii="Calibri" w:hAnsi="Calibri" w:cs="Calibri"/>
        </w:rPr>
        <w:t>změnového</w:t>
      </w:r>
      <w:r w:rsidRPr="00810238">
        <w:rPr>
          <w:rFonts w:ascii="Calibri" w:hAnsi="Calibri" w:cs="Calibri"/>
          <w:spacing w:val="-16"/>
        </w:rPr>
        <w:t xml:space="preserve"> </w:t>
      </w:r>
      <w:r w:rsidRPr="00810238">
        <w:rPr>
          <w:rFonts w:ascii="Calibri" w:hAnsi="Calibri" w:cs="Calibri"/>
        </w:rPr>
        <w:t>řízení dle Smlouvy</w:t>
      </w:r>
      <w:r w:rsidR="00E66D9E">
        <w:rPr>
          <w:rFonts w:ascii="Calibri" w:hAnsi="Calibri" w:cs="Calibri"/>
        </w:rPr>
        <w:t xml:space="preserve"> </w:t>
      </w:r>
      <w:r w:rsidR="00E66D9E" w:rsidRPr="002C373B">
        <w:rPr>
          <w:rFonts w:ascii="Calibri" w:hAnsi="Calibri" w:cs="Calibri"/>
        </w:rPr>
        <w:t xml:space="preserve">o </w:t>
      </w:r>
      <w:r w:rsidR="00E66D9E">
        <w:rPr>
          <w:rFonts w:ascii="Calibri" w:hAnsi="Calibri" w:cs="Calibri"/>
        </w:rPr>
        <w:t>poskytování služeb</w:t>
      </w:r>
      <w:r w:rsidRPr="00810238">
        <w:rPr>
          <w:rFonts w:ascii="Calibri" w:hAnsi="Calibri" w:cs="Calibri"/>
        </w:rPr>
        <w:t xml:space="preserve">, objednávat Služby rozvoje, Služby průběžného školení, reklamovat vady </w:t>
      </w:r>
      <w:r w:rsidR="008100B6">
        <w:rPr>
          <w:rFonts w:ascii="Calibri" w:hAnsi="Calibri" w:cs="Calibri"/>
        </w:rPr>
        <w:t>p</w:t>
      </w:r>
      <w:r w:rsidRPr="00810238">
        <w:rPr>
          <w:rFonts w:ascii="Calibri" w:hAnsi="Calibri" w:cs="Calibri"/>
        </w:rPr>
        <w:t>lnění</w:t>
      </w:r>
      <w:r w:rsidRPr="00810238">
        <w:rPr>
          <w:rFonts w:ascii="Calibri" w:hAnsi="Calibri" w:cs="Calibri"/>
          <w:spacing w:val="-3"/>
        </w:rPr>
        <w:t xml:space="preserve"> </w:t>
      </w:r>
      <w:r w:rsidRPr="00810238">
        <w:rPr>
          <w:rFonts w:ascii="Calibri" w:hAnsi="Calibri" w:cs="Calibri"/>
        </w:rPr>
        <w:t>a</w:t>
      </w:r>
      <w:r w:rsidRPr="00810238">
        <w:rPr>
          <w:rFonts w:ascii="Calibri" w:hAnsi="Calibri" w:cs="Calibri"/>
          <w:spacing w:val="-4"/>
        </w:rPr>
        <w:t xml:space="preserve"> </w:t>
      </w:r>
      <w:r w:rsidRPr="00810238">
        <w:rPr>
          <w:rFonts w:ascii="Calibri" w:hAnsi="Calibri" w:cs="Calibri"/>
        </w:rPr>
        <w:t>uplatňovat</w:t>
      </w:r>
      <w:r w:rsidRPr="00810238">
        <w:rPr>
          <w:rFonts w:ascii="Calibri" w:hAnsi="Calibri" w:cs="Calibri"/>
          <w:spacing w:val="-3"/>
        </w:rPr>
        <w:t xml:space="preserve"> </w:t>
      </w:r>
      <w:r w:rsidRPr="00810238">
        <w:rPr>
          <w:rFonts w:ascii="Calibri" w:hAnsi="Calibri" w:cs="Calibri"/>
        </w:rPr>
        <w:t>záruky.</w:t>
      </w:r>
      <w:r w:rsidRPr="00810238">
        <w:rPr>
          <w:rFonts w:ascii="Calibri" w:hAnsi="Calibri" w:cs="Calibri"/>
          <w:spacing w:val="-2"/>
        </w:rPr>
        <w:t xml:space="preserve"> </w:t>
      </w:r>
      <w:r w:rsidRPr="00810238">
        <w:rPr>
          <w:rFonts w:ascii="Calibri" w:hAnsi="Calibri" w:cs="Calibri"/>
        </w:rPr>
        <w:t>Strany</w:t>
      </w:r>
      <w:r w:rsidRPr="00810238">
        <w:rPr>
          <w:rFonts w:ascii="Calibri" w:hAnsi="Calibri" w:cs="Calibri"/>
          <w:spacing w:val="-5"/>
        </w:rPr>
        <w:t xml:space="preserve"> </w:t>
      </w:r>
      <w:r w:rsidRPr="00810238">
        <w:rPr>
          <w:rFonts w:ascii="Calibri" w:hAnsi="Calibri" w:cs="Calibri"/>
        </w:rPr>
        <w:t>určují</w:t>
      </w:r>
      <w:r w:rsidRPr="00810238">
        <w:rPr>
          <w:rFonts w:ascii="Calibri" w:hAnsi="Calibri" w:cs="Calibri"/>
          <w:spacing w:val="-5"/>
        </w:rPr>
        <w:t xml:space="preserve"> </w:t>
      </w:r>
      <w:r w:rsidRPr="00810238">
        <w:rPr>
          <w:rFonts w:ascii="Calibri" w:hAnsi="Calibri" w:cs="Calibri"/>
        </w:rPr>
        <w:t>pro</w:t>
      </w:r>
      <w:r w:rsidRPr="00810238">
        <w:rPr>
          <w:rFonts w:ascii="Calibri" w:hAnsi="Calibri" w:cs="Calibri"/>
          <w:spacing w:val="-4"/>
        </w:rPr>
        <w:t xml:space="preserve"> </w:t>
      </w:r>
      <w:r w:rsidRPr="00810238">
        <w:rPr>
          <w:rFonts w:ascii="Calibri" w:hAnsi="Calibri" w:cs="Calibri"/>
        </w:rPr>
        <w:t>účely</w:t>
      </w:r>
      <w:r w:rsidRPr="00810238">
        <w:rPr>
          <w:rFonts w:ascii="Calibri" w:hAnsi="Calibri" w:cs="Calibri"/>
          <w:spacing w:val="-5"/>
        </w:rPr>
        <w:t xml:space="preserve"> </w:t>
      </w:r>
      <w:r w:rsidRPr="00810238">
        <w:rPr>
          <w:rFonts w:ascii="Calibri" w:hAnsi="Calibri" w:cs="Calibri"/>
        </w:rPr>
        <w:t>Smlouvy</w:t>
      </w:r>
      <w:r w:rsidR="00E66D9E">
        <w:rPr>
          <w:rFonts w:ascii="Calibri" w:hAnsi="Calibri" w:cs="Calibri"/>
        </w:rPr>
        <w:t xml:space="preserve"> </w:t>
      </w:r>
      <w:r w:rsidR="00E66D9E" w:rsidRPr="002C373B">
        <w:rPr>
          <w:rFonts w:ascii="Calibri" w:hAnsi="Calibri" w:cs="Calibri"/>
        </w:rPr>
        <w:t xml:space="preserve">o </w:t>
      </w:r>
      <w:r w:rsidR="00E66D9E">
        <w:rPr>
          <w:rFonts w:ascii="Calibri" w:hAnsi="Calibri" w:cs="Calibri"/>
        </w:rPr>
        <w:t>poskytování služeb</w:t>
      </w:r>
      <w:r w:rsidRPr="00810238">
        <w:rPr>
          <w:rFonts w:ascii="Calibri" w:hAnsi="Calibri" w:cs="Calibri"/>
          <w:spacing w:val="-5"/>
        </w:rPr>
        <w:t xml:space="preserve"> </w:t>
      </w:r>
      <w:r w:rsidRPr="00810238">
        <w:rPr>
          <w:rFonts w:ascii="Calibri" w:hAnsi="Calibri" w:cs="Calibri"/>
        </w:rPr>
        <w:t>následující</w:t>
      </w:r>
      <w:r w:rsidRPr="00810238">
        <w:rPr>
          <w:rFonts w:ascii="Calibri" w:hAnsi="Calibri" w:cs="Calibri"/>
          <w:spacing w:val="-5"/>
        </w:rPr>
        <w:t xml:space="preserve"> </w:t>
      </w:r>
      <w:r w:rsidRPr="00810238">
        <w:rPr>
          <w:rFonts w:ascii="Calibri" w:hAnsi="Calibri" w:cs="Calibri"/>
        </w:rPr>
        <w:t>oprávněné</w:t>
      </w:r>
      <w:r w:rsidRPr="00810238">
        <w:rPr>
          <w:rFonts w:ascii="Calibri" w:hAnsi="Calibri" w:cs="Calibri"/>
          <w:spacing w:val="-2"/>
        </w:rPr>
        <w:t xml:space="preserve"> </w:t>
      </w:r>
      <w:r w:rsidRPr="00810238">
        <w:rPr>
          <w:rFonts w:ascii="Calibri" w:hAnsi="Calibri" w:cs="Calibri"/>
        </w:rPr>
        <w:t>osoby:</w:t>
      </w:r>
    </w:p>
    <w:p w14:paraId="1A8F7518" w14:textId="7B9B1D3D" w:rsidR="005D69B5" w:rsidRPr="00CC09F9" w:rsidRDefault="00677096" w:rsidP="007162A5">
      <w:pPr>
        <w:pStyle w:val="Odstavecseseznamem"/>
        <w:numPr>
          <w:ilvl w:val="3"/>
          <w:numId w:val="8"/>
        </w:numPr>
        <w:tabs>
          <w:tab w:val="left" w:pos="2097"/>
          <w:tab w:val="left" w:pos="2098"/>
        </w:tabs>
        <w:spacing w:before="120"/>
        <w:ind w:right="800" w:hanging="2123"/>
        <w:rPr>
          <w:rFonts w:ascii="Calibri" w:hAnsi="Calibri" w:cs="Calibri"/>
        </w:rPr>
      </w:pPr>
      <w:r w:rsidRPr="00CC09F9">
        <w:rPr>
          <w:rFonts w:ascii="Calibri" w:hAnsi="Calibri" w:cs="Calibri"/>
        </w:rPr>
        <w:t xml:space="preserve">za Objednatele: Ing. </w:t>
      </w:r>
      <w:r w:rsidR="00F4284D">
        <w:rPr>
          <w:rFonts w:ascii="Calibri" w:hAnsi="Calibri" w:cs="Calibri"/>
        </w:rPr>
        <w:t>Petr Symerský</w:t>
      </w:r>
      <w:r w:rsidRPr="00CC09F9">
        <w:rPr>
          <w:rFonts w:ascii="Calibri" w:hAnsi="Calibri" w:cs="Calibri"/>
        </w:rPr>
        <w:t xml:space="preserve">, ředitel Odboru </w:t>
      </w:r>
      <w:r w:rsidR="00DE28C2" w:rsidRPr="00CC09F9">
        <w:rPr>
          <w:rFonts w:ascii="Calibri" w:hAnsi="Calibri" w:cs="Calibri"/>
        </w:rPr>
        <w:t>informatiky</w:t>
      </w:r>
    </w:p>
    <w:p w14:paraId="0C8BCACD" w14:textId="12BAF2B0" w:rsidR="005D69B5" w:rsidRPr="00CC09F9" w:rsidRDefault="00677096" w:rsidP="007162A5">
      <w:pPr>
        <w:pStyle w:val="Odstavecseseznamem"/>
        <w:numPr>
          <w:ilvl w:val="3"/>
          <w:numId w:val="8"/>
        </w:numPr>
        <w:tabs>
          <w:tab w:val="left" w:pos="2097"/>
          <w:tab w:val="left" w:pos="2098"/>
          <w:tab w:val="left" w:pos="4361"/>
        </w:tabs>
        <w:ind w:left="2098"/>
        <w:rPr>
          <w:rFonts w:ascii="Calibri" w:hAnsi="Calibri" w:cs="Calibri"/>
        </w:rPr>
      </w:pPr>
      <w:r w:rsidRPr="00CC09F9">
        <w:rPr>
          <w:rFonts w:ascii="Calibri" w:hAnsi="Calibri" w:cs="Calibri"/>
        </w:rPr>
        <w:t>za</w:t>
      </w:r>
      <w:r w:rsidRPr="00CC09F9">
        <w:rPr>
          <w:rFonts w:ascii="Calibri" w:hAnsi="Calibri" w:cs="Calibri"/>
          <w:spacing w:val="-2"/>
        </w:rPr>
        <w:t xml:space="preserve"> </w:t>
      </w:r>
      <w:r w:rsidRPr="00CC09F9">
        <w:rPr>
          <w:rFonts w:ascii="Calibri" w:hAnsi="Calibri" w:cs="Calibri"/>
        </w:rPr>
        <w:t>Poskytovatele:</w:t>
      </w:r>
      <w:r w:rsidR="00D2204E">
        <w:rPr>
          <w:rFonts w:ascii="Calibri" w:hAnsi="Calibri" w:cs="Calibri"/>
        </w:rPr>
        <w:t xml:space="preserve"> David Kalous, jednatel společnosti</w:t>
      </w:r>
    </w:p>
    <w:p w14:paraId="2F9756A2" w14:textId="60D2CFA6" w:rsidR="005D69B5" w:rsidRPr="00E66D9E" w:rsidRDefault="00677096" w:rsidP="007162A5">
      <w:pPr>
        <w:pStyle w:val="Odstavecseseznamem"/>
        <w:numPr>
          <w:ilvl w:val="2"/>
          <w:numId w:val="8"/>
        </w:numPr>
        <w:tabs>
          <w:tab w:val="left" w:pos="1390"/>
        </w:tabs>
        <w:spacing w:before="118"/>
        <w:ind w:right="120"/>
        <w:rPr>
          <w:rFonts w:ascii="Calibri" w:hAnsi="Calibri" w:cs="Calibri"/>
        </w:rPr>
      </w:pPr>
      <w:r w:rsidRPr="00CC09F9">
        <w:rPr>
          <w:rFonts w:ascii="Calibri" w:hAnsi="Calibri" w:cs="Calibri"/>
        </w:rPr>
        <w:t>Každá ze Stran dále určuje kontaktní osobu pro účely Smlouvy</w:t>
      </w:r>
      <w:r w:rsidR="00E66D9E">
        <w:rPr>
          <w:rFonts w:ascii="Calibri" w:hAnsi="Calibri" w:cs="Calibri"/>
        </w:rPr>
        <w:t xml:space="preserve"> </w:t>
      </w:r>
      <w:r w:rsidR="00E66D9E" w:rsidRPr="002C373B">
        <w:rPr>
          <w:rFonts w:ascii="Calibri" w:hAnsi="Calibri" w:cs="Calibri"/>
        </w:rPr>
        <w:t xml:space="preserve">o </w:t>
      </w:r>
      <w:r w:rsidR="00E66D9E">
        <w:rPr>
          <w:rFonts w:ascii="Calibri" w:hAnsi="Calibri" w:cs="Calibri"/>
        </w:rPr>
        <w:t>poskytování služeb</w:t>
      </w:r>
      <w:r w:rsidRPr="00CC09F9">
        <w:rPr>
          <w:rFonts w:ascii="Calibri" w:hAnsi="Calibri" w:cs="Calibri"/>
        </w:rPr>
        <w:t>. Kontaktní osoba je určena zejména ke komunikaci mezi Stranami a řešení každodenních otázek spojených s realizací předmětu plnění této Smlouvy</w:t>
      </w:r>
      <w:r w:rsidR="00E66D9E">
        <w:rPr>
          <w:rFonts w:ascii="Calibri" w:hAnsi="Calibri" w:cs="Calibri"/>
        </w:rPr>
        <w:t xml:space="preserve"> </w:t>
      </w:r>
      <w:r w:rsidR="00E66D9E" w:rsidRPr="002C373B">
        <w:rPr>
          <w:rFonts w:ascii="Calibri" w:hAnsi="Calibri" w:cs="Calibri"/>
        </w:rPr>
        <w:t xml:space="preserve">o </w:t>
      </w:r>
      <w:r w:rsidR="00E66D9E">
        <w:rPr>
          <w:rFonts w:ascii="Calibri" w:hAnsi="Calibri" w:cs="Calibri"/>
        </w:rPr>
        <w:t>poskytování služeb</w:t>
      </w:r>
      <w:r w:rsidRPr="00CC09F9">
        <w:rPr>
          <w:rFonts w:ascii="Calibri" w:hAnsi="Calibri" w:cs="Calibri"/>
        </w:rPr>
        <w:t>. Kontaktní osoba není oprávněna k právnímu jednání vyhrazenému</w:t>
      </w:r>
      <w:r w:rsidRPr="00CC09F9">
        <w:rPr>
          <w:rFonts w:ascii="Calibri" w:hAnsi="Calibri" w:cs="Calibri"/>
          <w:spacing w:val="-15"/>
        </w:rPr>
        <w:t xml:space="preserve"> </w:t>
      </w:r>
      <w:r w:rsidRPr="00CC09F9">
        <w:rPr>
          <w:rFonts w:ascii="Calibri" w:hAnsi="Calibri" w:cs="Calibri"/>
        </w:rPr>
        <w:t>oprávněnému</w:t>
      </w:r>
      <w:r w:rsidRPr="00CC09F9">
        <w:rPr>
          <w:rFonts w:ascii="Calibri" w:hAnsi="Calibri" w:cs="Calibri"/>
          <w:spacing w:val="-12"/>
        </w:rPr>
        <w:t xml:space="preserve"> </w:t>
      </w:r>
      <w:r w:rsidRPr="00CC09F9">
        <w:rPr>
          <w:rFonts w:ascii="Calibri" w:hAnsi="Calibri" w:cs="Calibri"/>
        </w:rPr>
        <w:t>zástupci</w:t>
      </w:r>
      <w:r w:rsidRPr="00CC09F9">
        <w:rPr>
          <w:rFonts w:ascii="Calibri" w:hAnsi="Calibri" w:cs="Calibri"/>
          <w:spacing w:val="-12"/>
        </w:rPr>
        <w:t xml:space="preserve"> </w:t>
      </w:r>
      <w:r w:rsidRPr="00CC09F9">
        <w:rPr>
          <w:rFonts w:ascii="Calibri" w:hAnsi="Calibri" w:cs="Calibri"/>
        </w:rPr>
        <w:t>v</w:t>
      </w:r>
      <w:r w:rsidRPr="00CC09F9">
        <w:rPr>
          <w:rFonts w:ascii="Calibri" w:hAnsi="Calibri" w:cs="Calibri"/>
          <w:spacing w:val="-10"/>
        </w:rPr>
        <w:t xml:space="preserve"> </w:t>
      </w:r>
      <w:r w:rsidRPr="00CC09F9">
        <w:rPr>
          <w:rFonts w:ascii="Calibri" w:hAnsi="Calibri" w:cs="Calibri"/>
        </w:rPr>
        <w:t>bodu</w:t>
      </w:r>
      <w:r w:rsidRPr="00CC09F9">
        <w:rPr>
          <w:rFonts w:ascii="Calibri" w:hAnsi="Calibri" w:cs="Calibri"/>
          <w:spacing w:val="-11"/>
        </w:rPr>
        <w:t xml:space="preserve"> </w:t>
      </w:r>
      <w:hyperlink w:anchor="_bookmark10" w:history="1">
        <w:r w:rsidRPr="00CC09F9">
          <w:rPr>
            <w:rFonts w:ascii="Calibri" w:hAnsi="Calibri" w:cs="Calibri"/>
          </w:rPr>
          <w:t>1</w:t>
        </w:r>
        <w:r w:rsidR="003B1FF0">
          <w:rPr>
            <w:rFonts w:ascii="Calibri" w:hAnsi="Calibri" w:cs="Calibri"/>
          </w:rPr>
          <w:t>0</w:t>
        </w:r>
        <w:r w:rsidRPr="00CC09F9">
          <w:rPr>
            <w:rFonts w:ascii="Calibri" w:hAnsi="Calibri" w:cs="Calibri"/>
          </w:rPr>
          <w:t>.3.1.</w:t>
        </w:r>
        <w:r w:rsidRPr="00CC09F9">
          <w:rPr>
            <w:rFonts w:ascii="Calibri" w:hAnsi="Calibri" w:cs="Calibri"/>
            <w:spacing w:val="-10"/>
          </w:rPr>
          <w:t xml:space="preserve"> </w:t>
        </w:r>
      </w:hyperlink>
      <w:r w:rsidRPr="00CC09F9">
        <w:rPr>
          <w:rFonts w:ascii="Calibri" w:hAnsi="Calibri" w:cs="Calibri"/>
        </w:rPr>
        <w:t>Smlouvy</w:t>
      </w:r>
      <w:r w:rsidRPr="00CC09F9">
        <w:rPr>
          <w:rFonts w:ascii="Calibri" w:hAnsi="Calibri" w:cs="Calibri"/>
          <w:spacing w:val="-15"/>
        </w:rPr>
        <w:t xml:space="preserve"> </w:t>
      </w:r>
      <w:r w:rsidR="00E66D9E" w:rsidRPr="002C373B">
        <w:rPr>
          <w:rFonts w:ascii="Calibri" w:hAnsi="Calibri" w:cs="Calibri"/>
        </w:rPr>
        <w:t xml:space="preserve">o </w:t>
      </w:r>
      <w:r w:rsidR="00E66D9E">
        <w:rPr>
          <w:rFonts w:ascii="Calibri" w:hAnsi="Calibri" w:cs="Calibri"/>
        </w:rPr>
        <w:t>poskytování služeb</w:t>
      </w:r>
      <w:r w:rsidR="00E66D9E" w:rsidRPr="00CC09F9">
        <w:rPr>
          <w:rFonts w:ascii="Calibri" w:hAnsi="Calibri" w:cs="Calibri"/>
        </w:rPr>
        <w:t xml:space="preserve"> </w:t>
      </w:r>
      <w:r w:rsidRPr="00CC09F9">
        <w:rPr>
          <w:rFonts w:ascii="Calibri" w:hAnsi="Calibri" w:cs="Calibri"/>
        </w:rPr>
        <w:t>nebo</w:t>
      </w:r>
      <w:r w:rsidRPr="00CC09F9">
        <w:rPr>
          <w:rFonts w:ascii="Calibri" w:hAnsi="Calibri" w:cs="Calibri"/>
          <w:spacing w:val="-13"/>
        </w:rPr>
        <w:t xml:space="preserve"> </w:t>
      </w:r>
      <w:r w:rsidRPr="00CC09F9">
        <w:rPr>
          <w:rFonts w:ascii="Calibri" w:hAnsi="Calibri" w:cs="Calibri"/>
        </w:rPr>
        <w:t>oprávněné</w:t>
      </w:r>
      <w:r w:rsidRPr="00CC09F9">
        <w:rPr>
          <w:rFonts w:ascii="Calibri" w:hAnsi="Calibri" w:cs="Calibri"/>
          <w:spacing w:val="-12"/>
        </w:rPr>
        <w:t xml:space="preserve"> </w:t>
      </w:r>
      <w:r w:rsidRPr="00CC09F9">
        <w:rPr>
          <w:rFonts w:ascii="Calibri" w:hAnsi="Calibri" w:cs="Calibri"/>
        </w:rPr>
        <w:t>osobě</w:t>
      </w:r>
      <w:r w:rsidRPr="00CC09F9">
        <w:rPr>
          <w:rFonts w:ascii="Calibri" w:hAnsi="Calibri" w:cs="Calibri"/>
          <w:spacing w:val="-12"/>
        </w:rPr>
        <w:t xml:space="preserve"> </w:t>
      </w:r>
      <w:r w:rsidRPr="00CC09F9">
        <w:rPr>
          <w:rFonts w:ascii="Calibri" w:hAnsi="Calibri" w:cs="Calibri"/>
        </w:rPr>
        <w:t>v</w:t>
      </w:r>
      <w:r w:rsidR="00E66D9E">
        <w:rPr>
          <w:rFonts w:ascii="Calibri" w:hAnsi="Calibri" w:cs="Calibri"/>
          <w:spacing w:val="-13"/>
        </w:rPr>
        <w:t> </w:t>
      </w:r>
      <w:r w:rsidRPr="00CC09F9">
        <w:rPr>
          <w:rFonts w:ascii="Calibri" w:hAnsi="Calibri" w:cs="Calibri"/>
        </w:rPr>
        <w:t>bodu</w:t>
      </w:r>
      <w:r w:rsidR="00E66D9E">
        <w:rPr>
          <w:rFonts w:ascii="Calibri" w:hAnsi="Calibri" w:cs="Calibri"/>
        </w:rPr>
        <w:t xml:space="preserve"> </w:t>
      </w:r>
      <w:hyperlink w:anchor="_bookmark11" w:history="1">
        <w:r w:rsidRPr="00E66D9E">
          <w:rPr>
            <w:rFonts w:ascii="Calibri" w:hAnsi="Calibri" w:cs="Calibri"/>
          </w:rPr>
          <w:t>1</w:t>
        </w:r>
        <w:r w:rsidR="003B1FF0">
          <w:rPr>
            <w:rFonts w:ascii="Calibri" w:hAnsi="Calibri" w:cs="Calibri"/>
          </w:rPr>
          <w:t>0</w:t>
        </w:r>
        <w:r w:rsidRPr="00E66D9E">
          <w:rPr>
            <w:rFonts w:ascii="Calibri" w:hAnsi="Calibri" w:cs="Calibri"/>
          </w:rPr>
          <w:t xml:space="preserve">.3.2 </w:t>
        </w:r>
      </w:hyperlink>
      <w:r w:rsidRPr="00E66D9E">
        <w:rPr>
          <w:rFonts w:ascii="Calibri" w:hAnsi="Calibri" w:cs="Calibri"/>
        </w:rPr>
        <w:t>Smlouvy</w:t>
      </w:r>
      <w:r w:rsidR="00E66D9E" w:rsidRPr="00E66D9E">
        <w:rPr>
          <w:rFonts w:ascii="Calibri" w:hAnsi="Calibri" w:cs="Calibri"/>
        </w:rPr>
        <w:t xml:space="preserve"> </w:t>
      </w:r>
      <w:r w:rsidR="003B1FF0">
        <w:rPr>
          <w:rFonts w:ascii="Calibri" w:hAnsi="Calibri" w:cs="Calibri"/>
        </w:rPr>
        <w:br/>
      </w:r>
      <w:r w:rsidR="00E66D9E" w:rsidRPr="00E66D9E">
        <w:rPr>
          <w:rFonts w:ascii="Calibri" w:hAnsi="Calibri" w:cs="Calibri"/>
        </w:rPr>
        <w:t>o poskytování služeb</w:t>
      </w:r>
      <w:r w:rsidRPr="00E66D9E">
        <w:rPr>
          <w:rFonts w:ascii="Calibri" w:hAnsi="Calibri" w:cs="Calibri"/>
        </w:rPr>
        <w:t>. Strany určují pro účely Smlouvy</w:t>
      </w:r>
      <w:r w:rsidR="00E66D9E" w:rsidRPr="00E66D9E">
        <w:rPr>
          <w:rFonts w:ascii="Calibri" w:hAnsi="Calibri" w:cs="Calibri"/>
        </w:rPr>
        <w:t xml:space="preserve"> </w:t>
      </w:r>
      <w:r w:rsidR="00E66D9E" w:rsidRPr="002C373B">
        <w:rPr>
          <w:rFonts w:ascii="Calibri" w:hAnsi="Calibri" w:cs="Calibri"/>
        </w:rPr>
        <w:t xml:space="preserve">o </w:t>
      </w:r>
      <w:r w:rsidR="00E66D9E">
        <w:rPr>
          <w:rFonts w:ascii="Calibri" w:hAnsi="Calibri" w:cs="Calibri"/>
        </w:rPr>
        <w:t>poskytování služeb</w:t>
      </w:r>
      <w:r w:rsidRPr="00E66D9E">
        <w:rPr>
          <w:rFonts w:ascii="Calibri" w:hAnsi="Calibri" w:cs="Calibri"/>
        </w:rPr>
        <w:t xml:space="preserve"> následující kontaktní osoby:</w:t>
      </w:r>
    </w:p>
    <w:p w14:paraId="0C94AD30" w14:textId="5B174183" w:rsidR="005D69B5" w:rsidRPr="00CC09F9" w:rsidRDefault="00677096" w:rsidP="007162A5">
      <w:pPr>
        <w:pStyle w:val="Odstavecseseznamem"/>
        <w:numPr>
          <w:ilvl w:val="3"/>
          <w:numId w:val="8"/>
        </w:numPr>
        <w:tabs>
          <w:tab w:val="left" w:pos="2097"/>
          <w:tab w:val="left" w:pos="2098"/>
        </w:tabs>
        <w:spacing w:before="0"/>
        <w:ind w:left="2098"/>
        <w:rPr>
          <w:rFonts w:ascii="Calibri" w:hAnsi="Calibri" w:cs="Calibri"/>
        </w:rPr>
      </w:pPr>
      <w:r w:rsidRPr="00CC09F9">
        <w:rPr>
          <w:rFonts w:ascii="Calibri" w:hAnsi="Calibri" w:cs="Calibri"/>
        </w:rPr>
        <w:t xml:space="preserve">za Objednatele: </w:t>
      </w:r>
      <w:r w:rsidR="000F6C5E">
        <w:rPr>
          <w:rFonts w:ascii="Calibri" w:hAnsi="Calibri" w:cs="Calibri"/>
        </w:rPr>
        <w:t>XXXXXXXXXXXXXXXXXXX</w:t>
      </w:r>
    </w:p>
    <w:p w14:paraId="1BF1125B" w14:textId="1339C489" w:rsidR="00993114" w:rsidRPr="00CC09F9" w:rsidRDefault="00677096">
      <w:pPr>
        <w:pStyle w:val="Zkladntext"/>
        <w:spacing w:before="121" w:line="364" w:lineRule="auto"/>
        <w:ind w:left="3653" w:right="785"/>
        <w:jc w:val="left"/>
        <w:rPr>
          <w:rFonts w:ascii="Calibri" w:hAnsi="Calibri" w:cs="Calibri"/>
          <w:sz w:val="22"/>
          <w:szCs w:val="22"/>
        </w:rPr>
      </w:pPr>
      <w:r w:rsidRPr="00CC09F9">
        <w:rPr>
          <w:rFonts w:ascii="Calibri" w:hAnsi="Calibri" w:cs="Calibri"/>
          <w:sz w:val="22"/>
          <w:szCs w:val="22"/>
        </w:rPr>
        <w:t xml:space="preserve">Odbor </w:t>
      </w:r>
      <w:r w:rsidR="00DE28C2" w:rsidRPr="00CC09F9">
        <w:rPr>
          <w:rFonts w:ascii="Calibri" w:hAnsi="Calibri" w:cs="Calibri"/>
          <w:sz w:val="22"/>
          <w:szCs w:val="22"/>
        </w:rPr>
        <w:t>informatiky</w:t>
      </w:r>
    </w:p>
    <w:p w14:paraId="3EC4D2F8" w14:textId="1CB33B0B" w:rsidR="005D69B5" w:rsidRPr="00CC09F9" w:rsidRDefault="00677096" w:rsidP="00FC54CA">
      <w:pPr>
        <w:pStyle w:val="Zkladntext"/>
        <w:spacing w:after="120" w:line="364" w:lineRule="auto"/>
        <w:ind w:left="3653" w:right="785"/>
        <w:jc w:val="left"/>
        <w:rPr>
          <w:rFonts w:ascii="Calibri" w:hAnsi="Calibri" w:cs="Calibri"/>
          <w:sz w:val="22"/>
          <w:szCs w:val="22"/>
        </w:rPr>
      </w:pPr>
      <w:r w:rsidRPr="00CC09F9">
        <w:rPr>
          <w:rFonts w:ascii="Calibri" w:hAnsi="Calibri" w:cs="Calibri"/>
          <w:sz w:val="22"/>
          <w:szCs w:val="22"/>
        </w:rPr>
        <w:t xml:space="preserve">Tel: </w:t>
      </w:r>
      <w:r w:rsidR="000F6C5E">
        <w:rPr>
          <w:rFonts w:ascii="Calibri" w:hAnsi="Calibri" w:cs="Calibri"/>
          <w:sz w:val="22"/>
          <w:szCs w:val="22"/>
        </w:rPr>
        <w:t>XXXXXXXXXXXXXX</w:t>
      </w:r>
      <w:r w:rsidRPr="00CC09F9">
        <w:rPr>
          <w:rFonts w:ascii="Calibri" w:hAnsi="Calibri" w:cs="Calibri"/>
          <w:sz w:val="22"/>
          <w:szCs w:val="22"/>
        </w:rPr>
        <w:t xml:space="preserve">, e-mail: </w:t>
      </w:r>
      <w:proofErr w:type="spellStart"/>
      <w:r w:rsidR="000F6C5E" w:rsidRPr="000F6C5E">
        <w:rPr>
          <w:rFonts w:ascii="Calibri" w:hAnsi="Calibri" w:cs="Calibri"/>
          <w:sz w:val="22"/>
          <w:szCs w:val="22"/>
        </w:rPr>
        <w:t>XXXXXXXXXXXXXXXx</w:t>
      </w:r>
      <w:proofErr w:type="spellEnd"/>
      <w:r w:rsidRPr="00CC09F9">
        <w:rPr>
          <w:rFonts w:ascii="Calibri" w:hAnsi="Calibri" w:cs="Calibri"/>
          <w:color w:val="0000FF"/>
          <w:sz w:val="22"/>
          <w:szCs w:val="22"/>
        </w:rPr>
        <w:t xml:space="preserve"> </w:t>
      </w:r>
      <w:r w:rsidRPr="00CC09F9">
        <w:rPr>
          <w:rFonts w:ascii="Calibri" w:hAnsi="Calibri" w:cs="Calibri"/>
          <w:sz w:val="22"/>
          <w:szCs w:val="22"/>
        </w:rPr>
        <w:t>a</w:t>
      </w:r>
    </w:p>
    <w:p w14:paraId="1FDE4757" w14:textId="057E78F1" w:rsidR="005D69B5" w:rsidRPr="00CC09F9" w:rsidRDefault="000F6C5E">
      <w:pPr>
        <w:pStyle w:val="Zkladntext"/>
        <w:spacing w:before="2"/>
        <w:ind w:left="3653"/>
        <w:jc w:val="left"/>
        <w:rPr>
          <w:rFonts w:ascii="Calibri" w:hAnsi="Calibri" w:cs="Calibri"/>
          <w:sz w:val="22"/>
          <w:szCs w:val="22"/>
        </w:rPr>
      </w:pPr>
      <w:r>
        <w:rPr>
          <w:rFonts w:ascii="Calibri" w:hAnsi="Calibri" w:cs="Calibri"/>
          <w:sz w:val="22"/>
          <w:szCs w:val="22"/>
        </w:rPr>
        <w:t>XXXXXXXXXXXXXXXXX</w:t>
      </w:r>
    </w:p>
    <w:p w14:paraId="2D63A6E1" w14:textId="1601CC29" w:rsidR="005D69B5" w:rsidRPr="00CC09F9" w:rsidRDefault="00677096">
      <w:pPr>
        <w:pStyle w:val="Zkladntext"/>
        <w:spacing w:before="118"/>
        <w:ind w:left="3653"/>
        <w:jc w:val="left"/>
        <w:rPr>
          <w:rFonts w:ascii="Calibri" w:hAnsi="Calibri" w:cs="Calibri"/>
          <w:sz w:val="22"/>
          <w:szCs w:val="22"/>
        </w:rPr>
      </w:pPr>
      <w:r w:rsidRPr="00CC09F9">
        <w:rPr>
          <w:rFonts w:ascii="Calibri" w:hAnsi="Calibri" w:cs="Calibri"/>
          <w:sz w:val="22"/>
          <w:szCs w:val="22"/>
        </w:rPr>
        <w:t xml:space="preserve">Odbor </w:t>
      </w:r>
      <w:r w:rsidR="00DE28C2" w:rsidRPr="00CC09F9">
        <w:rPr>
          <w:rFonts w:ascii="Calibri" w:hAnsi="Calibri" w:cs="Calibri"/>
          <w:sz w:val="22"/>
          <w:szCs w:val="22"/>
        </w:rPr>
        <w:t xml:space="preserve">informatiky </w:t>
      </w:r>
    </w:p>
    <w:p w14:paraId="6305CA25" w14:textId="66EBBB2B" w:rsidR="005D69B5" w:rsidRPr="00CC09F9" w:rsidRDefault="00677096">
      <w:pPr>
        <w:pStyle w:val="Zkladntext"/>
        <w:spacing w:before="121"/>
        <w:ind w:left="3653"/>
        <w:jc w:val="left"/>
        <w:rPr>
          <w:rFonts w:ascii="Calibri" w:hAnsi="Calibri" w:cs="Calibri"/>
          <w:sz w:val="22"/>
          <w:szCs w:val="22"/>
        </w:rPr>
      </w:pPr>
      <w:proofErr w:type="spellStart"/>
      <w:r w:rsidRPr="00CC09F9">
        <w:rPr>
          <w:rFonts w:ascii="Calibri" w:hAnsi="Calibri" w:cs="Calibri"/>
          <w:sz w:val="22"/>
          <w:szCs w:val="22"/>
        </w:rPr>
        <w:t>Tel</w:t>
      </w:r>
      <w:r w:rsidR="000F6C5E">
        <w:rPr>
          <w:rFonts w:ascii="Calibri" w:hAnsi="Calibri" w:cs="Calibri"/>
          <w:sz w:val="22"/>
          <w:szCs w:val="22"/>
        </w:rPr>
        <w:t>XXXXXXXXXXXXXXX</w:t>
      </w:r>
      <w:proofErr w:type="spellEnd"/>
      <w:r w:rsidRPr="00CC09F9">
        <w:rPr>
          <w:rFonts w:ascii="Calibri" w:hAnsi="Calibri" w:cs="Calibri"/>
          <w:sz w:val="22"/>
          <w:szCs w:val="22"/>
        </w:rPr>
        <w:t xml:space="preserve">, e-mail: </w:t>
      </w:r>
      <w:r w:rsidR="000F6C5E" w:rsidRPr="000F6C5E">
        <w:rPr>
          <w:rFonts w:ascii="Calibri" w:hAnsi="Calibri" w:cs="Calibri"/>
          <w:sz w:val="22"/>
          <w:szCs w:val="22"/>
        </w:rPr>
        <w:t>XXXXXXXXXXXXXXXXXXXX</w:t>
      </w:r>
    </w:p>
    <w:p w14:paraId="7028E76C" w14:textId="77777777" w:rsidR="005D69B5" w:rsidRPr="00CC09F9" w:rsidRDefault="005D69B5">
      <w:pPr>
        <w:pStyle w:val="Zkladntext"/>
        <w:jc w:val="left"/>
        <w:rPr>
          <w:rFonts w:ascii="Calibri" w:hAnsi="Calibri" w:cs="Calibri"/>
          <w:sz w:val="22"/>
          <w:szCs w:val="22"/>
        </w:rPr>
      </w:pPr>
    </w:p>
    <w:p w14:paraId="63B09F93" w14:textId="52942D80" w:rsidR="005D69B5" w:rsidRDefault="00677096" w:rsidP="007162A5">
      <w:pPr>
        <w:pStyle w:val="Odstavecseseznamem"/>
        <w:numPr>
          <w:ilvl w:val="3"/>
          <w:numId w:val="8"/>
        </w:numPr>
        <w:tabs>
          <w:tab w:val="left" w:pos="2097"/>
          <w:tab w:val="left" w:pos="2098"/>
          <w:tab w:val="left" w:pos="4361"/>
        </w:tabs>
        <w:spacing w:before="0"/>
        <w:ind w:left="2098"/>
        <w:rPr>
          <w:rFonts w:ascii="Calibri" w:hAnsi="Calibri" w:cs="Calibri"/>
        </w:rPr>
      </w:pPr>
      <w:r w:rsidRPr="00CC09F9">
        <w:rPr>
          <w:rFonts w:ascii="Calibri" w:hAnsi="Calibri" w:cs="Calibri"/>
        </w:rPr>
        <w:t>za</w:t>
      </w:r>
      <w:r w:rsidRPr="00CC09F9">
        <w:rPr>
          <w:rFonts w:ascii="Calibri" w:hAnsi="Calibri" w:cs="Calibri"/>
          <w:spacing w:val="-2"/>
        </w:rPr>
        <w:t xml:space="preserve"> </w:t>
      </w:r>
      <w:r w:rsidRPr="00CC09F9">
        <w:rPr>
          <w:rFonts w:ascii="Calibri" w:hAnsi="Calibri" w:cs="Calibri"/>
        </w:rPr>
        <w:t>Poskytovatele:</w:t>
      </w:r>
      <w:r w:rsidR="001879ED" w:rsidRPr="00CC09F9">
        <w:rPr>
          <w:rFonts w:ascii="Calibri" w:hAnsi="Calibri" w:cs="Calibri"/>
        </w:rPr>
        <w:t xml:space="preserve"> </w:t>
      </w:r>
      <w:r w:rsidR="000F6C5E">
        <w:rPr>
          <w:rFonts w:ascii="Calibri" w:hAnsi="Calibri" w:cs="Calibri"/>
        </w:rPr>
        <w:t>XXXXXXXXXXXXXXXX</w:t>
      </w:r>
    </w:p>
    <w:p w14:paraId="759E7086" w14:textId="7F741A2E" w:rsidR="00D2204E" w:rsidRDefault="00D2204E" w:rsidP="00E10AB1">
      <w:pPr>
        <w:pStyle w:val="Odstavecseseznamem"/>
        <w:tabs>
          <w:tab w:val="left" w:pos="2097"/>
          <w:tab w:val="left" w:pos="2098"/>
          <w:tab w:val="left" w:pos="4361"/>
        </w:tabs>
        <w:spacing w:before="120"/>
        <w:ind w:left="2098" w:firstLine="0"/>
        <w:rPr>
          <w:rFonts w:ascii="Calibri" w:hAnsi="Calibri" w:cs="Calibri"/>
        </w:rPr>
      </w:pPr>
      <w:r>
        <w:rPr>
          <w:rFonts w:ascii="Calibri" w:hAnsi="Calibri" w:cs="Calibri"/>
        </w:rPr>
        <w:t xml:space="preserve">                                jednatel společnosti</w:t>
      </w:r>
    </w:p>
    <w:p w14:paraId="15A774A8" w14:textId="4D65D8B3" w:rsidR="00D2204E" w:rsidRPr="00CC09F9" w:rsidRDefault="00D2204E" w:rsidP="00E10AB1">
      <w:pPr>
        <w:pStyle w:val="Odstavecseseznamem"/>
        <w:tabs>
          <w:tab w:val="left" w:pos="2097"/>
          <w:tab w:val="left" w:pos="2098"/>
          <w:tab w:val="left" w:pos="4361"/>
        </w:tabs>
        <w:spacing w:before="120"/>
        <w:ind w:left="2098" w:firstLine="0"/>
        <w:rPr>
          <w:rFonts w:ascii="Calibri" w:hAnsi="Calibri" w:cs="Calibri"/>
        </w:rPr>
      </w:pPr>
      <w:r>
        <w:rPr>
          <w:rFonts w:ascii="Calibri" w:hAnsi="Calibri" w:cs="Calibri"/>
        </w:rPr>
        <w:t xml:space="preserve">                                </w:t>
      </w:r>
      <w:r w:rsidRPr="00CC09F9">
        <w:rPr>
          <w:rFonts w:ascii="Calibri" w:hAnsi="Calibri" w:cs="Calibri"/>
        </w:rPr>
        <w:t xml:space="preserve">Tel: </w:t>
      </w:r>
      <w:r w:rsidR="000F6C5E">
        <w:rPr>
          <w:rFonts w:ascii="Calibri" w:hAnsi="Calibri" w:cs="Calibri"/>
        </w:rPr>
        <w:t>XXXXXXXXXXXXX</w:t>
      </w:r>
      <w:r w:rsidRPr="00CC09F9">
        <w:rPr>
          <w:rFonts w:ascii="Calibri" w:hAnsi="Calibri" w:cs="Calibri"/>
        </w:rPr>
        <w:t xml:space="preserve">, e-mail: </w:t>
      </w:r>
      <w:r w:rsidR="000F6C5E" w:rsidRPr="000F6C5E">
        <w:rPr>
          <w:rFonts w:ascii="Calibri" w:hAnsi="Calibri" w:cs="Calibri"/>
        </w:rPr>
        <w:t>XXXXXXXXXXX</w:t>
      </w:r>
    </w:p>
    <w:p w14:paraId="09E6A6F1" w14:textId="77777777" w:rsidR="005D69B5" w:rsidRPr="00CC09F9" w:rsidRDefault="00677096" w:rsidP="007162A5">
      <w:pPr>
        <w:pStyle w:val="Odstavecseseznamem"/>
        <w:numPr>
          <w:ilvl w:val="2"/>
          <w:numId w:val="8"/>
        </w:numPr>
        <w:tabs>
          <w:tab w:val="left" w:pos="1390"/>
        </w:tabs>
        <w:spacing w:before="120"/>
        <w:ind w:right="114"/>
        <w:rPr>
          <w:rFonts w:ascii="Calibri" w:hAnsi="Calibri" w:cs="Calibri"/>
        </w:rPr>
      </w:pPr>
      <w:r w:rsidRPr="00CC09F9">
        <w:rPr>
          <w:rFonts w:ascii="Calibri" w:hAnsi="Calibri" w:cs="Calibri"/>
        </w:rPr>
        <w:t xml:space="preserve">Každá ze Stran má právo změnit jí určenou oprávněnou osobu nebo kontaktní osobu, musí však o každé změně vyrozumět písemně druhou Stranu. Změna oprávněné osoby </w:t>
      </w:r>
      <w:r w:rsidRPr="00CC09F9">
        <w:rPr>
          <w:rFonts w:ascii="Calibri" w:hAnsi="Calibri" w:cs="Calibri"/>
          <w:spacing w:val="2"/>
        </w:rPr>
        <w:t xml:space="preserve">nebo </w:t>
      </w:r>
      <w:r w:rsidRPr="00CC09F9">
        <w:rPr>
          <w:rFonts w:ascii="Calibri" w:hAnsi="Calibri" w:cs="Calibri"/>
        </w:rPr>
        <w:t>kontaktní</w:t>
      </w:r>
      <w:r w:rsidRPr="00CC09F9">
        <w:rPr>
          <w:rFonts w:ascii="Calibri" w:hAnsi="Calibri" w:cs="Calibri"/>
          <w:spacing w:val="-14"/>
        </w:rPr>
        <w:t xml:space="preserve"> </w:t>
      </w:r>
      <w:r w:rsidRPr="00CC09F9">
        <w:rPr>
          <w:rFonts w:ascii="Calibri" w:hAnsi="Calibri" w:cs="Calibri"/>
        </w:rPr>
        <w:t>osoby</w:t>
      </w:r>
      <w:r w:rsidRPr="00CC09F9">
        <w:rPr>
          <w:rFonts w:ascii="Calibri" w:hAnsi="Calibri" w:cs="Calibri"/>
          <w:spacing w:val="-16"/>
        </w:rPr>
        <w:t xml:space="preserve"> </w:t>
      </w:r>
      <w:r w:rsidRPr="00CC09F9">
        <w:rPr>
          <w:rFonts w:ascii="Calibri" w:hAnsi="Calibri" w:cs="Calibri"/>
        </w:rPr>
        <w:t>je</w:t>
      </w:r>
      <w:r w:rsidRPr="00CC09F9">
        <w:rPr>
          <w:rFonts w:ascii="Calibri" w:hAnsi="Calibri" w:cs="Calibri"/>
          <w:spacing w:val="-13"/>
        </w:rPr>
        <w:t xml:space="preserve"> </w:t>
      </w:r>
      <w:r w:rsidRPr="00CC09F9">
        <w:rPr>
          <w:rFonts w:ascii="Calibri" w:hAnsi="Calibri" w:cs="Calibri"/>
        </w:rPr>
        <w:t>vůči</w:t>
      </w:r>
      <w:r w:rsidRPr="00CC09F9">
        <w:rPr>
          <w:rFonts w:ascii="Calibri" w:hAnsi="Calibri" w:cs="Calibri"/>
          <w:spacing w:val="-13"/>
        </w:rPr>
        <w:t xml:space="preserve"> </w:t>
      </w:r>
      <w:r w:rsidRPr="00CC09F9">
        <w:rPr>
          <w:rFonts w:ascii="Calibri" w:hAnsi="Calibri" w:cs="Calibri"/>
        </w:rPr>
        <w:t>druhé</w:t>
      </w:r>
      <w:r w:rsidRPr="00CC09F9">
        <w:rPr>
          <w:rFonts w:ascii="Calibri" w:hAnsi="Calibri" w:cs="Calibri"/>
          <w:spacing w:val="-13"/>
        </w:rPr>
        <w:t xml:space="preserve"> </w:t>
      </w:r>
      <w:r w:rsidRPr="00CC09F9">
        <w:rPr>
          <w:rFonts w:ascii="Calibri" w:hAnsi="Calibri" w:cs="Calibri"/>
        </w:rPr>
        <w:t>Straně</w:t>
      </w:r>
      <w:r w:rsidRPr="00CC09F9">
        <w:rPr>
          <w:rFonts w:ascii="Calibri" w:hAnsi="Calibri" w:cs="Calibri"/>
          <w:spacing w:val="-13"/>
        </w:rPr>
        <w:t xml:space="preserve"> </w:t>
      </w:r>
      <w:r w:rsidRPr="00CC09F9">
        <w:rPr>
          <w:rFonts w:ascii="Calibri" w:hAnsi="Calibri" w:cs="Calibri"/>
        </w:rPr>
        <w:t>účinná</w:t>
      </w:r>
      <w:r w:rsidRPr="00CC09F9">
        <w:rPr>
          <w:rFonts w:ascii="Calibri" w:hAnsi="Calibri" w:cs="Calibri"/>
          <w:spacing w:val="-13"/>
        </w:rPr>
        <w:t xml:space="preserve"> </w:t>
      </w:r>
      <w:r w:rsidRPr="00CC09F9">
        <w:rPr>
          <w:rFonts w:ascii="Calibri" w:hAnsi="Calibri" w:cs="Calibri"/>
        </w:rPr>
        <w:t>okamžikem,</w:t>
      </w:r>
      <w:r w:rsidRPr="00CC09F9">
        <w:rPr>
          <w:rFonts w:ascii="Calibri" w:hAnsi="Calibri" w:cs="Calibri"/>
          <w:spacing w:val="-13"/>
        </w:rPr>
        <w:t xml:space="preserve"> </w:t>
      </w:r>
      <w:r w:rsidRPr="00CC09F9">
        <w:rPr>
          <w:rFonts w:ascii="Calibri" w:hAnsi="Calibri" w:cs="Calibri"/>
        </w:rPr>
        <w:t>kdy</w:t>
      </w:r>
      <w:r w:rsidRPr="00CC09F9">
        <w:rPr>
          <w:rFonts w:ascii="Calibri" w:hAnsi="Calibri" w:cs="Calibri"/>
          <w:spacing w:val="-18"/>
        </w:rPr>
        <w:t xml:space="preserve"> </w:t>
      </w:r>
      <w:r w:rsidRPr="00CC09F9">
        <w:rPr>
          <w:rFonts w:ascii="Calibri" w:hAnsi="Calibri" w:cs="Calibri"/>
        </w:rPr>
        <w:t>o</w:t>
      </w:r>
      <w:r w:rsidRPr="00CC09F9">
        <w:rPr>
          <w:rFonts w:ascii="Calibri" w:hAnsi="Calibri" w:cs="Calibri"/>
          <w:spacing w:val="-11"/>
        </w:rPr>
        <w:t xml:space="preserve"> </w:t>
      </w:r>
      <w:r w:rsidRPr="00CC09F9">
        <w:rPr>
          <w:rFonts w:ascii="Calibri" w:hAnsi="Calibri" w:cs="Calibri"/>
        </w:rPr>
        <w:t>ní</w:t>
      </w:r>
      <w:r w:rsidRPr="00CC09F9">
        <w:rPr>
          <w:rFonts w:ascii="Calibri" w:hAnsi="Calibri" w:cs="Calibri"/>
          <w:spacing w:val="-13"/>
        </w:rPr>
        <w:t xml:space="preserve"> </w:t>
      </w:r>
      <w:r w:rsidRPr="00CC09F9">
        <w:rPr>
          <w:rFonts w:ascii="Calibri" w:hAnsi="Calibri" w:cs="Calibri"/>
        </w:rPr>
        <w:t>byla</w:t>
      </w:r>
      <w:r w:rsidRPr="00CC09F9">
        <w:rPr>
          <w:rFonts w:ascii="Calibri" w:hAnsi="Calibri" w:cs="Calibri"/>
          <w:spacing w:val="-13"/>
        </w:rPr>
        <w:t xml:space="preserve"> </w:t>
      </w:r>
      <w:r w:rsidRPr="00CC09F9">
        <w:rPr>
          <w:rFonts w:ascii="Calibri" w:hAnsi="Calibri" w:cs="Calibri"/>
        </w:rPr>
        <w:t>písemně</w:t>
      </w:r>
      <w:r w:rsidRPr="00CC09F9">
        <w:rPr>
          <w:rFonts w:ascii="Calibri" w:hAnsi="Calibri" w:cs="Calibri"/>
          <w:spacing w:val="-14"/>
        </w:rPr>
        <w:t xml:space="preserve"> </w:t>
      </w:r>
      <w:r w:rsidRPr="00CC09F9">
        <w:rPr>
          <w:rFonts w:ascii="Calibri" w:hAnsi="Calibri" w:cs="Calibri"/>
        </w:rPr>
        <w:t>vyrozuměna.</w:t>
      </w:r>
    </w:p>
    <w:p w14:paraId="25562B9F" w14:textId="77777777" w:rsidR="005D69B5" w:rsidRPr="00CC09F9" w:rsidRDefault="005D69B5" w:rsidP="009D75D6">
      <w:pPr>
        <w:pStyle w:val="Zkladntext"/>
        <w:spacing w:after="120"/>
        <w:jc w:val="left"/>
        <w:rPr>
          <w:rFonts w:ascii="Calibri" w:hAnsi="Calibri" w:cs="Calibri"/>
          <w:sz w:val="22"/>
          <w:szCs w:val="22"/>
        </w:rPr>
      </w:pPr>
    </w:p>
    <w:p w14:paraId="75D4282F" w14:textId="77777777" w:rsidR="005D69B5" w:rsidRPr="00CC09F9" w:rsidRDefault="00677096" w:rsidP="007162A5">
      <w:pPr>
        <w:pStyle w:val="Nadpis1"/>
        <w:numPr>
          <w:ilvl w:val="0"/>
          <w:numId w:val="16"/>
        </w:numPr>
        <w:tabs>
          <w:tab w:val="left" w:pos="1741"/>
        </w:tabs>
        <w:ind w:left="1740" w:hanging="361"/>
        <w:jc w:val="left"/>
        <w:rPr>
          <w:rFonts w:ascii="Calibri" w:hAnsi="Calibri" w:cs="Calibri"/>
          <w:sz w:val="22"/>
          <w:szCs w:val="22"/>
        </w:rPr>
      </w:pPr>
      <w:r w:rsidRPr="00CC09F9">
        <w:rPr>
          <w:rFonts w:ascii="Calibri" w:hAnsi="Calibri" w:cs="Calibri"/>
          <w:sz w:val="22"/>
          <w:szCs w:val="22"/>
        </w:rPr>
        <w:t>VLASTNICKÉ PRÁVO, NEBEZPEČÍ ŠKODY NA VĚCI A PRÁVO</w:t>
      </w:r>
      <w:r w:rsidRPr="00CC09F9">
        <w:rPr>
          <w:rFonts w:ascii="Calibri" w:hAnsi="Calibri" w:cs="Calibri"/>
          <w:spacing w:val="-10"/>
          <w:sz w:val="22"/>
          <w:szCs w:val="22"/>
        </w:rPr>
        <w:t xml:space="preserve"> </w:t>
      </w:r>
      <w:r w:rsidRPr="00CC09F9">
        <w:rPr>
          <w:rFonts w:ascii="Calibri" w:hAnsi="Calibri" w:cs="Calibri"/>
          <w:sz w:val="22"/>
          <w:szCs w:val="22"/>
        </w:rPr>
        <w:t>UŽITÍ</w:t>
      </w:r>
    </w:p>
    <w:p w14:paraId="67168078" w14:textId="7265D8FA" w:rsidR="005D69B5" w:rsidRPr="00CC09F9" w:rsidRDefault="00677096" w:rsidP="007162A5">
      <w:pPr>
        <w:pStyle w:val="Odstavecseseznamem"/>
        <w:numPr>
          <w:ilvl w:val="1"/>
          <w:numId w:val="7"/>
        </w:numPr>
        <w:tabs>
          <w:tab w:val="left" w:pos="680"/>
        </w:tabs>
        <w:spacing w:before="123"/>
        <w:ind w:right="119"/>
        <w:rPr>
          <w:rFonts w:ascii="Calibri" w:hAnsi="Calibri" w:cs="Calibri"/>
        </w:rPr>
      </w:pPr>
      <w:r w:rsidRPr="00CC09F9">
        <w:rPr>
          <w:rFonts w:ascii="Calibri" w:hAnsi="Calibri" w:cs="Calibri"/>
        </w:rPr>
        <w:t xml:space="preserve">Poskytovatel prohlašuje, že vlastnické právo a nebezpečí škody na </w:t>
      </w:r>
      <w:r w:rsidR="00F77420" w:rsidRPr="000A7999">
        <w:rPr>
          <w:rFonts w:ascii="Calibri" w:hAnsi="Calibri" w:cs="Calibri"/>
        </w:rPr>
        <w:t>systému</w:t>
      </w:r>
      <w:r w:rsidRPr="00CC09F9">
        <w:rPr>
          <w:rFonts w:ascii="Calibri" w:hAnsi="Calibri" w:cs="Calibri"/>
        </w:rPr>
        <w:t xml:space="preserve"> upraveném nebo změněném na základě poskytování </w:t>
      </w:r>
      <w:r w:rsidR="000A7999">
        <w:rPr>
          <w:rFonts w:ascii="Calibri" w:hAnsi="Calibri" w:cs="Calibri"/>
        </w:rPr>
        <w:t>Servisních s</w:t>
      </w:r>
      <w:r w:rsidRPr="00CC09F9">
        <w:rPr>
          <w:rFonts w:ascii="Calibri" w:hAnsi="Calibri" w:cs="Calibri"/>
        </w:rPr>
        <w:t>lužeb</w:t>
      </w:r>
      <w:r w:rsidR="000A7999">
        <w:rPr>
          <w:rFonts w:ascii="Calibri" w:hAnsi="Calibri" w:cs="Calibri"/>
        </w:rPr>
        <w:t xml:space="preserve"> </w:t>
      </w:r>
      <w:r w:rsidR="00BD3BF9">
        <w:rPr>
          <w:rFonts w:ascii="Calibri" w:hAnsi="Calibri" w:cs="Calibri"/>
        </w:rPr>
        <w:t xml:space="preserve">a Služeb rozvoje </w:t>
      </w:r>
      <w:r w:rsidR="00E20003">
        <w:rPr>
          <w:rFonts w:ascii="Calibri" w:hAnsi="Calibri" w:cs="Calibri"/>
        </w:rPr>
        <w:t xml:space="preserve">přechází </w:t>
      </w:r>
      <w:r w:rsidRPr="00CC09F9">
        <w:rPr>
          <w:rFonts w:ascii="Calibri" w:hAnsi="Calibri" w:cs="Calibri"/>
        </w:rPr>
        <w:t xml:space="preserve">na Objednatele dnem akceptace Servisních služeb </w:t>
      </w:r>
      <w:r w:rsidR="00B36AC8">
        <w:rPr>
          <w:rFonts w:ascii="Calibri" w:hAnsi="Calibri" w:cs="Calibri"/>
        </w:rPr>
        <w:t xml:space="preserve">a Služeb rozvoje </w:t>
      </w:r>
      <w:r w:rsidRPr="00CC09F9">
        <w:rPr>
          <w:rFonts w:ascii="Calibri" w:hAnsi="Calibri" w:cs="Calibri"/>
        </w:rPr>
        <w:t>podle čl.</w:t>
      </w:r>
      <w:r w:rsidR="00B36AC8">
        <w:rPr>
          <w:rFonts w:ascii="Calibri" w:hAnsi="Calibri" w:cs="Calibri"/>
        </w:rPr>
        <w:t xml:space="preserve">5 </w:t>
      </w:r>
      <w:r w:rsidRPr="00CC09F9">
        <w:rPr>
          <w:rFonts w:ascii="Calibri" w:hAnsi="Calibri" w:cs="Calibri"/>
        </w:rPr>
        <w:t>Smlouvy</w:t>
      </w:r>
      <w:r w:rsidR="00B36AC8">
        <w:rPr>
          <w:rFonts w:ascii="Calibri" w:hAnsi="Calibri" w:cs="Calibri"/>
        </w:rPr>
        <w:t xml:space="preserve"> o poskytování služeb</w:t>
      </w:r>
      <w:r w:rsidRPr="00CC09F9">
        <w:rPr>
          <w:rFonts w:ascii="Calibri" w:hAnsi="Calibri" w:cs="Calibri"/>
        </w:rPr>
        <w:t>.</w:t>
      </w:r>
    </w:p>
    <w:p w14:paraId="654B5CEC" w14:textId="69355D2D" w:rsidR="005D69B5" w:rsidRPr="00CC09F9" w:rsidRDefault="00677096" w:rsidP="007162A5">
      <w:pPr>
        <w:pStyle w:val="Odstavecseseznamem"/>
        <w:numPr>
          <w:ilvl w:val="1"/>
          <w:numId w:val="7"/>
        </w:numPr>
        <w:tabs>
          <w:tab w:val="left" w:pos="680"/>
        </w:tabs>
        <w:spacing w:before="119"/>
        <w:ind w:right="119"/>
        <w:rPr>
          <w:rFonts w:ascii="Calibri" w:hAnsi="Calibri" w:cs="Calibri"/>
        </w:rPr>
      </w:pPr>
      <w:r w:rsidRPr="00CC09F9">
        <w:rPr>
          <w:rFonts w:ascii="Calibri" w:hAnsi="Calibri" w:cs="Calibri"/>
        </w:rPr>
        <w:t>Vzhledem</w:t>
      </w:r>
      <w:r w:rsidR="00733817" w:rsidRPr="00CC09F9">
        <w:rPr>
          <w:rFonts w:ascii="Calibri" w:hAnsi="Calibri" w:cs="Calibri"/>
        </w:rPr>
        <w:t xml:space="preserve"> </w:t>
      </w:r>
      <w:r w:rsidRPr="00CC09F9">
        <w:rPr>
          <w:rFonts w:ascii="Calibri" w:hAnsi="Calibri" w:cs="Calibri"/>
        </w:rPr>
        <w:t>k</w:t>
      </w:r>
      <w:r w:rsidR="00733817" w:rsidRPr="00CC09F9">
        <w:rPr>
          <w:rFonts w:ascii="Calibri" w:hAnsi="Calibri" w:cs="Calibri"/>
        </w:rPr>
        <w:t xml:space="preserve"> </w:t>
      </w:r>
      <w:r w:rsidRPr="00CC09F9">
        <w:rPr>
          <w:rFonts w:ascii="Calibri" w:hAnsi="Calibri" w:cs="Calibri"/>
        </w:rPr>
        <w:t xml:space="preserve">tomu, že součástí plnění je i plnění, které může naplňovat znaky autorského díla ve smyslu zákona č. 121/2000 Sb., Zákona o právu autorském, o právech souvisejících s právem autorským a o změně některých zákonů (dále jen „AZ“), jsou k těmto částem </w:t>
      </w:r>
      <w:r w:rsidR="008100B6">
        <w:rPr>
          <w:rFonts w:ascii="Calibri" w:hAnsi="Calibri" w:cs="Calibri"/>
        </w:rPr>
        <w:t>p</w:t>
      </w:r>
      <w:r w:rsidRPr="00CC09F9">
        <w:rPr>
          <w:rFonts w:ascii="Calibri" w:hAnsi="Calibri" w:cs="Calibri"/>
        </w:rPr>
        <w:t xml:space="preserve">lnění poskytována </w:t>
      </w:r>
      <w:r w:rsidRPr="00CC09F9">
        <w:rPr>
          <w:rFonts w:ascii="Calibri" w:hAnsi="Calibri" w:cs="Calibri"/>
        </w:rPr>
        <w:lastRenderedPageBreak/>
        <w:t>příslušná oprávnění za</w:t>
      </w:r>
      <w:r w:rsidR="00733817" w:rsidRPr="00CC09F9">
        <w:rPr>
          <w:rFonts w:ascii="Calibri" w:hAnsi="Calibri" w:cs="Calibri"/>
        </w:rPr>
        <w:t xml:space="preserve"> </w:t>
      </w:r>
      <w:r w:rsidRPr="00CC09F9">
        <w:rPr>
          <w:rFonts w:ascii="Calibri" w:hAnsi="Calibri" w:cs="Calibri"/>
        </w:rPr>
        <w:t>podmínek</w:t>
      </w:r>
      <w:r w:rsidR="00733817" w:rsidRPr="00CC09F9">
        <w:rPr>
          <w:rFonts w:ascii="Calibri" w:hAnsi="Calibri" w:cs="Calibri"/>
        </w:rPr>
        <w:t xml:space="preserve"> </w:t>
      </w:r>
      <w:r w:rsidRPr="00CC09F9">
        <w:rPr>
          <w:rFonts w:ascii="Calibri" w:hAnsi="Calibri" w:cs="Calibri"/>
        </w:rPr>
        <w:t>sjednaných</w:t>
      </w:r>
      <w:r w:rsidR="00733817" w:rsidRPr="00CC09F9">
        <w:rPr>
          <w:rFonts w:ascii="Calibri" w:hAnsi="Calibri" w:cs="Calibri"/>
        </w:rPr>
        <w:t xml:space="preserve"> </w:t>
      </w:r>
      <w:r w:rsidRPr="00CC09F9">
        <w:rPr>
          <w:rFonts w:ascii="Calibri" w:hAnsi="Calibri" w:cs="Calibri"/>
        </w:rPr>
        <w:t>dále</w:t>
      </w:r>
      <w:r w:rsidR="00733817" w:rsidRPr="00CC09F9">
        <w:rPr>
          <w:rFonts w:ascii="Calibri" w:hAnsi="Calibri" w:cs="Calibri"/>
        </w:rPr>
        <w:t xml:space="preserve"> </w:t>
      </w:r>
      <w:r w:rsidRPr="00CC09F9">
        <w:rPr>
          <w:rFonts w:ascii="Calibri" w:hAnsi="Calibri" w:cs="Calibri"/>
        </w:rPr>
        <w:t>v tomto článku</w:t>
      </w:r>
      <w:r w:rsidR="00733817" w:rsidRPr="00CC09F9">
        <w:rPr>
          <w:rFonts w:ascii="Calibri" w:hAnsi="Calibri" w:cs="Calibri"/>
        </w:rPr>
        <w:t xml:space="preserve"> </w:t>
      </w:r>
      <w:r w:rsidRPr="00CC09F9">
        <w:rPr>
          <w:rFonts w:ascii="Calibri" w:hAnsi="Calibri" w:cs="Calibri"/>
        </w:rPr>
        <w:t>Smlouvy</w:t>
      </w:r>
      <w:r w:rsidR="00A64216">
        <w:rPr>
          <w:rFonts w:ascii="Calibri" w:hAnsi="Calibri" w:cs="Calibri"/>
        </w:rPr>
        <w:t xml:space="preserve"> </w:t>
      </w:r>
      <w:r w:rsidR="00A64216" w:rsidRPr="002C373B">
        <w:rPr>
          <w:rFonts w:ascii="Calibri" w:hAnsi="Calibri" w:cs="Calibri"/>
        </w:rPr>
        <w:t xml:space="preserve">o </w:t>
      </w:r>
      <w:r w:rsidR="00A64216">
        <w:rPr>
          <w:rFonts w:ascii="Calibri" w:hAnsi="Calibri" w:cs="Calibri"/>
        </w:rPr>
        <w:t>poskytování služeb</w:t>
      </w:r>
      <w:r w:rsidRPr="00CC09F9">
        <w:rPr>
          <w:rFonts w:ascii="Calibri" w:hAnsi="Calibri" w:cs="Calibri"/>
        </w:rPr>
        <w:t>,</w:t>
      </w:r>
      <w:r w:rsidR="00733817" w:rsidRPr="00CC09F9">
        <w:rPr>
          <w:rFonts w:ascii="Calibri" w:hAnsi="Calibri" w:cs="Calibri"/>
        </w:rPr>
        <w:t xml:space="preserve"> </w:t>
      </w:r>
      <w:r w:rsidRPr="00CC09F9">
        <w:rPr>
          <w:rFonts w:ascii="Calibri" w:hAnsi="Calibri" w:cs="Calibri"/>
        </w:rPr>
        <w:t>resp. Objednatel</w:t>
      </w:r>
      <w:r w:rsidR="00733817" w:rsidRPr="00CC09F9">
        <w:rPr>
          <w:rFonts w:ascii="Calibri" w:hAnsi="Calibri" w:cs="Calibri"/>
        </w:rPr>
        <w:t xml:space="preserve"> </w:t>
      </w:r>
      <w:r w:rsidRPr="00CC09F9">
        <w:rPr>
          <w:rFonts w:ascii="Calibri" w:hAnsi="Calibri" w:cs="Calibri"/>
        </w:rPr>
        <w:t>je</w:t>
      </w:r>
      <w:r w:rsidRPr="00CC09F9">
        <w:rPr>
          <w:rFonts w:ascii="Calibri" w:hAnsi="Calibri" w:cs="Calibri"/>
          <w:spacing w:val="-8"/>
        </w:rPr>
        <w:t xml:space="preserve"> </w:t>
      </w:r>
      <w:r w:rsidRPr="00CC09F9">
        <w:rPr>
          <w:rFonts w:ascii="Calibri" w:hAnsi="Calibri" w:cs="Calibri"/>
        </w:rPr>
        <w:t>oprávněn</w:t>
      </w:r>
      <w:r w:rsidRPr="00CC09F9">
        <w:rPr>
          <w:rFonts w:ascii="Calibri" w:hAnsi="Calibri" w:cs="Calibri"/>
          <w:spacing w:val="-5"/>
        </w:rPr>
        <w:t xml:space="preserve"> </w:t>
      </w:r>
      <w:r w:rsidRPr="00CC09F9">
        <w:rPr>
          <w:rFonts w:ascii="Calibri" w:hAnsi="Calibri" w:cs="Calibri"/>
        </w:rPr>
        <w:t>veškeré</w:t>
      </w:r>
      <w:r w:rsidRPr="00CC09F9">
        <w:rPr>
          <w:rFonts w:ascii="Calibri" w:hAnsi="Calibri" w:cs="Calibri"/>
          <w:spacing w:val="-6"/>
        </w:rPr>
        <w:t xml:space="preserve"> </w:t>
      </w:r>
      <w:r w:rsidRPr="00CC09F9">
        <w:rPr>
          <w:rFonts w:ascii="Calibri" w:hAnsi="Calibri" w:cs="Calibri"/>
        </w:rPr>
        <w:t>součásti</w:t>
      </w:r>
      <w:r w:rsidRPr="00CC09F9">
        <w:rPr>
          <w:rFonts w:ascii="Calibri" w:hAnsi="Calibri" w:cs="Calibri"/>
          <w:spacing w:val="-5"/>
        </w:rPr>
        <w:t xml:space="preserve"> </w:t>
      </w:r>
      <w:r w:rsidR="008100B6">
        <w:rPr>
          <w:rFonts w:ascii="Calibri" w:hAnsi="Calibri" w:cs="Calibri"/>
          <w:spacing w:val="-5"/>
        </w:rPr>
        <w:t>p</w:t>
      </w:r>
      <w:r w:rsidRPr="00CC09F9">
        <w:rPr>
          <w:rFonts w:ascii="Calibri" w:hAnsi="Calibri" w:cs="Calibri"/>
        </w:rPr>
        <w:t>lnění</w:t>
      </w:r>
      <w:r w:rsidRPr="00CC09F9">
        <w:rPr>
          <w:rFonts w:ascii="Calibri" w:hAnsi="Calibri" w:cs="Calibri"/>
          <w:spacing w:val="-4"/>
        </w:rPr>
        <w:t xml:space="preserve"> </w:t>
      </w:r>
      <w:r w:rsidRPr="00CC09F9">
        <w:rPr>
          <w:rFonts w:ascii="Calibri" w:hAnsi="Calibri" w:cs="Calibri"/>
        </w:rPr>
        <w:t>považované</w:t>
      </w:r>
      <w:r w:rsidRPr="00CC09F9">
        <w:rPr>
          <w:rFonts w:ascii="Calibri" w:hAnsi="Calibri" w:cs="Calibri"/>
          <w:spacing w:val="-3"/>
        </w:rPr>
        <w:t xml:space="preserve"> </w:t>
      </w:r>
      <w:r w:rsidRPr="00CC09F9">
        <w:rPr>
          <w:rFonts w:ascii="Calibri" w:hAnsi="Calibri" w:cs="Calibri"/>
        </w:rPr>
        <w:t>za</w:t>
      </w:r>
      <w:r w:rsidRPr="00CC09F9">
        <w:rPr>
          <w:rFonts w:ascii="Calibri" w:hAnsi="Calibri" w:cs="Calibri"/>
          <w:spacing w:val="-5"/>
        </w:rPr>
        <w:t xml:space="preserve"> </w:t>
      </w:r>
      <w:r w:rsidRPr="00CC09F9">
        <w:rPr>
          <w:rFonts w:ascii="Calibri" w:hAnsi="Calibri" w:cs="Calibri"/>
        </w:rPr>
        <w:t>autorské</w:t>
      </w:r>
      <w:r w:rsidRPr="00CC09F9">
        <w:rPr>
          <w:rFonts w:ascii="Calibri" w:hAnsi="Calibri" w:cs="Calibri"/>
          <w:spacing w:val="-7"/>
        </w:rPr>
        <w:t xml:space="preserve"> </w:t>
      </w:r>
      <w:r w:rsidRPr="00CC09F9">
        <w:rPr>
          <w:rFonts w:ascii="Calibri" w:hAnsi="Calibri" w:cs="Calibri"/>
        </w:rPr>
        <w:t>dílo</w:t>
      </w:r>
      <w:r w:rsidRPr="00CC09F9">
        <w:rPr>
          <w:rFonts w:ascii="Calibri" w:hAnsi="Calibri" w:cs="Calibri"/>
          <w:spacing w:val="-2"/>
        </w:rPr>
        <w:t xml:space="preserve"> </w:t>
      </w:r>
      <w:r w:rsidRPr="00CC09F9">
        <w:rPr>
          <w:rFonts w:ascii="Calibri" w:hAnsi="Calibri" w:cs="Calibri"/>
        </w:rPr>
        <w:t>ve</w:t>
      </w:r>
      <w:r w:rsidRPr="00CC09F9">
        <w:rPr>
          <w:rFonts w:ascii="Calibri" w:hAnsi="Calibri" w:cs="Calibri"/>
          <w:spacing w:val="-5"/>
        </w:rPr>
        <w:t xml:space="preserve"> </w:t>
      </w:r>
      <w:r w:rsidRPr="00CC09F9">
        <w:rPr>
          <w:rFonts w:ascii="Calibri" w:hAnsi="Calibri" w:cs="Calibri"/>
        </w:rPr>
        <w:t>smyslu</w:t>
      </w:r>
      <w:r w:rsidRPr="00CC09F9">
        <w:rPr>
          <w:rFonts w:ascii="Calibri" w:hAnsi="Calibri" w:cs="Calibri"/>
          <w:spacing w:val="-5"/>
        </w:rPr>
        <w:t xml:space="preserve"> </w:t>
      </w:r>
      <w:r w:rsidRPr="00CC09F9">
        <w:rPr>
          <w:rFonts w:ascii="Calibri" w:hAnsi="Calibri" w:cs="Calibri"/>
        </w:rPr>
        <w:t>AZ</w:t>
      </w:r>
      <w:r w:rsidRPr="00CC09F9">
        <w:rPr>
          <w:rFonts w:ascii="Calibri" w:hAnsi="Calibri" w:cs="Calibri"/>
          <w:spacing w:val="-4"/>
        </w:rPr>
        <w:t xml:space="preserve"> </w:t>
      </w:r>
      <w:r w:rsidRPr="00CC09F9">
        <w:rPr>
          <w:rFonts w:ascii="Calibri" w:hAnsi="Calibri" w:cs="Calibri"/>
        </w:rPr>
        <w:t>(dále</w:t>
      </w:r>
      <w:r w:rsidRPr="00CC09F9">
        <w:rPr>
          <w:rFonts w:ascii="Calibri" w:hAnsi="Calibri" w:cs="Calibri"/>
          <w:spacing w:val="-7"/>
        </w:rPr>
        <w:t xml:space="preserve"> </w:t>
      </w:r>
      <w:r w:rsidRPr="00CC09F9">
        <w:rPr>
          <w:rFonts w:ascii="Calibri" w:hAnsi="Calibri" w:cs="Calibri"/>
        </w:rPr>
        <w:t>jen</w:t>
      </w:r>
      <w:r w:rsidRPr="00CC09F9">
        <w:rPr>
          <w:rFonts w:ascii="Calibri" w:hAnsi="Calibri" w:cs="Calibri"/>
          <w:spacing w:val="-5"/>
        </w:rPr>
        <w:t xml:space="preserve"> </w:t>
      </w:r>
      <w:r w:rsidRPr="00CC09F9">
        <w:rPr>
          <w:rFonts w:ascii="Calibri" w:hAnsi="Calibri" w:cs="Calibri"/>
        </w:rPr>
        <w:t>„Autorské dílo“ či „Autorská díla“) užívat dle níže uvedených</w:t>
      </w:r>
      <w:r w:rsidRPr="00CC09F9">
        <w:rPr>
          <w:rFonts w:ascii="Calibri" w:hAnsi="Calibri" w:cs="Calibri"/>
          <w:spacing w:val="-11"/>
        </w:rPr>
        <w:t xml:space="preserve"> </w:t>
      </w:r>
      <w:r w:rsidRPr="00CC09F9">
        <w:rPr>
          <w:rFonts w:ascii="Calibri" w:hAnsi="Calibri" w:cs="Calibri"/>
        </w:rPr>
        <w:t>podmínek.</w:t>
      </w:r>
    </w:p>
    <w:p w14:paraId="1738C811" w14:textId="77777777" w:rsidR="005D69B5" w:rsidRPr="00CC09F9" w:rsidRDefault="00677096" w:rsidP="007162A5">
      <w:pPr>
        <w:pStyle w:val="Odstavecseseznamem"/>
        <w:numPr>
          <w:ilvl w:val="1"/>
          <w:numId w:val="7"/>
        </w:numPr>
        <w:tabs>
          <w:tab w:val="left" w:pos="680"/>
        </w:tabs>
        <w:ind w:hanging="568"/>
        <w:rPr>
          <w:rFonts w:ascii="Calibri" w:hAnsi="Calibri" w:cs="Calibri"/>
        </w:rPr>
      </w:pPr>
      <w:bookmarkStart w:id="15" w:name="_bookmark12"/>
      <w:bookmarkEnd w:id="15"/>
      <w:r w:rsidRPr="00CC09F9">
        <w:rPr>
          <w:rFonts w:ascii="Calibri" w:hAnsi="Calibri" w:cs="Calibri"/>
        </w:rPr>
        <w:t>Objednatel</w:t>
      </w:r>
      <w:r w:rsidRPr="00CC09F9">
        <w:rPr>
          <w:rFonts w:ascii="Calibri" w:hAnsi="Calibri" w:cs="Calibri"/>
          <w:spacing w:val="30"/>
        </w:rPr>
        <w:t xml:space="preserve"> </w:t>
      </w:r>
      <w:r w:rsidRPr="00CC09F9">
        <w:rPr>
          <w:rFonts w:ascii="Calibri" w:hAnsi="Calibri" w:cs="Calibri"/>
        </w:rPr>
        <w:t>je</w:t>
      </w:r>
      <w:r w:rsidRPr="00CC09F9">
        <w:rPr>
          <w:rFonts w:ascii="Calibri" w:hAnsi="Calibri" w:cs="Calibri"/>
          <w:spacing w:val="32"/>
        </w:rPr>
        <w:t xml:space="preserve"> </w:t>
      </w:r>
      <w:r w:rsidRPr="00CC09F9">
        <w:rPr>
          <w:rFonts w:ascii="Calibri" w:hAnsi="Calibri" w:cs="Calibri"/>
        </w:rPr>
        <w:t>oprávněn</w:t>
      </w:r>
      <w:r w:rsidRPr="00CC09F9">
        <w:rPr>
          <w:rFonts w:ascii="Calibri" w:hAnsi="Calibri" w:cs="Calibri"/>
          <w:spacing w:val="33"/>
        </w:rPr>
        <w:t xml:space="preserve"> </w:t>
      </w:r>
      <w:r w:rsidRPr="00CC09F9">
        <w:rPr>
          <w:rFonts w:ascii="Calibri" w:hAnsi="Calibri" w:cs="Calibri"/>
        </w:rPr>
        <w:t>Autorské</w:t>
      </w:r>
      <w:r w:rsidRPr="00CC09F9">
        <w:rPr>
          <w:rFonts w:ascii="Calibri" w:hAnsi="Calibri" w:cs="Calibri"/>
          <w:spacing w:val="32"/>
        </w:rPr>
        <w:t xml:space="preserve"> </w:t>
      </w:r>
      <w:r w:rsidRPr="00CC09F9">
        <w:rPr>
          <w:rFonts w:ascii="Calibri" w:hAnsi="Calibri" w:cs="Calibri"/>
        </w:rPr>
        <w:t>dílo</w:t>
      </w:r>
      <w:r w:rsidRPr="00CC09F9">
        <w:rPr>
          <w:rFonts w:ascii="Calibri" w:hAnsi="Calibri" w:cs="Calibri"/>
          <w:spacing w:val="31"/>
        </w:rPr>
        <w:t xml:space="preserve"> </w:t>
      </w:r>
      <w:r w:rsidRPr="00CC09F9">
        <w:rPr>
          <w:rFonts w:ascii="Calibri" w:hAnsi="Calibri" w:cs="Calibri"/>
        </w:rPr>
        <w:t>užívat</w:t>
      </w:r>
      <w:r w:rsidRPr="00CC09F9">
        <w:rPr>
          <w:rFonts w:ascii="Calibri" w:hAnsi="Calibri" w:cs="Calibri"/>
          <w:spacing w:val="32"/>
        </w:rPr>
        <w:t xml:space="preserve"> </w:t>
      </w:r>
      <w:r w:rsidRPr="00CC09F9">
        <w:rPr>
          <w:rFonts w:ascii="Calibri" w:hAnsi="Calibri" w:cs="Calibri"/>
        </w:rPr>
        <w:t>dle</w:t>
      </w:r>
      <w:r w:rsidRPr="00CC09F9">
        <w:rPr>
          <w:rFonts w:ascii="Calibri" w:hAnsi="Calibri" w:cs="Calibri"/>
          <w:spacing w:val="31"/>
        </w:rPr>
        <w:t xml:space="preserve"> </w:t>
      </w:r>
      <w:r w:rsidRPr="00CC09F9">
        <w:rPr>
          <w:rFonts w:ascii="Calibri" w:hAnsi="Calibri" w:cs="Calibri"/>
        </w:rPr>
        <w:t>níže</w:t>
      </w:r>
      <w:r w:rsidRPr="00CC09F9">
        <w:rPr>
          <w:rFonts w:ascii="Calibri" w:hAnsi="Calibri" w:cs="Calibri"/>
          <w:spacing w:val="32"/>
        </w:rPr>
        <w:t xml:space="preserve"> </w:t>
      </w:r>
      <w:r w:rsidRPr="00CC09F9">
        <w:rPr>
          <w:rFonts w:ascii="Calibri" w:hAnsi="Calibri" w:cs="Calibri"/>
        </w:rPr>
        <w:t>uvedených</w:t>
      </w:r>
      <w:r w:rsidRPr="00CC09F9">
        <w:rPr>
          <w:rFonts w:ascii="Calibri" w:hAnsi="Calibri" w:cs="Calibri"/>
          <w:spacing w:val="33"/>
        </w:rPr>
        <w:t xml:space="preserve"> </w:t>
      </w:r>
      <w:r w:rsidRPr="00CC09F9">
        <w:rPr>
          <w:rFonts w:ascii="Calibri" w:hAnsi="Calibri" w:cs="Calibri"/>
        </w:rPr>
        <w:t>licenčních</w:t>
      </w:r>
      <w:r w:rsidRPr="00CC09F9">
        <w:rPr>
          <w:rFonts w:ascii="Calibri" w:hAnsi="Calibri" w:cs="Calibri"/>
          <w:spacing w:val="31"/>
        </w:rPr>
        <w:t xml:space="preserve"> </w:t>
      </w:r>
      <w:r w:rsidRPr="00CC09F9">
        <w:rPr>
          <w:rFonts w:ascii="Calibri" w:hAnsi="Calibri" w:cs="Calibri"/>
        </w:rPr>
        <w:t>podmínek</w:t>
      </w:r>
      <w:r w:rsidRPr="00CC09F9">
        <w:rPr>
          <w:rFonts w:ascii="Calibri" w:hAnsi="Calibri" w:cs="Calibri"/>
          <w:spacing w:val="33"/>
        </w:rPr>
        <w:t xml:space="preserve"> </w:t>
      </w:r>
      <w:r w:rsidRPr="00CC09F9">
        <w:rPr>
          <w:rFonts w:ascii="Calibri" w:hAnsi="Calibri" w:cs="Calibri"/>
        </w:rPr>
        <w:t>(dále</w:t>
      </w:r>
      <w:r w:rsidRPr="00CC09F9">
        <w:rPr>
          <w:rFonts w:ascii="Calibri" w:hAnsi="Calibri" w:cs="Calibri"/>
          <w:spacing w:val="31"/>
        </w:rPr>
        <w:t xml:space="preserve"> </w:t>
      </w:r>
      <w:r w:rsidRPr="00CC09F9">
        <w:rPr>
          <w:rFonts w:ascii="Calibri" w:hAnsi="Calibri" w:cs="Calibri"/>
        </w:rPr>
        <w:t>jen</w:t>
      </w:r>
    </w:p>
    <w:p w14:paraId="785FF117" w14:textId="415931AE" w:rsidR="005D69B5" w:rsidRPr="00CC09F9" w:rsidRDefault="00677096">
      <w:pPr>
        <w:pStyle w:val="Zkladntext"/>
        <w:ind w:left="679" w:right="117"/>
        <w:rPr>
          <w:rFonts w:ascii="Calibri" w:hAnsi="Calibri" w:cs="Calibri"/>
          <w:sz w:val="22"/>
          <w:szCs w:val="22"/>
        </w:rPr>
      </w:pPr>
      <w:r w:rsidRPr="00CC09F9">
        <w:rPr>
          <w:rFonts w:ascii="Calibri" w:hAnsi="Calibri" w:cs="Calibri"/>
          <w:sz w:val="22"/>
          <w:szCs w:val="22"/>
        </w:rPr>
        <w:t>„Licence“), a to od okamžiku účinnosti poskytnutí Licence, přičemž Poskytovatel poskytuje Objednateli Licenci s</w:t>
      </w:r>
      <w:r w:rsidR="00733817" w:rsidRPr="00CC09F9">
        <w:rPr>
          <w:rFonts w:ascii="Calibri" w:hAnsi="Calibri" w:cs="Calibri"/>
          <w:sz w:val="22"/>
          <w:szCs w:val="22"/>
        </w:rPr>
        <w:t xml:space="preserve"> </w:t>
      </w:r>
      <w:r w:rsidRPr="00CC09F9">
        <w:rPr>
          <w:rFonts w:ascii="Calibri" w:hAnsi="Calibri" w:cs="Calibri"/>
          <w:sz w:val="22"/>
          <w:szCs w:val="22"/>
        </w:rPr>
        <w:t>účinností, která nastává okamžikem</w:t>
      </w:r>
      <w:r w:rsidR="00733817" w:rsidRPr="00CC09F9">
        <w:rPr>
          <w:rFonts w:ascii="Calibri" w:hAnsi="Calibri" w:cs="Calibri"/>
          <w:sz w:val="22"/>
          <w:szCs w:val="22"/>
        </w:rPr>
        <w:t xml:space="preserve"> </w:t>
      </w:r>
      <w:r w:rsidRPr="00CC09F9">
        <w:rPr>
          <w:rFonts w:ascii="Calibri" w:hAnsi="Calibri" w:cs="Calibri"/>
          <w:sz w:val="22"/>
          <w:szCs w:val="22"/>
        </w:rPr>
        <w:t>převzetí</w:t>
      </w:r>
      <w:r w:rsidR="00733817" w:rsidRPr="00CC09F9">
        <w:rPr>
          <w:rFonts w:ascii="Calibri" w:hAnsi="Calibri" w:cs="Calibri"/>
          <w:sz w:val="22"/>
          <w:szCs w:val="22"/>
        </w:rPr>
        <w:t xml:space="preserve"> </w:t>
      </w:r>
      <w:r w:rsidR="008100B6">
        <w:rPr>
          <w:rFonts w:ascii="Calibri" w:hAnsi="Calibri" w:cs="Calibri"/>
          <w:sz w:val="22"/>
          <w:szCs w:val="22"/>
        </w:rPr>
        <w:t>p</w:t>
      </w:r>
      <w:r w:rsidRPr="00CC09F9">
        <w:rPr>
          <w:rFonts w:ascii="Calibri" w:hAnsi="Calibri" w:cs="Calibri"/>
          <w:sz w:val="22"/>
          <w:szCs w:val="22"/>
        </w:rPr>
        <w:t>lnění či jeho části, jehož je Autorské dílo součástí. Licence je udělena k užití Autorského díla Objednatelem k jakémukoliv účelu a v rozsahu, v jakém Objednatel uzná za nezbytné, vhodné či přiměřené. Platí přitom následující:</w:t>
      </w:r>
    </w:p>
    <w:p w14:paraId="305E9F88" w14:textId="77777777" w:rsidR="005D69B5" w:rsidRPr="00CC09F9" w:rsidRDefault="005D69B5">
      <w:pPr>
        <w:pStyle w:val="Zkladntext"/>
        <w:spacing w:before="11"/>
        <w:jc w:val="left"/>
        <w:rPr>
          <w:rFonts w:ascii="Calibri" w:hAnsi="Calibri" w:cs="Calibri"/>
          <w:sz w:val="22"/>
          <w:szCs w:val="22"/>
        </w:rPr>
      </w:pPr>
    </w:p>
    <w:p w14:paraId="391AFCE6" w14:textId="77777777" w:rsidR="005D69B5" w:rsidRPr="00CC09F9" w:rsidRDefault="00677096" w:rsidP="007162A5">
      <w:pPr>
        <w:pStyle w:val="Odstavecseseznamem"/>
        <w:numPr>
          <w:ilvl w:val="2"/>
          <w:numId w:val="7"/>
        </w:numPr>
        <w:tabs>
          <w:tab w:val="left" w:pos="1842"/>
        </w:tabs>
        <w:spacing w:before="0"/>
        <w:ind w:right="118"/>
        <w:rPr>
          <w:rFonts w:ascii="Calibri" w:hAnsi="Calibri" w:cs="Calibri"/>
        </w:rPr>
      </w:pPr>
      <w:bookmarkStart w:id="16" w:name="_bookmark13"/>
      <w:bookmarkEnd w:id="16"/>
      <w:r w:rsidRPr="00CC09F9">
        <w:rPr>
          <w:rFonts w:ascii="Calibri" w:hAnsi="Calibri" w:cs="Calibri"/>
        </w:rPr>
        <w:t>Licence je poskytována jako nevýhradní (je-li Autorským dílem počítačový program, vztahuje se Licence ve stejném rozsahu na Autorské dílo ve strojovém i zdrojovém kódu, jakož i na koncepční přípravné</w:t>
      </w:r>
      <w:r w:rsidRPr="00CC09F9">
        <w:rPr>
          <w:rFonts w:ascii="Calibri" w:hAnsi="Calibri" w:cs="Calibri"/>
          <w:spacing w:val="-13"/>
        </w:rPr>
        <w:t xml:space="preserve"> </w:t>
      </w:r>
      <w:r w:rsidRPr="00CC09F9">
        <w:rPr>
          <w:rFonts w:ascii="Calibri" w:hAnsi="Calibri" w:cs="Calibri"/>
        </w:rPr>
        <w:t>materiály);</w:t>
      </w:r>
    </w:p>
    <w:p w14:paraId="5B64CAE3" w14:textId="04E32792" w:rsidR="005D69B5" w:rsidRPr="00CC09F9" w:rsidRDefault="00677096" w:rsidP="007162A5">
      <w:pPr>
        <w:pStyle w:val="Odstavecseseznamem"/>
        <w:numPr>
          <w:ilvl w:val="2"/>
          <w:numId w:val="7"/>
        </w:numPr>
        <w:tabs>
          <w:tab w:val="left" w:pos="1842"/>
        </w:tabs>
        <w:spacing w:before="119"/>
        <w:ind w:right="124"/>
        <w:rPr>
          <w:rFonts w:ascii="Calibri" w:hAnsi="Calibri" w:cs="Calibri"/>
        </w:rPr>
      </w:pPr>
      <w:r w:rsidRPr="00CC09F9">
        <w:rPr>
          <w:rFonts w:ascii="Calibri" w:hAnsi="Calibri" w:cs="Calibri"/>
        </w:rPr>
        <w:t>Licence je neomezená, tj. bez časového, územního</w:t>
      </w:r>
      <w:r w:rsidR="00733817" w:rsidRPr="00CC09F9">
        <w:rPr>
          <w:rFonts w:ascii="Calibri" w:hAnsi="Calibri" w:cs="Calibri"/>
        </w:rPr>
        <w:t xml:space="preserve"> </w:t>
      </w:r>
      <w:r w:rsidRPr="00CC09F9">
        <w:rPr>
          <w:rFonts w:ascii="Calibri" w:hAnsi="Calibri" w:cs="Calibri"/>
        </w:rPr>
        <w:t>a množstevního omezení a pro všechny způsoby</w:t>
      </w:r>
      <w:r w:rsidRPr="00CC09F9">
        <w:rPr>
          <w:rFonts w:ascii="Calibri" w:hAnsi="Calibri" w:cs="Calibri"/>
          <w:spacing w:val="-7"/>
        </w:rPr>
        <w:t xml:space="preserve"> </w:t>
      </w:r>
      <w:r w:rsidRPr="00CC09F9">
        <w:rPr>
          <w:rFonts w:ascii="Calibri" w:hAnsi="Calibri" w:cs="Calibri"/>
        </w:rPr>
        <w:t>užití;</w:t>
      </w:r>
    </w:p>
    <w:p w14:paraId="44C83D4F" w14:textId="7E3A64BD" w:rsidR="005D69B5" w:rsidRPr="00CC09F9" w:rsidRDefault="00677096" w:rsidP="007162A5">
      <w:pPr>
        <w:pStyle w:val="Odstavecseseznamem"/>
        <w:numPr>
          <w:ilvl w:val="2"/>
          <w:numId w:val="7"/>
        </w:numPr>
        <w:tabs>
          <w:tab w:val="left" w:pos="1841"/>
          <w:tab w:val="left" w:pos="1842"/>
        </w:tabs>
        <w:ind w:hanging="649"/>
        <w:rPr>
          <w:rFonts w:ascii="Calibri" w:hAnsi="Calibri" w:cs="Calibri"/>
        </w:rPr>
      </w:pPr>
      <w:r w:rsidRPr="00CC09F9">
        <w:rPr>
          <w:rFonts w:ascii="Calibri" w:hAnsi="Calibri" w:cs="Calibri"/>
        </w:rPr>
        <w:t>Licence je poskytnuta za účelem splnění účelu Smlouvy</w:t>
      </w:r>
      <w:r w:rsidR="00A64216">
        <w:rPr>
          <w:rFonts w:ascii="Calibri" w:hAnsi="Calibri" w:cs="Calibri"/>
        </w:rPr>
        <w:t xml:space="preserve"> </w:t>
      </w:r>
      <w:r w:rsidR="00A64216" w:rsidRPr="002C373B">
        <w:rPr>
          <w:rFonts w:ascii="Calibri" w:hAnsi="Calibri" w:cs="Calibri"/>
        </w:rPr>
        <w:t xml:space="preserve">o </w:t>
      </w:r>
      <w:r w:rsidR="00A64216">
        <w:rPr>
          <w:rFonts w:ascii="Calibri" w:hAnsi="Calibri" w:cs="Calibri"/>
        </w:rPr>
        <w:t>poskytování služeb</w:t>
      </w:r>
      <w:r w:rsidRPr="00CC09F9">
        <w:rPr>
          <w:rFonts w:ascii="Calibri" w:hAnsi="Calibri" w:cs="Calibri"/>
        </w:rPr>
        <w:t>;</w:t>
      </w:r>
    </w:p>
    <w:p w14:paraId="50E4C72E" w14:textId="15DF3ED4" w:rsidR="005D69B5" w:rsidRPr="00CC09F9" w:rsidRDefault="00677096" w:rsidP="007162A5">
      <w:pPr>
        <w:pStyle w:val="Odstavecseseznamem"/>
        <w:numPr>
          <w:ilvl w:val="2"/>
          <w:numId w:val="7"/>
        </w:numPr>
        <w:tabs>
          <w:tab w:val="left" w:pos="1842"/>
        </w:tabs>
        <w:ind w:right="117"/>
        <w:rPr>
          <w:rFonts w:ascii="Calibri" w:hAnsi="Calibri" w:cs="Calibri"/>
        </w:rPr>
      </w:pPr>
      <w:r w:rsidRPr="00CC09F9">
        <w:rPr>
          <w:rFonts w:ascii="Calibri" w:hAnsi="Calibri" w:cs="Calibri"/>
        </w:rPr>
        <w:t>Objednatel je oprávněn výsledky činnosti (Autorská díla) užít v původní nebo jinou osobou zpracované či jinak změněné podobě, samostatně nebo v souboru anebo ve spojení s jiným dílem či</w:t>
      </w:r>
      <w:r w:rsidRPr="00CC09F9">
        <w:rPr>
          <w:rFonts w:ascii="Calibri" w:hAnsi="Calibri" w:cs="Calibri"/>
          <w:spacing w:val="1"/>
        </w:rPr>
        <w:t xml:space="preserve"> </w:t>
      </w:r>
      <w:r w:rsidRPr="00CC09F9">
        <w:rPr>
          <w:rFonts w:ascii="Calibri" w:hAnsi="Calibri" w:cs="Calibri"/>
        </w:rPr>
        <w:t>prvky;</w:t>
      </w:r>
    </w:p>
    <w:p w14:paraId="44B0E503" w14:textId="14D4CBD8" w:rsidR="005D69B5" w:rsidRPr="00CC09F9" w:rsidRDefault="00677096" w:rsidP="007162A5">
      <w:pPr>
        <w:pStyle w:val="Odstavecseseznamem"/>
        <w:numPr>
          <w:ilvl w:val="2"/>
          <w:numId w:val="7"/>
        </w:numPr>
        <w:tabs>
          <w:tab w:val="left" w:pos="1842"/>
        </w:tabs>
        <w:ind w:right="118"/>
        <w:rPr>
          <w:rFonts w:ascii="Calibri" w:hAnsi="Calibri" w:cs="Calibri"/>
        </w:rPr>
      </w:pPr>
      <w:r w:rsidRPr="00CC09F9">
        <w:rPr>
          <w:rFonts w:ascii="Calibri" w:hAnsi="Calibri" w:cs="Calibri"/>
        </w:rPr>
        <w:t>Licence je bez jakéhokoliv dalšího svolení Poskytovatele poskytnuta Objednateli s</w:t>
      </w:r>
      <w:r w:rsidR="005912DE" w:rsidRPr="00CC09F9">
        <w:rPr>
          <w:rFonts w:ascii="Calibri" w:hAnsi="Calibri" w:cs="Calibri"/>
        </w:rPr>
        <w:t> </w:t>
      </w:r>
      <w:r w:rsidRPr="00CC09F9">
        <w:rPr>
          <w:rFonts w:ascii="Calibri" w:hAnsi="Calibri" w:cs="Calibri"/>
        </w:rPr>
        <w:t>právem jejího postoupení (převodu) jakékoliv třetí</w:t>
      </w:r>
      <w:r w:rsidRPr="00CC09F9">
        <w:rPr>
          <w:rFonts w:ascii="Calibri" w:hAnsi="Calibri" w:cs="Calibri"/>
          <w:spacing w:val="-4"/>
        </w:rPr>
        <w:t xml:space="preserve"> </w:t>
      </w:r>
      <w:r w:rsidRPr="00CC09F9">
        <w:rPr>
          <w:rFonts w:ascii="Calibri" w:hAnsi="Calibri" w:cs="Calibri"/>
        </w:rPr>
        <w:t>osobě;</w:t>
      </w:r>
    </w:p>
    <w:p w14:paraId="514E899E" w14:textId="77777777" w:rsidR="005D69B5" w:rsidRPr="00CC09F9" w:rsidRDefault="00677096" w:rsidP="007162A5">
      <w:pPr>
        <w:pStyle w:val="Odstavecseseznamem"/>
        <w:numPr>
          <w:ilvl w:val="2"/>
          <w:numId w:val="7"/>
        </w:numPr>
        <w:tabs>
          <w:tab w:val="left" w:pos="1842"/>
        </w:tabs>
        <w:spacing w:before="118"/>
        <w:ind w:right="126"/>
        <w:rPr>
          <w:rFonts w:ascii="Calibri" w:hAnsi="Calibri" w:cs="Calibri"/>
        </w:rPr>
      </w:pPr>
      <w:r w:rsidRPr="00CC09F9">
        <w:rPr>
          <w:rFonts w:ascii="Calibri" w:hAnsi="Calibri" w:cs="Calibri"/>
        </w:rPr>
        <w:t>Licence se vztahuje automaticky i na všechny nové verze, úpravy a překlady příslušných Autorských</w:t>
      </w:r>
      <w:r w:rsidRPr="00CC09F9">
        <w:rPr>
          <w:rFonts w:ascii="Calibri" w:hAnsi="Calibri" w:cs="Calibri"/>
          <w:spacing w:val="-3"/>
        </w:rPr>
        <w:t xml:space="preserve"> </w:t>
      </w:r>
      <w:r w:rsidRPr="00CC09F9">
        <w:rPr>
          <w:rFonts w:ascii="Calibri" w:hAnsi="Calibri" w:cs="Calibri"/>
        </w:rPr>
        <w:t>děl;</w:t>
      </w:r>
    </w:p>
    <w:p w14:paraId="4D0250F5" w14:textId="2BCB5967" w:rsidR="005D69B5" w:rsidRPr="00CC09F9" w:rsidRDefault="00677096" w:rsidP="007162A5">
      <w:pPr>
        <w:pStyle w:val="Odstavecseseznamem"/>
        <w:numPr>
          <w:ilvl w:val="2"/>
          <w:numId w:val="7"/>
        </w:numPr>
        <w:tabs>
          <w:tab w:val="left" w:pos="1842"/>
        </w:tabs>
        <w:ind w:right="120"/>
        <w:rPr>
          <w:rFonts w:ascii="Calibri" w:hAnsi="Calibri" w:cs="Calibri"/>
        </w:rPr>
      </w:pPr>
      <w:r w:rsidRPr="00CC09F9">
        <w:rPr>
          <w:rFonts w:ascii="Calibri" w:hAnsi="Calibri" w:cs="Calibri"/>
        </w:rPr>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w:t>
      </w:r>
      <w:r w:rsidRPr="00CC09F9">
        <w:rPr>
          <w:rFonts w:ascii="Calibri" w:hAnsi="Calibri" w:cs="Calibri"/>
          <w:spacing w:val="-3"/>
        </w:rPr>
        <w:t xml:space="preserve"> </w:t>
      </w:r>
      <w:r w:rsidRPr="00CC09F9">
        <w:rPr>
          <w:rFonts w:ascii="Calibri" w:hAnsi="Calibri" w:cs="Calibri"/>
        </w:rPr>
        <w:t>osob;</w:t>
      </w:r>
    </w:p>
    <w:p w14:paraId="6CE8A9AF" w14:textId="109428BE" w:rsidR="005D69B5" w:rsidRPr="00CC09F9" w:rsidRDefault="00677096" w:rsidP="007162A5">
      <w:pPr>
        <w:pStyle w:val="Odstavecseseznamem"/>
        <w:numPr>
          <w:ilvl w:val="2"/>
          <w:numId w:val="7"/>
        </w:numPr>
        <w:tabs>
          <w:tab w:val="left" w:pos="1842"/>
        </w:tabs>
        <w:spacing w:before="120"/>
        <w:ind w:right="124"/>
        <w:rPr>
          <w:rFonts w:ascii="Calibri" w:hAnsi="Calibri" w:cs="Calibri"/>
        </w:rPr>
      </w:pPr>
      <w:r w:rsidRPr="00CC09F9">
        <w:rPr>
          <w:rFonts w:ascii="Calibri" w:hAnsi="Calibri" w:cs="Calibri"/>
        </w:rPr>
        <w:t>licenční</w:t>
      </w:r>
      <w:r w:rsidRPr="00CC09F9">
        <w:rPr>
          <w:rFonts w:ascii="Calibri" w:hAnsi="Calibri" w:cs="Calibri"/>
          <w:spacing w:val="-9"/>
        </w:rPr>
        <w:t xml:space="preserve"> </w:t>
      </w:r>
      <w:r w:rsidRPr="00CC09F9">
        <w:rPr>
          <w:rFonts w:ascii="Calibri" w:hAnsi="Calibri" w:cs="Calibri"/>
        </w:rPr>
        <w:t>poplatek</w:t>
      </w:r>
      <w:r w:rsidRPr="00CC09F9">
        <w:rPr>
          <w:rFonts w:ascii="Calibri" w:hAnsi="Calibri" w:cs="Calibri"/>
          <w:spacing w:val="-3"/>
        </w:rPr>
        <w:t xml:space="preserve"> </w:t>
      </w:r>
      <w:r w:rsidRPr="00CC09F9">
        <w:rPr>
          <w:rFonts w:ascii="Calibri" w:hAnsi="Calibri" w:cs="Calibri"/>
        </w:rPr>
        <w:t>za</w:t>
      </w:r>
      <w:r w:rsidRPr="00CC09F9">
        <w:rPr>
          <w:rFonts w:ascii="Calibri" w:hAnsi="Calibri" w:cs="Calibri"/>
          <w:spacing w:val="-8"/>
        </w:rPr>
        <w:t xml:space="preserve"> </w:t>
      </w:r>
      <w:r w:rsidRPr="00CC09F9">
        <w:rPr>
          <w:rFonts w:ascii="Calibri" w:hAnsi="Calibri" w:cs="Calibri"/>
        </w:rPr>
        <w:t>výše</w:t>
      </w:r>
      <w:r w:rsidRPr="00CC09F9">
        <w:rPr>
          <w:rFonts w:ascii="Calibri" w:hAnsi="Calibri" w:cs="Calibri"/>
          <w:spacing w:val="-7"/>
        </w:rPr>
        <w:t xml:space="preserve"> </w:t>
      </w:r>
      <w:r w:rsidRPr="00CC09F9">
        <w:rPr>
          <w:rFonts w:ascii="Calibri" w:hAnsi="Calibri" w:cs="Calibri"/>
        </w:rPr>
        <w:t>uvedená</w:t>
      </w:r>
      <w:r w:rsidRPr="00CC09F9">
        <w:rPr>
          <w:rFonts w:ascii="Calibri" w:hAnsi="Calibri" w:cs="Calibri"/>
          <w:spacing w:val="-8"/>
        </w:rPr>
        <w:t xml:space="preserve"> </w:t>
      </w:r>
      <w:r w:rsidRPr="00CC09F9">
        <w:rPr>
          <w:rFonts w:ascii="Calibri" w:hAnsi="Calibri" w:cs="Calibri"/>
        </w:rPr>
        <w:t>oprávnění</w:t>
      </w:r>
      <w:r w:rsidRPr="00CC09F9">
        <w:rPr>
          <w:rFonts w:ascii="Calibri" w:hAnsi="Calibri" w:cs="Calibri"/>
          <w:spacing w:val="-7"/>
        </w:rPr>
        <w:t xml:space="preserve"> </w:t>
      </w:r>
      <w:r w:rsidRPr="00CC09F9">
        <w:rPr>
          <w:rFonts w:ascii="Calibri" w:hAnsi="Calibri" w:cs="Calibri"/>
        </w:rPr>
        <w:t>k</w:t>
      </w:r>
      <w:r w:rsidRPr="00CC09F9">
        <w:rPr>
          <w:rFonts w:ascii="Calibri" w:hAnsi="Calibri" w:cs="Calibri"/>
          <w:spacing w:val="-6"/>
        </w:rPr>
        <w:t xml:space="preserve"> </w:t>
      </w:r>
      <w:r w:rsidRPr="00CC09F9">
        <w:rPr>
          <w:rFonts w:ascii="Calibri" w:hAnsi="Calibri" w:cs="Calibri"/>
        </w:rPr>
        <w:t>příslušným</w:t>
      </w:r>
      <w:r w:rsidRPr="00CC09F9">
        <w:rPr>
          <w:rFonts w:ascii="Calibri" w:hAnsi="Calibri" w:cs="Calibri"/>
          <w:spacing w:val="-5"/>
        </w:rPr>
        <w:t xml:space="preserve"> </w:t>
      </w:r>
      <w:r w:rsidRPr="00CC09F9">
        <w:rPr>
          <w:rFonts w:ascii="Calibri" w:hAnsi="Calibri" w:cs="Calibri"/>
        </w:rPr>
        <w:t>Autorským</w:t>
      </w:r>
      <w:r w:rsidRPr="00CC09F9">
        <w:rPr>
          <w:rFonts w:ascii="Calibri" w:hAnsi="Calibri" w:cs="Calibri"/>
          <w:spacing w:val="-5"/>
        </w:rPr>
        <w:t xml:space="preserve"> </w:t>
      </w:r>
      <w:r w:rsidRPr="00CC09F9">
        <w:rPr>
          <w:rFonts w:ascii="Calibri" w:hAnsi="Calibri" w:cs="Calibri"/>
        </w:rPr>
        <w:t>dílům</w:t>
      </w:r>
      <w:r w:rsidRPr="00CC09F9">
        <w:rPr>
          <w:rFonts w:ascii="Calibri" w:hAnsi="Calibri" w:cs="Calibri"/>
          <w:spacing w:val="-5"/>
        </w:rPr>
        <w:t xml:space="preserve"> </w:t>
      </w:r>
      <w:r w:rsidRPr="00CC09F9">
        <w:rPr>
          <w:rFonts w:ascii="Calibri" w:hAnsi="Calibri" w:cs="Calibri"/>
        </w:rPr>
        <w:t>je</w:t>
      </w:r>
      <w:r w:rsidRPr="00CC09F9">
        <w:rPr>
          <w:rFonts w:ascii="Calibri" w:hAnsi="Calibri" w:cs="Calibri"/>
          <w:spacing w:val="-7"/>
        </w:rPr>
        <w:t xml:space="preserve"> </w:t>
      </w:r>
      <w:r w:rsidRPr="00CC09F9">
        <w:rPr>
          <w:rFonts w:ascii="Calibri" w:hAnsi="Calibri" w:cs="Calibri"/>
        </w:rPr>
        <w:t>zahrnut v</w:t>
      </w:r>
      <w:r w:rsidRPr="00CC09F9">
        <w:rPr>
          <w:rFonts w:ascii="Calibri" w:hAnsi="Calibri" w:cs="Calibri"/>
          <w:spacing w:val="-16"/>
        </w:rPr>
        <w:t xml:space="preserve"> </w:t>
      </w:r>
      <w:r w:rsidRPr="00CC09F9">
        <w:rPr>
          <w:rFonts w:ascii="Calibri" w:hAnsi="Calibri" w:cs="Calibri"/>
        </w:rPr>
        <w:t>ceně</w:t>
      </w:r>
      <w:r w:rsidRPr="00CC09F9">
        <w:rPr>
          <w:rFonts w:ascii="Calibri" w:hAnsi="Calibri" w:cs="Calibri"/>
          <w:spacing w:val="-12"/>
        </w:rPr>
        <w:t xml:space="preserve"> </w:t>
      </w:r>
      <w:r w:rsidRPr="00CC09F9">
        <w:rPr>
          <w:rFonts w:ascii="Calibri" w:hAnsi="Calibri" w:cs="Calibri"/>
        </w:rPr>
        <w:t>za</w:t>
      </w:r>
      <w:r w:rsidRPr="00CC09F9">
        <w:rPr>
          <w:rFonts w:ascii="Calibri" w:hAnsi="Calibri" w:cs="Calibri"/>
          <w:spacing w:val="-13"/>
        </w:rPr>
        <w:t xml:space="preserve"> </w:t>
      </w:r>
      <w:r w:rsidRPr="00CC09F9">
        <w:rPr>
          <w:rFonts w:ascii="Calibri" w:hAnsi="Calibri" w:cs="Calibri"/>
        </w:rPr>
        <w:t>provedení</w:t>
      </w:r>
      <w:r w:rsidRPr="00CC09F9">
        <w:rPr>
          <w:rFonts w:ascii="Calibri" w:hAnsi="Calibri" w:cs="Calibri"/>
          <w:spacing w:val="-11"/>
        </w:rPr>
        <w:t xml:space="preserve"> </w:t>
      </w:r>
      <w:r w:rsidR="004772A3">
        <w:rPr>
          <w:rFonts w:ascii="Calibri" w:hAnsi="Calibri" w:cs="Calibri"/>
          <w:spacing w:val="-11"/>
        </w:rPr>
        <w:t>p</w:t>
      </w:r>
      <w:r w:rsidRPr="00CC09F9">
        <w:rPr>
          <w:rFonts w:ascii="Calibri" w:hAnsi="Calibri" w:cs="Calibri"/>
        </w:rPr>
        <w:t>lnění</w:t>
      </w:r>
      <w:r w:rsidRPr="00CC09F9">
        <w:rPr>
          <w:rFonts w:ascii="Calibri" w:hAnsi="Calibri" w:cs="Calibri"/>
          <w:spacing w:val="-10"/>
        </w:rPr>
        <w:t xml:space="preserve"> </w:t>
      </w:r>
      <w:r w:rsidRPr="00CC09F9">
        <w:rPr>
          <w:rFonts w:ascii="Calibri" w:hAnsi="Calibri" w:cs="Calibri"/>
        </w:rPr>
        <w:t>s</w:t>
      </w:r>
      <w:r w:rsidRPr="00CC09F9">
        <w:rPr>
          <w:rFonts w:ascii="Calibri" w:hAnsi="Calibri" w:cs="Calibri"/>
          <w:spacing w:val="-12"/>
        </w:rPr>
        <w:t xml:space="preserve"> </w:t>
      </w:r>
      <w:r w:rsidRPr="00CC09F9">
        <w:rPr>
          <w:rFonts w:ascii="Calibri" w:hAnsi="Calibri" w:cs="Calibri"/>
        </w:rPr>
        <w:t>přihlédnutím</w:t>
      </w:r>
      <w:r w:rsidRPr="00CC09F9">
        <w:rPr>
          <w:rFonts w:ascii="Calibri" w:hAnsi="Calibri" w:cs="Calibri"/>
          <w:spacing w:val="-10"/>
        </w:rPr>
        <w:t xml:space="preserve"> </w:t>
      </w:r>
      <w:r w:rsidRPr="00CC09F9">
        <w:rPr>
          <w:rFonts w:ascii="Calibri" w:hAnsi="Calibri" w:cs="Calibri"/>
        </w:rPr>
        <w:t>k</w:t>
      </w:r>
      <w:r w:rsidRPr="00CC09F9">
        <w:rPr>
          <w:rFonts w:ascii="Calibri" w:hAnsi="Calibri" w:cs="Calibri"/>
          <w:spacing w:val="-11"/>
        </w:rPr>
        <w:t xml:space="preserve"> </w:t>
      </w:r>
      <w:r w:rsidRPr="00CC09F9">
        <w:rPr>
          <w:rFonts w:ascii="Calibri" w:hAnsi="Calibri" w:cs="Calibri"/>
        </w:rPr>
        <w:t>účelu</w:t>
      </w:r>
      <w:r w:rsidRPr="00CC09F9">
        <w:rPr>
          <w:rFonts w:ascii="Calibri" w:hAnsi="Calibri" w:cs="Calibri"/>
          <w:spacing w:val="-12"/>
        </w:rPr>
        <w:t xml:space="preserve"> </w:t>
      </w:r>
      <w:r w:rsidRPr="00CC09F9">
        <w:rPr>
          <w:rFonts w:ascii="Calibri" w:hAnsi="Calibri" w:cs="Calibri"/>
        </w:rPr>
        <w:t>licence</w:t>
      </w:r>
      <w:r w:rsidRPr="00CC09F9">
        <w:rPr>
          <w:rFonts w:ascii="Calibri" w:hAnsi="Calibri" w:cs="Calibri"/>
          <w:spacing w:val="-15"/>
        </w:rPr>
        <w:t xml:space="preserve"> </w:t>
      </w:r>
      <w:r w:rsidRPr="00CC09F9">
        <w:rPr>
          <w:rFonts w:ascii="Calibri" w:hAnsi="Calibri" w:cs="Calibri"/>
        </w:rPr>
        <w:t>a</w:t>
      </w:r>
      <w:r w:rsidRPr="00CC09F9">
        <w:rPr>
          <w:rFonts w:ascii="Calibri" w:hAnsi="Calibri" w:cs="Calibri"/>
          <w:spacing w:val="-12"/>
        </w:rPr>
        <w:t xml:space="preserve"> </w:t>
      </w:r>
      <w:r w:rsidRPr="00CC09F9">
        <w:rPr>
          <w:rFonts w:ascii="Calibri" w:hAnsi="Calibri" w:cs="Calibri"/>
        </w:rPr>
        <w:t>způsobu</w:t>
      </w:r>
      <w:r w:rsidRPr="00CC09F9">
        <w:rPr>
          <w:rFonts w:ascii="Calibri" w:hAnsi="Calibri" w:cs="Calibri"/>
          <w:spacing w:val="-13"/>
        </w:rPr>
        <w:t xml:space="preserve"> </w:t>
      </w:r>
      <w:r w:rsidRPr="00CC09F9">
        <w:rPr>
          <w:rFonts w:ascii="Calibri" w:hAnsi="Calibri" w:cs="Calibri"/>
        </w:rPr>
        <w:t>a</w:t>
      </w:r>
      <w:r w:rsidRPr="00CC09F9">
        <w:rPr>
          <w:rFonts w:ascii="Calibri" w:hAnsi="Calibri" w:cs="Calibri"/>
          <w:spacing w:val="-12"/>
        </w:rPr>
        <w:t xml:space="preserve"> </w:t>
      </w:r>
      <w:r w:rsidRPr="00CC09F9">
        <w:rPr>
          <w:rFonts w:ascii="Calibri" w:hAnsi="Calibri" w:cs="Calibri"/>
        </w:rPr>
        <w:t>okolnostem</w:t>
      </w:r>
      <w:r w:rsidRPr="00CC09F9">
        <w:rPr>
          <w:rFonts w:ascii="Calibri" w:hAnsi="Calibri" w:cs="Calibri"/>
          <w:spacing w:val="-13"/>
        </w:rPr>
        <w:t xml:space="preserve"> </w:t>
      </w:r>
      <w:r w:rsidRPr="00CC09F9">
        <w:rPr>
          <w:rFonts w:ascii="Calibri" w:hAnsi="Calibri" w:cs="Calibri"/>
        </w:rPr>
        <w:t>užití Autorských děl a k územnímu a časovému a množstevnímu rozsahu</w:t>
      </w:r>
      <w:r w:rsidRPr="00CC09F9">
        <w:rPr>
          <w:rFonts w:ascii="Calibri" w:hAnsi="Calibri" w:cs="Calibri"/>
          <w:spacing w:val="-16"/>
        </w:rPr>
        <w:t xml:space="preserve"> </w:t>
      </w:r>
      <w:r w:rsidRPr="00CC09F9">
        <w:rPr>
          <w:rFonts w:ascii="Calibri" w:hAnsi="Calibri" w:cs="Calibri"/>
        </w:rPr>
        <w:t>Licence.</w:t>
      </w:r>
    </w:p>
    <w:p w14:paraId="587C6E5F" w14:textId="3F8E95AF" w:rsidR="00D27A52" w:rsidRDefault="00677096" w:rsidP="007162A5">
      <w:pPr>
        <w:pStyle w:val="Odstavecseseznamem"/>
        <w:numPr>
          <w:ilvl w:val="1"/>
          <w:numId w:val="7"/>
        </w:numPr>
        <w:tabs>
          <w:tab w:val="left" w:pos="680"/>
        </w:tabs>
        <w:spacing w:before="120"/>
        <w:ind w:right="128"/>
        <w:rPr>
          <w:rFonts w:ascii="Calibri" w:hAnsi="Calibri" w:cs="Calibri"/>
        </w:rPr>
      </w:pPr>
      <w:r w:rsidRPr="00D27A52">
        <w:rPr>
          <w:rFonts w:ascii="Calibri" w:hAnsi="Calibri" w:cs="Calibri"/>
        </w:rPr>
        <w:t>V</w:t>
      </w:r>
      <w:r w:rsidRPr="00D27A52">
        <w:rPr>
          <w:rFonts w:ascii="Calibri" w:hAnsi="Calibri" w:cs="Calibri"/>
          <w:spacing w:val="-9"/>
        </w:rPr>
        <w:t xml:space="preserve"> </w:t>
      </w:r>
      <w:r w:rsidRPr="00D27A52">
        <w:rPr>
          <w:rFonts w:ascii="Calibri" w:hAnsi="Calibri" w:cs="Calibri"/>
        </w:rPr>
        <w:t>souvislosti</w:t>
      </w:r>
      <w:r w:rsidRPr="00D27A52">
        <w:rPr>
          <w:rFonts w:ascii="Calibri" w:hAnsi="Calibri" w:cs="Calibri"/>
          <w:spacing w:val="-10"/>
        </w:rPr>
        <w:t xml:space="preserve"> </w:t>
      </w:r>
      <w:r w:rsidRPr="00D27A52">
        <w:rPr>
          <w:rFonts w:ascii="Calibri" w:hAnsi="Calibri" w:cs="Calibri"/>
        </w:rPr>
        <w:t>s</w:t>
      </w:r>
      <w:r w:rsidRPr="00D27A52">
        <w:rPr>
          <w:rFonts w:ascii="Calibri" w:hAnsi="Calibri" w:cs="Calibri"/>
          <w:spacing w:val="-8"/>
        </w:rPr>
        <w:t xml:space="preserve"> </w:t>
      </w:r>
      <w:r w:rsidRPr="00D27A52">
        <w:rPr>
          <w:rFonts w:ascii="Calibri" w:hAnsi="Calibri" w:cs="Calibri"/>
        </w:rPr>
        <w:t>poskytnutými</w:t>
      </w:r>
      <w:r w:rsidRPr="00D27A52">
        <w:rPr>
          <w:rFonts w:ascii="Calibri" w:hAnsi="Calibri" w:cs="Calibri"/>
          <w:spacing w:val="-9"/>
        </w:rPr>
        <w:t xml:space="preserve"> </w:t>
      </w:r>
      <w:r w:rsidRPr="00D27A52">
        <w:rPr>
          <w:rFonts w:ascii="Calibri" w:hAnsi="Calibri" w:cs="Calibri"/>
        </w:rPr>
        <w:t>oprávněními</w:t>
      </w:r>
      <w:r w:rsidRPr="00D27A52">
        <w:rPr>
          <w:rFonts w:ascii="Calibri" w:hAnsi="Calibri" w:cs="Calibri"/>
          <w:spacing w:val="-10"/>
        </w:rPr>
        <w:t xml:space="preserve"> </w:t>
      </w:r>
      <w:r w:rsidRPr="00D27A52">
        <w:rPr>
          <w:rFonts w:ascii="Calibri" w:hAnsi="Calibri" w:cs="Calibri"/>
        </w:rPr>
        <w:t>dle</w:t>
      </w:r>
      <w:r w:rsidRPr="00D27A52">
        <w:rPr>
          <w:rFonts w:ascii="Calibri" w:hAnsi="Calibri" w:cs="Calibri"/>
          <w:spacing w:val="-3"/>
        </w:rPr>
        <w:t xml:space="preserve"> </w:t>
      </w:r>
      <w:r w:rsidRPr="00D27A52">
        <w:rPr>
          <w:rFonts w:ascii="Calibri" w:hAnsi="Calibri" w:cs="Calibri"/>
        </w:rPr>
        <w:t>bodu</w:t>
      </w:r>
      <w:r w:rsidRPr="00D27A52">
        <w:rPr>
          <w:rFonts w:ascii="Calibri" w:hAnsi="Calibri" w:cs="Calibri"/>
          <w:spacing w:val="-9"/>
        </w:rPr>
        <w:t xml:space="preserve"> </w:t>
      </w:r>
      <w:hyperlink w:anchor="_bookmark12" w:history="1">
        <w:r w:rsidRPr="00D27A52">
          <w:rPr>
            <w:rFonts w:ascii="Calibri" w:hAnsi="Calibri" w:cs="Calibri"/>
          </w:rPr>
          <w:t>1</w:t>
        </w:r>
        <w:r w:rsidR="003A7568" w:rsidRPr="00D27A52">
          <w:rPr>
            <w:rFonts w:ascii="Calibri" w:hAnsi="Calibri" w:cs="Calibri"/>
          </w:rPr>
          <w:t>1</w:t>
        </w:r>
        <w:r w:rsidRPr="00D27A52">
          <w:rPr>
            <w:rFonts w:ascii="Calibri" w:hAnsi="Calibri" w:cs="Calibri"/>
          </w:rPr>
          <w:t>.3</w:t>
        </w:r>
        <w:r w:rsidR="003A7568" w:rsidRPr="00D27A52">
          <w:rPr>
            <w:rFonts w:ascii="Calibri" w:hAnsi="Calibri" w:cs="Calibri"/>
          </w:rPr>
          <w:t>.</w:t>
        </w:r>
        <w:r w:rsidRPr="00D27A52">
          <w:rPr>
            <w:rFonts w:ascii="Calibri" w:hAnsi="Calibri" w:cs="Calibri"/>
            <w:spacing w:val="-6"/>
          </w:rPr>
          <w:t xml:space="preserve"> </w:t>
        </w:r>
      </w:hyperlink>
      <w:r w:rsidRPr="00D27A52">
        <w:rPr>
          <w:rFonts w:ascii="Calibri" w:hAnsi="Calibri" w:cs="Calibri"/>
        </w:rPr>
        <w:t>Smlouvy</w:t>
      </w:r>
      <w:r w:rsidR="00A64216" w:rsidRPr="00D27A52">
        <w:rPr>
          <w:rFonts w:ascii="Calibri" w:hAnsi="Calibri" w:cs="Calibri"/>
        </w:rPr>
        <w:t xml:space="preserve"> o poskytování služeb</w:t>
      </w:r>
      <w:r w:rsidRPr="00D27A52">
        <w:rPr>
          <w:rFonts w:ascii="Calibri" w:hAnsi="Calibri" w:cs="Calibri"/>
          <w:spacing w:val="-11"/>
        </w:rPr>
        <w:t xml:space="preserve"> </w:t>
      </w:r>
      <w:r w:rsidRPr="00D27A52">
        <w:rPr>
          <w:rFonts w:ascii="Calibri" w:hAnsi="Calibri" w:cs="Calibri"/>
        </w:rPr>
        <w:t>je</w:t>
      </w:r>
      <w:r w:rsidRPr="00D27A52">
        <w:rPr>
          <w:rFonts w:ascii="Calibri" w:hAnsi="Calibri" w:cs="Calibri"/>
          <w:spacing w:val="-9"/>
        </w:rPr>
        <w:t xml:space="preserve"> </w:t>
      </w:r>
      <w:r w:rsidRPr="00D27A52">
        <w:rPr>
          <w:rFonts w:ascii="Calibri" w:hAnsi="Calibri" w:cs="Calibri"/>
        </w:rPr>
        <w:t>Poskytovatel</w:t>
      </w:r>
      <w:r w:rsidRPr="00D27A52">
        <w:rPr>
          <w:rFonts w:ascii="Calibri" w:hAnsi="Calibri" w:cs="Calibri"/>
          <w:spacing w:val="-8"/>
        </w:rPr>
        <w:t xml:space="preserve"> </w:t>
      </w:r>
      <w:r w:rsidRPr="00D27A52">
        <w:rPr>
          <w:rFonts w:ascii="Calibri" w:hAnsi="Calibri" w:cs="Calibri"/>
        </w:rPr>
        <w:t>povinen</w:t>
      </w:r>
      <w:r w:rsidRPr="00D27A52">
        <w:rPr>
          <w:rFonts w:ascii="Calibri" w:hAnsi="Calibri" w:cs="Calibri"/>
          <w:spacing w:val="-9"/>
        </w:rPr>
        <w:t xml:space="preserve"> </w:t>
      </w:r>
      <w:r w:rsidRPr="00D27A52">
        <w:rPr>
          <w:rFonts w:ascii="Calibri" w:hAnsi="Calibri" w:cs="Calibri"/>
        </w:rPr>
        <w:t xml:space="preserve">nejpozději v rámci předání příslušné části </w:t>
      </w:r>
      <w:r w:rsidR="004772A3" w:rsidRPr="00D27A52">
        <w:rPr>
          <w:rFonts w:ascii="Calibri" w:hAnsi="Calibri" w:cs="Calibri"/>
        </w:rPr>
        <w:t>p</w:t>
      </w:r>
      <w:r w:rsidRPr="00D27A52">
        <w:rPr>
          <w:rFonts w:ascii="Calibri" w:hAnsi="Calibri" w:cs="Calibri"/>
        </w:rPr>
        <w:t xml:space="preserve">lnění předat Objednateli úplný, plně komentovaný a aktuální zdrojový kód každé jednotlivé části Autorského díla, </w:t>
      </w:r>
      <w:r w:rsidR="00436CAC">
        <w:rPr>
          <w:rFonts w:ascii="Calibri" w:hAnsi="Calibri" w:cs="Calibri"/>
        </w:rPr>
        <w:t>s</w:t>
      </w:r>
      <w:r w:rsidR="00EE789E">
        <w:rPr>
          <w:rFonts w:ascii="Calibri" w:hAnsi="Calibri" w:cs="Calibri"/>
        </w:rPr>
        <w:t> </w:t>
      </w:r>
      <w:r w:rsidR="00436CAC">
        <w:rPr>
          <w:rFonts w:ascii="Calibri" w:hAnsi="Calibri" w:cs="Calibri"/>
        </w:rPr>
        <w:t>v</w:t>
      </w:r>
      <w:r w:rsidR="00EE789E">
        <w:rPr>
          <w:rFonts w:ascii="Calibri" w:hAnsi="Calibri" w:cs="Calibri"/>
        </w:rPr>
        <w:t xml:space="preserve">ýjimkou </w:t>
      </w:r>
      <w:r w:rsidR="006031A6">
        <w:rPr>
          <w:rFonts w:ascii="Calibri" w:hAnsi="Calibri" w:cs="Calibri"/>
        </w:rPr>
        <w:t>S</w:t>
      </w:r>
      <w:r w:rsidR="00695DB6">
        <w:rPr>
          <w:rFonts w:ascii="Calibri" w:hAnsi="Calibri" w:cs="Calibri"/>
        </w:rPr>
        <w:t>tandartníh</w:t>
      </w:r>
      <w:r w:rsidR="00074803">
        <w:rPr>
          <w:rFonts w:ascii="Calibri" w:hAnsi="Calibri" w:cs="Calibri"/>
        </w:rPr>
        <w:t xml:space="preserve">o </w:t>
      </w:r>
      <w:r w:rsidR="00042B2A">
        <w:rPr>
          <w:rFonts w:ascii="Calibri" w:hAnsi="Calibri" w:cs="Calibri"/>
        </w:rPr>
        <w:t>S</w:t>
      </w:r>
      <w:r w:rsidR="006031A6">
        <w:rPr>
          <w:rFonts w:ascii="Calibri" w:hAnsi="Calibri" w:cs="Calibri"/>
        </w:rPr>
        <w:t>W</w:t>
      </w:r>
      <w:r w:rsidR="00736DDB">
        <w:rPr>
          <w:rFonts w:ascii="Calibri" w:hAnsi="Calibri" w:cs="Calibri"/>
        </w:rPr>
        <w:t xml:space="preserve"> (</w:t>
      </w:r>
      <w:r w:rsidR="00695DB6">
        <w:rPr>
          <w:rFonts w:ascii="Calibri" w:hAnsi="Calibri" w:cs="Calibri"/>
        </w:rPr>
        <w:t>viz.</w:t>
      </w:r>
      <w:r w:rsidR="00C01B29">
        <w:rPr>
          <w:rFonts w:ascii="Calibri" w:hAnsi="Calibri" w:cs="Calibri"/>
        </w:rPr>
        <w:t xml:space="preserve"> </w:t>
      </w:r>
      <w:r w:rsidR="00B524A9">
        <w:rPr>
          <w:rFonts w:ascii="Calibri" w:hAnsi="Calibri" w:cs="Calibri"/>
        </w:rPr>
        <w:t>bod 4.5. Smlouvy o poskytování služeb)</w:t>
      </w:r>
      <w:r w:rsidR="00736DDB">
        <w:rPr>
          <w:rFonts w:ascii="Calibri" w:hAnsi="Calibri" w:cs="Calibri"/>
        </w:rPr>
        <w:t xml:space="preserve">, </w:t>
      </w:r>
      <w:r w:rsidRPr="00D27A52">
        <w:rPr>
          <w:rFonts w:ascii="Calibri" w:hAnsi="Calibri" w:cs="Calibri"/>
        </w:rPr>
        <w:t xml:space="preserve">která je počítačovým programem, </w:t>
      </w:r>
      <w:r w:rsidR="000A55B8">
        <w:rPr>
          <w:rFonts w:ascii="Calibri" w:hAnsi="Calibri" w:cs="Calibri"/>
        </w:rPr>
        <w:br/>
      </w:r>
      <w:r w:rsidRPr="00D27A52">
        <w:rPr>
          <w:rFonts w:ascii="Calibri" w:hAnsi="Calibri" w:cs="Calibri"/>
        </w:rPr>
        <w:t xml:space="preserve">a která je Objednateli poskytována na základě </w:t>
      </w:r>
      <w:r w:rsidR="00A97827" w:rsidRPr="00D27A52">
        <w:rPr>
          <w:rFonts w:ascii="Calibri" w:hAnsi="Calibri" w:cs="Calibri"/>
        </w:rPr>
        <w:t>p</w:t>
      </w:r>
      <w:r w:rsidRPr="00D27A52">
        <w:rPr>
          <w:rFonts w:ascii="Calibri" w:hAnsi="Calibri" w:cs="Calibri"/>
        </w:rPr>
        <w:t>lnění dle Smlouvy</w:t>
      </w:r>
      <w:r w:rsidR="00A97827" w:rsidRPr="00D27A52">
        <w:rPr>
          <w:rFonts w:ascii="Calibri" w:hAnsi="Calibri" w:cs="Calibri"/>
        </w:rPr>
        <w:t xml:space="preserve"> o poskytování služeb</w:t>
      </w:r>
      <w:r w:rsidRPr="00D27A52">
        <w:rPr>
          <w:rFonts w:ascii="Calibri" w:hAnsi="Calibri" w:cs="Calibri"/>
        </w:rPr>
        <w:t>. Zdrojový kód musí být spustitelný v</w:t>
      </w:r>
      <w:r w:rsidR="005912DE" w:rsidRPr="00D27A52">
        <w:rPr>
          <w:rFonts w:ascii="Calibri" w:hAnsi="Calibri" w:cs="Calibri"/>
        </w:rPr>
        <w:t> </w:t>
      </w:r>
      <w:r w:rsidRPr="00D27A52">
        <w:rPr>
          <w:rFonts w:ascii="Calibri" w:hAnsi="Calibri" w:cs="Calibri"/>
        </w:rPr>
        <w:t>prostředí Objednatele a zaručující možnost ověření, že je kompletní a ve správné verzi, tzn. umožňující</w:t>
      </w:r>
      <w:r w:rsidRPr="00D27A52">
        <w:rPr>
          <w:rFonts w:ascii="Calibri" w:hAnsi="Calibri" w:cs="Calibri"/>
          <w:spacing w:val="-11"/>
        </w:rPr>
        <w:t xml:space="preserve"> </w:t>
      </w:r>
      <w:r w:rsidRPr="00D27A52">
        <w:rPr>
          <w:rFonts w:ascii="Calibri" w:hAnsi="Calibri" w:cs="Calibri"/>
        </w:rPr>
        <w:t>kompilaci,</w:t>
      </w:r>
      <w:r w:rsidRPr="00D27A52">
        <w:rPr>
          <w:rFonts w:ascii="Calibri" w:hAnsi="Calibri" w:cs="Calibri"/>
          <w:spacing w:val="-7"/>
        </w:rPr>
        <w:t xml:space="preserve"> </w:t>
      </w:r>
      <w:r w:rsidRPr="00D27A52">
        <w:rPr>
          <w:rFonts w:ascii="Calibri" w:hAnsi="Calibri" w:cs="Calibri"/>
        </w:rPr>
        <w:t>instalaci,</w:t>
      </w:r>
      <w:r w:rsidRPr="00D27A52">
        <w:rPr>
          <w:rFonts w:ascii="Calibri" w:hAnsi="Calibri" w:cs="Calibri"/>
          <w:spacing w:val="-11"/>
        </w:rPr>
        <w:t xml:space="preserve"> </w:t>
      </w:r>
      <w:r w:rsidRPr="00D27A52">
        <w:rPr>
          <w:rFonts w:ascii="Calibri" w:hAnsi="Calibri" w:cs="Calibri"/>
        </w:rPr>
        <w:t>spuštění</w:t>
      </w:r>
      <w:r w:rsidRPr="00D27A52">
        <w:rPr>
          <w:rFonts w:ascii="Calibri" w:hAnsi="Calibri" w:cs="Calibri"/>
          <w:spacing w:val="-10"/>
        </w:rPr>
        <w:t xml:space="preserve"> </w:t>
      </w:r>
      <w:r w:rsidRPr="00D27A52">
        <w:rPr>
          <w:rFonts w:ascii="Calibri" w:hAnsi="Calibri" w:cs="Calibri"/>
        </w:rPr>
        <w:t>a</w:t>
      </w:r>
      <w:r w:rsidRPr="00D27A52">
        <w:rPr>
          <w:rFonts w:ascii="Calibri" w:hAnsi="Calibri" w:cs="Calibri"/>
          <w:spacing w:val="-11"/>
        </w:rPr>
        <w:t xml:space="preserve"> </w:t>
      </w:r>
      <w:r w:rsidRPr="00D27A52">
        <w:rPr>
          <w:rFonts w:ascii="Calibri" w:hAnsi="Calibri" w:cs="Calibri"/>
        </w:rPr>
        <w:t>ověření</w:t>
      </w:r>
      <w:r w:rsidRPr="00D27A52">
        <w:rPr>
          <w:rFonts w:ascii="Calibri" w:hAnsi="Calibri" w:cs="Calibri"/>
          <w:spacing w:val="-10"/>
        </w:rPr>
        <w:t xml:space="preserve"> </w:t>
      </w:r>
      <w:r w:rsidRPr="00D27A52">
        <w:rPr>
          <w:rFonts w:ascii="Calibri" w:hAnsi="Calibri" w:cs="Calibri"/>
        </w:rPr>
        <w:t>funkcionality,</w:t>
      </w:r>
      <w:r w:rsidRPr="00D27A52">
        <w:rPr>
          <w:rFonts w:ascii="Calibri" w:hAnsi="Calibri" w:cs="Calibri"/>
          <w:spacing w:val="-10"/>
        </w:rPr>
        <w:t xml:space="preserve"> </w:t>
      </w:r>
      <w:r w:rsidRPr="00D27A52">
        <w:rPr>
          <w:rFonts w:ascii="Calibri" w:hAnsi="Calibri" w:cs="Calibri"/>
        </w:rPr>
        <w:t>a</w:t>
      </w:r>
      <w:r w:rsidRPr="00D27A52">
        <w:rPr>
          <w:rFonts w:ascii="Calibri" w:hAnsi="Calibri" w:cs="Calibri"/>
          <w:spacing w:val="-11"/>
        </w:rPr>
        <w:t xml:space="preserve"> </w:t>
      </w:r>
      <w:r w:rsidRPr="00D27A52">
        <w:rPr>
          <w:rFonts w:ascii="Calibri" w:hAnsi="Calibri" w:cs="Calibri"/>
        </w:rPr>
        <w:t>to</w:t>
      </w:r>
      <w:r w:rsidRPr="00D27A52">
        <w:rPr>
          <w:rFonts w:ascii="Calibri" w:hAnsi="Calibri" w:cs="Calibri"/>
          <w:spacing w:val="-10"/>
        </w:rPr>
        <w:t xml:space="preserve"> </w:t>
      </w:r>
      <w:r w:rsidRPr="00D27A52">
        <w:rPr>
          <w:rFonts w:ascii="Calibri" w:hAnsi="Calibri" w:cs="Calibri"/>
        </w:rPr>
        <w:t>včetně</w:t>
      </w:r>
      <w:r w:rsidRPr="00D27A52">
        <w:rPr>
          <w:rFonts w:ascii="Calibri" w:hAnsi="Calibri" w:cs="Calibri"/>
          <w:spacing w:val="-10"/>
        </w:rPr>
        <w:t xml:space="preserve"> </w:t>
      </w:r>
      <w:r w:rsidRPr="00D27A52">
        <w:rPr>
          <w:rFonts w:ascii="Calibri" w:hAnsi="Calibri" w:cs="Calibri"/>
        </w:rPr>
        <w:t>podrobné</w:t>
      </w:r>
      <w:r w:rsidRPr="00D27A52">
        <w:rPr>
          <w:rFonts w:ascii="Calibri" w:hAnsi="Calibri" w:cs="Calibri"/>
          <w:spacing w:val="-11"/>
        </w:rPr>
        <w:t xml:space="preserve"> </w:t>
      </w:r>
      <w:r w:rsidRPr="00D27A52">
        <w:rPr>
          <w:rFonts w:ascii="Calibri" w:hAnsi="Calibri" w:cs="Calibri"/>
        </w:rPr>
        <w:t xml:space="preserve">dokumentace zdrojového kódu a popisu způsobu kompilace, instalace a spuštění zdrojových </w:t>
      </w:r>
      <w:r w:rsidRPr="00D27A52">
        <w:rPr>
          <w:rFonts w:ascii="Calibri" w:hAnsi="Calibri" w:cs="Calibri"/>
          <w:spacing w:val="2"/>
        </w:rPr>
        <w:t xml:space="preserve">kódů </w:t>
      </w:r>
      <w:r w:rsidRPr="00D27A52">
        <w:rPr>
          <w:rFonts w:ascii="Calibri" w:hAnsi="Calibri" w:cs="Calibri"/>
        </w:rPr>
        <w:t>tak, aby Objednatel mohl takové ověření provést</w:t>
      </w:r>
      <w:r w:rsidR="00D27A52" w:rsidRPr="00D27A52">
        <w:rPr>
          <w:rFonts w:ascii="Calibri" w:hAnsi="Calibri" w:cs="Calibri"/>
        </w:rPr>
        <w:t xml:space="preserve"> Za tímto účelem bude po podpisu Smlouvy o dodávce zřízen oprávněným osobám </w:t>
      </w:r>
      <w:r w:rsidR="002A2B8F">
        <w:rPr>
          <w:rFonts w:ascii="Calibri" w:hAnsi="Calibri" w:cs="Calibri"/>
        </w:rPr>
        <w:t>Poskytovatele</w:t>
      </w:r>
      <w:r w:rsidR="00D27A52" w:rsidRPr="00D27A52">
        <w:rPr>
          <w:rFonts w:ascii="Calibri" w:hAnsi="Calibri" w:cs="Calibri"/>
        </w:rPr>
        <w:t xml:space="preserve"> přístup do aplikace GIT Objednatele. </w:t>
      </w:r>
      <w:bookmarkStart w:id="17" w:name="_bookmark14"/>
      <w:bookmarkEnd w:id="17"/>
    </w:p>
    <w:p w14:paraId="7D823AB0" w14:textId="3E33E7EF" w:rsidR="00204C39" w:rsidRDefault="00204C39" w:rsidP="007162A5">
      <w:pPr>
        <w:pStyle w:val="Odstavecseseznamem"/>
        <w:numPr>
          <w:ilvl w:val="1"/>
          <w:numId w:val="7"/>
        </w:numPr>
        <w:tabs>
          <w:tab w:val="left" w:pos="680"/>
        </w:tabs>
        <w:spacing w:before="120"/>
        <w:ind w:right="128"/>
        <w:rPr>
          <w:rFonts w:ascii="Calibri" w:hAnsi="Calibri" w:cs="Calibri"/>
        </w:rPr>
      </w:pPr>
      <w:r w:rsidRPr="00262B75">
        <w:rPr>
          <w:rFonts w:ascii="Calibri" w:hAnsi="Calibri" w:cs="Calibri"/>
        </w:rPr>
        <w:t>Zdrojové kódy budou umístěny ve stávající</w:t>
      </w:r>
      <w:r>
        <w:rPr>
          <w:rFonts w:ascii="Calibri" w:hAnsi="Calibri" w:cs="Calibri"/>
        </w:rPr>
        <w:t xml:space="preserve"> aplikaci </w:t>
      </w:r>
      <w:r w:rsidRPr="00262B75">
        <w:rPr>
          <w:rFonts w:ascii="Calibri" w:hAnsi="Calibri" w:cs="Calibri"/>
        </w:rPr>
        <w:t>GIT Objednatele. V případě využití Standardního SW, budou předány instalační soubory s instalačními skripty pro automatizované nasazení</w:t>
      </w:r>
      <w:r w:rsidRPr="00262B75">
        <w:t>.</w:t>
      </w:r>
    </w:p>
    <w:p w14:paraId="330B390A" w14:textId="64136E54" w:rsidR="00F0146C" w:rsidRPr="00CC09F9" w:rsidRDefault="00677096" w:rsidP="007162A5">
      <w:pPr>
        <w:pStyle w:val="Odstavecseseznamem"/>
        <w:numPr>
          <w:ilvl w:val="1"/>
          <w:numId w:val="7"/>
        </w:numPr>
        <w:tabs>
          <w:tab w:val="left" w:pos="680"/>
        </w:tabs>
        <w:spacing w:before="120"/>
        <w:ind w:right="128"/>
        <w:rPr>
          <w:rFonts w:ascii="Calibri" w:hAnsi="Calibri" w:cs="Calibri"/>
        </w:rPr>
      </w:pPr>
      <w:r w:rsidRPr="00CC09F9">
        <w:rPr>
          <w:rFonts w:ascii="Calibri" w:hAnsi="Calibri" w:cs="Calibri"/>
        </w:rPr>
        <w:t xml:space="preserve">Povinnost Poskytovatele uvedená v </w:t>
      </w:r>
      <w:r w:rsidRPr="003A7568">
        <w:rPr>
          <w:rFonts w:ascii="Calibri" w:hAnsi="Calibri" w:cs="Calibri"/>
        </w:rPr>
        <w:t>bodu 1</w:t>
      </w:r>
      <w:r w:rsidR="003A7568" w:rsidRPr="003A7568">
        <w:rPr>
          <w:rFonts w:ascii="Calibri" w:hAnsi="Calibri" w:cs="Calibri"/>
        </w:rPr>
        <w:t>1</w:t>
      </w:r>
      <w:r w:rsidRPr="003A7568">
        <w:rPr>
          <w:rFonts w:ascii="Calibri" w:hAnsi="Calibri" w:cs="Calibri"/>
        </w:rPr>
        <w:t>.4</w:t>
      </w:r>
      <w:r w:rsidR="003A7568" w:rsidRPr="003A7568">
        <w:rPr>
          <w:rFonts w:ascii="Calibri" w:hAnsi="Calibri" w:cs="Calibri"/>
        </w:rPr>
        <w:t>.</w:t>
      </w:r>
      <w:r w:rsidRPr="003A7568">
        <w:rPr>
          <w:rFonts w:ascii="Calibri" w:hAnsi="Calibri" w:cs="Calibri"/>
        </w:rPr>
        <w:t xml:space="preserve"> Smlouvy</w:t>
      </w:r>
      <w:r w:rsidRPr="00CC09F9">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se použije i pro jakékoliv opravy, změny, doplnění, upgrade nebo update zdrojového kódu každé jednotlivé části Autorského díla, která je</w:t>
      </w:r>
      <w:r w:rsidRPr="00CC09F9">
        <w:rPr>
          <w:rFonts w:ascii="Calibri" w:hAnsi="Calibri" w:cs="Calibri"/>
          <w:spacing w:val="-9"/>
        </w:rPr>
        <w:t xml:space="preserve"> </w:t>
      </w:r>
      <w:r w:rsidRPr="00CC09F9">
        <w:rPr>
          <w:rFonts w:ascii="Calibri" w:hAnsi="Calibri" w:cs="Calibri"/>
        </w:rPr>
        <w:t>počítačovým</w:t>
      </w:r>
      <w:r w:rsidRPr="00CC09F9">
        <w:rPr>
          <w:rFonts w:ascii="Calibri" w:hAnsi="Calibri" w:cs="Calibri"/>
          <w:spacing w:val="-4"/>
        </w:rPr>
        <w:t xml:space="preserve"> </w:t>
      </w:r>
      <w:r w:rsidRPr="00CC09F9">
        <w:rPr>
          <w:rFonts w:ascii="Calibri" w:hAnsi="Calibri" w:cs="Calibri"/>
        </w:rPr>
        <w:t>programem,</w:t>
      </w:r>
      <w:r w:rsidRPr="00CC09F9">
        <w:rPr>
          <w:rFonts w:ascii="Calibri" w:hAnsi="Calibri" w:cs="Calibri"/>
          <w:spacing w:val="-9"/>
        </w:rPr>
        <w:t xml:space="preserve"> </w:t>
      </w:r>
      <w:r w:rsidRPr="00CC09F9">
        <w:rPr>
          <w:rFonts w:ascii="Calibri" w:hAnsi="Calibri" w:cs="Calibri"/>
        </w:rPr>
        <w:t>k</w:t>
      </w:r>
      <w:r w:rsidRPr="00CC09F9">
        <w:rPr>
          <w:rFonts w:ascii="Calibri" w:hAnsi="Calibri" w:cs="Calibri"/>
          <w:spacing w:val="-5"/>
        </w:rPr>
        <w:t xml:space="preserve"> </w:t>
      </w:r>
      <w:r w:rsidRPr="00CC09F9">
        <w:rPr>
          <w:rFonts w:ascii="Calibri" w:hAnsi="Calibri" w:cs="Calibri"/>
        </w:rPr>
        <w:t xml:space="preserve">nimž dojde při plnění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nebo v rámci záručních oprav (dále jen</w:t>
      </w:r>
      <w:r w:rsidR="00A92D93">
        <w:rPr>
          <w:rFonts w:ascii="Calibri" w:hAnsi="Calibri" w:cs="Calibri"/>
        </w:rPr>
        <w:t xml:space="preserve"> </w:t>
      </w:r>
      <w:r w:rsidRPr="00CC09F9">
        <w:rPr>
          <w:rFonts w:ascii="Calibri" w:hAnsi="Calibri" w:cs="Calibri"/>
        </w:rPr>
        <w:t>„Změna zdrojového kódu“). Dokumentace Změny zdrojového kódu musí obsahovat podrobný popis a komentář každého zásahu do zdrojového kódu.</w:t>
      </w:r>
    </w:p>
    <w:p w14:paraId="31C0B63D" w14:textId="55ACBDAB" w:rsidR="002C373B" w:rsidRDefault="00F0146C" w:rsidP="007162A5">
      <w:pPr>
        <w:pStyle w:val="Odstavecseseznamem"/>
        <w:numPr>
          <w:ilvl w:val="1"/>
          <w:numId w:val="7"/>
        </w:numPr>
        <w:tabs>
          <w:tab w:val="left" w:pos="680"/>
        </w:tabs>
        <w:spacing w:before="118"/>
        <w:ind w:right="115"/>
        <w:rPr>
          <w:rFonts w:ascii="Calibri" w:hAnsi="Calibri" w:cs="Calibri"/>
        </w:rPr>
      </w:pPr>
      <w:r w:rsidRPr="002C373B">
        <w:rPr>
          <w:rFonts w:ascii="Calibri" w:hAnsi="Calibri" w:cs="Calibri"/>
        </w:rPr>
        <w:lastRenderedPageBreak/>
        <w:t xml:space="preserve">Objednatel je oprávněn předaný zdrojový kód </w:t>
      </w:r>
      <w:r w:rsidRPr="003A7568">
        <w:rPr>
          <w:rFonts w:ascii="Calibri" w:hAnsi="Calibri" w:cs="Calibri"/>
        </w:rPr>
        <w:t>podle čl. 1</w:t>
      </w:r>
      <w:r w:rsidR="003A7568" w:rsidRPr="003A7568">
        <w:rPr>
          <w:rFonts w:ascii="Calibri" w:hAnsi="Calibri" w:cs="Calibri"/>
        </w:rPr>
        <w:t>1</w:t>
      </w:r>
      <w:r w:rsidRPr="003A7568">
        <w:rPr>
          <w:rFonts w:ascii="Calibri" w:hAnsi="Calibri" w:cs="Calibri"/>
        </w:rPr>
        <w:t>.4. a 1</w:t>
      </w:r>
      <w:r w:rsidR="003A7568" w:rsidRPr="003A7568">
        <w:rPr>
          <w:rFonts w:ascii="Calibri" w:hAnsi="Calibri" w:cs="Calibri"/>
        </w:rPr>
        <w:t>1</w:t>
      </w:r>
      <w:r w:rsidRPr="003A7568">
        <w:rPr>
          <w:rFonts w:ascii="Calibri" w:hAnsi="Calibri" w:cs="Calibri"/>
        </w:rPr>
        <w:t>.</w:t>
      </w:r>
      <w:r w:rsidR="00C751A8">
        <w:rPr>
          <w:rFonts w:ascii="Calibri" w:hAnsi="Calibri" w:cs="Calibri"/>
        </w:rPr>
        <w:t>6</w:t>
      </w:r>
      <w:r w:rsidRPr="003A7568">
        <w:rPr>
          <w:rFonts w:ascii="Calibri" w:hAnsi="Calibri" w:cs="Calibri"/>
        </w:rPr>
        <w:t>. dále neomezeně využívat, provádět jakékoliv jeho modifikace, úpravy, změny a rozvoj a dle svého uvážení do něj zasahovat, zapracovávat ho do dalších autorských děl, zařazovat ho do děl souborných či do databází apod.,</w:t>
      </w:r>
      <w:r w:rsidRPr="003A7568">
        <w:rPr>
          <w:rFonts w:ascii="Calibri" w:hAnsi="Calibri" w:cs="Calibri"/>
          <w:spacing w:val="-7"/>
        </w:rPr>
        <w:t xml:space="preserve"> </w:t>
      </w:r>
      <w:r w:rsidRPr="003A7568">
        <w:rPr>
          <w:rFonts w:ascii="Calibri" w:hAnsi="Calibri" w:cs="Calibri"/>
        </w:rPr>
        <w:t>a</w:t>
      </w:r>
      <w:r w:rsidR="005912DE" w:rsidRPr="003A7568">
        <w:rPr>
          <w:rFonts w:ascii="Calibri" w:hAnsi="Calibri" w:cs="Calibri"/>
          <w:spacing w:val="-5"/>
        </w:rPr>
        <w:t> </w:t>
      </w:r>
      <w:r w:rsidRPr="003A7568">
        <w:rPr>
          <w:rFonts w:ascii="Calibri" w:hAnsi="Calibri" w:cs="Calibri"/>
        </w:rPr>
        <w:t>to</w:t>
      </w:r>
      <w:r w:rsidRPr="003A7568">
        <w:rPr>
          <w:rFonts w:ascii="Calibri" w:hAnsi="Calibri" w:cs="Calibri"/>
          <w:spacing w:val="-5"/>
        </w:rPr>
        <w:t xml:space="preserve"> </w:t>
      </w:r>
      <w:r w:rsidRPr="003A7568">
        <w:rPr>
          <w:rFonts w:ascii="Calibri" w:hAnsi="Calibri" w:cs="Calibri"/>
        </w:rPr>
        <w:t>i</w:t>
      </w:r>
      <w:r w:rsidRPr="003A7568">
        <w:rPr>
          <w:rFonts w:ascii="Calibri" w:hAnsi="Calibri" w:cs="Calibri"/>
          <w:spacing w:val="-5"/>
        </w:rPr>
        <w:t xml:space="preserve"> </w:t>
      </w:r>
      <w:r w:rsidRPr="003A7568">
        <w:rPr>
          <w:rFonts w:ascii="Calibri" w:hAnsi="Calibri" w:cs="Calibri"/>
        </w:rPr>
        <w:t>prostřednictvím</w:t>
      </w:r>
      <w:r w:rsidRPr="003A7568">
        <w:rPr>
          <w:rFonts w:ascii="Calibri" w:hAnsi="Calibri" w:cs="Calibri"/>
          <w:spacing w:val="-2"/>
        </w:rPr>
        <w:t xml:space="preserve"> </w:t>
      </w:r>
      <w:r w:rsidRPr="003A7568">
        <w:rPr>
          <w:rFonts w:ascii="Calibri" w:hAnsi="Calibri" w:cs="Calibri"/>
        </w:rPr>
        <w:t>třetích</w:t>
      </w:r>
      <w:r w:rsidRPr="003A7568">
        <w:rPr>
          <w:rFonts w:ascii="Calibri" w:hAnsi="Calibri" w:cs="Calibri"/>
          <w:spacing w:val="-7"/>
        </w:rPr>
        <w:t xml:space="preserve"> </w:t>
      </w:r>
      <w:r w:rsidRPr="003A7568">
        <w:rPr>
          <w:rFonts w:ascii="Calibri" w:hAnsi="Calibri" w:cs="Calibri"/>
        </w:rPr>
        <w:t>osob.</w:t>
      </w:r>
      <w:r w:rsidRPr="003A7568">
        <w:rPr>
          <w:rFonts w:ascii="Calibri" w:hAnsi="Calibri" w:cs="Calibri"/>
          <w:spacing w:val="-4"/>
        </w:rPr>
        <w:t xml:space="preserve"> </w:t>
      </w:r>
      <w:r w:rsidRPr="003A7568">
        <w:rPr>
          <w:rFonts w:ascii="Calibri" w:hAnsi="Calibri" w:cs="Calibri"/>
        </w:rPr>
        <w:t>Předaný zdrojový kód podle čl. 1</w:t>
      </w:r>
      <w:r w:rsidR="003A7568" w:rsidRPr="003A7568">
        <w:rPr>
          <w:rFonts w:ascii="Calibri" w:hAnsi="Calibri" w:cs="Calibri"/>
        </w:rPr>
        <w:t>1</w:t>
      </w:r>
      <w:r w:rsidRPr="003A7568">
        <w:rPr>
          <w:rFonts w:ascii="Calibri" w:hAnsi="Calibri" w:cs="Calibri"/>
        </w:rPr>
        <w:t>.4. a 1</w:t>
      </w:r>
      <w:r w:rsidR="003A7568" w:rsidRPr="003A7568">
        <w:rPr>
          <w:rFonts w:ascii="Calibri" w:hAnsi="Calibri" w:cs="Calibri"/>
        </w:rPr>
        <w:t>1</w:t>
      </w:r>
      <w:r w:rsidRPr="003A7568">
        <w:rPr>
          <w:rFonts w:ascii="Calibri" w:hAnsi="Calibri" w:cs="Calibri"/>
        </w:rPr>
        <w:t>.</w:t>
      </w:r>
      <w:r w:rsidR="00C751A8">
        <w:rPr>
          <w:rFonts w:ascii="Calibri" w:hAnsi="Calibri" w:cs="Calibri"/>
        </w:rPr>
        <w:t>6</w:t>
      </w:r>
      <w:r w:rsidRPr="003A7568">
        <w:rPr>
          <w:rFonts w:ascii="Calibri" w:hAnsi="Calibri" w:cs="Calibri"/>
        </w:rPr>
        <w:t>. nesmí</w:t>
      </w:r>
      <w:r w:rsidRPr="002C373B">
        <w:rPr>
          <w:rFonts w:ascii="Calibri" w:hAnsi="Calibri" w:cs="Calibri"/>
        </w:rPr>
        <w:t xml:space="preserve"> být zatížen právy třetích stran, které by znemožňovaly provádění zde uvedených úprav.</w:t>
      </w:r>
      <w:r w:rsidR="00733817" w:rsidRPr="002C373B">
        <w:rPr>
          <w:rFonts w:ascii="Calibri" w:hAnsi="Calibri" w:cs="Calibri"/>
        </w:rPr>
        <w:t xml:space="preserve"> </w:t>
      </w:r>
      <w:bookmarkStart w:id="18" w:name="_bookmark15"/>
      <w:bookmarkStart w:id="19" w:name="_bookmark16"/>
      <w:bookmarkStart w:id="20" w:name="_bookmark17"/>
      <w:bookmarkEnd w:id="18"/>
      <w:bookmarkEnd w:id="19"/>
      <w:bookmarkEnd w:id="20"/>
    </w:p>
    <w:p w14:paraId="0E13C7B6" w14:textId="0E7A114E" w:rsidR="00BA0973" w:rsidRPr="007D0D4F" w:rsidRDefault="00BA0973" w:rsidP="00BA0973">
      <w:pPr>
        <w:numPr>
          <w:ilvl w:val="1"/>
          <w:numId w:val="7"/>
        </w:numPr>
        <w:tabs>
          <w:tab w:val="left" w:pos="680"/>
        </w:tabs>
        <w:spacing w:before="120"/>
        <w:ind w:right="120"/>
        <w:jc w:val="both"/>
        <w:rPr>
          <w:rFonts w:ascii="Calibri" w:hAnsi="Calibri" w:cs="Calibri"/>
        </w:rPr>
      </w:pPr>
      <w:r w:rsidRPr="007D0D4F">
        <w:rPr>
          <w:rFonts w:ascii="Calibri" w:hAnsi="Calibri" w:cs="Calibri"/>
        </w:rPr>
        <w:t xml:space="preserve">Součástí Díla se může stát i tzv. open source software, a to pouze za podmínky, že nebude vytvářet jakékoliv bariéry nebo omezení pro své využití, nebo činit Objednatele jakkoli závislým na konkrétním produktu nebo službě od určitého poskytovatele (tj. zamezení vendor </w:t>
      </w:r>
      <w:proofErr w:type="spellStart"/>
      <w:r w:rsidRPr="007D0D4F">
        <w:rPr>
          <w:rFonts w:ascii="Calibri" w:hAnsi="Calibri" w:cs="Calibri"/>
        </w:rPr>
        <w:t>lock</w:t>
      </w:r>
      <w:proofErr w:type="spellEnd"/>
      <w:r w:rsidRPr="007D0D4F">
        <w:rPr>
          <w:rFonts w:ascii="Calibri" w:hAnsi="Calibri" w:cs="Calibri"/>
        </w:rPr>
        <w:t>-in) a bude naplňovat podmínky uvedené v bodě 1</w:t>
      </w:r>
      <w:r w:rsidR="0012284F" w:rsidRPr="007D0D4F">
        <w:rPr>
          <w:rFonts w:ascii="Calibri" w:hAnsi="Calibri" w:cs="Calibri"/>
        </w:rPr>
        <w:t>1</w:t>
      </w:r>
      <w:r w:rsidRPr="007D0D4F">
        <w:rPr>
          <w:rFonts w:ascii="Calibri" w:hAnsi="Calibri" w:cs="Calibri"/>
        </w:rPr>
        <w:t>.3. až 1</w:t>
      </w:r>
      <w:r w:rsidR="0012284F" w:rsidRPr="007D0D4F">
        <w:rPr>
          <w:rFonts w:ascii="Calibri" w:hAnsi="Calibri" w:cs="Calibri"/>
        </w:rPr>
        <w:t>1</w:t>
      </w:r>
      <w:r w:rsidRPr="007D0D4F">
        <w:rPr>
          <w:rFonts w:ascii="Calibri" w:hAnsi="Calibri" w:cs="Calibri"/>
        </w:rPr>
        <w:t xml:space="preserve">.7. Smlouvy o </w:t>
      </w:r>
      <w:r w:rsidR="00C43A7F" w:rsidRPr="007D0D4F">
        <w:rPr>
          <w:rFonts w:ascii="Calibri" w:hAnsi="Calibri" w:cs="Calibri"/>
        </w:rPr>
        <w:t>poskytování služeb</w:t>
      </w:r>
      <w:r w:rsidRPr="007D0D4F">
        <w:rPr>
          <w:rFonts w:ascii="Calibri" w:hAnsi="Calibri" w:cs="Calibri"/>
        </w:rPr>
        <w:t xml:space="preserve">. Při použití open source v dodaném Díle uvede </w:t>
      </w:r>
      <w:r w:rsidR="00AC1DDF" w:rsidRPr="007D0D4F">
        <w:rPr>
          <w:rFonts w:ascii="Calibri" w:hAnsi="Calibri" w:cs="Calibri"/>
        </w:rPr>
        <w:t>Poskytovatel</w:t>
      </w:r>
      <w:r w:rsidRPr="007D0D4F">
        <w:rPr>
          <w:rFonts w:ascii="Calibri" w:hAnsi="Calibri" w:cs="Calibri"/>
        </w:rPr>
        <w:t>, pod jakými licenčními ujednáními je ta</w:t>
      </w:r>
      <w:r w:rsidR="00AC1DDF" w:rsidRPr="007D0D4F">
        <w:rPr>
          <w:rFonts w:ascii="Calibri" w:hAnsi="Calibri" w:cs="Calibri"/>
        </w:rPr>
        <w:t>,</w:t>
      </w:r>
      <w:r w:rsidRPr="007D0D4F">
        <w:rPr>
          <w:rFonts w:ascii="Calibri" w:hAnsi="Calibri" w:cs="Calibri"/>
        </w:rPr>
        <w:t xml:space="preserve"> která část open source tvůrcem open source zajištěna, v jakém vztahu je s českým právním řádem a jaké omezení </w:t>
      </w:r>
      <w:r w:rsidR="007D0D4F">
        <w:rPr>
          <w:rFonts w:ascii="Calibri" w:hAnsi="Calibri" w:cs="Calibri"/>
        </w:rPr>
        <w:br/>
      </w:r>
      <w:r w:rsidRPr="007D0D4F">
        <w:rPr>
          <w:rFonts w:ascii="Calibri" w:hAnsi="Calibri" w:cs="Calibri"/>
        </w:rPr>
        <w:t xml:space="preserve">a bariéry stanoví. Současně je </w:t>
      </w:r>
      <w:r w:rsidR="00AC1DDF" w:rsidRPr="007D0D4F">
        <w:rPr>
          <w:rFonts w:ascii="Calibri" w:hAnsi="Calibri" w:cs="Calibri"/>
        </w:rPr>
        <w:t>Poskytovatel</w:t>
      </w:r>
      <w:r w:rsidRPr="007D0D4F">
        <w:rPr>
          <w:rFonts w:ascii="Calibri" w:hAnsi="Calibri" w:cs="Calibri"/>
        </w:rPr>
        <w:t xml:space="preserve"> povinen zajistit, že právo Objednatele takový open source software užít (např. licence) a způsob jeho použití nesmí zatížit zdrojový kód jakékoliv části plnění dle Smlouvy o </w:t>
      </w:r>
      <w:r w:rsidR="00AC78B0" w:rsidRPr="007D0D4F">
        <w:rPr>
          <w:rFonts w:ascii="Calibri" w:hAnsi="Calibri" w:cs="Calibri"/>
        </w:rPr>
        <w:t>poskytování služeb</w:t>
      </w:r>
      <w:r w:rsidRPr="007D0D4F">
        <w:rPr>
          <w:rFonts w:ascii="Calibri" w:hAnsi="Calibri" w:cs="Calibri"/>
        </w:rPr>
        <w:t xml:space="preserve"> povinností jeho zveřejnění jakékoliv třetí straně.</w:t>
      </w:r>
    </w:p>
    <w:p w14:paraId="31E4340C" w14:textId="77350CCE" w:rsidR="00BA0973" w:rsidRDefault="00BA0973" w:rsidP="00BA0973">
      <w:pPr>
        <w:pStyle w:val="Odstavecseseznamem"/>
        <w:numPr>
          <w:ilvl w:val="1"/>
          <w:numId w:val="7"/>
        </w:numPr>
        <w:tabs>
          <w:tab w:val="left" w:pos="680"/>
        </w:tabs>
        <w:spacing w:before="118"/>
        <w:ind w:right="115"/>
        <w:rPr>
          <w:rFonts w:ascii="Calibri" w:hAnsi="Calibri" w:cs="Calibri"/>
        </w:rPr>
      </w:pPr>
      <w:r w:rsidRPr="007D0D4F">
        <w:rPr>
          <w:rFonts w:ascii="Calibri" w:hAnsi="Calibri" w:cs="Calibri"/>
        </w:rPr>
        <w:t>Součástí Díla se může stát i software třetích stran, a to pouze za splnění následujících podmínek:</w:t>
      </w:r>
      <w:r w:rsidRPr="007D0D4F">
        <w:rPr>
          <w:rFonts w:ascii="Calibri" w:hAnsi="Calibri" w:cs="Calibri"/>
          <w:b/>
          <w:bCs/>
        </w:rPr>
        <w:t xml:space="preserve"> </w:t>
      </w:r>
      <w:r w:rsidRPr="007D0D4F">
        <w:rPr>
          <w:rFonts w:ascii="Calibri" w:hAnsi="Calibri" w:cs="Calibri"/>
        </w:rPr>
        <w:t xml:space="preserve">jedná se o software, u kterého </w:t>
      </w:r>
      <w:r w:rsidR="005E68DB" w:rsidRPr="007D0D4F">
        <w:rPr>
          <w:rFonts w:ascii="Calibri" w:hAnsi="Calibri" w:cs="Calibri"/>
        </w:rPr>
        <w:t>Poskytovatel</w:t>
      </w:r>
      <w:r w:rsidRPr="007D0D4F">
        <w:rPr>
          <w:rFonts w:ascii="Calibri" w:hAnsi="Calibri" w:cs="Calibri"/>
        </w:rPr>
        <w:t xml:space="preserve"> poskytne s ohledem na jeho (i) marginální význam, (</w:t>
      </w:r>
      <w:proofErr w:type="spellStart"/>
      <w:r w:rsidRPr="007D0D4F">
        <w:rPr>
          <w:rFonts w:ascii="Calibri" w:hAnsi="Calibri" w:cs="Calibri"/>
        </w:rPr>
        <w:t>ii</w:t>
      </w:r>
      <w:proofErr w:type="spellEnd"/>
      <w:r w:rsidRPr="007D0D4F">
        <w:rPr>
          <w:rFonts w:ascii="Calibri" w:hAnsi="Calibri" w:cs="Calibri"/>
        </w:rPr>
        <w:t>) nekomplikovanou propojitelnost či (</w:t>
      </w:r>
      <w:proofErr w:type="spellStart"/>
      <w:r w:rsidRPr="007D0D4F">
        <w:rPr>
          <w:rFonts w:ascii="Calibri" w:hAnsi="Calibri" w:cs="Calibri"/>
        </w:rPr>
        <w:t>iii</w:t>
      </w:r>
      <w:proofErr w:type="spellEnd"/>
      <w:r w:rsidRPr="007D0D4F">
        <w:rPr>
          <w:rFonts w:ascii="Calibri" w:hAnsi="Calibri" w:cs="Calibri"/>
        </w:rPr>
        <w:t xml:space="preserve">) oddělitelnost a nahraditelnost v rámci plnění bez nutnosti vynakládání výraznějších prostředků (typicky například knihovny pro konverzi dokumentů </w:t>
      </w:r>
      <w:proofErr w:type="spellStart"/>
      <w:r w:rsidRPr="007D0D4F">
        <w:rPr>
          <w:rFonts w:ascii="Calibri" w:hAnsi="Calibri" w:cs="Calibri"/>
        </w:rPr>
        <w:t>pdf</w:t>
      </w:r>
      <w:proofErr w:type="spellEnd"/>
      <w:r w:rsidRPr="007D0D4F">
        <w:rPr>
          <w:rFonts w:ascii="Calibri" w:hAnsi="Calibri" w:cs="Calibri"/>
        </w:rPr>
        <w:t xml:space="preserve">, </w:t>
      </w:r>
      <w:proofErr w:type="spellStart"/>
      <w:r w:rsidRPr="007D0D4F">
        <w:rPr>
          <w:rFonts w:ascii="Calibri" w:hAnsi="Calibri" w:cs="Calibri"/>
        </w:rPr>
        <w:t>xls</w:t>
      </w:r>
      <w:proofErr w:type="spellEnd"/>
      <w:r w:rsidRPr="007D0D4F">
        <w:rPr>
          <w:rFonts w:ascii="Calibri" w:hAnsi="Calibri" w:cs="Calibri"/>
        </w:rPr>
        <w:t xml:space="preserve">, doc; OCR; vytěžování dokumentů apod.) písemnou garanci, že další rozvoj plnění jinou osobou než </w:t>
      </w:r>
      <w:r w:rsidR="005E68DB" w:rsidRPr="007D0D4F">
        <w:rPr>
          <w:rFonts w:ascii="Calibri" w:hAnsi="Calibri" w:cs="Calibri"/>
        </w:rPr>
        <w:t>Poskytovate</w:t>
      </w:r>
      <w:r w:rsidR="003F0743" w:rsidRPr="007D0D4F">
        <w:rPr>
          <w:rFonts w:ascii="Calibri" w:hAnsi="Calibri" w:cs="Calibri"/>
        </w:rPr>
        <w:t xml:space="preserve">lem </w:t>
      </w:r>
      <w:r w:rsidRPr="007D0D4F">
        <w:rPr>
          <w:rFonts w:ascii="Calibri" w:hAnsi="Calibri" w:cs="Calibri"/>
        </w:rPr>
        <w:t>je možné provádět bez toho, aby tím byla dotčena práva autorů takového software, neboť nebude nutné zasahovat do zdrojových kódů takového software anebo proto, že bude možné a bez vyšších než zanedbatelných nákladů na straně Objednatele takový software kdykoli jednoduše nahradit jiným, poskytujícím minimálně stejnou úroveň služeb/funkcí.</w:t>
      </w:r>
    </w:p>
    <w:p w14:paraId="2710E5F7" w14:textId="09A270AB" w:rsidR="00610D33" w:rsidRPr="004534FC" w:rsidRDefault="004534FC" w:rsidP="004534FC">
      <w:pPr>
        <w:pStyle w:val="Odstavecseseznamem"/>
        <w:numPr>
          <w:ilvl w:val="1"/>
          <w:numId w:val="7"/>
        </w:numPr>
        <w:tabs>
          <w:tab w:val="left" w:pos="680"/>
        </w:tabs>
        <w:spacing w:before="120"/>
        <w:ind w:right="120"/>
        <w:rPr>
          <w:rFonts w:ascii="Calibri" w:hAnsi="Calibri" w:cs="Calibri"/>
        </w:rPr>
      </w:pPr>
      <w:r w:rsidRPr="00262B75">
        <w:rPr>
          <w:rFonts w:ascii="Calibri" w:hAnsi="Calibri" w:cs="Calibri"/>
        </w:rPr>
        <w:t xml:space="preserve">Podmínkou pro použití standardního SW je zajištění bezplatných aktualizací po dobu minimálně </w:t>
      </w:r>
      <w:r w:rsidR="007D0D4F">
        <w:rPr>
          <w:rFonts w:ascii="Calibri" w:hAnsi="Calibri" w:cs="Calibri"/>
        </w:rPr>
        <w:br/>
      </w:r>
      <w:r w:rsidRPr="00262B75">
        <w:rPr>
          <w:rFonts w:ascii="Calibri" w:hAnsi="Calibri" w:cs="Calibri"/>
        </w:rPr>
        <w:t>10 let (pokud instalace aktualizací vyžaduje upgrade na vyšší verzi nebo přechod na nový/nástupnický SW, musí Objednatel jeho licenci získat bezplatně.</w:t>
      </w:r>
      <w:bookmarkStart w:id="21" w:name="_bookmark22"/>
      <w:bookmarkEnd w:id="21"/>
    </w:p>
    <w:p w14:paraId="257EF41F" w14:textId="40FB95FE" w:rsidR="005D69B5" w:rsidRPr="00CC09F9" w:rsidRDefault="00677096" w:rsidP="007162A5">
      <w:pPr>
        <w:pStyle w:val="Odstavecseseznamem"/>
        <w:numPr>
          <w:ilvl w:val="1"/>
          <w:numId w:val="7"/>
        </w:numPr>
        <w:tabs>
          <w:tab w:val="left" w:pos="680"/>
        </w:tabs>
        <w:ind w:right="119"/>
        <w:rPr>
          <w:rFonts w:ascii="Calibri" w:hAnsi="Calibri" w:cs="Calibri"/>
        </w:rPr>
      </w:pPr>
      <w:r w:rsidRPr="00CC09F9">
        <w:rPr>
          <w:rFonts w:ascii="Calibri" w:hAnsi="Calibri" w:cs="Calibri"/>
        </w:rPr>
        <w:t>Udělení</w:t>
      </w:r>
      <w:r w:rsidRPr="00CC09F9">
        <w:rPr>
          <w:rFonts w:ascii="Calibri" w:hAnsi="Calibri" w:cs="Calibri"/>
          <w:spacing w:val="-17"/>
        </w:rPr>
        <w:t xml:space="preserve"> </w:t>
      </w:r>
      <w:r w:rsidRPr="00CC09F9">
        <w:rPr>
          <w:rFonts w:ascii="Calibri" w:hAnsi="Calibri" w:cs="Calibri"/>
        </w:rPr>
        <w:t>veškerých</w:t>
      </w:r>
      <w:r w:rsidRPr="00CC09F9">
        <w:rPr>
          <w:rFonts w:ascii="Calibri" w:hAnsi="Calibri" w:cs="Calibri"/>
          <w:spacing w:val="-16"/>
        </w:rPr>
        <w:t xml:space="preserve"> </w:t>
      </w:r>
      <w:r w:rsidRPr="00CC09F9">
        <w:rPr>
          <w:rFonts w:ascii="Calibri" w:hAnsi="Calibri" w:cs="Calibri"/>
        </w:rPr>
        <w:t>práv</w:t>
      </w:r>
      <w:r w:rsidRPr="00CC09F9">
        <w:rPr>
          <w:rFonts w:ascii="Calibri" w:hAnsi="Calibri" w:cs="Calibri"/>
          <w:spacing w:val="-19"/>
        </w:rPr>
        <w:t xml:space="preserve"> </w:t>
      </w:r>
      <w:r w:rsidRPr="00CC09F9">
        <w:rPr>
          <w:rFonts w:ascii="Calibri" w:hAnsi="Calibri" w:cs="Calibri"/>
        </w:rPr>
        <w:t>uvedených</w:t>
      </w:r>
      <w:r w:rsidRPr="00CC09F9">
        <w:rPr>
          <w:rFonts w:ascii="Calibri" w:hAnsi="Calibri" w:cs="Calibri"/>
          <w:spacing w:val="-17"/>
        </w:rPr>
        <w:t xml:space="preserve"> </w:t>
      </w:r>
      <w:r w:rsidRPr="00CC09F9">
        <w:rPr>
          <w:rFonts w:ascii="Calibri" w:hAnsi="Calibri" w:cs="Calibri"/>
        </w:rPr>
        <w:t>v</w:t>
      </w:r>
      <w:r w:rsidRPr="00CC09F9">
        <w:rPr>
          <w:rFonts w:ascii="Calibri" w:hAnsi="Calibri" w:cs="Calibri"/>
          <w:spacing w:val="-17"/>
        </w:rPr>
        <w:t xml:space="preserve"> </w:t>
      </w:r>
      <w:r w:rsidRPr="00CC09F9">
        <w:rPr>
          <w:rFonts w:ascii="Calibri" w:hAnsi="Calibri" w:cs="Calibri"/>
        </w:rPr>
        <w:t>tomto</w:t>
      </w:r>
      <w:r w:rsidRPr="00CC09F9">
        <w:rPr>
          <w:rFonts w:ascii="Calibri" w:hAnsi="Calibri" w:cs="Calibri"/>
          <w:spacing w:val="-19"/>
        </w:rPr>
        <w:t xml:space="preserve"> </w:t>
      </w:r>
      <w:r w:rsidRPr="00CC09F9">
        <w:rPr>
          <w:rFonts w:ascii="Calibri" w:hAnsi="Calibri" w:cs="Calibri"/>
        </w:rPr>
        <w:t>článku</w:t>
      </w:r>
      <w:r w:rsidRPr="00CC09F9">
        <w:rPr>
          <w:rFonts w:ascii="Calibri" w:hAnsi="Calibri" w:cs="Calibri"/>
          <w:spacing w:val="-19"/>
        </w:rPr>
        <w:t xml:space="preserve"> </w:t>
      </w:r>
      <w:r w:rsidRPr="00CC09F9">
        <w:rPr>
          <w:rFonts w:ascii="Calibri" w:hAnsi="Calibri" w:cs="Calibri"/>
        </w:rPr>
        <w:t>Smlouvy</w:t>
      </w:r>
      <w:r w:rsidRPr="00CC09F9">
        <w:rPr>
          <w:rFonts w:ascii="Calibri" w:hAnsi="Calibri" w:cs="Calibri"/>
          <w:spacing w:val="-19"/>
        </w:rPr>
        <w:t xml:space="preserve">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nelze</w:t>
      </w:r>
      <w:r w:rsidRPr="00CC09F9">
        <w:rPr>
          <w:rFonts w:ascii="Calibri" w:hAnsi="Calibri" w:cs="Calibri"/>
          <w:spacing w:val="-15"/>
        </w:rPr>
        <w:t xml:space="preserve"> </w:t>
      </w:r>
      <w:r w:rsidRPr="00CC09F9">
        <w:rPr>
          <w:rFonts w:ascii="Calibri" w:hAnsi="Calibri" w:cs="Calibri"/>
        </w:rPr>
        <w:t>ze</w:t>
      </w:r>
      <w:r w:rsidRPr="00CC09F9">
        <w:rPr>
          <w:rFonts w:ascii="Calibri" w:hAnsi="Calibri" w:cs="Calibri"/>
          <w:spacing w:val="-16"/>
        </w:rPr>
        <w:t xml:space="preserve"> </w:t>
      </w:r>
      <w:r w:rsidRPr="00CC09F9">
        <w:rPr>
          <w:rFonts w:ascii="Calibri" w:hAnsi="Calibri" w:cs="Calibri"/>
        </w:rPr>
        <w:t>strany</w:t>
      </w:r>
      <w:r w:rsidRPr="00CC09F9">
        <w:rPr>
          <w:rFonts w:ascii="Calibri" w:hAnsi="Calibri" w:cs="Calibri"/>
          <w:spacing w:val="-13"/>
        </w:rPr>
        <w:t xml:space="preserve"> </w:t>
      </w:r>
      <w:r w:rsidRPr="00CC09F9">
        <w:rPr>
          <w:rFonts w:ascii="Calibri" w:hAnsi="Calibri" w:cs="Calibri"/>
        </w:rPr>
        <w:t>Poskytovatele</w:t>
      </w:r>
      <w:r w:rsidRPr="00CC09F9">
        <w:rPr>
          <w:rFonts w:ascii="Calibri" w:hAnsi="Calibri" w:cs="Calibri"/>
          <w:spacing w:val="-15"/>
        </w:rPr>
        <w:t xml:space="preserve"> </w:t>
      </w:r>
      <w:r w:rsidRPr="00CC09F9">
        <w:rPr>
          <w:rFonts w:ascii="Calibri" w:hAnsi="Calibri" w:cs="Calibri"/>
        </w:rPr>
        <w:t>vypovědět a na jejich udělení nemá vliv ukončení účinnosti Smlouvy</w:t>
      </w:r>
      <w:r w:rsidR="00A97827">
        <w:rPr>
          <w:rFonts w:ascii="Calibri" w:hAnsi="Calibri" w:cs="Calibri"/>
        </w:rPr>
        <w:t xml:space="preserve"> </w:t>
      </w:r>
      <w:r w:rsidR="007D0D4F">
        <w:rPr>
          <w:rFonts w:ascii="Calibri" w:hAnsi="Calibri" w:cs="Calibri"/>
        </w:rPr>
        <w:br/>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 pokud nastalo po okamžiku rozhodném pro udělení toho kterého</w:t>
      </w:r>
      <w:r w:rsidRPr="00CC09F9">
        <w:rPr>
          <w:rFonts w:ascii="Calibri" w:hAnsi="Calibri" w:cs="Calibri"/>
          <w:spacing w:val="-3"/>
        </w:rPr>
        <w:t xml:space="preserve"> </w:t>
      </w:r>
      <w:r w:rsidRPr="00CC09F9">
        <w:rPr>
          <w:rFonts w:ascii="Calibri" w:hAnsi="Calibri" w:cs="Calibri"/>
        </w:rPr>
        <w:t>práva.</w:t>
      </w:r>
    </w:p>
    <w:p w14:paraId="126819E3" w14:textId="64A60286" w:rsidR="005D69B5" w:rsidRPr="00CC09F9" w:rsidRDefault="00677096" w:rsidP="007162A5">
      <w:pPr>
        <w:pStyle w:val="Odstavecseseznamem"/>
        <w:numPr>
          <w:ilvl w:val="1"/>
          <w:numId w:val="7"/>
        </w:numPr>
        <w:tabs>
          <w:tab w:val="left" w:pos="680"/>
        </w:tabs>
        <w:spacing w:before="119"/>
        <w:ind w:right="118"/>
        <w:rPr>
          <w:rFonts w:ascii="Calibri" w:hAnsi="Calibri" w:cs="Calibri"/>
        </w:rPr>
      </w:pPr>
      <w:r w:rsidRPr="00CC09F9">
        <w:rPr>
          <w:rFonts w:ascii="Calibri" w:hAnsi="Calibri" w:cs="Calibri"/>
        </w:rPr>
        <w:t xml:space="preserve">Poskytovatel prohlašuje, že veškeré jím dodané plnění bude prosté právních vad a zavazuje se nahradit Objednateli škodu v plné výši v případě, že třetí osoba úspěšně uplatní autorskoprávní nebo jiný nárok plynoucí z právní vady poskytnutého </w:t>
      </w:r>
      <w:r w:rsidR="004772A3">
        <w:rPr>
          <w:rFonts w:ascii="Calibri" w:hAnsi="Calibri" w:cs="Calibri"/>
        </w:rPr>
        <w:t>p</w:t>
      </w:r>
      <w:r w:rsidRPr="00CC09F9">
        <w:rPr>
          <w:rFonts w:ascii="Calibri" w:hAnsi="Calibri" w:cs="Calibri"/>
        </w:rPr>
        <w:t>lnění. V případě, že by nárok třetí osoby vzniklý</w:t>
      </w:r>
      <w:r w:rsidRPr="00CC09F9">
        <w:rPr>
          <w:rFonts w:ascii="Calibri" w:hAnsi="Calibri" w:cs="Calibri"/>
          <w:spacing w:val="-7"/>
        </w:rPr>
        <w:t xml:space="preserve"> </w:t>
      </w:r>
      <w:r w:rsidRPr="00CC09F9">
        <w:rPr>
          <w:rFonts w:ascii="Calibri" w:hAnsi="Calibri" w:cs="Calibri"/>
        </w:rPr>
        <w:t>v</w:t>
      </w:r>
      <w:r w:rsidRPr="00CC09F9">
        <w:rPr>
          <w:rFonts w:ascii="Calibri" w:hAnsi="Calibri" w:cs="Calibri"/>
          <w:spacing w:val="-8"/>
        </w:rPr>
        <w:t xml:space="preserve"> </w:t>
      </w:r>
      <w:r w:rsidRPr="00CC09F9">
        <w:rPr>
          <w:rFonts w:ascii="Calibri" w:hAnsi="Calibri" w:cs="Calibri"/>
        </w:rPr>
        <w:t>souvislosti</w:t>
      </w:r>
      <w:r w:rsidRPr="00CC09F9">
        <w:rPr>
          <w:rFonts w:ascii="Calibri" w:hAnsi="Calibri" w:cs="Calibri"/>
          <w:spacing w:val="-7"/>
        </w:rPr>
        <w:t xml:space="preserve"> </w:t>
      </w:r>
      <w:r w:rsidRPr="00CC09F9">
        <w:rPr>
          <w:rFonts w:ascii="Calibri" w:hAnsi="Calibri" w:cs="Calibri"/>
        </w:rPr>
        <w:t>s</w:t>
      </w:r>
      <w:r w:rsidRPr="00CC09F9">
        <w:rPr>
          <w:rFonts w:ascii="Calibri" w:hAnsi="Calibri" w:cs="Calibri"/>
          <w:spacing w:val="-6"/>
        </w:rPr>
        <w:t xml:space="preserve"> </w:t>
      </w:r>
      <w:r w:rsidR="004772A3">
        <w:rPr>
          <w:rFonts w:ascii="Calibri" w:hAnsi="Calibri" w:cs="Calibri"/>
        </w:rPr>
        <w:t>p</w:t>
      </w:r>
      <w:r w:rsidRPr="00CC09F9">
        <w:rPr>
          <w:rFonts w:ascii="Calibri" w:hAnsi="Calibri" w:cs="Calibri"/>
        </w:rPr>
        <w:t>lněním</w:t>
      </w:r>
      <w:r w:rsidRPr="00CC09F9">
        <w:rPr>
          <w:rFonts w:ascii="Calibri" w:hAnsi="Calibri" w:cs="Calibri"/>
          <w:spacing w:val="-1"/>
        </w:rPr>
        <w:t xml:space="preserve"> </w:t>
      </w:r>
      <w:r w:rsidRPr="00CC09F9">
        <w:rPr>
          <w:rFonts w:ascii="Calibri" w:hAnsi="Calibri" w:cs="Calibri"/>
        </w:rPr>
        <w:t>Poskytovatelem,</w:t>
      </w:r>
      <w:r w:rsidRPr="00CC09F9">
        <w:rPr>
          <w:rFonts w:ascii="Calibri" w:hAnsi="Calibri" w:cs="Calibri"/>
          <w:spacing w:val="-6"/>
        </w:rPr>
        <w:t xml:space="preserve"> </w:t>
      </w:r>
      <w:r w:rsidRPr="00CC09F9">
        <w:rPr>
          <w:rFonts w:ascii="Calibri" w:hAnsi="Calibri" w:cs="Calibri"/>
        </w:rPr>
        <w:t>bez</w:t>
      </w:r>
      <w:r w:rsidRPr="00CC09F9">
        <w:rPr>
          <w:rFonts w:ascii="Calibri" w:hAnsi="Calibri" w:cs="Calibri"/>
          <w:spacing w:val="-10"/>
        </w:rPr>
        <w:t xml:space="preserve"> </w:t>
      </w:r>
      <w:r w:rsidRPr="00CC09F9">
        <w:rPr>
          <w:rFonts w:ascii="Calibri" w:hAnsi="Calibri" w:cs="Calibri"/>
        </w:rPr>
        <w:t>ohledu</w:t>
      </w:r>
      <w:r w:rsidRPr="00CC09F9">
        <w:rPr>
          <w:rFonts w:ascii="Calibri" w:hAnsi="Calibri" w:cs="Calibri"/>
          <w:spacing w:val="-7"/>
        </w:rPr>
        <w:t xml:space="preserve"> </w:t>
      </w:r>
      <w:r w:rsidRPr="00CC09F9">
        <w:rPr>
          <w:rFonts w:ascii="Calibri" w:hAnsi="Calibri" w:cs="Calibri"/>
        </w:rPr>
        <w:t>na</w:t>
      </w:r>
      <w:r w:rsidRPr="00CC09F9">
        <w:rPr>
          <w:rFonts w:ascii="Calibri" w:hAnsi="Calibri" w:cs="Calibri"/>
          <w:spacing w:val="-7"/>
        </w:rPr>
        <w:t xml:space="preserve"> </w:t>
      </w:r>
      <w:r w:rsidRPr="00CC09F9">
        <w:rPr>
          <w:rFonts w:ascii="Calibri" w:hAnsi="Calibri" w:cs="Calibri"/>
        </w:rPr>
        <w:t>jeho</w:t>
      </w:r>
      <w:r w:rsidRPr="00CC09F9">
        <w:rPr>
          <w:rFonts w:ascii="Calibri" w:hAnsi="Calibri" w:cs="Calibri"/>
          <w:spacing w:val="-7"/>
        </w:rPr>
        <w:t xml:space="preserve"> </w:t>
      </w:r>
      <w:r w:rsidRPr="00CC09F9">
        <w:rPr>
          <w:rFonts w:ascii="Calibri" w:hAnsi="Calibri" w:cs="Calibri"/>
        </w:rPr>
        <w:t>oprávněnost,</w:t>
      </w:r>
      <w:r w:rsidRPr="00CC09F9">
        <w:rPr>
          <w:rFonts w:ascii="Calibri" w:hAnsi="Calibri" w:cs="Calibri"/>
          <w:spacing w:val="-7"/>
        </w:rPr>
        <w:t xml:space="preserve"> </w:t>
      </w:r>
      <w:r w:rsidRPr="00CC09F9">
        <w:rPr>
          <w:rFonts w:ascii="Calibri" w:hAnsi="Calibri" w:cs="Calibri"/>
        </w:rPr>
        <w:t>vedl</w:t>
      </w:r>
      <w:r w:rsidRPr="00CC09F9">
        <w:rPr>
          <w:rFonts w:ascii="Calibri" w:hAnsi="Calibri" w:cs="Calibri"/>
          <w:spacing w:val="-7"/>
        </w:rPr>
        <w:t xml:space="preserve"> </w:t>
      </w:r>
      <w:r w:rsidRPr="00CC09F9">
        <w:rPr>
          <w:rFonts w:ascii="Calibri" w:hAnsi="Calibri" w:cs="Calibri"/>
        </w:rPr>
        <w:t>k</w:t>
      </w:r>
      <w:r w:rsidRPr="00CC09F9">
        <w:rPr>
          <w:rFonts w:ascii="Calibri" w:hAnsi="Calibri" w:cs="Calibri"/>
          <w:spacing w:val="-3"/>
        </w:rPr>
        <w:t xml:space="preserve"> </w:t>
      </w:r>
      <w:r w:rsidRPr="00CC09F9">
        <w:rPr>
          <w:rFonts w:ascii="Calibri" w:hAnsi="Calibri" w:cs="Calibri"/>
        </w:rPr>
        <w:t xml:space="preserve">dočasnému či trvalému soudnímu zákazu či omezení užívání </w:t>
      </w:r>
      <w:r w:rsidR="004772A3">
        <w:rPr>
          <w:rFonts w:ascii="Calibri" w:hAnsi="Calibri" w:cs="Calibri"/>
        </w:rPr>
        <w:t>p</w:t>
      </w:r>
      <w:r w:rsidRPr="00CC09F9">
        <w:rPr>
          <w:rFonts w:ascii="Calibri" w:hAnsi="Calibri" w:cs="Calibri"/>
        </w:rPr>
        <w:t xml:space="preserve">lnění či jeho části, zavazuje se Poskytovatel zajistit náhradní řešení a minimalizovat dopady takovéto situace, a to bez dopadu na cenu </w:t>
      </w:r>
      <w:r w:rsidR="00C13742">
        <w:rPr>
          <w:rFonts w:ascii="Calibri" w:hAnsi="Calibri" w:cs="Calibri"/>
        </w:rPr>
        <w:t>p</w:t>
      </w:r>
      <w:r w:rsidRPr="00CC09F9">
        <w:rPr>
          <w:rFonts w:ascii="Calibri" w:hAnsi="Calibri" w:cs="Calibri"/>
        </w:rPr>
        <w:t>lnění sjednanou dle 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 přičemž současně nebudou dotčeny ani nároky Objednatele na náhradu škody.</w:t>
      </w:r>
    </w:p>
    <w:p w14:paraId="3EB5DE06" w14:textId="5B54A3A5" w:rsidR="005D69B5" w:rsidRPr="00CC09F9" w:rsidRDefault="00677096" w:rsidP="007162A5">
      <w:pPr>
        <w:pStyle w:val="Odstavecseseznamem"/>
        <w:numPr>
          <w:ilvl w:val="1"/>
          <w:numId w:val="7"/>
        </w:numPr>
        <w:tabs>
          <w:tab w:val="left" w:pos="680"/>
        </w:tabs>
        <w:ind w:right="119"/>
        <w:rPr>
          <w:rFonts w:ascii="Calibri" w:hAnsi="Calibri" w:cs="Calibri"/>
        </w:rPr>
      </w:pPr>
      <w:r w:rsidRPr="00CC09F9">
        <w:rPr>
          <w:rFonts w:ascii="Calibri" w:hAnsi="Calibri" w:cs="Calibri"/>
        </w:rPr>
        <w:t>S</w:t>
      </w:r>
      <w:r w:rsidRPr="00CC09F9">
        <w:rPr>
          <w:rFonts w:ascii="Calibri" w:hAnsi="Calibri" w:cs="Calibri"/>
          <w:spacing w:val="-15"/>
        </w:rPr>
        <w:t xml:space="preserve"> </w:t>
      </w:r>
      <w:r w:rsidRPr="00CC09F9">
        <w:rPr>
          <w:rFonts w:ascii="Calibri" w:hAnsi="Calibri" w:cs="Calibri"/>
        </w:rPr>
        <w:t>nositeli</w:t>
      </w:r>
      <w:r w:rsidRPr="00CC09F9">
        <w:rPr>
          <w:rFonts w:ascii="Calibri" w:hAnsi="Calibri" w:cs="Calibri"/>
          <w:spacing w:val="-14"/>
        </w:rPr>
        <w:t xml:space="preserve"> </w:t>
      </w:r>
      <w:r w:rsidRPr="00CC09F9">
        <w:rPr>
          <w:rFonts w:ascii="Calibri" w:hAnsi="Calibri" w:cs="Calibri"/>
        </w:rPr>
        <w:t>chráněných</w:t>
      </w:r>
      <w:r w:rsidRPr="00CC09F9">
        <w:rPr>
          <w:rFonts w:ascii="Calibri" w:hAnsi="Calibri" w:cs="Calibri"/>
          <w:spacing w:val="-14"/>
        </w:rPr>
        <w:t xml:space="preserve"> </w:t>
      </w:r>
      <w:r w:rsidRPr="00CC09F9">
        <w:rPr>
          <w:rFonts w:ascii="Calibri" w:hAnsi="Calibri" w:cs="Calibri"/>
        </w:rPr>
        <w:t>práv</w:t>
      </w:r>
      <w:r w:rsidRPr="00CC09F9">
        <w:rPr>
          <w:rFonts w:ascii="Calibri" w:hAnsi="Calibri" w:cs="Calibri"/>
          <w:spacing w:val="-13"/>
        </w:rPr>
        <w:t xml:space="preserve"> </w:t>
      </w:r>
      <w:r w:rsidRPr="00CC09F9">
        <w:rPr>
          <w:rFonts w:ascii="Calibri" w:hAnsi="Calibri" w:cs="Calibri"/>
        </w:rPr>
        <w:t>duševního</w:t>
      </w:r>
      <w:r w:rsidRPr="00CC09F9">
        <w:rPr>
          <w:rFonts w:ascii="Calibri" w:hAnsi="Calibri" w:cs="Calibri"/>
          <w:spacing w:val="-14"/>
        </w:rPr>
        <w:t xml:space="preserve"> </w:t>
      </w:r>
      <w:r w:rsidRPr="00CC09F9">
        <w:rPr>
          <w:rFonts w:ascii="Calibri" w:hAnsi="Calibri" w:cs="Calibri"/>
        </w:rPr>
        <w:t>vlastnictví</w:t>
      </w:r>
      <w:r w:rsidRPr="00CC09F9">
        <w:rPr>
          <w:rFonts w:ascii="Calibri" w:hAnsi="Calibri" w:cs="Calibri"/>
          <w:spacing w:val="-14"/>
        </w:rPr>
        <w:t xml:space="preserve"> </w:t>
      </w:r>
      <w:r w:rsidRPr="00CC09F9">
        <w:rPr>
          <w:rFonts w:ascii="Calibri" w:hAnsi="Calibri" w:cs="Calibri"/>
        </w:rPr>
        <w:t>vzniklých</w:t>
      </w:r>
      <w:r w:rsidRPr="00CC09F9">
        <w:rPr>
          <w:rFonts w:ascii="Calibri" w:hAnsi="Calibri" w:cs="Calibri"/>
          <w:spacing w:val="-15"/>
        </w:rPr>
        <w:t xml:space="preserve"> </w:t>
      </w:r>
      <w:r w:rsidRPr="00CC09F9">
        <w:rPr>
          <w:rFonts w:ascii="Calibri" w:hAnsi="Calibri" w:cs="Calibri"/>
        </w:rPr>
        <w:t>v</w:t>
      </w:r>
      <w:r w:rsidRPr="00CC09F9">
        <w:rPr>
          <w:rFonts w:ascii="Calibri" w:hAnsi="Calibri" w:cs="Calibri"/>
          <w:spacing w:val="-15"/>
        </w:rPr>
        <w:t xml:space="preserve"> </w:t>
      </w:r>
      <w:r w:rsidRPr="00CC09F9">
        <w:rPr>
          <w:rFonts w:ascii="Calibri" w:hAnsi="Calibri" w:cs="Calibri"/>
        </w:rPr>
        <w:t>souvislosti</w:t>
      </w:r>
      <w:r w:rsidRPr="00CC09F9">
        <w:rPr>
          <w:rFonts w:ascii="Calibri" w:hAnsi="Calibri" w:cs="Calibri"/>
          <w:spacing w:val="-15"/>
        </w:rPr>
        <w:t xml:space="preserve"> </w:t>
      </w:r>
      <w:r w:rsidRPr="00CC09F9">
        <w:rPr>
          <w:rFonts w:ascii="Calibri" w:hAnsi="Calibri" w:cs="Calibri"/>
        </w:rPr>
        <w:t>s</w:t>
      </w:r>
      <w:r w:rsidRPr="00CC09F9">
        <w:rPr>
          <w:rFonts w:ascii="Calibri" w:hAnsi="Calibri" w:cs="Calibri"/>
          <w:spacing w:val="-13"/>
        </w:rPr>
        <w:t xml:space="preserve"> </w:t>
      </w:r>
      <w:r w:rsidRPr="00CC09F9">
        <w:rPr>
          <w:rFonts w:ascii="Calibri" w:hAnsi="Calibri" w:cs="Calibri"/>
        </w:rPr>
        <w:t>realizací</w:t>
      </w:r>
      <w:r w:rsidRPr="00CC09F9">
        <w:rPr>
          <w:rFonts w:ascii="Calibri" w:hAnsi="Calibri" w:cs="Calibri"/>
          <w:spacing w:val="-5"/>
        </w:rPr>
        <w:t xml:space="preserve"> </w:t>
      </w:r>
      <w:r w:rsidR="000A7999">
        <w:rPr>
          <w:rFonts w:ascii="Calibri" w:hAnsi="Calibri" w:cs="Calibri"/>
          <w:spacing w:val="-5"/>
        </w:rPr>
        <w:t>systému</w:t>
      </w:r>
      <w:r w:rsidR="006B21BD" w:rsidRPr="00CC09F9">
        <w:rPr>
          <w:rFonts w:ascii="Calibri" w:hAnsi="Calibri" w:cs="Calibri"/>
        </w:rPr>
        <w:t xml:space="preserve"> </w:t>
      </w:r>
      <w:r w:rsidRPr="00CC09F9">
        <w:rPr>
          <w:rFonts w:ascii="Calibri" w:hAnsi="Calibri" w:cs="Calibri"/>
        </w:rPr>
        <w:t>a/nebo s</w:t>
      </w:r>
      <w:r w:rsidR="00D6032A" w:rsidRPr="00CC09F9">
        <w:rPr>
          <w:rFonts w:ascii="Calibri" w:hAnsi="Calibri" w:cs="Calibri"/>
        </w:rPr>
        <w:t> </w:t>
      </w:r>
      <w:r w:rsidRPr="00CC09F9">
        <w:rPr>
          <w:rFonts w:ascii="Calibri" w:hAnsi="Calibri" w:cs="Calibri"/>
        </w:rPr>
        <w:t xml:space="preserve">poskytováním </w:t>
      </w:r>
      <w:r w:rsidR="000A7999">
        <w:rPr>
          <w:rFonts w:ascii="Calibri" w:hAnsi="Calibri" w:cs="Calibri"/>
        </w:rPr>
        <w:t>s</w:t>
      </w:r>
      <w:r w:rsidRPr="00CC09F9">
        <w:rPr>
          <w:rFonts w:ascii="Calibri" w:hAnsi="Calibri" w:cs="Calibri"/>
        </w:rPr>
        <w:t>lužeb dle Smlouvy</w:t>
      </w:r>
      <w:r w:rsidR="000A7999">
        <w:rPr>
          <w:rFonts w:ascii="Calibri" w:hAnsi="Calibri" w:cs="Calibri"/>
        </w:rPr>
        <w:t xml:space="preserve"> o poskytování služeb</w:t>
      </w:r>
      <w:r w:rsidRPr="00CC09F9">
        <w:rPr>
          <w:rFonts w:ascii="Calibri" w:hAnsi="Calibri" w:cs="Calibri"/>
        </w:rPr>
        <w:t xml:space="preserve"> je Poskytovatel povinen vždy smluvně či jinak zajistit možnost nakládání s těmito právy Objednatelem v rozsahu definovaném tímto článkem</w:t>
      </w:r>
      <w:r w:rsidRPr="00CC09F9">
        <w:rPr>
          <w:rFonts w:ascii="Calibri" w:hAnsi="Calibri" w:cs="Calibri"/>
          <w:spacing w:val="-13"/>
        </w:rPr>
        <w:t xml:space="preserve"> </w:t>
      </w:r>
      <w:r w:rsidRPr="00CC09F9">
        <w:rPr>
          <w:rFonts w:ascii="Calibri" w:hAnsi="Calibri" w:cs="Calibri"/>
        </w:rPr>
        <w:t>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w:t>
      </w:r>
    </w:p>
    <w:p w14:paraId="660D42C9" w14:textId="47C97D61" w:rsidR="005D69B5" w:rsidRPr="00CC09F9" w:rsidRDefault="00677096" w:rsidP="007D0D4F">
      <w:pPr>
        <w:pStyle w:val="Odstavecseseznamem"/>
        <w:numPr>
          <w:ilvl w:val="1"/>
          <w:numId w:val="7"/>
        </w:numPr>
        <w:tabs>
          <w:tab w:val="left" w:pos="680"/>
        </w:tabs>
        <w:spacing w:before="120"/>
        <w:ind w:right="123"/>
        <w:rPr>
          <w:rFonts w:ascii="Calibri" w:hAnsi="Calibri" w:cs="Calibri"/>
        </w:rPr>
      </w:pPr>
      <w:r w:rsidRPr="00CC09F9">
        <w:rPr>
          <w:rFonts w:ascii="Calibri" w:hAnsi="Calibri" w:cs="Calibri"/>
        </w:rPr>
        <w:t xml:space="preserve">Poskytovatel podpisem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výslovně prohlašuje, že odměna za veškerá oprávnění poskytnutá Objednateli</w:t>
      </w:r>
      <w:r w:rsidRPr="00CC09F9">
        <w:rPr>
          <w:rFonts w:ascii="Calibri" w:hAnsi="Calibri" w:cs="Calibri"/>
          <w:spacing w:val="-5"/>
        </w:rPr>
        <w:t xml:space="preserve"> </w:t>
      </w:r>
      <w:r w:rsidRPr="00CC09F9">
        <w:rPr>
          <w:rFonts w:ascii="Calibri" w:hAnsi="Calibri" w:cs="Calibri"/>
        </w:rPr>
        <w:t>dle</w:t>
      </w:r>
      <w:r w:rsidRPr="00CC09F9">
        <w:rPr>
          <w:rFonts w:ascii="Calibri" w:hAnsi="Calibri" w:cs="Calibri"/>
          <w:spacing w:val="-3"/>
        </w:rPr>
        <w:t xml:space="preserve"> </w:t>
      </w:r>
      <w:r w:rsidRPr="00CC09F9">
        <w:rPr>
          <w:rFonts w:ascii="Calibri" w:hAnsi="Calibri" w:cs="Calibri"/>
        </w:rPr>
        <w:t>tohoto</w:t>
      </w:r>
      <w:r w:rsidRPr="00CC09F9">
        <w:rPr>
          <w:rFonts w:ascii="Calibri" w:hAnsi="Calibri" w:cs="Calibri"/>
          <w:spacing w:val="-3"/>
        </w:rPr>
        <w:t xml:space="preserve"> </w:t>
      </w:r>
      <w:r w:rsidRPr="00CC09F9">
        <w:rPr>
          <w:rFonts w:ascii="Calibri" w:hAnsi="Calibri" w:cs="Calibri"/>
        </w:rPr>
        <w:t>článku</w:t>
      </w:r>
      <w:r w:rsidRPr="00CC09F9">
        <w:rPr>
          <w:rFonts w:ascii="Calibri" w:hAnsi="Calibri" w:cs="Calibri"/>
          <w:spacing w:val="-3"/>
        </w:rPr>
        <w:t xml:space="preserve"> </w:t>
      </w:r>
      <w:r w:rsidRPr="00CC09F9">
        <w:rPr>
          <w:rFonts w:ascii="Calibri" w:hAnsi="Calibri" w:cs="Calibri"/>
        </w:rPr>
        <w:t>Smlouvy</w:t>
      </w:r>
      <w:r w:rsidRPr="00CC09F9">
        <w:rPr>
          <w:rFonts w:ascii="Calibri" w:hAnsi="Calibri" w:cs="Calibri"/>
          <w:spacing w:val="-6"/>
        </w:rPr>
        <w:t xml:space="preserve">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je</w:t>
      </w:r>
      <w:r w:rsidRPr="00CC09F9">
        <w:rPr>
          <w:rFonts w:ascii="Calibri" w:hAnsi="Calibri" w:cs="Calibri"/>
          <w:spacing w:val="-4"/>
        </w:rPr>
        <w:t xml:space="preserve"> </w:t>
      </w:r>
      <w:r w:rsidRPr="00CC09F9">
        <w:rPr>
          <w:rFonts w:ascii="Calibri" w:hAnsi="Calibri" w:cs="Calibri"/>
        </w:rPr>
        <w:t>již</w:t>
      </w:r>
      <w:r w:rsidRPr="00CC09F9">
        <w:rPr>
          <w:rFonts w:ascii="Calibri" w:hAnsi="Calibri" w:cs="Calibri"/>
          <w:spacing w:val="-2"/>
        </w:rPr>
        <w:t xml:space="preserve"> </w:t>
      </w:r>
      <w:r w:rsidRPr="00CC09F9">
        <w:rPr>
          <w:rFonts w:ascii="Calibri" w:hAnsi="Calibri" w:cs="Calibri"/>
        </w:rPr>
        <w:t>zahrnuta</w:t>
      </w:r>
      <w:r w:rsidRPr="00CC09F9">
        <w:rPr>
          <w:rFonts w:ascii="Calibri" w:hAnsi="Calibri" w:cs="Calibri"/>
          <w:spacing w:val="-2"/>
        </w:rPr>
        <w:t xml:space="preserve"> </w:t>
      </w:r>
      <w:r w:rsidR="007D0D4F">
        <w:rPr>
          <w:rFonts w:ascii="Calibri" w:hAnsi="Calibri" w:cs="Calibri"/>
          <w:spacing w:val="-2"/>
        </w:rPr>
        <w:br/>
      </w:r>
      <w:r w:rsidRPr="00CC09F9">
        <w:rPr>
          <w:rFonts w:ascii="Calibri" w:hAnsi="Calibri" w:cs="Calibri"/>
        </w:rPr>
        <w:t>v</w:t>
      </w:r>
      <w:r w:rsidRPr="00CC09F9">
        <w:rPr>
          <w:rFonts w:ascii="Calibri" w:hAnsi="Calibri" w:cs="Calibri"/>
          <w:spacing w:val="-4"/>
        </w:rPr>
        <w:t xml:space="preserve"> </w:t>
      </w:r>
      <w:r w:rsidRPr="00CC09F9">
        <w:rPr>
          <w:rFonts w:ascii="Calibri" w:hAnsi="Calibri" w:cs="Calibri"/>
        </w:rPr>
        <w:t>ceně</w:t>
      </w:r>
      <w:r w:rsidRPr="00CC09F9">
        <w:rPr>
          <w:rFonts w:ascii="Calibri" w:hAnsi="Calibri" w:cs="Calibri"/>
          <w:spacing w:val="-2"/>
        </w:rPr>
        <w:t xml:space="preserve"> </w:t>
      </w:r>
      <w:r w:rsidRPr="00CC09F9">
        <w:rPr>
          <w:rFonts w:ascii="Calibri" w:hAnsi="Calibri" w:cs="Calibri"/>
        </w:rPr>
        <w:t>za</w:t>
      </w:r>
      <w:r w:rsidRPr="00CC09F9">
        <w:rPr>
          <w:rFonts w:ascii="Calibri" w:hAnsi="Calibri" w:cs="Calibri"/>
          <w:spacing w:val="-3"/>
        </w:rPr>
        <w:t xml:space="preserve"> </w:t>
      </w:r>
      <w:r w:rsidRPr="00CC09F9">
        <w:rPr>
          <w:rFonts w:ascii="Calibri" w:hAnsi="Calibri" w:cs="Calibri"/>
        </w:rPr>
        <w:t>poskytování</w:t>
      </w:r>
      <w:r w:rsidRPr="00CC09F9">
        <w:rPr>
          <w:rFonts w:ascii="Calibri" w:hAnsi="Calibri" w:cs="Calibri"/>
          <w:spacing w:val="-3"/>
        </w:rPr>
        <w:t xml:space="preserve"> </w:t>
      </w:r>
      <w:r w:rsidR="00C13742">
        <w:rPr>
          <w:rFonts w:ascii="Calibri" w:hAnsi="Calibri" w:cs="Calibri"/>
          <w:spacing w:val="-3"/>
        </w:rPr>
        <w:t>p</w:t>
      </w:r>
      <w:r w:rsidRPr="00CC09F9">
        <w:rPr>
          <w:rFonts w:ascii="Calibri" w:hAnsi="Calibri" w:cs="Calibri"/>
        </w:rPr>
        <w:t>lnění</w:t>
      </w:r>
      <w:r w:rsidRPr="00CC09F9">
        <w:rPr>
          <w:rFonts w:ascii="Calibri" w:hAnsi="Calibri" w:cs="Calibri"/>
          <w:spacing w:val="-4"/>
        </w:rPr>
        <w:t xml:space="preserve"> </w:t>
      </w:r>
      <w:r w:rsidRPr="00CC09F9">
        <w:rPr>
          <w:rFonts w:ascii="Calibri" w:hAnsi="Calibri" w:cs="Calibri"/>
        </w:rPr>
        <w:t>dle</w:t>
      </w:r>
      <w:r w:rsidRPr="00CC09F9">
        <w:rPr>
          <w:rFonts w:ascii="Calibri" w:hAnsi="Calibri" w:cs="Calibri"/>
          <w:spacing w:val="-2"/>
        </w:rPr>
        <w:t xml:space="preserve"> </w:t>
      </w:r>
      <w:r w:rsidRPr="00CC09F9">
        <w:rPr>
          <w:rFonts w:ascii="Calibri" w:hAnsi="Calibri" w:cs="Calibri"/>
        </w:rPr>
        <w:t>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w:t>
      </w:r>
    </w:p>
    <w:p w14:paraId="25C7FF00" w14:textId="77777777" w:rsidR="005D69B5" w:rsidRPr="00CC09F9" w:rsidRDefault="005D69B5" w:rsidP="00E10AB1">
      <w:pPr>
        <w:pStyle w:val="Zkladntext"/>
        <w:spacing w:after="120"/>
        <w:ind w:left="2211"/>
        <w:jc w:val="left"/>
        <w:rPr>
          <w:rFonts w:ascii="Calibri" w:hAnsi="Calibri" w:cs="Calibri"/>
          <w:sz w:val="22"/>
          <w:szCs w:val="22"/>
        </w:rPr>
      </w:pPr>
    </w:p>
    <w:p w14:paraId="64D1A9E5" w14:textId="77777777" w:rsidR="005D69B5" w:rsidRPr="00CC09F9" w:rsidRDefault="00677096" w:rsidP="00E10AB1">
      <w:pPr>
        <w:pStyle w:val="Nadpis1"/>
        <w:numPr>
          <w:ilvl w:val="0"/>
          <w:numId w:val="16"/>
        </w:numPr>
        <w:tabs>
          <w:tab w:val="left" w:pos="1791"/>
        </w:tabs>
        <w:ind w:left="2211" w:hanging="361"/>
        <w:jc w:val="left"/>
        <w:rPr>
          <w:rFonts w:ascii="Calibri" w:hAnsi="Calibri" w:cs="Calibri"/>
          <w:sz w:val="22"/>
          <w:szCs w:val="22"/>
        </w:rPr>
      </w:pPr>
      <w:bookmarkStart w:id="22" w:name="_bookmark18"/>
      <w:bookmarkEnd w:id="22"/>
      <w:r w:rsidRPr="00CC09F9">
        <w:rPr>
          <w:rFonts w:ascii="Calibri" w:hAnsi="Calibri" w:cs="Calibri"/>
          <w:sz w:val="22"/>
          <w:szCs w:val="22"/>
        </w:rPr>
        <w:t xml:space="preserve">ODPOVĚDNOST </w:t>
      </w:r>
      <w:r w:rsidRPr="00CC09F9">
        <w:rPr>
          <w:rFonts w:ascii="Calibri" w:hAnsi="Calibri" w:cs="Calibri"/>
          <w:spacing w:val="2"/>
          <w:sz w:val="22"/>
          <w:szCs w:val="22"/>
        </w:rPr>
        <w:t xml:space="preserve">ZA </w:t>
      </w:r>
      <w:r w:rsidRPr="00CC09F9">
        <w:rPr>
          <w:rFonts w:ascii="Calibri" w:hAnsi="Calibri" w:cs="Calibri"/>
          <w:sz w:val="22"/>
          <w:szCs w:val="22"/>
        </w:rPr>
        <w:t>ŠKODU, ODPOVĚDNOST ZA VADY A</w:t>
      </w:r>
      <w:r w:rsidRPr="00CC09F9">
        <w:rPr>
          <w:rFonts w:ascii="Calibri" w:hAnsi="Calibri" w:cs="Calibri"/>
          <w:spacing w:val="-10"/>
          <w:sz w:val="22"/>
          <w:szCs w:val="22"/>
        </w:rPr>
        <w:t xml:space="preserve"> </w:t>
      </w:r>
      <w:r w:rsidRPr="00CC09F9">
        <w:rPr>
          <w:rFonts w:ascii="Calibri" w:hAnsi="Calibri" w:cs="Calibri"/>
          <w:sz w:val="22"/>
          <w:szCs w:val="22"/>
        </w:rPr>
        <w:t>ZÁRUKA</w:t>
      </w:r>
    </w:p>
    <w:p w14:paraId="5A6F9ABE" w14:textId="748A25CC" w:rsidR="005D69B5" w:rsidRPr="00CC09F9" w:rsidRDefault="00677096" w:rsidP="007162A5">
      <w:pPr>
        <w:pStyle w:val="Odstavecseseznamem"/>
        <w:numPr>
          <w:ilvl w:val="1"/>
          <w:numId w:val="6"/>
        </w:numPr>
        <w:tabs>
          <w:tab w:val="left" w:pos="680"/>
        </w:tabs>
        <w:spacing w:before="122"/>
        <w:ind w:right="129"/>
        <w:rPr>
          <w:rFonts w:ascii="Calibri" w:hAnsi="Calibri" w:cs="Calibri"/>
        </w:rPr>
      </w:pPr>
      <w:r w:rsidRPr="00CC09F9">
        <w:rPr>
          <w:rFonts w:ascii="Calibri" w:hAnsi="Calibri" w:cs="Calibri"/>
        </w:rPr>
        <w:t xml:space="preserve">Strany se zavazují k vyvinutí maximálního úsilí k předcházení škodám a k minimalizaci vzniklých </w:t>
      </w:r>
      <w:r w:rsidRPr="00CC09F9">
        <w:rPr>
          <w:rFonts w:ascii="Calibri" w:hAnsi="Calibri" w:cs="Calibri"/>
        </w:rPr>
        <w:lastRenderedPageBreak/>
        <w:t>škod. Smluvní strany nesou odpovědnost za škodu dle platných právních předpisů a</w:t>
      </w:r>
      <w:r w:rsidRPr="00CC09F9">
        <w:rPr>
          <w:rFonts w:ascii="Calibri" w:hAnsi="Calibri" w:cs="Calibri"/>
          <w:spacing w:val="-33"/>
        </w:rPr>
        <w:t xml:space="preserve"> </w:t>
      </w:r>
      <w:r w:rsidRPr="00CC09F9">
        <w:rPr>
          <w:rFonts w:ascii="Calibri" w:hAnsi="Calibri" w:cs="Calibri"/>
        </w:rPr>
        <w:t>Smlouvy</w:t>
      </w:r>
      <w:r w:rsidR="00A97827">
        <w:rPr>
          <w:rFonts w:ascii="Calibri" w:hAnsi="Calibri" w:cs="Calibri"/>
        </w:rPr>
        <w:t xml:space="preserve"> </w:t>
      </w:r>
      <w:r w:rsidR="00A97827" w:rsidRPr="002C373B">
        <w:rPr>
          <w:rFonts w:ascii="Calibri" w:hAnsi="Calibri" w:cs="Calibri"/>
        </w:rPr>
        <w:t>o</w:t>
      </w:r>
      <w:r w:rsidR="001D5557">
        <w:rPr>
          <w:rFonts w:ascii="Calibri" w:hAnsi="Calibri" w:cs="Calibri"/>
        </w:rPr>
        <w:t> </w:t>
      </w:r>
      <w:r w:rsidR="00A97827">
        <w:rPr>
          <w:rFonts w:ascii="Calibri" w:hAnsi="Calibri" w:cs="Calibri"/>
        </w:rPr>
        <w:t>poskytování služeb</w:t>
      </w:r>
      <w:r w:rsidRPr="00CC09F9">
        <w:rPr>
          <w:rFonts w:ascii="Calibri" w:hAnsi="Calibri" w:cs="Calibri"/>
        </w:rPr>
        <w:t>.</w:t>
      </w:r>
    </w:p>
    <w:p w14:paraId="06906217" w14:textId="72D8EFD4" w:rsidR="005D69B5" w:rsidRPr="00CC09F9" w:rsidRDefault="00677096" w:rsidP="007162A5">
      <w:pPr>
        <w:pStyle w:val="Odstavecseseznamem"/>
        <w:numPr>
          <w:ilvl w:val="1"/>
          <w:numId w:val="6"/>
        </w:numPr>
        <w:tabs>
          <w:tab w:val="left" w:pos="680"/>
        </w:tabs>
        <w:ind w:right="124"/>
        <w:rPr>
          <w:rFonts w:ascii="Calibri" w:hAnsi="Calibri" w:cs="Calibri"/>
        </w:rPr>
      </w:pPr>
      <w:r w:rsidRPr="00CC09F9">
        <w:rPr>
          <w:rFonts w:ascii="Calibri" w:hAnsi="Calibri" w:cs="Calibri"/>
        </w:rPr>
        <w:t>Žádná ze Smluvních stran není odpovědná za škodu vzniklou porušením povinnosti ze Smlouvy</w:t>
      </w:r>
      <w:r w:rsidR="00A97827">
        <w:rPr>
          <w:rFonts w:ascii="Calibri" w:hAnsi="Calibri" w:cs="Calibri"/>
        </w:rPr>
        <w:t xml:space="preserve"> </w:t>
      </w:r>
      <w:r w:rsidR="00A97827" w:rsidRPr="002C373B">
        <w:rPr>
          <w:rFonts w:ascii="Calibri" w:hAnsi="Calibri" w:cs="Calibri"/>
        </w:rPr>
        <w:t>o</w:t>
      </w:r>
      <w:r w:rsidR="001D5557">
        <w:rPr>
          <w:rFonts w:ascii="Calibri" w:hAnsi="Calibri" w:cs="Calibri"/>
        </w:rPr>
        <w:t> </w:t>
      </w:r>
      <w:r w:rsidR="00A97827">
        <w:rPr>
          <w:rFonts w:ascii="Calibri" w:hAnsi="Calibri" w:cs="Calibri"/>
        </w:rPr>
        <w:t>poskytování služeb</w:t>
      </w:r>
      <w:r w:rsidRPr="00CC09F9">
        <w:rPr>
          <w:rFonts w:ascii="Calibri" w:hAnsi="Calibri" w:cs="Calibri"/>
        </w:rPr>
        <w:t xml:space="preserve">, prokáže-li, že jí ve splnění povinnosti ze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dočasně nebo trvale zabránila mimořádná nepředvídatelná a nepřekonatelná překážka vzniklá nezávisle na její vůli.</w:t>
      </w:r>
      <w:r w:rsidR="00733817" w:rsidRPr="00CC09F9">
        <w:rPr>
          <w:rFonts w:ascii="Calibri" w:hAnsi="Calibri" w:cs="Calibri"/>
        </w:rPr>
        <w:t xml:space="preserve"> </w:t>
      </w:r>
      <w:r w:rsidRPr="00CC09F9">
        <w:rPr>
          <w:rFonts w:ascii="Calibri" w:hAnsi="Calibri" w:cs="Calibri"/>
        </w:rPr>
        <w:t xml:space="preserve">Překážka vzniklá ze škůdcových vnitřních poměrů nebo vzniklá až v době, kdy byl škůdce s plněním povinnosti ze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 xml:space="preserve">v prodlení, ani překážka, kterou byl škůdce podle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povinen překonat, ho však povinnosti</w:t>
      </w:r>
      <w:r w:rsidRPr="00CC09F9">
        <w:rPr>
          <w:rFonts w:ascii="Calibri" w:hAnsi="Calibri" w:cs="Calibri"/>
          <w:spacing w:val="-9"/>
        </w:rPr>
        <w:t xml:space="preserve"> </w:t>
      </w:r>
      <w:r w:rsidRPr="00CC09F9">
        <w:rPr>
          <w:rFonts w:ascii="Calibri" w:hAnsi="Calibri" w:cs="Calibri"/>
        </w:rPr>
        <w:t>k</w:t>
      </w:r>
      <w:r w:rsidRPr="00CC09F9">
        <w:rPr>
          <w:rFonts w:ascii="Calibri" w:hAnsi="Calibri" w:cs="Calibri"/>
          <w:spacing w:val="-7"/>
        </w:rPr>
        <w:t xml:space="preserve"> </w:t>
      </w:r>
      <w:r w:rsidRPr="00CC09F9">
        <w:rPr>
          <w:rFonts w:ascii="Calibri" w:hAnsi="Calibri" w:cs="Calibri"/>
        </w:rPr>
        <w:t>náhradě</w:t>
      </w:r>
      <w:r w:rsidRPr="00CC09F9">
        <w:rPr>
          <w:rFonts w:ascii="Calibri" w:hAnsi="Calibri" w:cs="Calibri"/>
          <w:spacing w:val="-9"/>
        </w:rPr>
        <w:t xml:space="preserve"> </w:t>
      </w:r>
      <w:r w:rsidRPr="00CC09F9">
        <w:rPr>
          <w:rFonts w:ascii="Calibri" w:hAnsi="Calibri" w:cs="Calibri"/>
        </w:rPr>
        <w:t>nezprostí.</w:t>
      </w:r>
      <w:r w:rsidRPr="00CC09F9">
        <w:rPr>
          <w:rFonts w:ascii="Calibri" w:hAnsi="Calibri" w:cs="Calibri"/>
          <w:spacing w:val="-10"/>
        </w:rPr>
        <w:t xml:space="preserve"> </w:t>
      </w:r>
      <w:r w:rsidRPr="00CC09F9">
        <w:rPr>
          <w:rFonts w:ascii="Calibri" w:hAnsi="Calibri" w:cs="Calibri"/>
        </w:rPr>
        <w:t>Smluvní</w:t>
      </w:r>
      <w:r w:rsidRPr="00CC09F9">
        <w:rPr>
          <w:rFonts w:ascii="Calibri" w:hAnsi="Calibri" w:cs="Calibri"/>
          <w:spacing w:val="-10"/>
        </w:rPr>
        <w:t xml:space="preserve"> </w:t>
      </w:r>
      <w:r w:rsidRPr="00CC09F9">
        <w:rPr>
          <w:rFonts w:ascii="Calibri" w:hAnsi="Calibri" w:cs="Calibri"/>
        </w:rPr>
        <w:t>strany</w:t>
      </w:r>
      <w:r w:rsidRPr="00CC09F9">
        <w:rPr>
          <w:rFonts w:ascii="Calibri" w:hAnsi="Calibri" w:cs="Calibri"/>
          <w:spacing w:val="-13"/>
        </w:rPr>
        <w:t xml:space="preserve"> </w:t>
      </w:r>
      <w:r w:rsidRPr="00CC09F9">
        <w:rPr>
          <w:rFonts w:ascii="Calibri" w:hAnsi="Calibri" w:cs="Calibri"/>
        </w:rPr>
        <w:t>se</w:t>
      </w:r>
      <w:r w:rsidRPr="00CC09F9">
        <w:rPr>
          <w:rFonts w:ascii="Calibri" w:hAnsi="Calibri" w:cs="Calibri"/>
          <w:spacing w:val="-8"/>
        </w:rPr>
        <w:t xml:space="preserve"> </w:t>
      </w:r>
      <w:r w:rsidRPr="00CC09F9">
        <w:rPr>
          <w:rFonts w:ascii="Calibri" w:hAnsi="Calibri" w:cs="Calibri"/>
        </w:rPr>
        <w:t>zavazují</w:t>
      </w:r>
      <w:r w:rsidRPr="00CC09F9">
        <w:rPr>
          <w:rFonts w:ascii="Calibri" w:hAnsi="Calibri" w:cs="Calibri"/>
          <w:spacing w:val="-7"/>
        </w:rPr>
        <w:t xml:space="preserve"> </w:t>
      </w:r>
      <w:r w:rsidRPr="00CC09F9">
        <w:rPr>
          <w:rFonts w:ascii="Calibri" w:hAnsi="Calibri" w:cs="Calibri"/>
        </w:rPr>
        <w:t>upozornit</w:t>
      </w:r>
      <w:r w:rsidRPr="00CC09F9">
        <w:rPr>
          <w:rFonts w:ascii="Calibri" w:hAnsi="Calibri" w:cs="Calibri"/>
          <w:spacing w:val="-8"/>
        </w:rPr>
        <w:t xml:space="preserve"> </w:t>
      </w:r>
      <w:r w:rsidRPr="00CC09F9">
        <w:rPr>
          <w:rFonts w:ascii="Calibri" w:hAnsi="Calibri" w:cs="Calibri"/>
        </w:rPr>
        <w:t>druhou</w:t>
      </w:r>
      <w:r w:rsidRPr="00CC09F9">
        <w:rPr>
          <w:rFonts w:ascii="Calibri" w:hAnsi="Calibri" w:cs="Calibri"/>
          <w:spacing w:val="-10"/>
        </w:rPr>
        <w:t xml:space="preserve"> </w:t>
      </w:r>
      <w:r w:rsidRPr="00CC09F9">
        <w:rPr>
          <w:rFonts w:ascii="Calibri" w:hAnsi="Calibri" w:cs="Calibri"/>
        </w:rPr>
        <w:t>stranu</w:t>
      </w:r>
      <w:r w:rsidRPr="00CC09F9">
        <w:rPr>
          <w:rFonts w:ascii="Calibri" w:hAnsi="Calibri" w:cs="Calibri"/>
          <w:spacing w:val="-9"/>
        </w:rPr>
        <w:t xml:space="preserve"> </w:t>
      </w:r>
      <w:r w:rsidRPr="00CC09F9">
        <w:rPr>
          <w:rFonts w:ascii="Calibri" w:hAnsi="Calibri" w:cs="Calibri"/>
        </w:rPr>
        <w:t>bez</w:t>
      </w:r>
      <w:r w:rsidRPr="00CC09F9">
        <w:rPr>
          <w:rFonts w:ascii="Calibri" w:hAnsi="Calibri" w:cs="Calibri"/>
          <w:spacing w:val="-8"/>
        </w:rPr>
        <w:t xml:space="preserve"> </w:t>
      </w:r>
      <w:r w:rsidRPr="00CC09F9">
        <w:rPr>
          <w:rFonts w:ascii="Calibri" w:hAnsi="Calibri" w:cs="Calibri"/>
        </w:rPr>
        <w:t xml:space="preserve">zbytečného odkladu na vzniklé překážky bránící řádnému plnění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a dále se zavazují k vyvinutí maximálnímu úsilí k jejich odvrácení a</w:t>
      </w:r>
      <w:r w:rsidRPr="00CC09F9">
        <w:rPr>
          <w:rFonts w:ascii="Calibri" w:hAnsi="Calibri" w:cs="Calibri"/>
          <w:spacing w:val="-4"/>
        </w:rPr>
        <w:t xml:space="preserve"> </w:t>
      </w:r>
      <w:r w:rsidRPr="00CC09F9">
        <w:rPr>
          <w:rFonts w:ascii="Calibri" w:hAnsi="Calibri" w:cs="Calibri"/>
        </w:rPr>
        <w:t>překonání.</w:t>
      </w:r>
    </w:p>
    <w:p w14:paraId="57467376" w14:textId="77777777" w:rsidR="002C373B" w:rsidRDefault="00677096" w:rsidP="007162A5">
      <w:pPr>
        <w:pStyle w:val="Odstavecseseznamem"/>
        <w:numPr>
          <w:ilvl w:val="1"/>
          <w:numId w:val="6"/>
        </w:numPr>
        <w:tabs>
          <w:tab w:val="left" w:pos="680"/>
        </w:tabs>
        <w:spacing w:before="119"/>
        <w:ind w:right="125"/>
        <w:rPr>
          <w:rFonts w:ascii="Calibri" w:hAnsi="Calibri" w:cs="Calibri"/>
        </w:rPr>
      </w:pPr>
      <w:r w:rsidRPr="00CC09F9">
        <w:rPr>
          <w:rFonts w:ascii="Calibri" w:hAnsi="Calibri" w:cs="Calibri"/>
        </w:rPr>
        <w:t>Škoda se hradí v penězích, nebo, je-li to možné nebo účelné, uvedením do předešlého stavu podle volby poškozené Smluvní strany v konkrétním</w:t>
      </w:r>
      <w:r w:rsidRPr="00CC09F9">
        <w:rPr>
          <w:rFonts w:ascii="Calibri" w:hAnsi="Calibri" w:cs="Calibri"/>
          <w:spacing w:val="-8"/>
        </w:rPr>
        <w:t xml:space="preserve"> </w:t>
      </w:r>
      <w:r w:rsidRPr="00CC09F9">
        <w:rPr>
          <w:rFonts w:ascii="Calibri" w:hAnsi="Calibri" w:cs="Calibri"/>
        </w:rPr>
        <w:t>případě.</w:t>
      </w:r>
      <w:bookmarkStart w:id="23" w:name="_bookmark19"/>
      <w:bookmarkEnd w:id="23"/>
    </w:p>
    <w:p w14:paraId="1A12CE01" w14:textId="388442D0" w:rsidR="00EA13F6" w:rsidRPr="00EA13F6" w:rsidRDefault="00677096" w:rsidP="007162A5">
      <w:pPr>
        <w:pStyle w:val="Odstavecseseznamem"/>
        <w:numPr>
          <w:ilvl w:val="1"/>
          <w:numId w:val="6"/>
        </w:numPr>
        <w:tabs>
          <w:tab w:val="left" w:pos="680"/>
        </w:tabs>
        <w:spacing w:before="119"/>
        <w:ind w:right="125"/>
        <w:rPr>
          <w:rFonts w:ascii="Calibri" w:hAnsi="Calibri" w:cs="Calibri"/>
        </w:rPr>
      </w:pPr>
      <w:r w:rsidRPr="002C373B">
        <w:rPr>
          <w:rFonts w:ascii="Calibri" w:hAnsi="Calibri" w:cs="Calibri"/>
        </w:rPr>
        <w:t>Poskytovatel</w:t>
      </w:r>
      <w:r w:rsidRPr="002C373B">
        <w:rPr>
          <w:rFonts w:ascii="Calibri" w:hAnsi="Calibri" w:cs="Calibri"/>
          <w:spacing w:val="-18"/>
        </w:rPr>
        <w:t xml:space="preserve"> </w:t>
      </w:r>
      <w:r w:rsidRPr="002C373B">
        <w:rPr>
          <w:rFonts w:ascii="Calibri" w:hAnsi="Calibri" w:cs="Calibri"/>
        </w:rPr>
        <w:t>se</w:t>
      </w:r>
      <w:r w:rsidRPr="002C373B">
        <w:rPr>
          <w:rFonts w:ascii="Calibri" w:hAnsi="Calibri" w:cs="Calibri"/>
          <w:spacing w:val="-14"/>
        </w:rPr>
        <w:t xml:space="preserve"> </w:t>
      </w:r>
      <w:r w:rsidRPr="002C373B">
        <w:rPr>
          <w:rFonts w:ascii="Calibri" w:hAnsi="Calibri" w:cs="Calibri"/>
        </w:rPr>
        <w:t>zavazuje</w:t>
      </w:r>
      <w:r w:rsidR="00EA13F6" w:rsidRPr="00EA13F6">
        <w:rPr>
          <w:rFonts w:ascii="Calibri" w:hAnsi="Calibri" w:cs="Calibri"/>
        </w:rPr>
        <w:t xml:space="preserve">, že bude mít po celou dobu účinnosti Smlouvy o </w:t>
      </w:r>
      <w:r w:rsidR="00EA13F6">
        <w:rPr>
          <w:rFonts w:ascii="Calibri" w:hAnsi="Calibri" w:cs="Calibri"/>
        </w:rPr>
        <w:t>poskytnutí služeb</w:t>
      </w:r>
      <w:r w:rsidR="00EA13F6" w:rsidRPr="00EA13F6">
        <w:rPr>
          <w:rFonts w:ascii="Calibri" w:hAnsi="Calibri" w:cs="Calibri"/>
        </w:rPr>
        <w:t xml:space="preserve"> sjednánu pojistnou smlouvu dle bodu </w:t>
      </w:r>
      <w:r w:rsidR="00EA13F6">
        <w:rPr>
          <w:rFonts w:ascii="Calibri" w:hAnsi="Calibri" w:cs="Calibri"/>
        </w:rPr>
        <w:t>9</w:t>
      </w:r>
      <w:r w:rsidR="00EA13F6" w:rsidRPr="00EA13F6">
        <w:rPr>
          <w:rFonts w:ascii="Calibri" w:hAnsi="Calibri" w:cs="Calibri"/>
        </w:rPr>
        <w:t>.</w:t>
      </w:r>
      <w:r w:rsidR="00EA13F6">
        <w:rPr>
          <w:rFonts w:ascii="Calibri" w:hAnsi="Calibri" w:cs="Calibri"/>
        </w:rPr>
        <w:t>20</w:t>
      </w:r>
      <w:r w:rsidR="00EA13F6" w:rsidRPr="00EA13F6">
        <w:rPr>
          <w:rFonts w:ascii="Calibri" w:hAnsi="Calibri" w:cs="Calibri"/>
        </w:rPr>
        <w:t xml:space="preserve">. Smlouvy </w:t>
      </w:r>
      <w:r w:rsidR="00A97827" w:rsidRPr="002C373B">
        <w:rPr>
          <w:rFonts w:ascii="Calibri" w:hAnsi="Calibri" w:cs="Calibri"/>
        </w:rPr>
        <w:t xml:space="preserve">o </w:t>
      </w:r>
      <w:r w:rsidR="00A97827">
        <w:rPr>
          <w:rFonts w:ascii="Calibri" w:hAnsi="Calibri" w:cs="Calibri"/>
        </w:rPr>
        <w:t>poskytování služeb</w:t>
      </w:r>
      <w:r w:rsidR="00EA13F6" w:rsidRPr="00EA13F6">
        <w:rPr>
          <w:rFonts w:ascii="Calibri" w:hAnsi="Calibri" w:cs="Calibri"/>
        </w:rPr>
        <w:t>.</w:t>
      </w:r>
    </w:p>
    <w:p w14:paraId="51346B12" w14:textId="77777777" w:rsidR="005D69B5" w:rsidRPr="00CC09F9" w:rsidRDefault="00677096" w:rsidP="007162A5">
      <w:pPr>
        <w:pStyle w:val="Odstavecseseznamem"/>
        <w:numPr>
          <w:ilvl w:val="1"/>
          <w:numId w:val="6"/>
        </w:numPr>
        <w:tabs>
          <w:tab w:val="left" w:pos="680"/>
        </w:tabs>
        <w:spacing w:before="120"/>
        <w:ind w:right="129"/>
        <w:rPr>
          <w:rFonts w:ascii="Calibri" w:hAnsi="Calibri" w:cs="Calibri"/>
        </w:rPr>
      </w:pPr>
      <w:r w:rsidRPr="00CC09F9">
        <w:rPr>
          <w:rFonts w:ascii="Calibri" w:hAnsi="Calibri" w:cs="Calibri"/>
        </w:rPr>
        <w:t>Poskytovatel je povinen k náhradě škody bez ohledu na to, zda je škoda kryta pojištěním. Škoda může být, byť částečně, uhrazena pojišťovnou dle sjednaného pojištění odpovědnosti za</w:t>
      </w:r>
      <w:r w:rsidRPr="00CC09F9">
        <w:rPr>
          <w:rFonts w:ascii="Calibri" w:hAnsi="Calibri" w:cs="Calibri"/>
          <w:spacing w:val="-35"/>
        </w:rPr>
        <w:t xml:space="preserve"> </w:t>
      </w:r>
      <w:r w:rsidRPr="00CC09F9">
        <w:rPr>
          <w:rFonts w:ascii="Calibri" w:hAnsi="Calibri" w:cs="Calibri"/>
        </w:rPr>
        <w:t>škodu.</w:t>
      </w:r>
    </w:p>
    <w:p w14:paraId="62FC6BE7" w14:textId="678F1EC0" w:rsidR="005D69B5" w:rsidRPr="00CC09F9" w:rsidRDefault="00677096" w:rsidP="007162A5">
      <w:pPr>
        <w:pStyle w:val="Odstavecseseznamem"/>
        <w:numPr>
          <w:ilvl w:val="1"/>
          <w:numId w:val="6"/>
        </w:numPr>
        <w:tabs>
          <w:tab w:val="left" w:pos="680"/>
        </w:tabs>
        <w:ind w:right="118"/>
        <w:rPr>
          <w:rFonts w:ascii="Calibri" w:hAnsi="Calibri" w:cs="Calibri"/>
        </w:rPr>
      </w:pPr>
      <w:r w:rsidRPr="00CC09F9">
        <w:rPr>
          <w:rFonts w:ascii="Calibri" w:hAnsi="Calibri" w:cs="Calibri"/>
        </w:rPr>
        <w:t>Poskytovatel</w:t>
      </w:r>
      <w:r w:rsidRPr="00CC09F9">
        <w:rPr>
          <w:rFonts w:ascii="Calibri" w:hAnsi="Calibri" w:cs="Calibri"/>
          <w:spacing w:val="-15"/>
        </w:rPr>
        <w:t xml:space="preserve"> </w:t>
      </w:r>
      <w:r w:rsidRPr="00CC09F9">
        <w:rPr>
          <w:rFonts w:ascii="Calibri" w:hAnsi="Calibri" w:cs="Calibri"/>
        </w:rPr>
        <w:t>dále</w:t>
      </w:r>
      <w:r w:rsidRPr="00CC09F9">
        <w:rPr>
          <w:rFonts w:ascii="Calibri" w:hAnsi="Calibri" w:cs="Calibri"/>
          <w:spacing w:val="-14"/>
        </w:rPr>
        <w:t xml:space="preserve"> </w:t>
      </w:r>
      <w:r w:rsidRPr="00CC09F9">
        <w:rPr>
          <w:rFonts w:ascii="Calibri" w:hAnsi="Calibri" w:cs="Calibri"/>
        </w:rPr>
        <w:t>poskytuje</w:t>
      </w:r>
      <w:r w:rsidRPr="00CC09F9">
        <w:rPr>
          <w:rFonts w:ascii="Calibri" w:hAnsi="Calibri" w:cs="Calibri"/>
          <w:spacing w:val="-14"/>
        </w:rPr>
        <w:t xml:space="preserve"> </w:t>
      </w:r>
      <w:r w:rsidRPr="00CC09F9">
        <w:rPr>
          <w:rFonts w:ascii="Calibri" w:hAnsi="Calibri" w:cs="Calibri"/>
        </w:rPr>
        <w:t>Objednateli</w:t>
      </w:r>
      <w:r w:rsidRPr="00CC09F9">
        <w:rPr>
          <w:rFonts w:ascii="Calibri" w:hAnsi="Calibri" w:cs="Calibri"/>
          <w:spacing w:val="-14"/>
        </w:rPr>
        <w:t xml:space="preserve"> </w:t>
      </w:r>
      <w:r w:rsidRPr="00CC09F9">
        <w:rPr>
          <w:rFonts w:ascii="Calibri" w:hAnsi="Calibri" w:cs="Calibri"/>
        </w:rPr>
        <w:t>ve</w:t>
      </w:r>
      <w:r w:rsidRPr="00CC09F9">
        <w:rPr>
          <w:rFonts w:ascii="Calibri" w:hAnsi="Calibri" w:cs="Calibri"/>
          <w:spacing w:val="-14"/>
        </w:rPr>
        <w:t xml:space="preserve"> </w:t>
      </w:r>
      <w:r w:rsidRPr="00CC09F9">
        <w:rPr>
          <w:rFonts w:ascii="Calibri" w:hAnsi="Calibri" w:cs="Calibri"/>
        </w:rPr>
        <w:t>smyslu</w:t>
      </w:r>
      <w:r w:rsidRPr="00CC09F9">
        <w:rPr>
          <w:rFonts w:ascii="Calibri" w:hAnsi="Calibri" w:cs="Calibri"/>
          <w:spacing w:val="-11"/>
        </w:rPr>
        <w:t xml:space="preserve"> </w:t>
      </w:r>
      <w:proofErr w:type="spellStart"/>
      <w:r w:rsidRPr="00CC09F9">
        <w:rPr>
          <w:rFonts w:ascii="Calibri" w:hAnsi="Calibri" w:cs="Calibri"/>
        </w:rPr>
        <w:t>ust</w:t>
      </w:r>
      <w:proofErr w:type="spellEnd"/>
      <w:r w:rsidRPr="00CC09F9">
        <w:rPr>
          <w:rFonts w:ascii="Calibri" w:hAnsi="Calibri" w:cs="Calibri"/>
        </w:rPr>
        <w:t>.</w:t>
      </w:r>
      <w:r w:rsidRPr="00CC09F9">
        <w:rPr>
          <w:rFonts w:ascii="Calibri" w:hAnsi="Calibri" w:cs="Calibri"/>
          <w:spacing w:val="-14"/>
        </w:rPr>
        <w:t xml:space="preserve"> </w:t>
      </w:r>
      <w:r w:rsidRPr="00CC09F9">
        <w:rPr>
          <w:rFonts w:ascii="Calibri" w:hAnsi="Calibri" w:cs="Calibri"/>
        </w:rPr>
        <w:t>§</w:t>
      </w:r>
      <w:r w:rsidRPr="00CC09F9">
        <w:rPr>
          <w:rFonts w:ascii="Calibri" w:hAnsi="Calibri" w:cs="Calibri"/>
          <w:spacing w:val="-16"/>
        </w:rPr>
        <w:t xml:space="preserve"> </w:t>
      </w:r>
      <w:r w:rsidRPr="00CC09F9">
        <w:rPr>
          <w:rFonts w:ascii="Calibri" w:hAnsi="Calibri" w:cs="Calibri"/>
        </w:rPr>
        <w:t>2619</w:t>
      </w:r>
      <w:r w:rsidRPr="00CC09F9">
        <w:rPr>
          <w:rFonts w:ascii="Calibri" w:hAnsi="Calibri" w:cs="Calibri"/>
          <w:spacing w:val="-17"/>
        </w:rPr>
        <w:t xml:space="preserve"> </w:t>
      </w:r>
      <w:r w:rsidRPr="00CC09F9">
        <w:rPr>
          <w:rFonts w:ascii="Calibri" w:hAnsi="Calibri" w:cs="Calibri"/>
        </w:rPr>
        <w:t>OZ</w:t>
      </w:r>
      <w:r w:rsidRPr="00CC09F9">
        <w:rPr>
          <w:rFonts w:ascii="Calibri" w:hAnsi="Calibri" w:cs="Calibri"/>
          <w:spacing w:val="-10"/>
        </w:rPr>
        <w:t xml:space="preserve"> </w:t>
      </w:r>
      <w:r w:rsidRPr="00CC09F9">
        <w:rPr>
          <w:rFonts w:ascii="Calibri" w:hAnsi="Calibri" w:cs="Calibri"/>
        </w:rPr>
        <w:t>záruku</w:t>
      </w:r>
      <w:r w:rsidRPr="00CC09F9">
        <w:rPr>
          <w:rFonts w:ascii="Calibri" w:hAnsi="Calibri" w:cs="Calibri"/>
          <w:spacing w:val="-15"/>
        </w:rPr>
        <w:t xml:space="preserve"> </w:t>
      </w:r>
      <w:r w:rsidRPr="00CC09F9">
        <w:rPr>
          <w:rFonts w:ascii="Calibri" w:hAnsi="Calibri" w:cs="Calibri"/>
        </w:rPr>
        <w:t>za</w:t>
      </w:r>
      <w:r w:rsidRPr="00CC09F9">
        <w:rPr>
          <w:rFonts w:ascii="Calibri" w:hAnsi="Calibri" w:cs="Calibri"/>
          <w:spacing w:val="-16"/>
        </w:rPr>
        <w:t xml:space="preserve"> </w:t>
      </w:r>
      <w:r w:rsidRPr="00CC09F9">
        <w:rPr>
          <w:rFonts w:ascii="Calibri" w:hAnsi="Calibri" w:cs="Calibri"/>
        </w:rPr>
        <w:t>jakost</w:t>
      </w:r>
      <w:r w:rsidRPr="00CC09F9">
        <w:rPr>
          <w:rFonts w:ascii="Calibri" w:hAnsi="Calibri" w:cs="Calibri"/>
          <w:spacing w:val="-16"/>
        </w:rPr>
        <w:t xml:space="preserve"> </w:t>
      </w:r>
      <w:r w:rsidRPr="00CC09F9">
        <w:rPr>
          <w:rFonts w:ascii="Calibri" w:hAnsi="Calibri" w:cs="Calibri"/>
        </w:rPr>
        <w:t>na</w:t>
      </w:r>
      <w:r w:rsidRPr="00CC09F9">
        <w:rPr>
          <w:rFonts w:ascii="Calibri" w:hAnsi="Calibri" w:cs="Calibri"/>
          <w:spacing w:val="-17"/>
        </w:rPr>
        <w:t xml:space="preserve"> </w:t>
      </w:r>
      <w:r w:rsidRPr="00CC09F9">
        <w:rPr>
          <w:rFonts w:ascii="Calibri" w:hAnsi="Calibri" w:cs="Calibri"/>
        </w:rPr>
        <w:t>to,</w:t>
      </w:r>
      <w:r w:rsidRPr="00CC09F9">
        <w:rPr>
          <w:rFonts w:ascii="Calibri" w:hAnsi="Calibri" w:cs="Calibri"/>
          <w:spacing w:val="-14"/>
        </w:rPr>
        <w:t xml:space="preserve"> </w:t>
      </w:r>
      <w:r w:rsidRPr="00CC09F9">
        <w:rPr>
          <w:rFonts w:ascii="Calibri" w:hAnsi="Calibri" w:cs="Calibri"/>
        </w:rPr>
        <w:t>že</w:t>
      </w:r>
      <w:r w:rsidRPr="00CC09F9">
        <w:rPr>
          <w:rFonts w:ascii="Calibri" w:hAnsi="Calibri" w:cs="Calibri"/>
          <w:spacing w:val="-14"/>
        </w:rPr>
        <w:t xml:space="preserve"> </w:t>
      </w:r>
      <w:r w:rsidRPr="00CC09F9">
        <w:rPr>
          <w:rFonts w:ascii="Calibri" w:hAnsi="Calibri" w:cs="Calibri"/>
        </w:rPr>
        <w:t>předané výstupy</w:t>
      </w:r>
      <w:r w:rsidRPr="00CC09F9">
        <w:rPr>
          <w:rFonts w:ascii="Calibri" w:hAnsi="Calibri" w:cs="Calibri"/>
          <w:spacing w:val="-16"/>
        </w:rPr>
        <w:t xml:space="preserve"> </w:t>
      </w:r>
      <w:r w:rsidRPr="00CC09F9">
        <w:rPr>
          <w:rFonts w:ascii="Calibri" w:hAnsi="Calibri" w:cs="Calibri"/>
        </w:rPr>
        <w:t>z</w:t>
      </w:r>
      <w:r w:rsidRPr="00CC09F9">
        <w:rPr>
          <w:rFonts w:ascii="Calibri" w:hAnsi="Calibri" w:cs="Calibri"/>
          <w:spacing w:val="-12"/>
        </w:rPr>
        <w:t xml:space="preserve"> </w:t>
      </w:r>
      <w:r w:rsidRPr="00CC09F9">
        <w:rPr>
          <w:rFonts w:ascii="Calibri" w:hAnsi="Calibri" w:cs="Calibri"/>
        </w:rPr>
        <w:t>plnění</w:t>
      </w:r>
      <w:r w:rsidRPr="00CC09F9">
        <w:rPr>
          <w:rFonts w:ascii="Calibri" w:hAnsi="Calibri" w:cs="Calibri"/>
          <w:spacing w:val="-12"/>
        </w:rPr>
        <w:t xml:space="preserve"> </w:t>
      </w:r>
      <w:r w:rsidRPr="00CC09F9">
        <w:rPr>
          <w:rFonts w:ascii="Calibri" w:hAnsi="Calibri" w:cs="Calibri"/>
        </w:rPr>
        <w:t>Servisních</w:t>
      </w:r>
      <w:r w:rsidRPr="00CC09F9">
        <w:rPr>
          <w:rFonts w:ascii="Calibri" w:hAnsi="Calibri" w:cs="Calibri"/>
          <w:spacing w:val="-9"/>
        </w:rPr>
        <w:t xml:space="preserve"> </w:t>
      </w:r>
      <w:r w:rsidRPr="00CC09F9">
        <w:rPr>
          <w:rFonts w:ascii="Calibri" w:hAnsi="Calibri" w:cs="Calibri"/>
        </w:rPr>
        <w:t>služeb</w:t>
      </w:r>
      <w:r w:rsidRPr="00CC09F9">
        <w:rPr>
          <w:rFonts w:ascii="Calibri" w:hAnsi="Calibri" w:cs="Calibri"/>
          <w:spacing w:val="-13"/>
        </w:rPr>
        <w:t xml:space="preserve"> </w:t>
      </w:r>
      <w:r w:rsidRPr="00CC09F9">
        <w:rPr>
          <w:rFonts w:ascii="Calibri" w:hAnsi="Calibri" w:cs="Calibri"/>
        </w:rPr>
        <w:t>budou</w:t>
      </w:r>
      <w:r w:rsidRPr="00CC09F9">
        <w:rPr>
          <w:rFonts w:ascii="Calibri" w:hAnsi="Calibri" w:cs="Calibri"/>
          <w:spacing w:val="-12"/>
        </w:rPr>
        <w:t xml:space="preserve"> </w:t>
      </w:r>
      <w:r w:rsidRPr="00CC09F9">
        <w:rPr>
          <w:rFonts w:ascii="Calibri" w:hAnsi="Calibri" w:cs="Calibri"/>
        </w:rPr>
        <w:t>plně</w:t>
      </w:r>
      <w:r w:rsidRPr="00CC09F9">
        <w:rPr>
          <w:rFonts w:ascii="Calibri" w:hAnsi="Calibri" w:cs="Calibri"/>
          <w:spacing w:val="-12"/>
        </w:rPr>
        <w:t xml:space="preserve"> </w:t>
      </w:r>
      <w:r w:rsidRPr="00CC09F9">
        <w:rPr>
          <w:rFonts w:ascii="Calibri" w:hAnsi="Calibri" w:cs="Calibri"/>
        </w:rPr>
        <w:t>funkční</w:t>
      </w:r>
      <w:r w:rsidRPr="00CC09F9">
        <w:rPr>
          <w:rFonts w:ascii="Calibri" w:hAnsi="Calibri" w:cs="Calibri"/>
          <w:spacing w:val="-15"/>
        </w:rPr>
        <w:t xml:space="preserve"> </w:t>
      </w:r>
      <w:r w:rsidRPr="00CC09F9">
        <w:rPr>
          <w:rFonts w:ascii="Calibri" w:hAnsi="Calibri" w:cs="Calibri"/>
        </w:rPr>
        <w:t>a</w:t>
      </w:r>
      <w:r w:rsidRPr="00CC09F9">
        <w:rPr>
          <w:rFonts w:ascii="Calibri" w:hAnsi="Calibri" w:cs="Calibri"/>
          <w:spacing w:val="-12"/>
        </w:rPr>
        <w:t xml:space="preserve"> </w:t>
      </w:r>
      <w:r w:rsidRPr="00CC09F9">
        <w:rPr>
          <w:rFonts w:ascii="Calibri" w:hAnsi="Calibri" w:cs="Calibri"/>
        </w:rPr>
        <w:t>způsobilé</w:t>
      </w:r>
      <w:r w:rsidRPr="00CC09F9">
        <w:rPr>
          <w:rFonts w:ascii="Calibri" w:hAnsi="Calibri" w:cs="Calibri"/>
          <w:spacing w:val="-12"/>
        </w:rPr>
        <w:t xml:space="preserve"> </w:t>
      </w:r>
      <w:r w:rsidRPr="00CC09F9">
        <w:rPr>
          <w:rFonts w:ascii="Calibri" w:hAnsi="Calibri" w:cs="Calibri"/>
        </w:rPr>
        <w:t>pro</w:t>
      </w:r>
      <w:r w:rsidRPr="00CC09F9">
        <w:rPr>
          <w:rFonts w:ascii="Calibri" w:hAnsi="Calibri" w:cs="Calibri"/>
          <w:spacing w:val="-12"/>
        </w:rPr>
        <w:t xml:space="preserve"> </w:t>
      </w:r>
      <w:r w:rsidRPr="00CC09F9">
        <w:rPr>
          <w:rFonts w:ascii="Calibri" w:hAnsi="Calibri" w:cs="Calibri"/>
        </w:rPr>
        <w:t>použití</w:t>
      </w:r>
      <w:r w:rsidRPr="00CC09F9">
        <w:rPr>
          <w:rFonts w:ascii="Calibri" w:hAnsi="Calibri" w:cs="Calibri"/>
          <w:spacing w:val="-12"/>
        </w:rPr>
        <w:t xml:space="preserve"> </w:t>
      </w:r>
      <w:r w:rsidRPr="00CC09F9">
        <w:rPr>
          <w:rFonts w:ascii="Calibri" w:hAnsi="Calibri" w:cs="Calibri"/>
        </w:rPr>
        <w:t>ke</w:t>
      </w:r>
      <w:r w:rsidRPr="00CC09F9">
        <w:rPr>
          <w:rFonts w:ascii="Calibri" w:hAnsi="Calibri" w:cs="Calibri"/>
          <w:spacing w:val="-15"/>
        </w:rPr>
        <w:t xml:space="preserve"> </w:t>
      </w:r>
      <w:r w:rsidRPr="00CC09F9">
        <w:rPr>
          <w:rFonts w:ascii="Calibri" w:hAnsi="Calibri" w:cs="Calibri"/>
        </w:rPr>
        <w:t>smluvenému</w:t>
      </w:r>
      <w:r w:rsidRPr="00CC09F9">
        <w:rPr>
          <w:rFonts w:ascii="Calibri" w:hAnsi="Calibri" w:cs="Calibri"/>
          <w:spacing w:val="-14"/>
        </w:rPr>
        <w:t xml:space="preserve"> </w:t>
      </w:r>
      <w:r w:rsidRPr="00CC09F9">
        <w:rPr>
          <w:rFonts w:ascii="Calibri" w:hAnsi="Calibri" w:cs="Calibri"/>
        </w:rPr>
        <w:t xml:space="preserve">účelu, odpovídají funkční a technické specifikaci a parametrům a podmínkám </w:t>
      </w:r>
      <w:r w:rsidR="00A97827">
        <w:rPr>
          <w:rFonts w:ascii="Calibri" w:hAnsi="Calibri" w:cs="Calibri"/>
        </w:rPr>
        <w:t>systému</w:t>
      </w:r>
      <w:r w:rsidR="006C4EFE" w:rsidRPr="00CC09F9">
        <w:rPr>
          <w:rFonts w:ascii="Calibri" w:hAnsi="Calibri" w:cs="Calibri"/>
        </w:rPr>
        <w:t xml:space="preserve"> </w:t>
      </w:r>
      <w:r w:rsidRPr="00CC09F9">
        <w:rPr>
          <w:rFonts w:ascii="Calibri" w:hAnsi="Calibri" w:cs="Calibri"/>
        </w:rPr>
        <w:t xml:space="preserve">stanoveným ve Smlouvě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 xml:space="preserve">a/nebo ostatních dokumentech souvisejících s definicí </w:t>
      </w:r>
      <w:r w:rsidR="00A97827">
        <w:rPr>
          <w:rFonts w:ascii="Calibri" w:hAnsi="Calibri" w:cs="Calibri"/>
        </w:rPr>
        <w:t xml:space="preserve">systému </w:t>
      </w:r>
      <w:r w:rsidRPr="00CC09F9">
        <w:rPr>
          <w:rFonts w:ascii="Calibri" w:hAnsi="Calibri" w:cs="Calibri"/>
        </w:rPr>
        <w:t>a/nebo s poskytováním Servisních služeb Objednatelem a bude bez jakýchkoliv nedodělků či vad. Záruka se</w:t>
      </w:r>
      <w:r w:rsidRPr="00CC09F9">
        <w:rPr>
          <w:rFonts w:ascii="Calibri" w:hAnsi="Calibri" w:cs="Calibri"/>
          <w:spacing w:val="-17"/>
        </w:rPr>
        <w:t xml:space="preserve"> </w:t>
      </w:r>
      <w:r w:rsidRPr="00CC09F9">
        <w:rPr>
          <w:rFonts w:ascii="Calibri" w:hAnsi="Calibri" w:cs="Calibri"/>
        </w:rPr>
        <w:t>vztahuje</w:t>
      </w:r>
      <w:r w:rsidRPr="00CC09F9">
        <w:rPr>
          <w:rFonts w:ascii="Calibri" w:hAnsi="Calibri" w:cs="Calibri"/>
          <w:spacing w:val="-16"/>
        </w:rPr>
        <w:t xml:space="preserve"> </w:t>
      </w:r>
      <w:r w:rsidRPr="00CC09F9">
        <w:rPr>
          <w:rFonts w:ascii="Calibri" w:hAnsi="Calibri" w:cs="Calibri"/>
        </w:rPr>
        <w:t>na</w:t>
      </w:r>
      <w:r w:rsidRPr="00CC09F9">
        <w:rPr>
          <w:rFonts w:ascii="Calibri" w:hAnsi="Calibri" w:cs="Calibri"/>
          <w:spacing w:val="-15"/>
        </w:rPr>
        <w:t xml:space="preserve"> </w:t>
      </w:r>
      <w:r w:rsidRPr="00CC09F9">
        <w:rPr>
          <w:rFonts w:ascii="Calibri" w:hAnsi="Calibri" w:cs="Calibri"/>
        </w:rPr>
        <w:t>všechny</w:t>
      </w:r>
      <w:r w:rsidRPr="00CC09F9">
        <w:rPr>
          <w:rFonts w:ascii="Calibri" w:hAnsi="Calibri" w:cs="Calibri"/>
          <w:spacing w:val="-20"/>
        </w:rPr>
        <w:t xml:space="preserve"> </w:t>
      </w:r>
      <w:r w:rsidRPr="00CC09F9">
        <w:rPr>
          <w:rFonts w:ascii="Calibri" w:hAnsi="Calibri" w:cs="Calibri"/>
        </w:rPr>
        <w:t>části</w:t>
      </w:r>
      <w:r w:rsidRPr="00CC09F9">
        <w:rPr>
          <w:rFonts w:ascii="Calibri" w:hAnsi="Calibri" w:cs="Calibri"/>
          <w:spacing w:val="-17"/>
        </w:rPr>
        <w:t xml:space="preserve"> </w:t>
      </w:r>
      <w:r w:rsidRPr="00CC09F9">
        <w:rPr>
          <w:rFonts w:ascii="Calibri" w:hAnsi="Calibri" w:cs="Calibri"/>
        </w:rPr>
        <w:t>výstupů</w:t>
      </w:r>
      <w:r w:rsidRPr="00CC09F9">
        <w:rPr>
          <w:rFonts w:ascii="Calibri" w:hAnsi="Calibri" w:cs="Calibri"/>
          <w:spacing w:val="-17"/>
        </w:rPr>
        <w:t xml:space="preserve"> </w:t>
      </w:r>
      <w:r w:rsidRPr="00CC09F9">
        <w:rPr>
          <w:rFonts w:ascii="Calibri" w:hAnsi="Calibri" w:cs="Calibri"/>
        </w:rPr>
        <w:t>příslušného</w:t>
      </w:r>
      <w:r w:rsidRPr="00CC09F9">
        <w:rPr>
          <w:rFonts w:ascii="Calibri" w:hAnsi="Calibri" w:cs="Calibri"/>
          <w:spacing w:val="-16"/>
        </w:rPr>
        <w:t xml:space="preserve"> </w:t>
      </w:r>
      <w:r w:rsidRPr="00CC09F9">
        <w:rPr>
          <w:rFonts w:ascii="Calibri" w:hAnsi="Calibri" w:cs="Calibri"/>
        </w:rPr>
        <w:t>plnění</w:t>
      </w:r>
      <w:r w:rsidRPr="00CC09F9">
        <w:rPr>
          <w:rFonts w:ascii="Calibri" w:hAnsi="Calibri" w:cs="Calibri"/>
          <w:spacing w:val="-15"/>
        </w:rPr>
        <w:t xml:space="preserve"> </w:t>
      </w:r>
      <w:r w:rsidRPr="00CC09F9">
        <w:rPr>
          <w:rFonts w:ascii="Calibri" w:hAnsi="Calibri" w:cs="Calibri"/>
        </w:rPr>
        <w:t>Servisních</w:t>
      </w:r>
      <w:r w:rsidRPr="00CC09F9">
        <w:rPr>
          <w:rFonts w:ascii="Calibri" w:hAnsi="Calibri" w:cs="Calibri"/>
          <w:spacing w:val="-17"/>
        </w:rPr>
        <w:t xml:space="preserve"> </w:t>
      </w:r>
      <w:r w:rsidRPr="00CC09F9">
        <w:rPr>
          <w:rFonts w:ascii="Calibri" w:hAnsi="Calibri" w:cs="Calibri"/>
        </w:rPr>
        <w:t>služeb</w:t>
      </w:r>
      <w:r w:rsidRPr="00CC09F9">
        <w:rPr>
          <w:rFonts w:ascii="Calibri" w:hAnsi="Calibri" w:cs="Calibri"/>
          <w:spacing w:val="-17"/>
        </w:rPr>
        <w:t xml:space="preserve"> </w:t>
      </w:r>
      <w:r w:rsidRPr="00CC09F9">
        <w:rPr>
          <w:rFonts w:ascii="Calibri" w:hAnsi="Calibri" w:cs="Calibri"/>
        </w:rPr>
        <w:t>včetně</w:t>
      </w:r>
      <w:r w:rsidRPr="00CC09F9">
        <w:rPr>
          <w:rFonts w:ascii="Calibri" w:hAnsi="Calibri" w:cs="Calibri"/>
          <w:spacing w:val="-18"/>
        </w:rPr>
        <w:t xml:space="preserve"> </w:t>
      </w:r>
      <w:r w:rsidRPr="00CC09F9">
        <w:rPr>
          <w:rFonts w:ascii="Calibri" w:hAnsi="Calibri" w:cs="Calibri"/>
        </w:rPr>
        <w:t>jejich</w:t>
      </w:r>
      <w:r w:rsidRPr="00CC09F9">
        <w:rPr>
          <w:rFonts w:ascii="Calibri" w:hAnsi="Calibri" w:cs="Calibri"/>
          <w:spacing w:val="-17"/>
        </w:rPr>
        <w:t xml:space="preserve"> </w:t>
      </w:r>
      <w:r w:rsidRPr="00CC09F9">
        <w:rPr>
          <w:rFonts w:ascii="Calibri" w:hAnsi="Calibri" w:cs="Calibri"/>
        </w:rPr>
        <w:t>příslušenství a pokrývá všechny jejich součásti, včetně produktů třetích stran, které byly využity při realizaci příslušného</w:t>
      </w:r>
      <w:r w:rsidRPr="00CC09F9">
        <w:rPr>
          <w:rFonts w:ascii="Calibri" w:hAnsi="Calibri" w:cs="Calibri"/>
          <w:spacing w:val="-11"/>
        </w:rPr>
        <w:t xml:space="preserve"> </w:t>
      </w:r>
      <w:r w:rsidRPr="00CC09F9">
        <w:rPr>
          <w:rFonts w:ascii="Calibri" w:hAnsi="Calibri" w:cs="Calibri"/>
        </w:rPr>
        <w:t>plnění</w:t>
      </w:r>
      <w:r w:rsidRPr="00CC09F9">
        <w:rPr>
          <w:rFonts w:ascii="Calibri" w:hAnsi="Calibri" w:cs="Calibri"/>
          <w:spacing w:val="-10"/>
        </w:rPr>
        <w:t xml:space="preserve"> </w:t>
      </w:r>
      <w:r w:rsidRPr="00CC09F9">
        <w:rPr>
          <w:rFonts w:ascii="Calibri" w:hAnsi="Calibri" w:cs="Calibri"/>
        </w:rPr>
        <w:t>Servisních</w:t>
      </w:r>
      <w:r w:rsidRPr="00CC09F9">
        <w:rPr>
          <w:rFonts w:ascii="Calibri" w:hAnsi="Calibri" w:cs="Calibri"/>
          <w:spacing w:val="-11"/>
        </w:rPr>
        <w:t xml:space="preserve"> </w:t>
      </w:r>
      <w:r w:rsidRPr="00CC09F9">
        <w:rPr>
          <w:rFonts w:ascii="Calibri" w:hAnsi="Calibri" w:cs="Calibri"/>
        </w:rPr>
        <w:t>služeb.</w:t>
      </w:r>
      <w:r w:rsidRPr="00CC09F9">
        <w:rPr>
          <w:rFonts w:ascii="Calibri" w:hAnsi="Calibri" w:cs="Calibri"/>
          <w:spacing w:val="-10"/>
        </w:rPr>
        <w:t xml:space="preserve"> </w:t>
      </w:r>
      <w:r w:rsidRPr="00CC09F9">
        <w:rPr>
          <w:rFonts w:ascii="Calibri" w:hAnsi="Calibri" w:cs="Calibri"/>
        </w:rPr>
        <w:t>Záruční</w:t>
      </w:r>
      <w:r w:rsidRPr="00CC09F9">
        <w:rPr>
          <w:rFonts w:ascii="Calibri" w:hAnsi="Calibri" w:cs="Calibri"/>
          <w:spacing w:val="-10"/>
        </w:rPr>
        <w:t xml:space="preserve"> </w:t>
      </w:r>
      <w:r w:rsidRPr="00CC09F9">
        <w:rPr>
          <w:rFonts w:ascii="Calibri" w:hAnsi="Calibri" w:cs="Calibri"/>
        </w:rPr>
        <w:t>doba</w:t>
      </w:r>
      <w:r w:rsidRPr="00CC09F9">
        <w:rPr>
          <w:rFonts w:ascii="Calibri" w:hAnsi="Calibri" w:cs="Calibri"/>
          <w:spacing w:val="-11"/>
        </w:rPr>
        <w:t xml:space="preserve"> </w:t>
      </w:r>
      <w:r w:rsidRPr="00CC09F9">
        <w:rPr>
          <w:rFonts w:ascii="Calibri" w:hAnsi="Calibri" w:cs="Calibri"/>
        </w:rPr>
        <w:t>počíná</w:t>
      </w:r>
      <w:r w:rsidRPr="00CC09F9">
        <w:rPr>
          <w:rFonts w:ascii="Calibri" w:hAnsi="Calibri" w:cs="Calibri"/>
          <w:spacing w:val="-10"/>
        </w:rPr>
        <w:t xml:space="preserve"> </w:t>
      </w:r>
      <w:r w:rsidRPr="00CC09F9">
        <w:rPr>
          <w:rFonts w:ascii="Calibri" w:hAnsi="Calibri" w:cs="Calibri"/>
        </w:rPr>
        <w:t>běžet</w:t>
      </w:r>
      <w:r w:rsidRPr="00CC09F9">
        <w:rPr>
          <w:rFonts w:ascii="Calibri" w:hAnsi="Calibri" w:cs="Calibri"/>
          <w:spacing w:val="-11"/>
        </w:rPr>
        <w:t xml:space="preserve"> </w:t>
      </w:r>
      <w:r w:rsidRPr="00CC09F9">
        <w:rPr>
          <w:rFonts w:ascii="Calibri" w:hAnsi="Calibri" w:cs="Calibri"/>
        </w:rPr>
        <w:t>dnem</w:t>
      </w:r>
      <w:r w:rsidRPr="00CC09F9">
        <w:rPr>
          <w:rFonts w:ascii="Calibri" w:hAnsi="Calibri" w:cs="Calibri"/>
          <w:spacing w:val="-5"/>
        </w:rPr>
        <w:t xml:space="preserve"> </w:t>
      </w:r>
      <w:r w:rsidRPr="00CC09F9">
        <w:rPr>
          <w:rFonts w:ascii="Calibri" w:hAnsi="Calibri" w:cs="Calibri"/>
        </w:rPr>
        <w:t>řádného</w:t>
      </w:r>
      <w:r w:rsidRPr="00CC09F9">
        <w:rPr>
          <w:rFonts w:ascii="Calibri" w:hAnsi="Calibri" w:cs="Calibri"/>
          <w:spacing w:val="-11"/>
        </w:rPr>
        <w:t xml:space="preserve"> </w:t>
      </w:r>
      <w:r w:rsidRPr="00CC09F9">
        <w:rPr>
          <w:rFonts w:ascii="Calibri" w:hAnsi="Calibri" w:cs="Calibri"/>
        </w:rPr>
        <w:t>převzetí</w:t>
      </w:r>
      <w:r w:rsidRPr="00CC09F9">
        <w:rPr>
          <w:rFonts w:ascii="Calibri" w:hAnsi="Calibri" w:cs="Calibri"/>
          <w:spacing w:val="-10"/>
        </w:rPr>
        <w:t xml:space="preserve"> </w:t>
      </w:r>
      <w:r w:rsidRPr="00CC09F9">
        <w:rPr>
          <w:rFonts w:ascii="Calibri" w:hAnsi="Calibri" w:cs="Calibri"/>
        </w:rPr>
        <w:t>Servisních služeb</w:t>
      </w:r>
      <w:r w:rsidRPr="00CC09F9">
        <w:rPr>
          <w:rFonts w:ascii="Calibri" w:hAnsi="Calibri" w:cs="Calibri"/>
          <w:spacing w:val="-7"/>
        </w:rPr>
        <w:t xml:space="preserve"> </w:t>
      </w:r>
      <w:r w:rsidRPr="00CC09F9">
        <w:rPr>
          <w:rFonts w:ascii="Calibri" w:hAnsi="Calibri" w:cs="Calibri"/>
        </w:rPr>
        <w:t>za</w:t>
      </w:r>
      <w:r w:rsidRPr="00CC09F9">
        <w:rPr>
          <w:rFonts w:ascii="Calibri" w:hAnsi="Calibri" w:cs="Calibri"/>
          <w:spacing w:val="-5"/>
        </w:rPr>
        <w:t xml:space="preserve"> </w:t>
      </w:r>
      <w:r w:rsidRPr="00CC09F9">
        <w:rPr>
          <w:rFonts w:ascii="Calibri" w:hAnsi="Calibri" w:cs="Calibri"/>
        </w:rPr>
        <w:t>odpovídající</w:t>
      </w:r>
      <w:r w:rsidRPr="00CC09F9">
        <w:rPr>
          <w:rFonts w:ascii="Calibri" w:hAnsi="Calibri" w:cs="Calibri"/>
          <w:spacing w:val="-7"/>
        </w:rPr>
        <w:t xml:space="preserve"> </w:t>
      </w:r>
      <w:r w:rsidRPr="00CC09F9">
        <w:rPr>
          <w:rFonts w:ascii="Calibri" w:hAnsi="Calibri" w:cs="Calibri"/>
        </w:rPr>
        <w:t>období,</w:t>
      </w:r>
      <w:r w:rsidRPr="00CC09F9">
        <w:rPr>
          <w:rFonts w:ascii="Calibri" w:hAnsi="Calibri" w:cs="Calibri"/>
          <w:spacing w:val="-5"/>
        </w:rPr>
        <w:t xml:space="preserve"> </w:t>
      </w:r>
      <w:r w:rsidRPr="00CC09F9">
        <w:rPr>
          <w:rFonts w:ascii="Calibri" w:hAnsi="Calibri" w:cs="Calibri"/>
        </w:rPr>
        <w:t>za</w:t>
      </w:r>
      <w:r w:rsidRPr="00CC09F9">
        <w:rPr>
          <w:rFonts w:ascii="Calibri" w:hAnsi="Calibri" w:cs="Calibri"/>
          <w:spacing w:val="-8"/>
        </w:rPr>
        <w:t xml:space="preserve"> </w:t>
      </w:r>
      <w:r w:rsidRPr="00CC09F9">
        <w:rPr>
          <w:rFonts w:ascii="Calibri" w:hAnsi="Calibri" w:cs="Calibri"/>
        </w:rPr>
        <w:t>což</w:t>
      </w:r>
      <w:r w:rsidRPr="00CC09F9">
        <w:rPr>
          <w:rFonts w:ascii="Calibri" w:hAnsi="Calibri" w:cs="Calibri"/>
          <w:spacing w:val="-8"/>
        </w:rPr>
        <w:t xml:space="preserve"> </w:t>
      </w:r>
      <w:r w:rsidRPr="00CC09F9">
        <w:rPr>
          <w:rFonts w:ascii="Calibri" w:hAnsi="Calibri" w:cs="Calibri"/>
        </w:rPr>
        <w:t>se</w:t>
      </w:r>
      <w:r w:rsidRPr="00CC09F9">
        <w:rPr>
          <w:rFonts w:ascii="Calibri" w:hAnsi="Calibri" w:cs="Calibri"/>
          <w:spacing w:val="-6"/>
        </w:rPr>
        <w:t xml:space="preserve"> </w:t>
      </w:r>
      <w:r w:rsidRPr="00CC09F9">
        <w:rPr>
          <w:rFonts w:ascii="Calibri" w:hAnsi="Calibri" w:cs="Calibri"/>
        </w:rPr>
        <w:t>považuje</w:t>
      </w:r>
      <w:r w:rsidRPr="00CC09F9">
        <w:rPr>
          <w:rFonts w:ascii="Calibri" w:hAnsi="Calibri" w:cs="Calibri"/>
          <w:spacing w:val="-8"/>
        </w:rPr>
        <w:t xml:space="preserve"> </w:t>
      </w:r>
      <w:r w:rsidRPr="00CC09F9">
        <w:rPr>
          <w:rFonts w:ascii="Calibri" w:hAnsi="Calibri" w:cs="Calibri"/>
        </w:rPr>
        <w:t>den</w:t>
      </w:r>
      <w:r w:rsidRPr="00CC09F9">
        <w:rPr>
          <w:rFonts w:ascii="Calibri" w:hAnsi="Calibri" w:cs="Calibri"/>
          <w:spacing w:val="-8"/>
        </w:rPr>
        <w:t xml:space="preserve"> </w:t>
      </w:r>
      <w:r w:rsidRPr="00CC09F9">
        <w:rPr>
          <w:rFonts w:ascii="Calibri" w:hAnsi="Calibri" w:cs="Calibri"/>
        </w:rPr>
        <w:t>podpisu</w:t>
      </w:r>
      <w:r w:rsidRPr="00CC09F9">
        <w:rPr>
          <w:rFonts w:ascii="Calibri" w:hAnsi="Calibri" w:cs="Calibri"/>
          <w:spacing w:val="-6"/>
        </w:rPr>
        <w:t xml:space="preserve"> </w:t>
      </w:r>
      <w:r w:rsidRPr="00CC09F9">
        <w:rPr>
          <w:rFonts w:ascii="Calibri" w:hAnsi="Calibri" w:cs="Calibri"/>
        </w:rPr>
        <w:t>příslušného</w:t>
      </w:r>
      <w:r w:rsidRPr="00CC09F9">
        <w:rPr>
          <w:rFonts w:ascii="Calibri" w:hAnsi="Calibri" w:cs="Calibri"/>
          <w:spacing w:val="-5"/>
        </w:rPr>
        <w:t xml:space="preserve"> </w:t>
      </w:r>
      <w:r w:rsidRPr="00CC09F9">
        <w:rPr>
          <w:rFonts w:ascii="Calibri" w:hAnsi="Calibri" w:cs="Calibri"/>
        </w:rPr>
        <w:t>akceptačního</w:t>
      </w:r>
      <w:r w:rsidRPr="00CC09F9">
        <w:rPr>
          <w:rFonts w:ascii="Calibri" w:hAnsi="Calibri" w:cs="Calibri"/>
          <w:spacing w:val="-8"/>
        </w:rPr>
        <w:t xml:space="preserve"> </w:t>
      </w:r>
      <w:r w:rsidRPr="00CC09F9">
        <w:rPr>
          <w:rFonts w:ascii="Calibri" w:hAnsi="Calibri" w:cs="Calibri"/>
        </w:rPr>
        <w:t>protokolu k</w:t>
      </w:r>
      <w:r w:rsidRPr="00CC09F9">
        <w:rPr>
          <w:rFonts w:ascii="Calibri" w:hAnsi="Calibri" w:cs="Calibri"/>
          <w:spacing w:val="-17"/>
        </w:rPr>
        <w:t xml:space="preserve"> </w:t>
      </w:r>
      <w:r w:rsidRPr="00CC09F9">
        <w:rPr>
          <w:rFonts w:ascii="Calibri" w:hAnsi="Calibri" w:cs="Calibri"/>
        </w:rPr>
        <w:t>Servisním</w:t>
      </w:r>
      <w:r w:rsidRPr="00CC09F9">
        <w:rPr>
          <w:rFonts w:ascii="Calibri" w:hAnsi="Calibri" w:cs="Calibri"/>
          <w:spacing w:val="-15"/>
        </w:rPr>
        <w:t xml:space="preserve"> </w:t>
      </w:r>
      <w:r w:rsidRPr="00CC09F9">
        <w:rPr>
          <w:rFonts w:ascii="Calibri" w:hAnsi="Calibri" w:cs="Calibri"/>
        </w:rPr>
        <w:t>službám</w:t>
      </w:r>
      <w:r w:rsidRPr="00CC09F9">
        <w:rPr>
          <w:rFonts w:ascii="Calibri" w:hAnsi="Calibri" w:cs="Calibri"/>
          <w:spacing w:val="-16"/>
        </w:rPr>
        <w:t xml:space="preserve"> </w:t>
      </w:r>
      <w:r w:rsidRPr="00CC09F9">
        <w:rPr>
          <w:rFonts w:ascii="Calibri" w:hAnsi="Calibri" w:cs="Calibri"/>
        </w:rPr>
        <w:t>Objednatelem</w:t>
      </w:r>
      <w:r w:rsidRPr="00CC09F9">
        <w:rPr>
          <w:rFonts w:ascii="Calibri" w:hAnsi="Calibri" w:cs="Calibri"/>
          <w:spacing w:val="-15"/>
        </w:rPr>
        <w:t xml:space="preserve"> </w:t>
      </w:r>
      <w:r w:rsidRPr="00CC09F9">
        <w:rPr>
          <w:rFonts w:ascii="Calibri" w:hAnsi="Calibri" w:cs="Calibri"/>
        </w:rPr>
        <w:t>a</w:t>
      </w:r>
      <w:r w:rsidRPr="00CC09F9">
        <w:rPr>
          <w:rFonts w:ascii="Calibri" w:hAnsi="Calibri" w:cs="Calibri"/>
          <w:spacing w:val="-20"/>
        </w:rPr>
        <w:t xml:space="preserve"> </w:t>
      </w:r>
      <w:r w:rsidRPr="00CC09F9">
        <w:rPr>
          <w:rFonts w:ascii="Calibri" w:hAnsi="Calibri" w:cs="Calibri"/>
        </w:rPr>
        <w:t>skončí</w:t>
      </w:r>
      <w:r w:rsidRPr="00CC09F9">
        <w:rPr>
          <w:rFonts w:ascii="Calibri" w:hAnsi="Calibri" w:cs="Calibri"/>
          <w:spacing w:val="-19"/>
        </w:rPr>
        <w:t xml:space="preserve"> </w:t>
      </w:r>
      <w:r w:rsidRPr="00CC09F9">
        <w:rPr>
          <w:rFonts w:ascii="Calibri" w:hAnsi="Calibri" w:cs="Calibri"/>
        </w:rPr>
        <w:t>uplynutím</w:t>
      </w:r>
      <w:r w:rsidRPr="00CC09F9">
        <w:rPr>
          <w:rFonts w:ascii="Calibri" w:hAnsi="Calibri" w:cs="Calibri"/>
          <w:spacing w:val="-16"/>
        </w:rPr>
        <w:t xml:space="preserve"> </w:t>
      </w:r>
      <w:r w:rsidRPr="00CC09F9">
        <w:rPr>
          <w:rFonts w:ascii="Calibri" w:hAnsi="Calibri" w:cs="Calibri"/>
        </w:rPr>
        <w:t>5</w:t>
      </w:r>
      <w:r w:rsidRPr="00CC09F9">
        <w:rPr>
          <w:rFonts w:ascii="Calibri" w:hAnsi="Calibri" w:cs="Calibri"/>
          <w:spacing w:val="-20"/>
        </w:rPr>
        <w:t xml:space="preserve"> </w:t>
      </w:r>
      <w:r w:rsidRPr="00CC09F9">
        <w:rPr>
          <w:rFonts w:ascii="Calibri" w:hAnsi="Calibri" w:cs="Calibri"/>
        </w:rPr>
        <w:t>(pěti)</w:t>
      </w:r>
      <w:r w:rsidRPr="00CC09F9">
        <w:rPr>
          <w:rFonts w:ascii="Calibri" w:hAnsi="Calibri" w:cs="Calibri"/>
          <w:spacing w:val="-16"/>
        </w:rPr>
        <w:t xml:space="preserve"> </w:t>
      </w:r>
      <w:r w:rsidRPr="00CC09F9">
        <w:rPr>
          <w:rFonts w:ascii="Calibri" w:hAnsi="Calibri" w:cs="Calibri"/>
        </w:rPr>
        <w:t>let</w:t>
      </w:r>
      <w:r w:rsidRPr="00CC09F9">
        <w:rPr>
          <w:rFonts w:ascii="Calibri" w:hAnsi="Calibri" w:cs="Calibri"/>
          <w:spacing w:val="-18"/>
        </w:rPr>
        <w:t xml:space="preserve"> </w:t>
      </w:r>
      <w:r w:rsidRPr="00CC09F9">
        <w:rPr>
          <w:rFonts w:ascii="Calibri" w:hAnsi="Calibri" w:cs="Calibri"/>
        </w:rPr>
        <w:t>od</w:t>
      </w:r>
      <w:r w:rsidRPr="00CC09F9">
        <w:rPr>
          <w:rFonts w:ascii="Calibri" w:hAnsi="Calibri" w:cs="Calibri"/>
          <w:spacing w:val="-18"/>
        </w:rPr>
        <w:t xml:space="preserve"> </w:t>
      </w:r>
      <w:r w:rsidRPr="00CC09F9">
        <w:rPr>
          <w:rFonts w:ascii="Calibri" w:hAnsi="Calibri" w:cs="Calibri"/>
        </w:rPr>
        <w:t>podpisu</w:t>
      </w:r>
      <w:r w:rsidRPr="00CC09F9">
        <w:rPr>
          <w:rFonts w:ascii="Calibri" w:hAnsi="Calibri" w:cs="Calibri"/>
          <w:spacing w:val="-17"/>
        </w:rPr>
        <w:t xml:space="preserve"> </w:t>
      </w:r>
      <w:r w:rsidRPr="00CC09F9">
        <w:rPr>
          <w:rFonts w:ascii="Calibri" w:hAnsi="Calibri" w:cs="Calibri"/>
        </w:rPr>
        <w:t>takového</w:t>
      </w:r>
      <w:r w:rsidRPr="00CC09F9">
        <w:rPr>
          <w:rFonts w:ascii="Calibri" w:hAnsi="Calibri" w:cs="Calibri"/>
          <w:spacing w:val="-17"/>
        </w:rPr>
        <w:t xml:space="preserve"> </w:t>
      </w:r>
      <w:r w:rsidRPr="00CC09F9">
        <w:rPr>
          <w:rFonts w:ascii="Calibri" w:hAnsi="Calibri" w:cs="Calibri"/>
        </w:rPr>
        <w:t>akceptačního protokolu.</w:t>
      </w:r>
    </w:p>
    <w:p w14:paraId="08C45902" w14:textId="64458C4D" w:rsidR="005D69B5" w:rsidRPr="00CC09F9" w:rsidRDefault="00677096" w:rsidP="007162A5">
      <w:pPr>
        <w:pStyle w:val="Odstavecseseznamem"/>
        <w:numPr>
          <w:ilvl w:val="1"/>
          <w:numId w:val="6"/>
        </w:numPr>
        <w:tabs>
          <w:tab w:val="left" w:pos="680"/>
        </w:tabs>
        <w:spacing w:before="120"/>
        <w:ind w:right="118"/>
        <w:rPr>
          <w:rFonts w:ascii="Calibri" w:hAnsi="Calibri" w:cs="Calibri"/>
        </w:rPr>
      </w:pPr>
      <w:r w:rsidRPr="00CC09F9">
        <w:rPr>
          <w:rFonts w:ascii="Calibri" w:hAnsi="Calibri" w:cs="Calibri"/>
        </w:rPr>
        <w:t>Poskytovatel</w:t>
      </w:r>
      <w:r w:rsidRPr="00CC09F9">
        <w:rPr>
          <w:rFonts w:ascii="Calibri" w:hAnsi="Calibri" w:cs="Calibri"/>
          <w:spacing w:val="-16"/>
        </w:rPr>
        <w:t xml:space="preserve"> </w:t>
      </w:r>
      <w:r w:rsidRPr="00CC09F9">
        <w:rPr>
          <w:rFonts w:ascii="Calibri" w:hAnsi="Calibri" w:cs="Calibri"/>
        </w:rPr>
        <w:t>dále</w:t>
      </w:r>
      <w:r w:rsidRPr="00CC09F9">
        <w:rPr>
          <w:rFonts w:ascii="Calibri" w:hAnsi="Calibri" w:cs="Calibri"/>
          <w:spacing w:val="-14"/>
        </w:rPr>
        <w:t xml:space="preserve"> </w:t>
      </w:r>
      <w:r w:rsidRPr="00CC09F9">
        <w:rPr>
          <w:rFonts w:ascii="Calibri" w:hAnsi="Calibri" w:cs="Calibri"/>
        </w:rPr>
        <w:t>poskytuje</w:t>
      </w:r>
      <w:r w:rsidRPr="00CC09F9">
        <w:rPr>
          <w:rFonts w:ascii="Calibri" w:hAnsi="Calibri" w:cs="Calibri"/>
          <w:spacing w:val="-11"/>
        </w:rPr>
        <w:t xml:space="preserve"> </w:t>
      </w:r>
      <w:r w:rsidRPr="00CC09F9">
        <w:rPr>
          <w:rFonts w:ascii="Calibri" w:hAnsi="Calibri" w:cs="Calibri"/>
        </w:rPr>
        <w:t>Objednateli</w:t>
      </w:r>
      <w:r w:rsidRPr="00CC09F9">
        <w:rPr>
          <w:rFonts w:ascii="Calibri" w:hAnsi="Calibri" w:cs="Calibri"/>
          <w:spacing w:val="-15"/>
        </w:rPr>
        <w:t xml:space="preserve"> </w:t>
      </w:r>
      <w:r w:rsidRPr="00CC09F9">
        <w:rPr>
          <w:rFonts w:ascii="Calibri" w:hAnsi="Calibri" w:cs="Calibri"/>
        </w:rPr>
        <w:t>ve</w:t>
      </w:r>
      <w:r w:rsidRPr="00CC09F9">
        <w:rPr>
          <w:rFonts w:ascii="Calibri" w:hAnsi="Calibri" w:cs="Calibri"/>
          <w:spacing w:val="-14"/>
        </w:rPr>
        <w:t xml:space="preserve"> </w:t>
      </w:r>
      <w:r w:rsidRPr="00CC09F9">
        <w:rPr>
          <w:rFonts w:ascii="Calibri" w:hAnsi="Calibri" w:cs="Calibri"/>
        </w:rPr>
        <w:t>smyslu</w:t>
      </w:r>
      <w:r w:rsidRPr="00CC09F9">
        <w:rPr>
          <w:rFonts w:ascii="Calibri" w:hAnsi="Calibri" w:cs="Calibri"/>
          <w:spacing w:val="-14"/>
        </w:rPr>
        <w:t xml:space="preserve"> </w:t>
      </w:r>
      <w:proofErr w:type="spellStart"/>
      <w:r w:rsidRPr="00CC09F9">
        <w:rPr>
          <w:rFonts w:ascii="Calibri" w:hAnsi="Calibri" w:cs="Calibri"/>
        </w:rPr>
        <w:t>ust</w:t>
      </w:r>
      <w:proofErr w:type="spellEnd"/>
      <w:r w:rsidRPr="00CC09F9">
        <w:rPr>
          <w:rFonts w:ascii="Calibri" w:hAnsi="Calibri" w:cs="Calibri"/>
        </w:rPr>
        <w:t>.</w:t>
      </w:r>
      <w:r w:rsidRPr="00CC09F9">
        <w:rPr>
          <w:rFonts w:ascii="Calibri" w:hAnsi="Calibri" w:cs="Calibri"/>
          <w:spacing w:val="-14"/>
        </w:rPr>
        <w:t xml:space="preserve"> </w:t>
      </w:r>
      <w:r w:rsidRPr="00CC09F9">
        <w:rPr>
          <w:rFonts w:ascii="Calibri" w:hAnsi="Calibri" w:cs="Calibri"/>
        </w:rPr>
        <w:t>§</w:t>
      </w:r>
      <w:r w:rsidRPr="00CC09F9">
        <w:rPr>
          <w:rFonts w:ascii="Calibri" w:hAnsi="Calibri" w:cs="Calibri"/>
          <w:spacing w:val="-16"/>
        </w:rPr>
        <w:t xml:space="preserve"> </w:t>
      </w:r>
      <w:r w:rsidRPr="00CC09F9">
        <w:rPr>
          <w:rFonts w:ascii="Calibri" w:hAnsi="Calibri" w:cs="Calibri"/>
        </w:rPr>
        <w:t>2619</w:t>
      </w:r>
      <w:r w:rsidRPr="00CC09F9">
        <w:rPr>
          <w:rFonts w:ascii="Calibri" w:hAnsi="Calibri" w:cs="Calibri"/>
          <w:spacing w:val="-17"/>
        </w:rPr>
        <w:t xml:space="preserve"> </w:t>
      </w:r>
      <w:r w:rsidRPr="00CC09F9">
        <w:rPr>
          <w:rFonts w:ascii="Calibri" w:hAnsi="Calibri" w:cs="Calibri"/>
        </w:rPr>
        <w:t>OZ</w:t>
      </w:r>
      <w:r w:rsidRPr="00CC09F9">
        <w:rPr>
          <w:rFonts w:ascii="Calibri" w:hAnsi="Calibri" w:cs="Calibri"/>
          <w:spacing w:val="-11"/>
        </w:rPr>
        <w:t xml:space="preserve"> </w:t>
      </w:r>
      <w:r w:rsidRPr="00CC09F9">
        <w:rPr>
          <w:rFonts w:ascii="Calibri" w:hAnsi="Calibri" w:cs="Calibri"/>
        </w:rPr>
        <w:t>záruku</w:t>
      </w:r>
      <w:r w:rsidRPr="00CC09F9">
        <w:rPr>
          <w:rFonts w:ascii="Calibri" w:hAnsi="Calibri" w:cs="Calibri"/>
          <w:spacing w:val="-14"/>
        </w:rPr>
        <w:t xml:space="preserve"> </w:t>
      </w:r>
      <w:r w:rsidRPr="00CC09F9">
        <w:rPr>
          <w:rFonts w:ascii="Calibri" w:hAnsi="Calibri" w:cs="Calibri"/>
        </w:rPr>
        <w:t>za</w:t>
      </w:r>
      <w:r w:rsidRPr="00CC09F9">
        <w:rPr>
          <w:rFonts w:ascii="Calibri" w:hAnsi="Calibri" w:cs="Calibri"/>
          <w:spacing w:val="-16"/>
        </w:rPr>
        <w:t xml:space="preserve"> </w:t>
      </w:r>
      <w:r w:rsidRPr="00CC09F9">
        <w:rPr>
          <w:rFonts w:ascii="Calibri" w:hAnsi="Calibri" w:cs="Calibri"/>
        </w:rPr>
        <w:t>jakost</w:t>
      </w:r>
      <w:r w:rsidRPr="00CC09F9">
        <w:rPr>
          <w:rFonts w:ascii="Calibri" w:hAnsi="Calibri" w:cs="Calibri"/>
          <w:spacing w:val="-16"/>
        </w:rPr>
        <w:t xml:space="preserve"> </w:t>
      </w:r>
      <w:r w:rsidRPr="00CC09F9">
        <w:rPr>
          <w:rFonts w:ascii="Calibri" w:hAnsi="Calibri" w:cs="Calibri"/>
        </w:rPr>
        <w:t>na</w:t>
      </w:r>
      <w:r w:rsidRPr="00CC09F9">
        <w:rPr>
          <w:rFonts w:ascii="Calibri" w:hAnsi="Calibri" w:cs="Calibri"/>
          <w:spacing w:val="-17"/>
        </w:rPr>
        <w:t xml:space="preserve"> </w:t>
      </w:r>
      <w:r w:rsidRPr="00CC09F9">
        <w:rPr>
          <w:rFonts w:ascii="Calibri" w:hAnsi="Calibri" w:cs="Calibri"/>
        </w:rPr>
        <w:t>to,</w:t>
      </w:r>
      <w:r w:rsidRPr="00CC09F9">
        <w:rPr>
          <w:rFonts w:ascii="Calibri" w:hAnsi="Calibri" w:cs="Calibri"/>
          <w:spacing w:val="-14"/>
        </w:rPr>
        <w:t xml:space="preserve"> </w:t>
      </w:r>
      <w:r w:rsidRPr="00CC09F9">
        <w:rPr>
          <w:rFonts w:ascii="Calibri" w:hAnsi="Calibri" w:cs="Calibri"/>
        </w:rPr>
        <w:t>že</w:t>
      </w:r>
      <w:r w:rsidRPr="00CC09F9">
        <w:rPr>
          <w:rFonts w:ascii="Calibri" w:hAnsi="Calibri" w:cs="Calibri"/>
          <w:spacing w:val="-15"/>
        </w:rPr>
        <w:t xml:space="preserve"> </w:t>
      </w:r>
      <w:r w:rsidRPr="00CC09F9">
        <w:rPr>
          <w:rFonts w:ascii="Calibri" w:hAnsi="Calibri" w:cs="Calibri"/>
        </w:rPr>
        <w:t>předané výstupy</w:t>
      </w:r>
      <w:r w:rsidRPr="00CC09F9">
        <w:rPr>
          <w:rFonts w:ascii="Calibri" w:hAnsi="Calibri" w:cs="Calibri"/>
          <w:spacing w:val="-12"/>
        </w:rPr>
        <w:t xml:space="preserve"> </w:t>
      </w:r>
      <w:r w:rsidRPr="00CC09F9">
        <w:rPr>
          <w:rFonts w:ascii="Calibri" w:hAnsi="Calibri" w:cs="Calibri"/>
        </w:rPr>
        <w:t>z</w:t>
      </w:r>
      <w:r w:rsidRPr="00CC09F9">
        <w:rPr>
          <w:rFonts w:ascii="Calibri" w:hAnsi="Calibri" w:cs="Calibri"/>
          <w:spacing w:val="-10"/>
        </w:rPr>
        <w:t xml:space="preserve"> </w:t>
      </w:r>
      <w:r w:rsidRPr="00CC09F9">
        <w:rPr>
          <w:rFonts w:ascii="Calibri" w:hAnsi="Calibri" w:cs="Calibri"/>
        </w:rPr>
        <w:t>plnění</w:t>
      </w:r>
      <w:r w:rsidRPr="00CC09F9">
        <w:rPr>
          <w:rFonts w:ascii="Calibri" w:hAnsi="Calibri" w:cs="Calibri"/>
          <w:spacing w:val="-7"/>
        </w:rPr>
        <w:t xml:space="preserve"> </w:t>
      </w:r>
      <w:r w:rsidRPr="00CC09F9">
        <w:rPr>
          <w:rFonts w:ascii="Calibri" w:hAnsi="Calibri" w:cs="Calibri"/>
        </w:rPr>
        <w:t>Služeb</w:t>
      </w:r>
      <w:r w:rsidRPr="00CC09F9">
        <w:rPr>
          <w:rFonts w:ascii="Calibri" w:hAnsi="Calibri" w:cs="Calibri"/>
          <w:spacing w:val="-9"/>
        </w:rPr>
        <w:t xml:space="preserve"> </w:t>
      </w:r>
      <w:r w:rsidRPr="00CC09F9">
        <w:rPr>
          <w:rFonts w:ascii="Calibri" w:hAnsi="Calibri" w:cs="Calibri"/>
        </w:rPr>
        <w:t>rozvoje</w:t>
      </w:r>
      <w:r w:rsidRPr="00CC09F9">
        <w:rPr>
          <w:rFonts w:ascii="Calibri" w:hAnsi="Calibri" w:cs="Calibri"/>
          <w:spacing w:val="-9"/>
        </w:rPr>
        <w:t xml:space="preserve"> </w:t>
      </w:r>
      <w:r w:rsidRPr="00CC09F9">
        <w:rPr>
          <w:rFonts w:ascii="Calibri" w:hAnsi="Calibri" w:cs="Calibri"/>
        </w:rPr>
        <w:t>dle</w:t>
      </w:r>
      <w:r w:rsidRPr="00CC09F9">
        <w:rPr>
          <w:rFonts w:ascii="Calibri" w:hAnsi="Calibri" w:cs="Calibri"/>
          <w:spacing w:val="-9"/>
        </w:rPr>
        <w:t xml:space="preserve"> </w:t>
      </w:r>
      <w:r w:rsidRPr="00CC09F9">
        <w:rPr>
          <w:rFonts w:ascii="Calibri" w:hAnsi="Calibri" w:cs="Calibri"/>
        </w:rPr>
        <w:t>příslušné</w:t>
      </w:r>
      <w:r w:rsidRPr="00CC09F9">
        <w:rPr>
          <w:rFonts w:ascii="Calibri" w:hAnsi="Calibri" w:cs="Calibri"/>
          <w:spacing w:val="-9"/>
        </w:rPr>
        <w:t xml:space="preserve"> </w:t>
      </w:r>
      <w:r w:rsidRPr="00CC09F9">
        <w:rPr>
          <w:rFonts w:ascii="Calibri" w:hAnsi="Calibri" w:cs="Calibri"/>
        </w:rPr>
        <w:t>objednávky</w:t>
      </w:r>
      <w:r w:rsidRPr="00CC09F9">
        <w:rPr>
          <w:rFonts w:ascii="Calibri" w:hAnsi="Calibri" w:cs="Calibri"/>
          <w:spacing w:val="-12"/>
        </w:rPr>
        <w:t xml:space="preserve"> </w:t>
      </w:r>
      <w:r w:rsidRPr="00CC09F9">
        <w:rPr>
          <w:rFonts w:ascii="Calibri" w:hAnsi="Calibri" w:cs="Calibri"/>
        </w:rPr>
        <w:t>budou</w:t>
      </w:r>
      <w:r w:rsidRPr="00CC09F9">
        <w:rPr>
          <w:rFonts w:ascii="Calibri" w:hAnsi="Calibri" w:cs="Calibri"/>
          <w:spacing w:val="-9"/>
        </w:rPr>
        <w:t xml:space="preserve"> </w:t>
      </w:r>
      <w:r w:rsidRPr="00CC09F9">
        <w:rPr>
          <w:rFonts w:ascii="Calibri" w:hAnsi="Calibri" w:cs="Calibri"/>
        </w:rPr>
        <w:t>plně</w:t>
      </w:r>
      <w:r w:rsidRPr="00CC09F9">
        <w:rPr>
          <w:rFonts w:ascii="Calibri" w:hAnsi="Calibri" w:cs="Calibri"/>
          <w:spacing w:val="-9"/>
        </w:rPr>
        <w:t xml:space="preserve"> </w:t>
      </w:r>
      <w:r w:rsidRPr="00CC09F9">
        <w:rPr>
          <w:rFonts w:ascii="Calibri" w:hAnsi="Calibri" w:cs="Calibri"/>
        </w:rPr>
        <w:t>funkční</w:t>
      </w:r>
      <w:r w:rsidRPr="00CC09F9">
        <w:rPr>
          <w:rFonts w:ascii="Calibri" w:hAnsi="Calibri" w:cs="Calibri"/>
          <w:spacing w:val="-9"/>
        </w:rPr>
        <w:t xml:space="preserve"> </w:t>
      </w:r>
      <w:r w:rsidRPr="00CC09F9">
        <w:rPr>
          <w:rFonts w:ascii="Calibri" w:hAnsi="Calibri" w:cs="Calibri"/>
        </w:rPr>
        <w:t>a</w:t>
      </w:r>
      <w:r w:rsidRPr="00CC09F9">
        <w:rPr>
          <w:rFonts w:ascii="Calibri" w:hAnsi="Calibri" w:cs="Calibri"/>
          <w:spacing w:val="-9"/>
        </w:rPr>
        <w:t xml:space="preserve"> </w:t>
      </w:r>
      <w:r w:rsidRPr="00CC09F9">
        <w:rPr>
          <w:rFonts w:ascii="Calibri" w:hAnsi="Calibri" w:cs="Calibri"/>
        </w:rPr>
        <w:t>způsobilé</w:t>
      </w:r>
      <w:r w:rsidRPr="00CC09F9">
        <w:rPr>
          <w:rFonts w:ascii="Calibri" w:hAnsi="Calibri" w:cs="Calibri"/>
          <w:spacing w:val="-9"/>
        </w:rPr>
        <w:t xml:space="preserve"> </w:t>
      </w:r>
      <w:r w:rsidRPr="00CC09F9">
        <w:rPr>
          <w:rFonts w:ascii="Calibri" w:hAnsi="Calibri" w:cs="Calibri"/>
        </w:rPr>
        <w:t>pro</w:t>
      </w:r>
      <w:r w:rsidRPr="00CC09F9">
        <w:rPr>
          <w:rFonts w:ascii="Calibri" w:hAnsi="Calibri" w:cs="Calibri"/>
          <w:spacing w:val="-9"/>
        </w:rPr>
        <w:t xml:space="preserve"> </w:t>
      </w:r>
      <w:r w:rsidRPr="00CC09F9">
        <w:rPr>
          <w:rFonts w:ascii="Calibri" w:hAnsi="Calibri" w:cs="Calibri"/>
        </w:rPr>
        <w:t>použití ke smluvenému účelu, odpovídají sjednané funkční a technické specifikaci a parametrům a</w:t>
      </w:r>
      <w:r w:rsidR="005912DE" w:rsidRPr="00CC09F9">
        <w:rPr>
          <w:rFonts w:ascii="Calibri" w:hAnsi="Calibri" w:cs="Calibri"/>
          <w:spacing w:val="-7"/>
        </w:rPr>
        <w:t> </w:t>
      </w:r>
      <w:r w:rsidRPr="00CC09F9">
        <w:rPr>
          <w:rFonts w:ascii="Calibri" w:hAnsi="Calibri" w:cs="Calibri"/>
        </w:rPr>
        <w:t>podmínkám</w:t>
      </w:r>
      <w:r w:rsidRPr="00CC09F9">
        <w:rPr>
          <w:rFonts w:ascii="Calibri" w:hAnsi="Calibri" w:cs="Calibri"/>
          <w:spacing w:val="-4"/>
        </w:rPr>
        <w:t xml:space="preserve"> </w:t>
      </w:r>
      <w:r w:rsidRPr="00CC09F9">
        <w:rPr>
          <w:rFonts w:ascii="Calibri" w:hAnsi="Calibri" w:cs="Calibri"/>
        </w:rPr>
        <w:t>stanoveným Objednatelem</w:t>
      </w:r>
      <w:r w:rsidRPr="00CC09F9">
        <w:rPr>
          <w:rFonts w:ascii="Calibri" w:hAnsi="Calibri" w:cs="Calibri"/>
          <w:spacing w:val="-3"/>
        </w:rPr>
        <w:t xml:space="preserve"> </w:t>
      </w:r>
      <w:r w:rsidRPr="00CC09F9">
        <w:rPr>
          <w:rFonts w:ascii="Calibri" w:hAnsi="Calibri" w:cs="Calibri"/>
        </w:rPr>
        <w:t>v</w:t>
      </w:r>
      <w:r w:rsidRPr="00CC09F9">
        <w:rPr>
          <w:rFonts w:ascii="Calibri" w:hAnsi="Calibri" w:cs="Calibri"/>
          <w:spacing w:val="-7"/>
        </w:rPr>
        <w:t xml:space="preserve"> </w:t>
      </w:r>
      <w:r w:rsidRPr="00CC09F9">
        <w:rPr>
          <w:rFonts w:ascii="Calibri" w:hAnsi="Calibri" w:cs="Calibri"/>
        </w:rPr>
        <w:t>příslušné</w:t>
      </w:r>
      <w:r w:rsidRPr="00CC09F9">
        <w:rPr>
          <w:rFonts w:ascii="Calibri" w:hAnsi="Calibri" w:cs="Calibri"/>
          <w:spacing w:val="-5"/>
        </w:rPr>
        <w:t xml:space="preserve"> </w:t>
      </w:r>
      <w:r w:rsidRPr="00CC09F9">
        <w:rPr>
          <w:rFonts w:ascii="Calibri" w:hAnsi="Calibri" w:cs="Calibri"/>
        </w:rPr>
        <w:t>objednávce</w:t>
      </w:r>
      <w:r w:rsidRPr="00CC09F9">
        <w:rPr>
          <w:rFonts w:ascii="Calibri" w:hAnsi="Calibri" w:cs="Calibri"/>
          <w:spacing w:val="-6"/>
        </w:rPr>
        <w:t xml:space="preserve"> </w:t>
      </w:r>
      <w:r w:rsidRPr="00CC09F9">
        <w:rPr>
          <w:rFonts w:ascii="Calibri" w:hAnsi="Calibri" w:cs="Calibri"/>
        </w:rPr>
        <w:t>a</w:t>
      </w:r>
      <w:r w:rsidRPr="00CC09F9">
        <w:rPr>
          <w:rFonts w:ascii="Calibri" w:hAnsi="Calibri" w:cs="Calibri"/>
          <w:spacing w:val="-7"/>
        </w:rPr>
        <w:t xml:space="preserve"> </w:t>
      </w:r>
      <w:r w:rsidRPr="00CC09F9">
        <w:rPr>
          <w:rFonts w:ascii="Calibri" w:hAnsi="Calibri" w:cs="Calibri"/>
        </w:rPr>
        <w:t>bude</w:t>
      </w:r>
      <w:r w:rsidRPr="00CC09F9">
        <w:rPr>
          <w:rFonts w:ascii="Calibri" w:hAnsi="Calibri" w:cs="Calibri"/>
          <w:spacing w:val="-4"/>
        </w:rPr>
        <w:t xml:space="preserve"> </w:t>
      </w:r>
      <w:r w:rsidRPr="00CC09F9">
        <w:rPr>
          <w:rFonts w:ascii="Calibri" w:hAnsi="Calibri" w:cs="Calibri"/>
        </w:rPr>
        <w:t>bez</w:t>
      </w:r>
      <w:r w:rsidRPr="00CC09F9">
        <w:rPr>
          <w:rFonts w:ascii="Calibri" w:hAnsi="Calibri" w:cs="Calibri"/>
          <w:spacing w:val="-7"/>
        </w:rPr>
        <w:t xml:space="preserve"> </w:t>
      </w:r>
      <w:r w:rsidRPr="00CC09F9">
        <w:rPr>
          <w:rFonts w:ascii="Calibri" w:hAnsi="Calibri" w:cs="Calibri"/>
        </w:rPr>
        <w:t>jakýchkoliv</w:t>
      </w:r>
      <w:r w:rsidRPr="00CC09F9">
        <w:rPr>
          <w:rFonts w:ascii="Calibri" w:hAnsi="Calibri" w:cs="Calibri"/>
          <w:spacing w:val="-7"/>
        </w:rPr>
        <w:t xml:space="preserve"> </w:t>
      </w:r>
      <w:r w:rsidRPr="00CC09F9">
        <w:rPr>
          <w:rFonts w:ascii="Calibri" w:hAnsi="Calibri" w:cs="Calibri"/>
        </w:rPr>
        <w:t>nedodělků či</w:t>
      </w:r>
      <w:r w:rsidRPr="00CC09F9">
        <w:rPr>
          <w:rFonts w:ascii="Calibri" w:hAnsi="Calibri" w:cs="Calibri"/>
          <w:spacing w:val="-8"/>
        </w:rPr>
        <w:t xml:space="preserve"> </w:t>
      </w:r>
      <w:r w:rsidRPr="00CC09F9">
        <w:rPr>
          <w:rFonts w:ascii="Calibri" w:hAnsi="Calibri" w:cs="Calibri"/>
        </w:rPr>
        <w:t>vad.</w:t>
      </w:r>
      <w:r w:rsidRPr="00CC09F9">
        <w:rPr>
          <w:rFonts w:ascii="Calibri" w:hAnsi="Calibri" w:cs="Calibri"/>
          <w:spacing w:val="-6"/>
        </w:rPr>
        <w:t xml:space="preserve"> </w:t>
      </w:r>
      <w:r w:rsidRPr="00CC09F9">
        <w:rPr>
          <w:rFonts w:ascii="Calibri" w:hAnsi="Calibri" w:cs="Calibri"/>
        </w:rPr>
        <w:t>Záruka</w:t>
      </w:r>
      <w:r w:rsidRPr="00CC09F9">
        <w:rPr>
          <w:rFonts w:ascii="Calibri" w:hAnsi="Calibri" w:cs="Calibri"/>
          <w:spacing w:val="-7"/>
        </w:rPr>
        <w:t xml:space="preserve"> </w:t>
      </w:r>
      <w:r w:rsidRPr="00CC09F9">
        <w:rPr>
          <w:rFonts w:ascii="Calibri" w:hAnsi="Calibri" w:cs="Calibri"/>
        </w:rPr>
        <w:t>se</w:t>
      </w:r>
      <w:r w:rsidRPr="00CC09F9">
        <w:rPr>
          <w:rFonts w:ascii="Calibri" w:hAnsi="Calibri" w:cs="Calibri"/>
          <w:spacing w:val="-7"/>
        </w:rPr>
        <w:t xml:space="preserve"> </w:t>
      </w:r>
      <w:r w:rsidRPr="00CC09F9">
        <w:rPr>
          <w:rFonts w:ascii="Calibri" w:hAnsi="Calibri" w:cs="Calibri"/>
        </w:rPr>
        <w:t>vztahuje</w:t>
      </w:r>
      <w:r w:rsidRPr="00CC09F9">
        <w:rPr>
          <w:rFonts w:ascii="Calibri" w:hAnsi="Calibri" w:cs="Calibri"/>
          <w:spacing w:val="-4"/>
        </w:rPr>
        <w:t xml:space="preserve"> </w:t>
      </w:r>
      <w:r w:rsidRPr="00CC09F9">
        <w:rPr>
          <w:rFonts w:ascii="Calibri" w:hAnsi="Calibri" w:cs="Calibri"/>
        </w:rPr>
        <w:t>na</w:t>
      </w:r>
      <w:r w:rsidRPr="00CC09F9">
        <w:rPr>
          <w:rFonts w:ascii="Calibri" w:hAnsi="Calibri" w:cs="Calibri"/>
          <w:spacing w:val="-4"/>
        </w:rPr>
        <w:t xml:space="preserve"> </w:t>
      </w:r>
      <w:r w:rsidRPr="00CC09F9">
        <w:rPr>
          <w:rFonts w:ascii="Calibri" w:hAnsi="Calibri" w:cs="Calibri"/>
        </w:rPr>
        <w:t>všechny</w:t>
      </w:r>
      <w:r w:rsidRPr="00CC09F9">
        <w:rPr>
          <w:rFonts w:ascii="Calibri" w:hAnsi="Calibri" w:cs="Calibri"/>
          <w:spacing w:val="-10"/>
        </w:rPr>
        <w:t xml:space="preserve"> </w:t>
      </w:r>
      <w:r w:rsidRPr="00CC09F9">
        <w:rPr>
          <w:rFonts w:ascii="Calibri" w:hAnsi="Calibri" w:cs="Calibri"/>
        </w:rPr>
        <w:t>části</w:t>
      </w:r>
      <w:r w:rsidRPr="00CC09F9">
        <w:rPr>
          <w:rFonts w:ascii="Calibri" w:hAnsi="Calibri" w:cs="Calibri"/>
          <w:spacing w:val="-6"/>
        </w:rPr>
        <w:t xml:space="preserve"> </w:t>
      </w:r>
      <w:r w:rsidRPr="00CC09F9">
        <w:rPr>
          <w:rFonts w:ascii="Calibri" w:hAnsi="Calibri" w:cs="Calibri"/>
        </w:rPr>
        <w:t>výstupů</w:t>
      </w:r>
      <w:r w:rsidRPr="00CC09F9">
        <w:rPr>
          <w:rFonts w:ascii="Calibri" w:hAnsi="Calibri" w:cs="Calibri"/>
          <w:spacing w:val="-5"/>
        </w:rPr>
        <w:t xml:space="preserve"> </w:t>
      </w:r>
      <w:r w:rsidRPr="00CC09F9">
        <w:rPr>
          <w:rFonts w:ascii="Calibri" w:hAnsi="Calibri" w:cs="Calibri"/>
        </w:rPr>
        <w:t>příslušného</w:t>
      </w:r>
      <w:r w:rsidRPr="00CC09F9">
        <w:rPr>
          <w:rFonts w:ascii="Calibri" w:hAnsi="Calibri" w:cs="Calibri"/>
          <w:spacing w:val="-7"/>
        </w:rPr>
        <w:t xml:space="preserve"> </w:t>
      </w:r>
      <w:r w:rsidRPr="00CC09F9">
        <w:rPr>
          <w:rFonts w:ascii="Calibri" w:hAnsi="Calibri" w:cs="Calibri"/>
        </w:rPr>
        <w:t>plnění</w:t>
      </w:r>
      <w:r w:rsidRPr="00CC09F9">
        <w:rPr>
          <w:rFonts w:ascii="Calibri" w:hAnsi="Calibri" w:cs="Calibri"/>
          <w:spacing w:val="-4"/>
        </w:rPr>
        <w:t xml:space="preserve"> </w:t>
      </w:r>
      <w:r w:rsidRPr="00CC09F9">
        <w:rPr>
          <w:rFonts w:ascii="Calibri" w:hAnsi="Calibri" w:cs="Calibri"/>
        </w:rPr>
        <w:t>Služeb</w:t>
      </w:r>
      <w:r w:rsidRPr="00CC09F9">
        <w:rPr>
          <w:rFonts w:ascii="Calibri" w:hAnsi="Calibri" w:cs="Calibri"/>
          <w:spacing w:val="-5"/>
        </w:rPr>
        <w:t xml:space="preserve"> </w:t>
      </w:r>
      <w:r w:rsidRPr="00CC09F9">
        <w:rPr>
          <w:rFonts w:ascii="Calibri" w:hAnsi="Calibri" w:cs="Calibri"/>
        </w:rPr>
        <w:t>rozvoje</w:t>
      </w:r>
      <w:r w:rsidRPr="00CC09F9">
        <w:rPr>
          <w:rFonts w:ascii="Calibri" w:hAnsi="Calibri" w:cs="Calibri"/>
          <w:spacing w:val="-5"/>
        </w:rPr>
        <w:t xml:space="preserve"> </w:t>
      </w:r>
      <w:r w:rsidRPr="00CC09F9">
        <w:rPr>
          <w:rFonts w:ascii="Calibri" w:hAnsi="Calibri" w:cs="Calibri"/>
        </w:rPr>
        <w:t>včetně</w:t>
      </w:r>
      <w:r w:rsidRPr="00CC09F9">
        <w:rPr>
          <w:rFonts w:ascii="Calibri" w:hAnsi="Calibri" w:cs="Calibri"/>
          <w:spacing w:val="-7"/>
        </w:rPr>
        <w:t xml:space="preserve"> </w:t>
      </w:r>
      <w:r w:rsidRPr="00CC09F9">
        <w:rPr>
          <w:rFonts w:ascii="Calibri" w:hAnsi="Calibri" w:cs="Calibri"/>
        </w:rPr>
        <w:t>jejich příslušenství a pokrývá všechny jejich součásti, včetně produktů třetích stran, které byly využity při realizaci příslušného plnění Služeb rozvoje. Záruční doba počíná běžet dnem řádného převzetí Služeb rozvoje dle příslušné objednávky jako celku Objednatelem, za což se považuje den podpisu příslušného akceptačního protokolu ke Službě rozvoje Objednatelem a skončí uplynutím 5 (pěti) let od podpisu příslušného akceptačního</w:t>
      </w:r>
      <w:r w:rsidRPr="00CC09F9">
        <w:rPr>
          <w:rFonts w:ascii="Calibri" w:hAnsi="Calibri" w:cs="Calibri"/>
          <w:spacing w:val="-5"/>
        </w:rPr>
        <w:t xml:space="preserve"> </w:t>
      </w:r>
      <w:r w:rsidRPr="00CC09F9">
        <w:rPr>
          <w:rFonts w:ascii="Calibri" w:hAnsi="Calibri" w:cs="Calibri"/>
        </w:rPr>
        <w:t>protokolu.</w:t>
      </w:r>
    </w:p>
    <w:p w14:paraId="6F975E44" w14:textId="65EDABDC" w:rsidR="005D69B5" w:rsidRPr="00CC09F9" w:rsidRDefault="00677096" w:rsidP="007162A5">
      <w:pPr>
        <w:pStyle w:val="Odstavecseseznamem"/>
        <w:numPr>
          <w:ilvl w:val="1"/>
          <w:numId w:val="6"/>
        </w:numPr>
        <w:tabs>
          <w:tab w:val="left" w:pos="680"/>
        </w:tabs>
        <w:spacing w:before="120"/>
        <w:ind w:right="114"/>
        <w:rPr>
          <w:rFonts w:ascii="Calibri" w:hAnsi="Calibri" w:cs="Calibri"/>
        </w:rPr>
      </w:pPr>
      <w:r w:rsidRPr="00CC09F9">
        <w:rPr>
          <w:rFonts w:ascii="Calibri" w:hAnsi="Calibri" w:cs="Calibri"/>
        </w:rPr>
        <w:t xml:space="preserve">Poskytovatel odpovídá za jakoukoliv vadu </w:t>
      </w:r>
      <w:r w:rsidR="000A7999">
        <w:rPr>
          <w:rFonts w:ascii="Calibri" w:hAnsi="Calibri" w:cs="Calibri"/>
        </w:rPr>
        <w:t>systému</w:t>
      </w:r>
      <w:r w:rsidR="00733817" w:rsidRPr="00CC09F9">
        <w:rPr>
          <w:rFonts w:ascii="Calibri" w:hAnsi="Calibri" w:cs="Calibri"/>
        </w:rPr>
        <w:t xml:space="preserve"> </w:t>
      </w:r>
      <w:r w:rsidRPr="00CC09F9">
        <w:rPr>
          <w:rFonts w:ascii="Calibri" w:hAnsi="Calibri" w:cs="Calibri"/>
        </w:rPr>
        <w:t>či výstupů z plnění Servisních služeb nebo Služeb</w:t>
      </w:r>
      <w:r w:rsidRPr="00CC09F9">
        <w:rPr>
          <w:rFonts w:ascii="Calibri" w:hAnsi="Calibri" w:cs="Calibri"/>
          <w:spacing w:val="-12"/>
        </w:rPr>
        <w:t xml:space="preserve"> </w:t>
      </w:r>
      <w:r w:rsidRPr="00CC09F9">
        <w:rPr>
          <w:rFonts w:ascii="Calibri" w:hAnsi="Calibri" w:cs="Calibri"/>
        </w:rPr>
        <w:t>rozvoje,</w:t>
      </w:r>
      <w:r w:rsidRPr="00CC09F9">
        <w:rPr>
          <w:rFonts w:ascii="Calibri" w:hAnsi="Calibri" w:cs="Calibri"/>
          <w:spacing w:val="-9"/>
        </w:rPr>
        <w:t xml:space="preserve"> </w:t>
      </w:r>
      <w:r w:rsidRPr="00CC09F9">
        <w:rPr>
          <w:rFonts w:ascii="Calibri" w:hAnsi="Calibri" w:cs="Calibri"/>
        </w:rPr>
        <w:t>jež</w:t>
      </w:r>
      <w:r w:rsidRPr="00CC09F9">
        <w:rPr>
          <w:rFonts w:ascii="Calibri" w:hAnsi="Calibri" w:cs="Calibri"/>
          <w:spacing w:val="-15"/>
        </w:rPr>
        <w:t xml:space="preserve"> </w:t>
      </w:r>
      <w:r w:rsidRPr="00CC09F9">
        <w:rPr>
          <w:rFonts w:ascii="Calibri" w:hAnsi="Calibri" w:cs="Calibri"/>
        </w:rPr>
        <w:t>se</w:t>
      </w:r>
      <w:r w:rsidRPr="00CC09F9">
        <w:rPr>
          <w:rFonts w:ascii="Calibri" w:hAnsi="Calibri" w:cs="Calibri"/>
          <w:spacing w:val="-10"/>
        </w:rPr>
        <w:t xml:space="preserve"> </w:t>
      </w:r>
      <w:r w:rsidRPr="00CC09F9">
        <w:rPr>
          <w:rFonts w:ascii="Calibri" w:hAnsi="Calibri" w:cs="Calibri"/>
        </w:rPr>
        <w:t>vyskytne</w:t>
      </w:r>
      <w:r w:rsidRPr="00CC09F9">
        <w:rPr>
          <w:rFonts w:ascii="Calibri" w:hAnsi="Calibri" w:cs="Calibri"/>
          <w:spacing w:val="-10"/>
        </w:rPr>
        <w:t xml:space="preserve"> </w:t>
      </w:r>
      <w:r w:rsidRPr="00CC09F9">
        <w:rPr>
          <w:rFonts w:ascii="Calibri" w:hAnsi="Calibri" w:cs="Calibri"/>
        </w:rPr>
        <w:t>v</w:t>
      </w:r>
      <w:r w:rsidRPr="00CC09F9">
        <w:rPr>
          <w:rFonts w:ascii="Calibri" w:hAnsi="Calibri" w:cs="Calibri"/>
          <w:spacing w:val="-12"/>
        </w:rPr>
        <w:t xml:space="preserve"> </w:t>
      </w:r>
      <w:r w:rsidRPr="00CC09F9">
        <w:rPr>
          <w:rFonts w:ascii="Calibri" w:hAnsi="Calibri" w:cs="Calibri"/>
        </w:rPr>
        <w:t>době</w:t>
      </w:r>
      <w:r w:rsidRPr="00CC09F9">
        <w:rPr>
          <w:rFonts w:ascii="Calibri" w:hAnsi="Calibri" w:cs="Calibri"/>
          <w:spacing w:val="-9"/>
        </w:rPr>
        <w:t xml:space="preserve"> </w:t>
      </w:r>
      <w:r w:rsidRPr="00CC09F9">
        <w:rPr>
          <w:rFonts w:ascii="Calibri" w:hAnsi="Calibri" w:cs="Calibri"/>
        </w:rPr>
        <w:t>trvání</w:t>
      </w:r>
      <w:r w:rsidRPr="00CC09F9">
        <w:rPr>
          <w:rFonts w:ascii="Calibri" w:hAnsi="Calibri" w:cs="Calibri"/>
          <w:spacing w:val="-8"/>
        </w:rPr>
        <w:t xml:space="preserve"> </w:t>
      </w:r>
      <w:r w:rsidRPr="00CC09F9">
        <w:rPr>
          <w:rFonts w:ascii="Calibri" w:hAnsi="Calibri" w:cs="Calibri"/>
        </w:rPr>
        <w:t>záruky,</w:t>
      </w:r>
      <w:r w:rsidRPr="00CC09F9">
        <w:rPr>
          <w:rFonts w:ascii="Calibri" w:hAnsi="Calibri" w:cs="Calibri"/>
          <w:spacing w:val="-10"/>
        </w:rPr>
        <w:t xml:space="preserve"> </w:t>
      </w:r>
      <w:r w:rsidRPr="00CC09F9">
        <w:rPr>
          <w:rFonts w:ascii="Calibri" w:hAnsi="Calibri" w:cs="Calibri"/>
        </w:rPr>
        <w:t>pokud</w:t>
      </w:r>
      <w:r w:rsidRPr="00CC09F9">
        <w:rPr>
          <w:rFonts w:ascii="Calibri" w:hAnsi="Calibri" w:cs="Calibri"/>
          <w:spacing w:val="-12"/>
        </w:rPr>
        <w:t xml:space="preserve"> </w:t>
      </w:r>
      <w:r w:rsidRPr="00CC09F9">
        <w:rPr>
          <w:rFonts w:ascii="Calibri" w:hAnsi="Calibri" w:cs="Calibri"/>
        </w:rPr>
        <w:t>není</w:t>
      </w:r>
      <w:r w:rsidRPr="00CC09F9">
        <w:rPr>
          <w:rFonts w:ascii="Calibri" w:hAnsi="Calibri" w:cs="Calibri"/>
          <w:spacing w:val="-8"/>
        </w:rPr>
        <w:t xml:space="preserve"> </w:t>
      </w:r>
      <w:r w:rsidRPr="00CC09F9">
        <w:rPr>
          <w:rFonts w:ascii="Calibri" w:hAnsi="Calibri" w:cs="Calibri"/>
        </w:rPr>
        <w:t>způsobena</w:t>
      </w:r>
      <w:r w:rsidRPr="00CC09F9">
        <w:rPr>
          <w:rFonts w:ascii="Calibri" w:hAnsi="Calibri" w:cs="Calibri"/>
          <w:spacing w:val="-9"/>
        </w:rPr>
        <w:t xml:space="preserve"> </w:t>
      </w:r>
      <w:r w:rsidRPr="00CC09F9">
        <w:rPr>
          <w:rFonts w:ascii="Calibri" w:hAnsi="Calibri" w:cs="Calibri"/>
        </w:rPr>
        <w:t>zaviněním</w:t>
      </w:r>
      <w:r w:rsidRPr="00CC09F9">
        <w:rPr>
          <w:rFonts w:ascii="Calibri" w:hAnsi="Calibri" w:cs="Calibri"/>
          <w:spacing w:val="-8"/>
        </w:rPr>
        <w:t xml:space="preserve"> </w:t>
      </w:r>
      <w:r w:rsidRPr="00CC09F9">
        <w:rPr>
          <w:rFonts w:ascii="Calibri" w:hAnsi="Calibri" w:cs="Calibri"/>
        </w:rPr>
        <w:t>Objednatele z důvodu porušení jeho povinností. Záruční doba neběží po dobu, po kterou Objednatel nemůže užívat</w:t>
      </w:r>
      <w:r w:rsidR="000A7999">
        <w:rPr>
          <w:rFonts w:ascii="Calibri" w:hAnsi="Calibri" w:cs="Calibri"/>
        </w:rPr>
        <w:t xml:space="preserve"> systém</w:t>
      </w:r>
      <w:r w:rsidR="006C4EFE" w:rsidRPr="00CC09F9">
        <w:rPr>
          <w:rFonts w:ascii="Calibri" w:hAnsi="Calibri" w:cs="Calibri"/>
        </w:rPr>
        <w:t xml:space="preserve"> </w:t>
      </w:r>
      <w:r w:rsidRPr="00CC09F9">
        <w:rPr>
          <w:rFonts w:ascii="Calibri" w:hAnsi="Calibri" w:cs="Calibri"/>
        </w:rPr>
        <w:t>nebo</w:t>
      </w:r>
      <w:r w:rsidRPr="00CC09F9">
        <w:rPr>
          <w:rFonts w:ascii="Calibri" w:hAnsi="Calibri" w:cs="Calibri"/>
          <w:spacing w:val="-13"/>
        </w:rPr>
        <w:t xml:space="preserve"> </w:t>
      </w:r>
      <w:r w:rsidRPr="00CC09F9">
        <w:rPr>
          <w:rFonts w:ascii="Calibri" w:hAnsi="Calibri" w:cs="Calibri"/>
        </w:rPr>
        <w:t>jeho</w:t>
      </w:r>
      <w:r w:rsidRPr="00CC09F9">
        <w:rPr>
          <w:rFonts w:ascii="Calibri" w:hAnsi="Calibri" w:cs="Calibri"/>
          <w:spacing w:val="-15"/>
        </w:rPr>
        <w:t xml:space="preserve"> </w:t>
      </w:r>
      <w:r w:rsidRPr="00CC09F9">
        <w:rPr>
          <w:rFonts w:ascii="Calibri" w:hAnsi="Calibri" w:cs="Calibri"/>
        </w:rPr>
        <w:t>část</w:t>
      </w:r>
      <w:r w:rsidRPr="00CC09F9">
        <w:rPr>
          <w:rFonts w:ascii="Calibri" w:hAnsi="Calibri" w:cs="Calibri"/>
          <w:spacing w:val="-15"/>
        </w:rPr>
        <w:t xml:space="preserve"> </w:t>
      </w:r>
      <w:r w:rsidRPr="00CC09F9">
        <w:rPr>
          <w:rFonts w:ascii="Calibri" w:hAnsi="Calibri" w:cs="Calibri"/>
        </w:rPr>
        <w:t>či</w:t>
      </w:r>
      <w:r w:rsidRPr="00CC09F9">
        <w:rPr>
          <w:rFonts w:ascii="Calibri" w:hAnsi="Calibri" w:cs="Calibri"/>
          <w:spacing w:val="-13"/>
        </w:rPr>
        <w:t xml:space="preserve"> </w:t>
      </w:r>
      <w:r w:rsidRPr="00CC09F9">
        <w:rPr>
          <w:rFonts w:ascii="Calibri" w:hAnsi="Calibri" w:cs="Calibri"/>
        </w:rPr>
        <w:t>výstupy</w:t>
      </w:r>
      <w:r w:rsidRPr="00CC09F9">
        <w:rPr>
          <w:rFonts w:ascii="Calibri" w:hAnsi="Calibri" w:cs="Calibri"/>
          <w:spacing w:val="-16"/>
        </w:rPr>
        <w:t xml:space="preserve"> </w:t>
      </w:r>
      <w:r w:rsidRPr="00CC09F9">
        <w:rPr>
          <w:rFonts w:ascii="Calibri" w:hAnsi="Calibri" w:cs="Calibri"/>
        </w:rPr>
        <w:t>z</w:t>
      </w:r>
      <w:r w:rsidRPr="00CC09F9">
        <w:rPr>
          <w:rFonts w:ascii="Calibri" w:hAnsi="Calibri" w:cs="Calibri"/>
          <w:spacing w:val="-15"/>
        </w:rPr>
        <w:t xml:space="preserve"> </w:t>
      </w:r>
      <w:r w:rsidRPr="00CC09F9">
        <w:rPr>
          <w:rFonts w:ascii="Calibri" w:hAnsi="Calibri" w:cs="Calibri"/>
        </w:rPr>
        <w:t>plnění</w:t>
      </w:r>
      <w:r w:rsidRPr="00CC09F9">
        <w:rPr>
          <w:rFonts w:ascii="Calibri" w:hAnsi="Calibri" w:cs="Calibri"/>
          <w:spacing w:val="-13"/>
        </w:rPr>
        <w:t xml:space="preserve"> </w:t>
      </w:r>
      <w:r w:rsidRPr="00CC09F9">
        <w:rPr>
          <w:rFonts w:ascii="Calibri" w:hAnsi="Calibri" w:cs="Calibri"/>
        </w:rPr>
        <w:t>Služeb</w:t>
      </w:r>
      <w:r w:rsidRPr="00CC09F9">
        <w:rPr>
          <w:rFonts w:ascii="Calibri" w:hAnsi="Calibri" w:cs="Calibri"/>
          <w:spacing w:val="-15"/>
        </w:rPr>
        <w:t xml:space="preserve"> </w:t>
      </w:r>
      <w:r w:rsidRPr="00CC09F9">
        <w:rPr>
          <w:rFonts w:ascii="Calibri" w:hAnsi="Calibri" w:cs="Calibri"/>
        </w:rPr>
        <w:t>rozvoje</w:t>
      </w:r>
      <w:r w:rsidRPr="00CC09F9">
        <w:rPr>
          <w:rFonts w:ascii="Calibri" w:hAnsi="Calibri" w:cs="Calibri"/>
          <w:spacing w:val="-13"/>
        </w:rPr>
        <w:t xml:space="preserve"> </w:t>
      </w:r>
      <w:r w:rsidRPr="00CC09F9">
        <w:rPr>
          <w:rFonts w:ascii="Calibri" w:hAnsi="Calibri" w:cs="Calibri"/>
        </w:rPr>
        <w:t>či</w:t>
      </w:r>
      <w:r w:rsidRPr="00CC09F9">
        <w:rPr>
          <w:rFonts w:ascii="Calibri" w:hAnsi="Calibri" w:cs="Calibri"/>
          <w:spacing w:val="-14"/>
        </w:rPr>
        <w:t xml:space="preserve"> </w:t>
      </w:r>
      <w:r w:rsidRPr="00CC09F9">
        <w:rPr>
          <w:rFonts w:ascii="Calibri" w:hAnsi="Calibri" w:cs="Calibri"/>
        </w:rPr>
        <w:t>plnění</w:t>
      </w:r>
      <w:r w:rsidRPr="00CC09F9">
        <w:rPr>
          <w:rFonts w:ascii="Calibri" w:hAnsi="Calibri" w:cs="Calibri"/>
          <w:spacing w:val="-13"/>
        </w:rPr>
        <w:t xml:space="preserve"> </w:t>
      </w:r>
      <w:r w:rsidRPr="00CC09F9">
        <w:rPr>
          <w:rFonts w:ascii="Calibri" w:hAnsi="Calibri" w:cs="Calibri"/>
        </w:rPr>
        <w:t>v</w:t>
      </w:r>
      <w:r w:rsidRPr="00CC09F9">
        <w:rPr>
          <w:rFonts w:ascii="Calibri" w:hAnsi="Calibri" w:cs="Calibri"/>
          <w:spacing w:val="-14"/>
        </w:rPr>
        <w:t xml:space="preserve"> </w:t>
      </w:r>
      <w:r w:rsidRPr="00CC09F9">
        <w:rPr>
          <w:rFonts w:ascii="Calibri" w:hAnsi="Calibri" w:cs="Calibri"/>
        </w:rPr>
        <w:t>rámci</w:t>
      </w:r>
      <w:r w:rsidRPr="00CC09F9">
        <w:rPr>
          <w:rFonts w:ascii="Calibri" w:hAnsi="Calibri" w:cs="Calibri"/>
          <w:spacing w:val="-16"/>
        </w:rPr>
        <w:t xml:space="preserve"> </w:t>
      </w:r>
      <w:r w:rsidRPr="00CC09F9">
        <w:rPr>
          <w:rFonts w:ascii="Calibri" w:hAnsi="Calibri" w:cs="Calibri"/>
        </w:rPr>
        <w:t>S</w:t>
      </w:r>
      <w:r w:rsidR="000A7999">
        <w:rPr>
          <w:rFonts w:ascii="Calibri" w:hAnsi="Calibri" w:cs="Calibri"/>
        </w:rPr>
        <w:t>ervisních s</w:t>
      </w:r>
      <w:r w:rsidRPr="00CC09F9">
        <w:rPr>
          <w:rFonts w:ascii="Calibri" w:hAnsi="Calibri" w:cs="Calibri"/>
        </w:rPr>
        <w:t>lužeb.</w:t>
      </w:r>
    </w:p>
    <w:p w14:paraId="3165BA5E" w14:textId="77777777" w:rsidR="005D69B5" w:rsidRPr="00CC09F9" w:rsidRDefault="005D69B5">
      <w:pPr>
        <w:jc w:val="both"/>
        <w:rPr>
          <w:rFonts w:ascii="Calibri" w:hAnsi="Calibri" w:cs="Calibri"/>
        </w:rPr>
      </w:pPr>
    </w:p>
    <w:p w14:paraId="2801F61B" w14:textId="2D65787B" w:rsidR="005D69B5" w:rsidRPr="00CC09F9" w:rsidRDefault="00677096" w:rsidP="007162A5">
      <w:pPr>
        <w:pStyle w:val="Odstavecseseznamem"/>
        <w:numPr>
          <w:ilvl w:val="1"/>
          <w:numId w:val="6"/>
        </w:numPr>
        <w:tabs>
          <w:tab w:val="left" w:pos="680"/>
        </w:tabs>
        <w:spacing w:before="0"/>
        <w:ind w:right="118"/>
        <w:rPr>
          <w:rFonts w:ascii="Calibri" w:hAnsi="Calibri" w:cs="Calibri"/>
        </w:rPr>
      </w:pPr>
      <w:r w:rsidRPr="00CC09F9">
        <w:rPr>
          <w:rFonts w:ascii="Calibri" w:hAnsi="Calibri" w:cs="Calibri"/>
        </w:rPr>
        <w:t xml:space="preserve">Poskytovatel je odpovědný za to, že </w:t>
      </w:r>
      <w:r w:rsidR="000A7999">
        <w:rPr>
          <w:rFonts w:ascii="Calibri" w:hAnsi="Calibri" w:cs="Calibri"/>
        </w:rPr>
        <w:t>s</w:t>
      </w:r>
      <w:r w:rsidRPr="00CC09F9">
        <w:rPr>
          <w:rFonts w:ascii="Calibri" w:hAnsi="Calibri" w:cs="Calibri"/>
        </w:rPr>
        <w:t>lužby poskytne v souladu se Smlouvou</w:t>
      </w:r>
      <w:r w:rsidR="000A7999">
        <w:rPr>
          <w:rFonts w:ascii="Calibri" w:hAnsi="Calibri" w:cs="Calibri"/>
        </w:rPr>
        <w:t xml:space="preserve"> o poskytování služeb</w:t>
      </w:r>
      <w:r w:rsidRPr="00CC09F9">
        <w:rPr>
          <w:rFonts w:ascii="Calibri" w:hAnsi="Calibri" w:cs="Calibri"/>
        </w:rPr>
        <w:t xml:space="preserve">, a že po dobu trvání Smlouvy </w:t>
      </w:r>
      <w:r w:rsidR="000A7999">
        <w:rPr>
          <w:rFonts w:ascii="Calibri" w:hAnsi="Calibri" w:cs="Calibri"/>
        </w:rPr>
        <w:t xml:space="preserve">o poskytování služeb </w:t>
      </w:r>
      <w:r w:rsidRPr="00CC09F9">
        <w:rPr>
          <w:rFonts w:ascii="Calibri" w:hAnsi="Calibri" w:cs="Calibri"/>
        </w:rPr>
        <w:t>budou mít dohodnuté vlastnosti, úroveň a</w:t>
      </w:r>
      <w:r w:rsidR="007C5FC2">
        <w:rPr>
          <w:rFonts w:ascii="Calibri" w:hAnsi="Calibri" w:cs="Calibri"/>
          <w:spacing w:val="-11"/>
        </w:rPr>
        <w:t> </w:t>
      </w:r>
      <w:r w:rsidRPr="00CC09F9">
        <w:rPr>
          <w:rFonts w:ascii="Calibri" w:hAnsi="Calibri" w:cs="Calibri"/>
        </w:rPr>
        <w:t>charakteristiky.</w:t>
      </w:r>
    </w:p>
    <w:p w14:paraId="6E4B2440" w14:textId="28CBC1BB" w:rsidR="005D69B5" w:rsidRPr="00CC09F9" w:rsidRDefault="00677096" w:rsidP="007162A5">
      <w:pPr>
        <w:pStyle w:val="Odstavecseseznamem"/>
        <w:numPr>
          <w:ilvl w:val="1"/>
          <w:numId w:val="6"/>
        </w:numPr>
        <w:tabs>
          <w:tab w:val="left" w:pos="680"/>
        </w:tabs>
        <w:spacing w:before="119"/>
        <w:ind w:right="122"/>
        <w:rPr>
          <w:rFonts w:ascii="Calibri" w:hAnsi="Calibri" w:cs="Calibri"/>
        </w:rPr>
      </w:pPr>
      <w:r w:rsidRPr="00CC09F9">
        <w:rPr>
          <w:rFonts w:ascii="Calibri" w:hAnsi="Calibri" w:cs="Calibri"/>
        </w:rPr>
        <w:t>Poskytovatel</w:t>
      </w:r>
      <w:r w:rsidRPr="00CC09F9">
        <w:rPr>
          <w:rFonts w:ascii="Calibri" w:hAnsi="Calibri" w:cs="Calibri"/>
          <w:spacing w:val="-7"/>
        </w:rPr>
        <w:t xml:space="preserve"> </w:t>
      </w:r>
      <w:r w:rsidRPr="00CC09F9">
        <w:rPr>
          <w:rFonts w:ascii="Calibri" w:hAnsi="Calibri" w:cs="Calibri"/>
        </w:rPr>
        <w:t>je</w:t>
      </w:r>
      <w:r w:rsidRPr="00CC09F9">
        <w:rPr>
          <w:rFonts w:ascii="Calibri" w:hAnsi="Calibri" w:cs="Calibri"/>
          <w:spacing w:val="-9"/>
        </w:rPr>
        <w:t xml:space="preserve"> </w:t>
      </w:r>
      <w:r w:rsidRPr="00CC09F9">
        <w:rPr>
          <w:rFonts w:ascii="Calibri" w:hAnsi="Calibri" w:cs="Calibri"/>
        </w:rPr>
        <w:t>povinen</w:t>
      </w:r>
      <w:r w:rsidRPr="00CC09F9">
        <w:rPr>
          <w:rFonts w:ascii="Calibri" w:hAnsi="Calibri" w:cs="Calibri"/>
          <w:spacing w:val="-9"/>
        </w:rPr>
        <w:t xml:space="preserve"> </w:t>
      </w:r>
      <w:r w:rsidRPr="00CC09F9">
        <w:rPr>
          <w:rFonts w:ascii="Calibri" w:hAnsi="Calibri" w:cs="Calibri"/>
        </w:rPr>
        <w:t>poskytovat</w:t>
      </w:r>
      <w:r w:rsidRPr="00CC09F9">
        <w:rPr>
          <w:rFonts w:ascii="Calibri" w:hAnsi="Calibri" w:cs="Calibri"/>
          <w:spacing w:val="-6"/>
        </w:rPr>
        <w:t xml:space="preserve"> </w:t>
      </w:r>
      <w:r w:rsidRPr="00CC09F9">
        <w:rPr>
          <w:rFonts w:ascii="Calibri" w:hAnsi="Calibri" w:cs="Calibri"/>
        </w:rPr>
        <w:t>plnění</w:t>
      </w:r>
      <w:r w:rsidRPr="00CC09F9">
        <w:rPr>
          <w:rFonts w:ascii="Calibri" w:hAnsi="Calibri" w:cs="Calibri"/>
          <w:spacing w:val="-6"/>
        </w:rPr>
        <w:t xml:space="preserve"> </w:t>
      </w:r>
      <w:r w:rsidRPr="00CC09F9">
        <w:rPr>
          <w:rFonts w:ascii="Calibri" w:hAnsi="Calibri" w:cs="Calibri"/>
        </w:rPr>
        <w:t>v</w:t>
      </w:r>
      <w:r w:rsidRPr="00CC09F9">
        <w:rPr>
          <w:rFonts w:ascii="Calibri" w:hAnsi="Calibri" w:cs="Calibri"/>
          <w:spacing w:val="-7"/>
        </w:rPr>
        <w:t xml:space="preserve"> </w:t>
      </w:r>
      <w:r w:rsidRPr="00CC09F9">
        <w:rPr>
          <w:rFonts w:ascii="Calibri" w:hAnsi="Calibri" w:cs="Calibri"/>
        </w:rPr>
        <w:t>nejvyšší</w:t>
      </w:r>
      <w:r w:rsidRPr="00CC09F9">
        <w:rPr>
          <w:rFonts w:ascii="Calibri" w:hAnsi="Calibri" w:cs="Calibri"/>
          <w:spacing w:val="-7"/>
        </w:rPr>
        <w:t xml:space="preserve"> </w:t>
      </w:r>
      <w:r w:rsidRPr="00CC09F9">
        <w:rPr>
          <w:rFonts w:ascii="Calibri" w:hAnsi="Calibri" w:cs="Calibri"/>
        </w:rPr>
        <w:t>dostupné</w:t>
      </w:r>
      <w:r w:rsidRPr="00CC09F9">
        <w:rPr>
          <w:rFonts w:ascii="Calibri" w:hAnsi="Calibri" w:cs="Calibri"/>
          <w:spacing w:val="-9"/>
        </w:rPr>
        <w:t xml:space="preserve"> </w:t>
      </w:r>
      <w:r w:rsidRPr="00CC09F9">
        <w:rPr>
          <w:rFonts w:ascii="Calibri" w:hAnsi="Calibri" w:cs="Calibri"/>
        </w:rPr>
        <w:t>kvalitě</w:t>
      </w:r>
      <w:r w:rsidRPr="00CC09F9">
        <w:rPr>
          <w:rFonts w:ascii="Calibri" w:hAnsi="Calibri" w:cs="Calibri"/>
          <w:spacing w:val="-7"/>
        </w:rPr>
        <w:t xml:space="preserve"> </w:t>
      </w:r>
      <w:r w:rsidRPr="00CC09F9">
        <w:rPr>
          <w:rFonts w:ascii="Calibri" w:hAnsi="Calibri" w:cs="Calibri"/>
        </w:rPr>
        <w:t>a</w:t>
      </w:r>
      <w:r w:rsidRPr="00CC09F9">
        <w:rPr>
          <w:rFonts w:ascii="Calibri" w:hAnsi="Calibri" w:cs="Calibri"/>
          <w:spacing w:val="-9"/>
        </w:rPr>
        <w:t xml:space="preserve"> </w:t>
      </w:r>
      <w:r w:rsidRPr="00CC09F9">
        <w:rPr>
          <w:rFonts w:ascii="Calibri" w:hAnsi="Calibri" w:cs="Calibri"/>
        </w:rPr>
        <w:t>odpovídá</w:t>
      </w:r>
      <w:r w:rsidRPr="00CC09F9">
        <w:rPr>
          <w:rFonts w:ascii="Calibri" w:hAnsi="Calibri" w:cs="Calibri"/>
          <w:spacing w:val="-7"/>
        </w:rPr>
        <w:t xml:space="preserve"> </w:t>
      </w:r>
      <w:r w:rsidRPr="00CC09F9">
        <w:rPr>
          <w:rFonts w:ascii="Calibri" w:hAnsi="Calibri" w:cs="Calibri"/>
        </w:rPr>
        <w:t>za</w:t>
      </w:r>
      <w:r w:rsidRPr="00CC09F9">
        <w:rPr>
          <w:rFonts w:ascii="Calibri" w:hAnsi="Calibri" w:cs="Calibri"/>
          <w:spacing w:val="-9"/>
        </w:rPr>
        <w:t xml:space="preserve"> </w:t>
      </w:r>
      <w:r w:rsidRPr="00CC09F9">
        <w:rPr>
          <w:rFonts w:ascii="Calibri" w:hAnsi="Calibri" w:cs="Calibri"/>
        </w:rPr>
        <w:t>to,</w:t>
      </w:r>
      <w:r w:rsidRPr="00CC09F9">
        <w:rPr>
          <w:rFonts w:ascii="Calibri" w:hAnsi="Calibri" w:cs="Calibri"/>
          <w:spacing w:val="-7"/>
        </w:rPr>
        <w:t xml:space="preserve"> </w:t>
      </w:r>
      <w:r w:rsidRPr="00CC09F9">
        <w:rPr>
          <w:rFonts w:ascii="Calibri" w:hAnsi="Calibri" w:cs="Calibri"/>
        </w:rPr>
        <w:t>že</w:t>
      </w:r>
      <w:r w:rsidRPr="00CC09F9">
        <w:rPr>
          <w:rFonts w:ascii="Calibri" w:hAnsi="Calibri" w:cs="Calibri"/>
          <w:spacing w:val="-7"/>
        </w:rPr>
        <w:t xml:space="preserve"> </w:t>
      </w:r>
      <w:r w:rsidRPr="00CC09F9">
        <w:rPr>
          <w:rFonts w:ascii="Calibri" w:hAnsi="Calibri" w:cs="Calibri"/>
        </w:rPr>
        <w:t xml:space="preserve">případné vady </w:t>
      </w:r>
      <w:r w:rsidR="00C13742">
        <w:rPr>
          <w:rFonts w:ascii="Calibri" w:hAnsi="Calibri" w:cs="Calibri"/>
        </w:rPr>
        <w:t>p</w:t>
      </w:r>
      <w:r w:rsidRPr="00CC09F9">
        <w:rPr>
          <w:rFonts w:ascii="Calibri" w:hAnsi="Calibri" w:cs="Calibri"/>
        </w:rPr>
        <w:t>lnění řádně odstraní, případně nahradí plněním bezvadným, v souladu se</w:t>
      </w:r>
      <w:r w:rsidRPr="00CC09F9">
        <w:rPr>
          <w:rFonts w:ascii="Calibri" w:hAnsi="Calibri" w:cs="Calibri"/>
          <w:spacing w:val="-22"/>
        </w:rPr>
        <w:t xml:space="preserve"> </w:t>
      </w:r>
      <w:r w:rsidRPr="00CC09F9">
        <w:rPr>
          <w:rFonts w:ascii="Calibri" w:hAnsi="Calibri" w:cs="Calibri"/>
        </w:rPr>
        <w:t>Smlouvou</w:t>
      </w:r>
      <w:r w:rsidR="00A97827">
        <w:rPr>
          <w:rFonts w:ascii="Calibri" w:hAnsi="Calibri" w:cs="Calibri"/>
        </w:rPr>
        <w:t xml:space="preserve"> </w:t>
      </w:r>
      <w:r w:rsidR="00A97827" w:rsidRPr="002C373B">
        <w:rPr>
          <w:rFonts w:ascii="Calibri" w:hAnsi="Calibri" w:cs="Calibri"/>
        </w:rPr>
        <w:lastRenderedPageBreak/>
        <w:t>o</w:t>
      </w:r>
      <w:r w:rsidR="00394FA4">
        <w:rPr>
          <w:rFonts w:ascii="Calibri" w:hAnsi="Calibri" w:cs="Calibri"/>
        </w:rPr>
        <w:t> </w:t>
      </w:r>
      <w:r w:rsidR="00A97827">
        <w:rPr>
          <w:rFonts w:ascii="Calibri" w:hAnsi="Calibri" w:cs="Calibri"/>
        </w:rPr>
        <w:t>poskytování služeb</w:t>
      </w:r>
      <w:r w:rsidRPr="00CC09F9">
        <w:rPr>
          <w:rFonts w:ascii="Calibri" w:hAnsi="Calibri" w:cs="Calibri"/>
        </w:rPr>
        <w:t>.</w:t>
      </w:r>
    </w:p>
    <w:p w14:paraId="24F4290E" w14:textId="0E7C83B8" w:rsidR="00E07486" w:rsidRDefault="00677096" w:rsidP="000F4118">
      <w:pPr>
        <w:pStyle w:val="Odstavecseseznamem"/>
        <w:numPr>
          <w:ilvl w:val="1"/>
          <w:numId w:val="6"/>
        </w:numPr>
        <w:tabs>
          <w:tab w:val="left" w:pos="680"/>
        </w:tabs>
        <w:spacing w:before="120"/>
        <w:ind w:right="117"/>
        <w:rPr>
          <w:rFonts w:ascii="Calibri" w:hAnsi="Calibri" w:cs="Calibri"/>
        </w:rPr>
      </w:pPr>
      <w:r w:rsidRPr="00C876B3">
        <w:rPr>
          <w:rFonts w:ascii="Calibri" w:hAnsi="Calibri" w:cs="Calibri"/>
        </w:rPr>
        <w:t>Jakékoliv vady výstupů z plnění Servisních služeb nebo Služeb rozvoje, které vzniknou v záruční době, je Poskytovatel povinen odstranit na své náklady, a to nejpozději do 30 dnů od okamžiku písemně doručeného požadavku Objednatele na odstranění vady Výše uvedených výstupů. Tím nejsou současně nijak dotčeny povinnosti Poskytovatele stanovené v</w:t>
      </w:r>
      <w:r w:rsidR="00EA13F6">
        <w:rPr>
          <w:rFonts w:ascii="Calibri" w:hAnsi="Calibri" w:cs="Calibri"/>
        </w:rPr>
        <w:t> </w:t>
      </w:r>
      <w:r w:rsidR="00EA13F6" w:rsidRPr="00EA13F6">
        <w:rPr>
          <w:rFonts w:ascii="Calibri" w:hAnsi="Calibri" w:cs="Calibri"/>
        </w:rPr>
        <w:t>čl. 6.</w:t>
      </w:r>
      <w:r w:rsidRPr="00EA13F6">
        <w:rPr>
          <w:rFonts w:ascii="Calibri" w:hAnsi="Calibri" w:cs="Calibri"/>
          <w:spacing w:val="-14"/>
        </w:rPr>
        <w:t xml:space="preserve"> </w:t>
      </w:r>
      <w:r w:rsidRPr="00EA13F6">
        <w:rPr>
          <w:rFonts w:ascii="Calibri" w:hAnsi="Calibri" w:cs="Calibri"/>
        </w:rPr>
        <w:t>Smlouvy</w:t>
      </w:r>
      <w:r w:rsidR="00EA13F6">
        <w:rPr>
          <w:rFonts w:ascii="Calibri" w:hAnsi="Calibri" w:cs="Calibri"/>
        </w:rPr>
        <w:t xml:space="preserve"> o poskytování služeb</w:t>
      </w:r>
      <w:r w:rsidRPr="00C876B3">
        <w:rPr>
          <w:rFonts w:ascii="Calibri" w:hAnsi="Calibri" w:cs="Calibri"/>
        </w:rPr>
        <w:t>.</w:t>
      </w:r>
      <w:bookmarkStart w:id="24" w:name="_bookmark20"/>
      <w:bookmarkEnd w:id="24"/>
    </w:p>
    <w:p w14:paraId="7E8F6DD3" w14:textId="77777777" w:rsidR="00C13742" w:rsidRPr="00C876B3" w:rsidRDefault="00C13742" w:rsidP="00C13742">
      <w:pPr>
        <w:pStyle w:val="Odstavecseseznamem"/>
        <w:tabs>
          <w:tab w:val="left" w:pos="680"/>
        </w:tabs>
        <w:spacing w:before="120"/>
        <w:ind w:right="117" w:firstLine="0"/>
        <w:jc w:val="left"/>
        <w:rPr>
          <w:rFonts w:ascii="Calibri" w:hAnsi="Calibri" w:cs="Calibri"/>
        </w:rPr>
      </w:pPr>
    </w:p>
    <w:p w14:paraId="749BC5D3" w14:textId="5229B43B" w:rsidR="005D69B5" w:rsidRPr="00CC09F9" w:rsidRDefault="00677096" w:rsidP="007162A5">
      <w:pPr>
        <w:pStyle w:val="Nadpis1"/>
        <w:numPr>
          <w:ilvl w:val="0"/>
          <w:numId w:val="16"/>
        </w:numPr>
        <w:tabs>
          <w:tab w:val="left" w:pos="3503"/>
        </w:tabs>
        <w:ind w:left="3502" w:hanging="361"/>
        <w:jc w:val="left"/>
        <w:rPr>
          <w:rFonts w:ascii="Calibri" w:hAnsi="Calibri" w:cs="Calibri"/>
          <w:sz w:val="22"/>
          <w:szCs w:val="22"/>
        </w:rPr>
      </w:pPr>
      <w:r w:rsidRPr="008617F2">
        <w:rPr>
          <w:rFonts w:ascii="Calibri" w:hAnsi="Calibri" w:cs="Calibri"/>
          <w:sz w:val="22"/>
          <w:szCs w:val="22"/>
        </w:rPr>
        <w:t>SANKČNÍ UJEDNÁNÍ,</w:t>
      </w:r>
      <w:r w:rsidRPr="008617F2">
        <w:rPr>
          <w:rFonts w:ascii="Calibri" w:hAnsi="Calibri" w:cs="Calibri"/>
          <w:spacing w:val="-1"/>
          <w:sz w:val="22"/>
          <w:szCs w:val="22"/>
        </w:rPr>
        <w:t xml:space="preserve"> </w:t>
      </w:r>
      <w:r w:rsidRPr="008617F2">
        <w:rPr>
          <w:rFonts w:ascii="Calibri" w:hAnsi="Calibri" w:cs="Calibri"/>
          <w:sz w:val="22"/>
          <w:szCs w:val="22"/>
        </w:rPr>
        <w:t>POKUTY</w:t>
      </w:r>
    </w:p>
    <w:p w14:paraId="1701170E" w14:textId="68E89F83" w:rsidR="005D69B5" w:rsidRPr="00CC09F9" w:rsidRDefault="00677096" w:rsidP="007162A5">
      <w:pPr>
        <w:pStyle w:val="Odstavecseseznamem"/>
        <w:numPr>
          <w:ilvl w:val="1"/>
          <w:numId w:val="5"/>
        </w:numPr>
        <w:tabs>
          <w:tab w:val="left" w:pos="680"/>
        </w:tabs>
        <w:spacing w:before="123"/>
        <w:ind w:right="116"/>
        <w:rPr>
          <w:rFonts w:ascii="Calibri" w:hAnsi="Calibri" w:cs="Calibri"/>
        </w:rPr>
      </w:pPr>
      <w:r w:rsidRPr="00CC09F9">
        <w:rPr>
          <w:rFonts w:ascii="Calibri" w:hAnsi="Calibri" w:cs="Calibri"/>
        </w:rPr>
        <w:t>Strany se dohodly na smluvních sankcích stanovených v následujících odstavcích tohoto článku 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w:t>
      </w:r>
    </w:p>
    <w:p w14:paraId="5C38E4EE" w14:textId="2AA0DC78" w:rsidR="005D336F" w:rsidRPr="005D336F" w:rsidRDefault="00677096" w:rsidP="007162A5">
      <w:pPr>
        <w:pStyle w:val="Odstavecseseznamem"/>
        <w:numPr>
          <w:ilvl w:val="1"/>
          <w:numId w:val="5"/>
        </w:numPr>
        <w:tabs>
          <w:tab w:val="left" w:pos="680"/>
        </w:tabs>
        <w:spacing w:after="120"/>
        <w:ind w:right="119"/>
        <w:rPr>
          <w:rFonts w:ascii="Calibri" w:hAnsi="Calibri" w:cs="Calibri"/>
        </w:rPr>
      </w:pPr>
      <w:r w:rsidRPr="005D336F">
        <w:rPr>
          <w:rFonts w:ascii="Calibri" w:hAnsi="Calibri" w:cs="Calibri"/>
        </w:rPr>
        <w:t xml:space="preserve">V případě prodlení Poskytovatele s plněním Servisních služeb </w:t>
      </w:r>
      <w:r w:rsidR="005D336F">
        <w:rPr>
          <w:rFonts w:ascii="Calibri" w:hAnsi="Calibri" w:cs="Calibri"/>
        </w:rPr>
        <w:t xml:space="preserve">dle čl. 6. Smlouvy o poskytování služeb </w:t>
      </w:r>
      <w:r w:rsidRPr="005D336F">
        <w:rPr>
          <w:rFonts w:ascii="Calibri" w:hAnsi="Calibri" w:cs="Calibri"/>
        </w:rPr>
        <w:t>vzniká Objednateli nárok na smluvní sankci ve výši</w:t>
      </w:r>
      <w:r w:rsidR="005D336F">
        <w:rPr>
          <w:rFonts w:ascii="Calibri" w:hAnsi="Calibri" w:cs="Calibri"/>
        </w:rPr>
        <w:t>:</w:t>
      </w:r>
    </w:p>
    <w:tbl>
      <w:tblPr>
        <w:tblW w:w="8789" w:type="dxa"/>
        <w:tblInd w:w="704" w:type="dxa"/>
        <w:tblLayout w:type="fixed"/>
        <w:tblLook w:val="04A0" w:firstRow="1" w:lastRow="0" w:firstColumn="1" w:lastColumn="0" w:noHBand="0" w:noVBand="1"/>
      </w:tblPr>
      <w:tblGrid>
        <w:gridCol w:w="2126"/>
        <w:gridCol w:w="6663"/>
      </w:tblGrid>
      <w:tr w:rsidR="005D336F" w:rsidRPr="00DC7A46" w14:paraId="0CAC6DC7" w14:textId="77777777" w:rsidTr="0057536B">
        <w:tc>
          <w:tcPr>
            <w:tcW w:w="2126" w:type="dxa"/>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hideMark/>
          </w:tcPr>
          <w:p w14:paraId="6F0D93C0" w14:textId="77777777" w:rsidR="005D336F" w:rsidRPr="005D336F" w:rsidRDefault="005D336F" w:rsidP="005D336F">
            <w:pPr>
              <w:rPr>
                <w:rFonts w:ascii="Calibri" w:hAnsi="Calibri" w:cs="Calibri"/>
              </w:rPr>
            </w:pPr>
            <w:r w:rsidRPr="005D336F">
              <w:rPr>
                <w:rFonts w:ascii="Calibri" w:hAnsi="Calibri" w:cs="Calibri"/>
              </w:rPr>
              <w:t>Kategorie vady</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76EA1173" w14:textId="77777777" w:rsidR="005D336F" w:rsidRPr="005D336F" w:rsidRDefault="005D336F" w:rsidP="005D336F">
            <w:pPr>
              <w:rPr>
                <w:rFonts w:ascii="Calibri" w:hAnsi="Calibri" w:cs="Calibri"/>
              </w:rPr>
            </w:pPr>
            <w:r w:rsidRPr="005D336F">
              <w:rPr>
                <w:rFonts w:ascii="Calibri" w:hAnsi="Calibri" w:cs="Calibri"/>
              </w:rPr>
              <w:t>Smluvní sankce</w:t>
            </w:r>
          </w:p>
        </w:tc>
      </w:tr>
      <w:tr w:rsidR="005D336F" w:rsidRPr="00487DD9" w14:paraId="27B52870" w14:textId="77777777" w:rsidTr="0057536B">
        <w:tc>
          <w:tcPr>
            <w:tcW w:w="2126" w:type="dxa"/>
            <w:tcBorders>
              <w:top w:val="single" w:sz="4" w:space="0" w:color="000000" w:themeColor="text1"/>
              <w:left w:val="single" w:sz="4" w:space="0" w:color="000000" w:themeColor="text1"/>
              <w:bottom w:val="single" w:sz="4" w:space="0" w:color="000000" w:themeColor="text1"/>
              <w:right w:val="nil"/>
            </w:tcBorders>
            <w:vAlign w:val="center"/>
            <w:hideMark/>
          </w:tcPr>
          <w:p w14:paraId="4DFC2EA7" w14:textId="77777777" w:rsidR="005D336F" w:rsidRPr="005D336F" w:rsidRDefault="005D336F" w:rsidP="005D336F">
            <w:pPr>
              <w:rPr>
                <w:rFonts w:ascii="Calibri" w:hAnsi="Calibri" w:cs="Calibri"/>
              </w:rPr>
            </w:pPr>
            <w:r w:rsidRPr="005D336F">
              <w:rPr>
                <w:rFonts w:ascii="Calibri" w:hAnsi="Calibri" w:cs="Calibri"/>
              </w:rPr>
              <w:t>A (Podstatná vada)</w:t>
            </w:r>
          </w:p>
          <w:p w14:paraId="5E96A1D2" w14:textId="77777777" w:rsidR="005D336F" w:rsidRPr="005D336F" w:rsidRDefault="005D336F" w:rsidP="005D336F">
            <w:pPr>
              <w:rPr>
                <w:rFonts w:ascii="Calibri" w:hAnsi="Calibri" w:cs="Calibri"/>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CAD75F" w14:textId="77777777" w:rsidR="005D336F" w:rsidRPr="005D336F" w:rsidRDefault="005D336F" w:rsidP="005D336F">
            <w:pPr>
              <w:rPr>
                <w:rFonts w:ascii="Calibri" w:hAnsi="Calibri" w:cs="Calibri"/>
              </w:rPr>
            </w:pPr>
            <w:r w:rsidRPr="005D336F">
              <w:rPr>
                <w:rFonts w:ascii="Calibri" w:hAnsi="Calibri" w:cs="Calibri"/>
              </w:rPr>
              <w:t xml:space="preserve">Smluvní sankce ve výši 500 Kč za každou započatou 1 hodinu překročení doby odezvy. Smluvní sankce ve výši 1 000 Kč za každou započatou 1 hodinu překročení doby opravy. </w:t>
            </w:r>
          </w:p>
        </w:tc>
      </w:tr>
      <w:tr w:rsidR="005D336F" w:rsidRPr="00487DD9" w14:paraId="07FA3A62" w14:textId="77777777" w:rsidTr="0057536B">
        <w:tc>
          <w:tcPr>
            <w:tcW w:w="2126" w:type="dxa"/>
            <w:tcBorders>
              <w:top w:val="single" w:sz="4" w:space="0" w:color="000000" w:themeColor="text1"/>
              <w:left w:val="single" w:sz="4" w:space="0" w:color="000000" w:themeColor="text1"/>
              <w:bottom w:val="single" w:sz="4" w:space="0" w:color="000000" w:themeColor="text1"/>
              <w:right w:val="nil"/>
            </w:tcBorders>
            <w:vAlign w:val="center"/>
            <w:hideMark/>
          </w:tcPr>
          <w:p w14:paraId="6BDD0AC1" w14:textId="77777777" w:rsidR="005D336F" w:rsidRPr="005D336F" w:rsidRDefault="005D336F" w:rsidP="005D336F">
            <w:pPr>
              <w:rPr>
                <w:rFonts w:ascii="Calibri" w:hAnsi="Calibri" w:cs="Calibri"/>
              </w:rPr>
            </w:pPr>
            <w:r w:rsidRPr="005D336F">
              <w:rPr>
                <w:rFonts w:ascii="Calibri" w:hAnsi="Calibri" w:cs="Calibri"/>
              </w:rPr>
              <w:t>B (Méně závažná vada)</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F2858D" w14:textId="77777777" w:rsidR="005D336F" w:rsidRPr="005D336F" w:rsidRDefault="005D336F" w:rsidP="005D336F">
            <w:pPr>
              <w:rPr>
                <w:rFonts w:ascii="Calibri" w:hAnsi="Calibri" w:cs="Calibri"/>
              </w:rPr>
            </w:pPr>
            <w:r w:rsidRPr="005D336F">
              <w:rPr>
                <w:rFonts w:ascii="Calibri" w:hAnsi="Calibri" w:cs="Calibri"/>
              </w:rPr>
              <w:t xml:space="preserve">Smluvní sankce ve výši 250 Kč za každou započatou 1 hodinu překročení doby odezvy. Smluvní sankce ve výši 1 000 Kč za každých započatých 12 hodin překročení doby opravy. </w:t>
            </w:r>
          </w:p>
        </w:tc>
      </w:tr>
      <w:tr w:rsidR="005D336F" w:rsidRPr="00487DD9" w14:paraId="46004CAD" w14:textId="77777777" w:rsidTr="0057536B">
        <w:tc>
          <w:tcPr>
            <w:tcW w:w="2126" w:type="dxa"/>
            <w:tcBorders>
              <w:top w:val="single" w:sz="4" w:space="0" w:color="000000" w:themeColor="text1"/>
              <w:left w:val="single" w:sz="4" w:space="0" w:color="000000" w:themeColor="text1"/>
              <w:bottom w:val="single" w:sz="4" w:space="0" w:color="000000" w:themeColor="text1"/>
              <w:right w:val="nil"/>
            </w:tcBorders>
            <w:vAlign w:val="center"/>
            <w:hideMark/>
          </w:tcPr>
          <w:p w14:paraId="259E7202" w14:textId="77777777" w:rsidR="005D336F" w:rsidRPr="005D336F" w:rsidRDefault="005D336F" w:rsidP="005D336F">
            <w:pPr>
              <w:rPr>
                <w:rFonts w:ascii="Calibri" w:hAnsi="Calibri" w:cs="Calibri"/>
              </w:rPr>
            </w:pPr>
            <w:r w:rsidRPr="005D336F">
              <w:rPr>
                <w:rFonts w:ascii="Calibri" w:hAnsi="Calibri" w:cs="Calibri"/>
              </w:rPr>
              <w:t>C (Ostatní)</w:t>
            </w:r>
          </w:p>
          <w:p w14:paraId="4A88773D" w14:textId="77777777" w:rsidR="005D336F" w:rsidRPr="005D336F" w:rsidRDefault="005D336F" w:rsidP="005D336F">
            <w:pPr>
              <w:rPr>
                <w:rFonts w:ascii="Calibri" w:hAnsi="Calibri" w:cs="Calibri"/>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3480F" w14:textId="77777777" w:rsidR="005D336F" w:rsidRPr="005D336F" w:rsidRDefault="005D336F" w:rsidP="005D336F">
            <w:pPr>
              <w:rPr>
                <w:rFonts w:ascii="Calibri" w:hAnsi="Calibri" w:cs="Calibri"/>
              </w:rPr>
            </w:pPr>
            <w:r w:rsidRPr="005D336F">
              <w:rPr>
                <w:rFonts w:ascii="Calibri" w:hAnsi="Calibri" w:cs="Calibri"/>
              </w:rPr>
              <w:t xml:space="preserve">Smluvní sankce ve výši 500 Kč za každých započatých 24 hodin překročení doby opravy. </w:t>
            </w:r>
          </w:p>
        </w:tc>
      </w:tr>
    </w:tbl>
    <w:p w14:paraId="5E88488C" w14:textId="007F93DF" w:rsidR="00D175BC" w:rsidRPr="00B2388F" w:rsidRDefault="00677096" w:rsidP="00985D34">
      <w:pPr>
        <w:pStyle w:val="Odstavecseseznamem"/>
        <w:numPr>
          <w:ilvl w:val="1"/>
          <w:numId w:val="5"/>
        </w:numPr>
        <w:tabs>
          <w:tab w:val="left" w:pos="680"/>
        </w:tabs>
        <w:spacing w:after="120"/>
        <w:ind w:right="119"/>
        <w:rPr>
          <w:rFonts w:ascii="Calibri" w:hAnsi="Calibri" w:cs="Calibri"/>
        </w:rPr>
      </w:pPr>
      <w:r w:rsidRPr="00CC09F9">
        <w:rPr>
          <w:rFonts w:ascii="Calibri" w:hAnsi="Calibri" w:cs="Calibri"/>
        </w:rPr>
        <w:t>V</w:t>
      </w:r>
      <w:r w:rsidRPr="00985D34">
        <w:rPr>
          <w:rFonts w:ascii="Calibri" w:hAnsi="Calibri" w:cs="Calibri"/>
        </w:rPr>
        <w:t xml:space="preserve"> </w:t>
      </w:r>
      <w:r w:rsidRPr="00CC09F9">
        <w:rPr>
          <w:rFonts w:ascii="Calibri" w:hAnsi="Calibri" w:cs="Calibri"/>
        </w:rPr>
        <w:t>případě</w:t>
      </w:r>
      <w:r w:rsidR="00D175BC" w:rsidRPr="00985D34">
        <w:rPr>
          <w:rFonts w:ascii="Calibri" w:hAnsi="Calibri" w:cs="Calibri"/>
        </w:rPr>
        <w:t xml:space="preserve"> </w:t>
      </w:r>
      <w:r w:rsidR="00D175BC" w:rsidRPr="00D175BC">
        <w:rPr>
          <w:rFonts w:ascii="Calibri" w:hAnsi="Calibri" w:cs="Calibri"/>
        </w:rPr>
        <w:t>prodlení Poskytovatele s plněním Služeb</w:t>
      </w:r>
      <w:r w:rsidR="00D175BC">
        <w:rPr>
          <w:rFonts w:ascii="Calibri" w:hAnsi="Calibri" w:cs="Calibri"/>
        </w:rPr>
        <w:t xml:space="preserve"> rozvoje</w:t>
      </w:r>
      <w:r w:rsidR="00D175BC" w:rsidRPr="00D175BC">
        <w:rPr>
          <w:rFonts w:ascii="Calibri" w:hAnsi="Calibri" w:cs="Calibri"/>
        </w:rPr>
        <w:t xml:space="preserve"> dle </w:t>
      </w:r>
      <w:r w:rsidR="00D175BC">
        <w:rPr>
          <w:rFonts w:ascii="Calibri" w:hAnsi="Calibri" w:cs="Calibri"/>
        </w:rPr>
        <w:t xml:space="preserve">bodu 4.8. </w:t>
      </w:r>
      <w:r w:rsidR="00D175BC" w:rsidRPr="00D175BC">
        <w:rPr>
          <w:rFonts w:ascii="Calibri" w:hAnsi="Calibri" w:cs="Calibri"/>
        </w:rPr>
        <w:t>Smlouvy o poskytování služeb vzniká Objednateli nárok na smluvní sankci ve výši</w:t>
      </w:r>
      <w:r w:rsidR="00B2388F">
        <w:rPr>
          <w:rFonts w:ascii="Calibri" w:hAnsi="Calibri" w:cs="Calibri"/>
        </w:rPr>
        <w:t xml:space="preserve"> </w:t>
      </w:r>
      <w:r w:rsidR="00B2388F" w:rsidRPr="00CC09F9">
        <w:rPr>
          <w:rFonts w:ascii="Calibri" w:hAnsi="Calibri" w:cs="Calibri"/>
        </w:rPr>
        <w:t>5</w:t>
      </w:r>
      <w:r w:rsidR="00B2388F">
        <w:rPr>
          <w:rFonts w:ascii="Calibri" w:hAnsi="Calibri" w:cs="Calibri"/>
        </w:rPr>
        <w:t xml:space="preserve"> </w:t>
      </w:r>
      <w:r w:rsidR="00B2388F" w:rsidRPr="00CC09F9">
        <w:rPr>
          <w:rFonts w:ascii="Calibri" w:hAnsi="Calibri" w:cs="Calibri"/>
        </w:rPr>
        <w:t xml:space="preserve">000 Kč (slovy: </w:t>
      </w:r>
      <w:r w:rsidR="00B2388F">
        <w:rPr>
          <w:rFonts w:ascii="Calibri" w:hAnsi="Calibri" w:cs="Calibri"/>
        </w:rPr>
        <w:t>pět</w:t>
      </w:r>
      <w:r w:rsidR="00B2388F" w:rsidRPr="00CC09F9">
        <w:rPr>
          <w:rFonts w:ascii="Calibri" w:hAnsi="Calibri" w:cs="Calibri"/>
        </w:rPr>
        <w:t xml:space="preserve"> tisíc korun českých) za každé jednotlivé porušení povinnosti.</w:t>
      </w:r>
    </w:p>
    <w:p w14:paraId="1EC53182" w14:textId="028412C6" w:rsidR="005D69B5" w:rsidRPr="00CC09F9" w:rsidRDefault="00D175BC" w:rsidP="00985D34">
      <w:pPr>
        <w:pStyle w:val="Odstavecseseznamem"/>
        <w:numPr>
          <w:ilvl w:val="1"/>
          <w:numId w:val="5"/>
        </w:numPr>
        <w:tabs>
          <w:tab w:val="left" w:pos="680"/>
        </w:tabs>
        <w:spacing w:after="120"/>
        <w:ind w:right="119"/>
        <w:rPr>
          <w:rFonts w:ascii="Calibri" w:hAnsi="Calibri" w:cs="Calibri"/>
        </w:rPr>
      </w:pPr>
      <w:r w:rsidRPr="00985D34">
        <w:rPr>
          <w:rFonts w:ascii="Calibri" w:hAnsi="Calibri" w:cs="Calibri"/>
        </w:rPr>
        <w:t xml:space="preserve">V případě </w:t>
      </w:r>
      <w:r w:rsidR="00677096" w:rsidRPr="00CC09F9">
        <w:rPr>
          <w:rFonts w:ascii="Calibri" w:hAnsi="Calibri" w:cs="Calibri"/>
        </w:rPr>
        <w:t>porušení</w:t>
      </w:r>
      <w:r w:rsidR="00677096" w:rsidRPr="00985D34">
        <w:rPr>
          <w:rFonts w:ascii="Calibri" w:hAnsi="Calibri" w:cs="Calibri"/>
        </w:rPr>
        <w:t xml:space="preserve"> </w:t>
      </w:r>
      <w:r w:rsidR="00677096" w:rsidRPr="00CC09F9">
        <w:rPr>
          <w:rFonts w:ascii="Calibri" w:hAnsi="Calibri" w:cs="Calibri"/>
        </w:rPr>
        <w:t>povinnosti</w:t>
      </w:r>
      <w:r w:rsidR="00677096" w:rsidRPr="00985D34">
        <w:rPr>
          <w:rFonts w:ascii="Calibri" w:hAnsi="Calibri" w:cs="Calibri"/>
        </w:rPr>
        <w:t xml:space="preserve"> </w:t>
      </w:r>
      <w:r w:rsidR="00677096" w:rsidRPr="00CC09F9">
        <w:rPr>
          <w:rFonts w:ascii="Calibri" w:hAnsi="Calibri" w:cs="Calibri"/>
        </w:rPr>
        <w:t>Poskytovatele</w:t>
      </w:r>
      <w:r w:rsidR="00677096" w:rsidRPr="00985D34">
        <w:rPr>
          <w:rFonts w:ascii="Calibri" w:hAnsi="Calibri" w:cs="Calibri"/>
        </w:rPr>
        <w:t xml:space="preserve"> </w:t>
      </w:r>
      <w:r w:rsidR="00677096" w:rsidRPr="00CC09F9">
        <w:rPr>
          <w:rFonts w:ascii="Calibri" w:hAnsi="Calibri" w:cs="Calibri"/>
        </w:rPr>
        <w:t>udržovat</w:t>
      </w:r>
      <w:r w:rsidR="00677096" w:rsidRPr="00985D34">
        <w:rPr>
          <w:rFonts w:ascii="Calibri" w:hAnsi="Calibri" w:cs="Calibri"/>
        </w:rPr>
        <w:t xml:space="preserve"> </w:t>
      </w:r>
      <w:r w:rsidR="00677096" w:rsidRPr="00CC09F9">
        <w:rPr>
          <w:rFonts w:ascii="Calibri" w:hAnsi="Calibri" w:cs="Calibri"/>
        </w:rPr>
        <w:t>v</w:t>
      </w:r>
      <w:r w:rsidR="00677096" w:rsidRPr="00985D34">
        <w:rPr>
          <w:rFonts w:ascii="Calibri" w:hAnsi="Calibri" w:cs="Calibri"/>
        </w:rPr>
        <w:t xml:space="preserve"> </w:t>
      </w:r>
      <w:r w:rsidR="00677096" w:rsidRPr="00CC09F9">
        <w:rPr>
          <w:rFonts w:ascii="Calibri" w:hAnsi="Calibri" w:cs="Calibri"/>
        </w:rPr>
        <w:t>platnosti</w:t>
      </w:r>
      <w:r w:rsidR="00677096" w:rsidRPr="00985D34">
        <w:rPr>
          <w:rFonts w:ascii="Calibri" w:hAnsi="Calibri" w:cs="Calibri"/>
        </w:rPr>
        <w:t xml:space="preserve"> </w:t>
      </w:r>
      <w:r w:rsidR="00677096" w:rsidRPr="00CC09F9">
        <w:rPr>
          <w:rFonts w:ascii="Calibri" w:hAnsi="Calibri" w:cs="Calibri"/>
        </w:rPr>
        <w:t>a</w:t>
      </w:r>
      <w:r w:rsidR="00677096" w:rsidRPr="00985D34">
        <w:rPr>
          <w:rFonts w:ascii="Calibri" w:hAnsi="Calibri" w:cs="Calibri"/>
        </w:rPr>
        <w:t xml:space="preserve"> </w:t>
      </w:r>
      <w:r w:rsidR="00677096" w:rsidRPr="00CC09F9">
        <w:rPr>
          <w:rFonts w:ascii="Calibri" w:hAnsi="Calibri" w:cs="Calibri"/>
        </w:rPr>
        <w:t>účinnosti</w:t>
      </w:r>
      <w:r w:rsidR="00677096" w:rsidRPr="00985D34">
        <w:rPr>
          <w:rFonts w:ascii="Calibri" w:hAnsi="Calibri" w:cs="Calibri"/>
        </w:rPr>
        <w:t xml:space="preserve"> </w:t>
      </w:r>
      <w:r w:rsidR="00677096" w:rsidRPr="00CC09F9">
        <w:rPr>
          <w:rFonts w:ascii="Calibri" w:hAnsi="Calibri" w:cs="Calibri"/>
        </w:rPr>
        <w:t>po</w:t>
      </w:r>
      <w:r w:rsidR="00677096" w:rsidRPr="00985D34">
        <w:rPr>
          <w:rFonts w:ascii="Calibri" w:hAnsi="Calibri" w:cs="Calibri"/>
        </w:rPr>
        <w:t xml:space="preserve"> </w:t>
      </w:r>
      <w:r w:rsidR="00677096" w:rsidRPr="00CC09F9">
        <w:rPr>
          <w:rFonts w:ascii="Calibri" w:hAnsi="Calibri" w:cs="Calibri"/>
        </w:rPr>
        <w:t>celou</w:t>
      </w:r>
      <w:r w:rsidR="00677096" w:rsidRPr="00985D34">
        <w:rPr>
          <w:rFonts w:ascii="Calibri" w:hAnsi="Calibri" w:cs="Calibri"/>
        </w:rPr>
        <w:t xml:space="preserve"> </w:t>
      </w:r>
      <w:r w:rsidR="00677096" w:rsidRPr="00CC09F9">
        <w:rPr>
          <w:rFonts w:ascii="Calibri" w:hAnsi="Calibri" w:cs="Calibri"/>
        </w:rPr>
        <w:t>dobu</w:t>
      </w:r>
      <w:r w:rsidR="00677096" w:rsidRPr="00985D34">
        <w:rPr>
          <w:rFonts w:ascii="Calibri" w:hAnsi="Calibri" w:cs="Calibri"/>
        </w:rPr>
        <w:t xml:space="preserve"> </w:t>
      </w:r>
      <w:r w:rsidR="00677096" w:rsidRPr="00CC09F9">
        <w:rPr>
          <w:rFonts w:ascii="Calibri" w:hAnsi="Calibri" w:cs="Calibri"/>
        </w:rPr>
        <w:t xml:space="preserve">účinnosti smlouvy pojistnou </w:t>
      </w:r>
      <w:r w:rsidR="00A97827">
        <w:rPr>
          <w:rFonts w:ascii="Calibri" w:hAnsi="Calibri" w:cs="Calibri"/>
        </w:rPr>
        <w:t>s</w:t>
      </w:r>
      <w:r w:rsidR="00677096" w:rsidRPr="00CC09F9">
        <w:rPr>
          <w:rFonts w:ascii="Calibri" w:hAnsi="Calibri" w:cs="Calibri"/>
        </w:rPr>
        <w:t xml:space="preserve">mlouvu dle bodu </w:t>
      </w:r>
      <w:r w:rsidR="00B2388F">
        <w:rPr>
          <w:rFonts w:ascii="Calibri" w:hAnsi="Calibri" w:cs="Calibri"/>
        </w:rPr>
        <w:t xml:space="preserve">9.20. </w:t>
      </w:r>
      <w:r w:rsidR="00677096" w:rsidRPr="00CC09F9">
        <w:rPr>
          <w:rFonts w:ascii="Calibri" w:hAnsi="Calibri" w:cs="Calibri"/>
        </w:rPr>
        <w:t>Smlouvy</w:t>
      </w:r>
      <w:r w:rsidR="00B2388F">
        <w:rPr>
          <w:rFonts w:ascii="Calibri" w:hAnsi="Calibri" w:cs="Calibri"/>
        </w:rPr>
        <w:t xml:space="preserve"> o poskytování služeb</w:t>
      </w:r>
      <w:r w:rsidR="00677096" w:rsidRPr="00CC09F9">
        <w:rPr>
          <w:rFonts w:ascii="Calibri" w:hAnsi="Calibri" w:cs="Calibri"/>
        </w:rPr>
        <w:t>, vzniká Objednateli nárok na smluvní sankci ve</w:t>
      </w:r>
      <w:r w:rsidR="00677096" w:rsidRPr="00985D34">
        <w:rPr>
          <w:rFonts w:ascii="Calibri" w:hAnsi="Calibri" w:cs="Calibri"/>
        </w:rPr>
        <w:t xml:space="preserve"> </w:t>
      </w:r>
      <w:r w:rsidR="00677096" w:rsidRPr="00CC09F9">
        <w:rPr>
          <w:rFonts w:ascii="Calibri" w:hAnsi="Calibri" w:cs="Calibri"/>
        </w:rPr>
        <w:t>výši</w:t>
      </w:r>
      <w:r w:rsidR="00677096" w:rsidRPr="00985D34">
        <w:rPr>
          <w:rFonts w:ascii="Calibri" w:hAnsi="Calibri" w:cs="Calibri"/>
        </w:rPr>
        <w:t xml:space="preserve"> </w:t>
      </w:r>
      <w:r w:rsidR="00CB3E7A">
        <w:rPr>
          <w:rFonts w:ascii="Calibri" w:hAnsi="Calibri" w:cs="Calibri"/>
        </w:rPr>
        <w:t>5</w:t>
      </w:r>
      <w:r w:rsidR="00677096" w:rsidRPr="00CC09F9">
        <w:rPr>
          <w:rFonts w:ascii="Calibri" w:hAnsi="Calibri" w:cs="Calibri"/>
        </w:rPr>
        <w:t>0</w:t>
      </w:r>
      <w:r w:rsidR="00B2388F">
        <w:rPr>
          <w:rFonts w:ascii="Calibri" w:hAnsi="Calibri" w:cs="Calibri"/>
        </w:rPr>
        <w:t xml:space="preserve"> </w:t>
      </w:r>
      <w:r w:rsidR="00677096" w:rsidRPr="00CC09F9">
        <w:rPr>
          <w:rFonts w:ascii="Calibri" w:hAnsi="Calibri" w:cs="Calibri"/>
        </w:rPr>
        <w:t>000</w:t>
      </w:r>
      <w:r w:rsidR="00677096" w:rsidRPr="00985D34">
        <w:rPr>
          <w:rFonts w:ascii="Calibri" w:hAnsi="Calibri" w:cs="Calibri"/>
        </w:rPr>
        <w:t xml:space="preserve"> </w:t>
      </w:r>
      <w:r w:rsidR="00677096" w:rsidRPr="00CC09F9">
        <w:rPr>
          <w:rFonts w:ascii="Calibri" w:hAnsi="Calibri" w:cs="Calibri"/>
        </w:rPr>
        <w:t>Kč</w:t>
      </w:r>
      <w:r w:rsidR="00677096" w:rsidRPr="00985D34">
        <w:rPr>
          <w:rFonts w:ascii="Calibri" w:hAnsi="Calibri" w:cs="Calibri"/>
        </w:rPr>
        <w:t xml:space="preserve"> </w:t>
      </w:r>
      <w:r w:rsidR="00677096" w:rsidRPr="00CC09F9">
        <w:rPr>
          <w:rFonts w:ascii="Calibri" w:hAnsi="Calibri" w:cs="Calibri"/>
        </w:rPr>
        <w:t>(slovy:</w:t>
      </w:r>
      <w:r w:rsidR="00677096" w:rsidRPr="00985D34">
        <w:rPr>
          <w:rFonts w:ascii="Calibri" w:hAnsi="Calibri" w:cs="Calibri"/>
        </w:rPr>
        <w:t xml:space="preserve"> </w:t>
      </w:r>
      <w:r w:rsidR="00CB3E7A" w:rsidRPr="00985D34">
        <w:rPr>
          <w:rFonts w:ascii="Calibri" w:hAnsi="Calibri" w:cs="Calibri"/>
        </w:rPr>
        <w:t xml:space="preserve">padesát </w:t>
      </w:r>
      <w:r w:rsidR="00677096" w:rsidRPr="00CC09F9">
        <w:rPr>
          <w:rFonts w:ascii="Calibri" w:hAnsi="Calibri" w:cs="Calibri"/>
        </w:rPr>
        <w:t>tisíc</w:t>
      </w:r>
      <w:r w:rsidR="00677096" w:rsidRPr="00985D34">
        <w:rPr>
          <w:rFonts w:ascii="Calibri" w:hAnsi="Calibri" w:cs="Calibri"/>
        </w:rPr>
        <w:t xml:space="preserve"> </w:t>
      </w:r>
      <w:r w:rsidR="00677096" w:rsidRPr="00CC09F9">
        <w:rPr>
          <w:rFonts w:ascii="Calibri" w:hAnsi="Calibri" w:cs="Calibri"/>
        </w:rPr>
        <w:t>korun</w:t>
      </w:r>
      <w:r w:rsidR="00677096" w:rsidRPr="00985D34">
        <w:rPr>
          <w:rFonts w:ascii="Calibri" w:hAnsi="Calibri" w:cs="Calibri"/>
        </w:rPr>
        <w:t xml:space="preserve"> </w:t>
      </w:r>
      <w:r w:rsidR="00677096" w:rsidRPr="00CC09F9">
        <w:rPr>
          <w:rFonts w:ascii="Calibri" w:hAnsi="Calibri" w:cs="Calibri"/>
        </w:rPr>
        <w:t>českých)</w:t>
      </w:r>
      <w:r w:rsidR="00677096" w:rsidRPr="00985D34">
        <w:rPr>
          <w:rFonts w:ascii="Calibri" w:hAnsi="Calibri" w:cs="Calibri"/>
        </w:rPr>
        <w:t xml:space="preserve"> </w:t>
      </w:r>
      <w:r w:rsidR="00677096" w:rsidRPr="00CC09F9">
        <w:rPr>
          <w:rFonts w:ascii="Calibri" w:hAnsi="Calibri" w:cs="Calibri"/>
        </w:rPr>
        <w:t>za</w:t>
      </w:r>
      <w:r w:rsidR="00677096" w:rsidRPr="00985D34">
        <w:rPr>
          <w:rFonts w:ascii="Calibri" w:hAnsi="Calibri" w:cs="Calibri"/>
        </w:rPr>
        <w:t xml:space="preserve"> </w:t>
      </w:r>
      <w:r w:rsidR="00677096" w:rsidRPr="00CC09F9">
        <w:rPr>
          <w:rFonts w:ascii="Calibri" w:hAnsi="Calibri" w:cs="Calibri"/>
        </w:rPr>
        <w:t>každý</w:t>
      </w:r>
      <w:r w:rsidR="00677096" w:rsidRPr="00985D34">
        <w:rPr>
          <w:rFonts w:ascii="Calibri" w:hAnsi="Calibri" w:cs="Calibri"/>
        </w:rPr>
        <w:t xml:space="preserve"> </w:t>
      </w:r>
      <w:r w:rsidR="00677096" w:rsidRPr="00CC09F9">
        <w:rPr>
          <w:rFonts w:ascii="Calibri" w:hAnsi="Calibri" w:cs="Calibri"/>
        </w:rPr>
        <w:t>i</w:t>
      </w:r>
      <w:r w:rsidR="00677096" w:rsidRPr="00985D34">
        <w:rPr>
          <w:rFonts w:ascii="Calibri" w:hAnsi="Calibri" w:cs="Calibri"/>
        </w:rPr>
        <w:t xml:space="preserve"> </w:t>
      </w:r>
      <w:r w:rsidR="00677096" w:rsidRPr="00CC09F9">
        <w:rPr>
          <w:rFonts w:ascii="Calibri" w:hAnsi="Calibri" w:cs="Calibri"/>
        </w:rPr>
        <w:t>započatý</w:t>
      </w:r>
      <w:r w:rsidR="00677096" w:rsidRPr="00985D34">
        <w:rPr>
          <w:rFonts w:ascii="Calibri" w:hAnsi="Calibri" w:cs="Calibri"/>
        </w:rPr>
        <w:t xml:space="preserve"> </w:t>
      </w:r>
      <w:r w:rsidR="00677096" w:rsidRPr="00CC09F9">
        <w:rPr>
          <w:rFonts w:ascii="Calibri" w:hAnsi="Calibri" w:cs="Calibri"/>
        </w:rPr>
        <w:t>měsíc,</w:t>
      </w:r>
      <w:r w:rsidR="00677096" w:rsidRPr="00985D34">
        <w:rPr>
          <w:rFonts w:ascii="Calibri" w:hAnsi="Calibri" w:cs="Calibri"/>
        </w:rPr>
        <w:t xml:space="preserve"> </w:t>
      </w:r>
      <w:r w:rsidR="00677096" w:rsidRPr="00CC09F9">
        <w:rPr>
          <w:rFonts w:ascii="Calibri" w:hAnsi="Calibri" w:cs="Calibri"/>
        </w:rPr>
        <w:t>v</w:t>
      </w:r>
      <w:r w:rsidR="00677096" w:rsidRPr="00985D34">
        <w:rPr>
          <w:rFonts w:ascii="Calibri" w:hAnsi="Calibri" w:cs="Calibri"/>
        </w:rPr>
        <w:t xml:space="preserve"> </w:t>
      </w:r>
      <w:r w:rsidR="00677096" w:rsidRPr="00CC09F9">
        <w:rPr>
          <w:rFonts w:ascii="Calibri" w:hAnsi="Calibri" w:cs="Calibri"/>
        </w:rPr>
        <w:t>němž</w:t>
      </w:r>
      <w:r w:rsidR="00677096" w:rsidRPr="00985D34">
        <w:rPr>
          <w:rFonts w:ascii="Calibri" w:hAnsi="Calibri" w:cs="Calibri"/>
        </w:rPr>
        <w:t xml:space="preserve"> </w:t>
      </w:r>
      <w:r w:rsidR="00677096" w:rsidRPr="00CC09F9">
        <w:rPr>
          <w:rFonts w:ascii="Calibri" w:hAnsi="Calibri" w:cs="Calibri"/>
        </w:rPr>
        <w:t>nebude mít uzavřenou pojistnou smlouvu se stanovenými</w:t>
      </w:r>
      <w:r w:rsidR="00677096" w:rsidRPr="00985D34">
        <w:rPr>
          <w:rFonts w:ascii="Calibri" w:hAnsi="Calibri" w:cs="Calibri"/>
        </w:rPr>
        <w:t xml:space="preserve"> </w:t>
      </w:r>
      <w:r w:rsidR="00677096" w:rsidRPr="00CC09F9">
        <w:rPr>
          <w:rFonts w:ascii="Calibri" w:hAnsi="Calibri" w:cs="Calibri"/>
        </w:rPr>
        <w:t>parametry.</w:t>
      </w:r>
    </w:p>
    <w:p w14:paraId="224C25FD" w14:textId="79CCC46A" w:rsidR="00D175BC" w:rsidRPr="00D175BC" w:rsidRDefault="00677096" w:rsidP="00985D34">
      <w:pPr>
        <w:pStyle w:val="Odstavecseseznamem"/>
        <w:numPr>
          <w:ilvl w:val="1"/>
          <w:numId w:val="5"/>
        </w:numPr>
        <w:tabs>
          <w:tab w:val="left" w:pos="680"/>
        </w:tabs>
        <w:spacing w:after="120"/>
        <w:ind w:right="119"/>
        <w:rPr>
          <w:rFonts w:ascii="Calibri" w:hAnsi="Calibri" w:cs="Calibri"/>
        </w:rPr>
      </w:pPr>
      <w:r w:rsidRPr="00CC09F9">
        <w:rPr>
          <w:rFonts w:ascii="Calibri" w:hAnsi="Calibri" w:cs="Calibri"/>
        </w:rPr>
        <w:t xml:space="preserve">V případě, že Poskytovatel poruší jakoukoliv povinnost dle </w:t>
      </w:r>
      <w:r w:rsidR="00CB3E7A">
        <w:rPr>
          <w:rFonts w:ascii="Calibri" w:hAnsi="Calibri" w:cs="Calibri"/>
        </w:rPr>
        <w:t xml:space="preserve">čl. 10 </w:t>
      </w:r>
      <w:r w:rsidRPr="00CC09F9">
        <w:rPr>
          <w:rFonts w:ascii="Calibri" w:hAnsi="Calibri" w:cs="Calibri"/>
        </w:rPr>
        <w:t>Smlouvy</w:t>
      </w:r>
      <w:r w:rsidR="00CB3E7A">
        <w:rPr>
          <w:rFonts w:ascii="Calibri" w:hAnsi="Calibri" w:cs="Calibri"/>
        </w:rPr>
        <w:t xml:space="preserve"> o poskytování služeb</w:t>
      </w:r>
      <w:r w:rsidRPr="00CC09F9">
        <w:rPr>
          <w:rFonts w:ascii="Calibri" w:hAnsi="Calibri" w:cs="Calibri"/>
        </w:rPr>
        <w:t xml:space="preserve">, vzniká Objednateli nárok na smluvní sankci ve výši </w:t>
      </w:r>
      <w:bookmarkStart w:id="25" w:name="_Hlk193137239"/>
      <w:r w:rsidRPr="00CC09F9">
        <w:rPr>
          <w:rFonts w:ascii="Calibri" w:hAnsi="Calibri" w:cs="Calibri"/>
        </w:rPr>
        <w:t>5</w:t>
      </w:r>
      <w:r w:rsidR="00B2388F">
        <w:rPr>
          <w:rFonts w:ascii="Calibri" w:hAnsi="Calibri" w:cs="Calibri"/>
        </w:rPr>
        <w:t xml:space="preserve"> </w:t>
      </w:r>
      <w:r w:rsidRPr="00CC09F9">
        <w:rPr>
          <w:rFonts w:ascii="Calibri" w:hAnsi="Calibri" w:cs="Calibri"/>
        </w:rPr>
        <w:t xml:space="preserve">000 Kč (slovy: </w:t>
      </w:r>
      <w:r w:rsidR="00CB3E7A">
        <w:rPr>
          <w:rFonts w:ascii="Calibri" w:hAnsi="Calibri" w:cs="Calibri"/>
        </w:rPr>
        <w:t>pět</w:t>
      </w:r>
      <w:r w:rsidRPr="00CC09F9">
        <w:rPr>
          <w:rFonts w:ascii="Calibri" w:hAnsi="Calibri" w:cs="Calibri"/>
        </w:rPr>
        <w:t xml:space="preserve"> tisíc korun českých) za každé jednotlivé porušení povinnosti.</w:t>
      </w:r>
    </w:p>
    <w:bookmarkEnd w:id="25"/>
    <w:p w14:paraId="3B926870" w14:textId="1E960281" w:rsidR="009A2FF1" w:rsidRPr="009A2FF1" w:rsidRDefault="00677096" w:rsidP="00985D34">
      <w:pPr>
        <w:pStyle w:val="Odstavecseseznamem"/>
        <w:numPr>
          <w:ilvl w:val="1"/>
          <w:numId w:val="5"/>
        </w:numPr>
        <w:tabs>
          <w:tab w:val="left" w:pos="680"/>
        </w:tabs>
        <w:spacing w:after="120"/>
        <w:ind w:right="119"/>
        <w:rPr>
          <w:rFonts w:ascii="Calibri" w:hAnsi="Calibri" w:cs="Calibri"/>
        </w:rPr>
      </w:pPr>
      <w:r w:rsidRPr="009A2FF1">
        <w:rPr>
          <w:rFonts w:ascii="Calibri" w:hAnsi="Calibri" w:cs="Calibri"/>
        </w:rPr>
        <w:t>V</w:t>
      </w:r>
      <w:r w:rsidRPr="00985D34">
        <w:rPr>
          <w:rFonts w:ascii="Calibri" w:hAnsi="Calibri" w:cs="Calibri"/>
        </w:rPr>
        <w:t xml:space="preserve"> </w:t>
      </w:r>
      <w:r w:rsidRPr="009A2FF1">
        <w:rPr>
          <w:rFonts w:ascii="Calibri" w:hAnsi="Calibri" w:cs="Calibri"/>
        </w:rPr>
        <w:t>případě,</w:t>
      </w:r>
      <w:r w:rsidRPr="00985D34">
        <w:rPr>
          <w:rFonts w:ascii="Calibri" w:hAnsi="Calibri" w:cs="Calibri"/>
        </w:rPr>
        <w:t xml:space="preserve"> </w:t>
      </w:r>
      <w:r w:rsidRPr="009A2FF1">
        <w:rPr>
          <w:rFonts w:ascii="Calibri" w:hAnsi="Calibri" w:cs="Calibri"/>
        </w:rPr>
        <w:t>že</w:t>
      </w:r>
      <w:r w:rsidRPr="00985D34">
        <w:rPr>
          <w:rFonts w:ascii="Calibri" w:hAnsi="Calibri" w:cs="Calibri"/>
        </w:rPr>
        <w:t xml:space="preserve"> </w:t>
      </w:r>
      <w:r w:rsidRPr="009A2FF1">
        <w:rPr>
          <w:rFonts w:ascii="Calibri" w:hAnsi="Calibri" w:cs="Calibri"/>
        </w:rPr>
        <w:t>Poskytovatel</w:t>
      </w:r>
      <w:r w:rsidRPr="00985D34">
        <w:rPr>
          <w:rFonts w:ascii="Calibri" w:hAnsi="Calibri" w:cs="Calibri"/>
        </w:rPr>
        <w:t xml:space="preserve"> </w:t>
      </w:r>
      <w:r w:rsidRPr="009A2FF1">
        <w:rPr>
          <w:rFonts w:ascii="Calibri" w:hAnsi="Calibri" w:cs="Calibri"/>
        </w:rPr>
        <w:t>poruší</w:t>
      </w:r>
      <w:r w:rsidRPr="00985D34">
        <w:rPr>
          <w:rFonts w:ascii="Calibri" w:hAnsi="Calibri" w:cs="Calibri"/>
        </w:rPr>
        <w:t xml:space="preserve"> </w:t>
      </w:r>
      <w:r w:rsidR="009A2FF1" w:rsidRPr="009A2FF1">
        <w:rPr>
          <w:rFonts w:ascii="Calibri" w:hAnsi="Calibri" w:cs="Calibri"/>
        </w:rPr>
        <w:t>některou z povinností ochrany osobních údajů, jsou tyto sankce specifikovány v samostatné Smlouvě o zpracování osobních údajů.</w:t>
      </w:r>
    </w:p>
    <w:p w14:paraId="4D9392FE" w14:textId="2CF8B90B" w:rsidR="005D69B5" w:rsidRPr="00B2388F" w:rsidRDefault="00677096" w:rsidP="00985D34">
      <w:pPr>
        <w:pStyle w:val="Odstavecseseznamem"/>
        <w:numPr>
          <w:ilvl w:val="1"/>
          <w:numId w:val="5"/>
        </w:numPr>
        <w:tabs>
          <w:tab w:val="left" w:pos="680"/>
        </w:tabs>
        <w:spacing w:after="120"/>
        <w:ind w:right="119"/>
        <w:rPr>
          <w:rFonts w:ascii="Calibri" w:hAnsi="Calibri" w:cs="Calibri"/>
        </w:rPr>
      </w:pPr>
      <w:r w:rsidRPr="00CC09F9">
        <w:rPr>
          <w:rFonts w:ascii="Calibri" w:hAnsi="Calibri" w:cs="Calibri"/>
        </w:rPr>
        <w:t>V případě prodlení Poskytovatele se splněním jakékoliv povinnosti dle bodu 1</w:t>
      </w:r>
      <w:r w:rsidR="00D175BC">
        <w:rPr>
          <w:rFonts w:ascii="Calibri" w:hAnsi="Calibri" w:cs="Calibri"/>
        </w:rPr>
        <w:t>5</w:t>
      </w:r>
      <w:r w:rsidRPr="00CC09F9">
        <w:rPr>
          <w:rFonts w:ascii="Calibri" w:hAnsi="Calibri" w:cs="Calibri"/>
        </w:rPr>
        <w:t>.</w:t>
      </w:r>
      <w:r w:rsidR="00F8040F" w:rsidRPr="00CC09F9">
        <w:rPr>
          <w:rFonts w:ascii="Calibri" w:hAnsi="Calibri" w:cs="Calibri"/>
        </w:rPr>
        <w:t>9</w:t>
      </w:r>
      <w:r w:rsidR="00D175BC">
        <w:rPr>
          <w:rFonts w:ascii="Calibri" w:hAnsi="Calibri" w:cs="Calibri"/>
        </w:rPr>
        <w:t>.</w:t>
      </w:r>
      <w:r w:rsidRPr="00CC09F9">
        <w:rPr>
          <w:rFonts w:ascii="Calibri" w:hAnsi="Calibri" w:cs="Calibri"/>
        </w:rPr>
        <w:t xml:space="preserve"> Smlouvy</w:t>
      </w:r>
      <w:r w:rsidR="00D175BC">
        <w:rPr>
          <w:rFonts w:ascii="Calibri" w:hAnsi="Calibri" w:cs="Calibri"/>
        </w:rPr>
        <w:t xml:space="preserve"> </w:t>
      </w:r>
      <w:r w:rsidR="0057536B">
        <w:rPr>
          <w:rFonts w:ascii="Calibri" w:hAnsi="Calibri" w:cs="Calibri"/>
        </w:rPr>
        <w:br/>
      </w:r>
      <w:r w:rsidR="00D175BC">
        <w:rPr>
          <w:rFonts w:ascii="Calibri" w:hAnsi="Calibri" w:cs="Calibri"/>
        </w:rPr>
        <w:t>o poskytování služeb</w:t>
      </w:r>
      <w:r w:rsidRPr="00CC09F9">
        <w:rPr>
          <w:rFonts w:ascii="Calibri" w:hAnsi="Calibri" w:cs="Calibri"/>
        </w:rPr>
        <w:t xml:space="preserve">, vzniká Objednateli nárok na smluvní sankci ve výši </w:t>
      </w:r>
      <w:r w:rsidR="00B2388F">
        <w:rPr>
          <w:rFonts w:ascii="Calibri" w:hAnsi="Calibri" w:cs="Calibri"/>
        </w:rPr>
        <w:t>10</w:t>
      </w:r>
      <w:r w:rsidR="00D175BC">
        <w:rPr>
          <w:rFonts w:ascii="Calibri" w:hAnsi="Calibri" w:cs="Calibri"/>
        </w:rPr>
        <w:t>0</w:t>
      </w:r>
      <w:r w:rsidR="00B2388F">
        <w:rPr>
          <w:rFonts w:ascii="Calibri" w:hAnsi="Calibri" w:cs="Calibri"/>
        </w:rPr>
        <w:t xml:space="preserve"> </w:t>
      </w:r>
      <w:r w:rsidRPr="00CC09F9">
        <w:rPr>
          <w:rFonts w:ascii="Calibri" w:hAnsi="Calibri" w:cs="Calibri"/>
        </w:rPr>
        <w:t xml:space="preserve">000 Kč (slovy: </w:t>
      </w:r>
      <w:r w:rsidR="00B2388F">
        <w:rPr>
          <w:rFonts w:ascii="Calibri" w:hAnsi="Calibri" w:cs="Calibri"/>
        </w:rPr>
        <w:t>sto</w:t>
      </w:r>
      <w:r w:rsidR="00D175BC">
        <w:rPr>
          <w:rFonts w:ascii="Calibri" w:hAnsi="Calibri" w:cs="Calibri"/>
        </w:rPr>
        <w:t xml:space="preserve"> </w:t>
      </w:r>
      <w:r w:rsidRPr="00CC09F9">
        <w:rPr>
          <w:rFonts w:ascii="Calibri" w:hAnsi="Calibri" w:cs="Calibri"/>
        </w:rPr>
        <w:t>tisíc korun českých) za každý i započatý den prodlení a každý jednotlivý</w:t>
      </w:r>
      <w:r w:rsidRPr="00985D34">
        <w:rPr>
          <w:rFonts w:ascii="Calibri" w:hAnsi="Calibri" w:cs="Calibri"/>
        </w:rPr>
        <w:t xml:space="preserve"> </w:t>
      </w:r>
      <w:r w:rsidRPr="00CC09F9">
        <w:rPr>
          <w:rFonts w:ascii="Calibri" w:hAnsi="Calibri" w:cs="Calibri"/>
        </w:rPr>
        <w:t>případ.</w:t>
      </w:r>
    </w:p>
    <w:p w14:paraId="6DD6E108" w14:textId="55DBA242" w:rsidR="002E68B6" w:rsidRPr="00A92D93" w:rsidRDefault="00677096" w:rsidP="00985D34">
      <w:pPr>
        <w:pStyle w:val="Odstavecseseznamem"/>
        <w:numPr>
          <w:ilvl w:val="1"/>
          <w:numId w:val="5"/>
        </w:numPr>
        <w:tabs>
          <w:tab w:val="left" w:pos="680"/>
        </w:tabs>
        <w:spacing w:after="120"/>
        <w:ind w:right="119"/>
        <w:rPr>
          <w:rFonts w:ascii="Calibri" w:hAnsi="Calibri" w:cs="Calibri"/>
        </w:rPr>
      </w:pPr>
      <w:r w:rsidRPr="00CC09F9">
        <w:rPr>
          <w:rFonts w:ascii="Calibri" w:hAnsi="Calibri" w:cs="Calibri"/>
        </w:rPr>
        <w:t xml:space="preserve">V případě porušení povinnosti dle bodu </w:t>
      </w:r>
      <w:hyperlink w:anchor="_bookmark7" w:history="1">
        <w:r w:rsidR="00B2388F">
          <w:rPr>
            <w:rFonts w:ascii="Calibri" w:hAnsi="Calibri" w:cs="Calibri"/>
          </w:rPr>
          <w:t>9</w:t>
        </w:r>
        <w:r w:rsidRPr="00CC09F9">
          <w:rPr>
            <w:rFonts w:ascii="Calibri" w:hAnsi="Calibri" w:cs="Calibri"/>
          </w:rPr>
          <w:t>.</w:t>
        </w:r>
        <w:r w:rsidR="00B2388F">
          <w:rPr>
            <w:rFonts w:ascii="Calibri" w:hAnsi="Calibri" w:cs="Calibri"/>
          </w:rPr>
          <w:t>8 až 9.19.</w:t>
        </w:r>
        <w:r w:rsidRPr="00CC09F9">
          <w:rPr>
            <w:rFonts w:ascii="Calibri" w:hAnsi="Calibri" w:cs="Calibri"/>
          </w:rPr>
          <w:t xml:space="preserve"> </w:t>
        </w:r>
      </w:hyperlink>
      <w:r w:rsidRPr="00CC09F9">
        <w:rPr>
          <w:rFonts w:ascii="Calibri" w:hAnsi="Calibri" w:cs="Calibri"/>
        </w:rPr>
        <w:t xml:space="preserve">Smlouvy </w:t>
      </w:r>
      <w:r w:rsidR="00B2388F">
        <w:rPr>
          <w:rFonts w:ascii="Calibri" w:hAnsi="Calibri" w:cs="Calibri"/>
        </w:rPr>
        <w:t xml:space="preserve">o poskytování služeb </w:t>
      </w:r>
      <w:r w:rsidRPr="00CC09F9">
        <w:rPr>
          <w:rFonts w:ascii="Calibri" w:hAnsi="Calibri" w:cs="Calibri"/>
        </w:rPr>
        <w:t xml:space="preserve">Poskytovatelem, vzniká Objednateli nárok na smluvní sankci ve výši </w:t>
      </w:r>
      <w:r w:rsidR="00B2388F">
        <w:rPr>
          <w:rFonts w:ascii="Calibri" w:hAnsi="Calibri" w:cs="Calibri"/>
        </w:rPr>
        <w:t>5</w:t>
      </w:r>
      <w:r w:rsidRPr="00CC09F9">
        <w:rPr>
          <w:rFonts w:ascii="Calibri" w:hAnsi="Calibri" w:cs="Calibri"/>
        </w:rPr>
        <w:t>0</w:t>
      </w:r>
      <w:r w:rsidR="00B2388F">
        <w:rPr>
          <w:rFonts w:ascii="Calibri" w:hAnsi="Calibri" w:cs="Calibri"/>
        </w:rPr>
        <w:t xml:space="preserve"> </w:t>
      </w:r>
      <w:r w:rsidRPr="00CC09F9">
        <w:rPr>
          <w:rFonts w:ascii="Calibri" w:hAnsi="Calibri" w:cs="Calibri"/>
        </w:rPr>
        <w:t xml:space="preserve">000 Kč (slovy: </w:t>
      </w:r>
      <w:r w:rsidR="00B2388F">
        <w:rPr>
          <w:rFonts w:ascii="Calibri" w:hAnsi="Calibri" w:cs="Calibri"/>
        </w:rPr>
        <w:t xml:space="preserve">padesát </w:t>
      </w:r>
      <w:r w:rsidRPr="00CC09F9">
        <w:rPr>
          <w:rFonts w:ascii="Calibri" w:hAnsi="Calibri" w:cs="Calibri"/>
        </w:rPr>
        <w:t>tisíc korun českých) za každý jednotlivý případ porušení.</w:t>
      </w:r>
    </w:p>
    <w:p w14:paraId="32724C9D" w14:textId="4D40D79B" w:rsidR="005D69B5" w:rsidRPr="008617F2" w:rsidRDefault="00677096" w:rsidP="00985D34">
      <w:pPr>
        <w:pStyle w:val="Odstavecseseznamem"/>
        <w:numPr>
          <w:ilvl w:val="1"/>
          <w:numId w:val="5"/>
        </w:numPr>
        <w:tabs>
          <w:tab w:val="left" w:pos="680"/>
        </w:tabs>
        <w:spacing w:after="120"/>
        <w:ind w:right="119"/>
        <w:rPr>
          <w:rFonts w:ascii="Calibri" w:hAnsi="Calibri" w:cs="Calibri"/>
        </w:rPr>
      </w:pPr>
      <w:r w:rsidRPr="008617F2">
        <w:rPr>
          <w:rFonts w:ascii="Calibri" w:hAnsi="Calibri" w:cs="Calibri"/>
        </w:rPr>
        <w:t>Úhrada smluvních sankcí uvedených v bodu 1</w:t>
      </w:r>
      <w:r w:rsidR="008617F2" w:rsidRPr="008617F2">
        <w:rPr>
          <w:rFonts w:ascii="Calibri" w:hAnsi="Calibri" w:cs="Calibri"/>
        </w:rPr>
        <w:t>3</w:t>
      </w:r>
      <w:r w:rsidRPr="008617F2">
        <w:rPr>
          <w:rFonts w:ascii="Calibri" w:hAnsi="Calibri" w:cs="Calibri"/>
        </w:rPr>
        <w:t>.2 až 1</w:t>
      </w:r>
      <w:r w:rsidR="008617F2" w:rsidRPr="008617F2">
        <w:rPr>
          <w:rFonts w:ascii="Calibri" w:hAnsi="Calibri" w:cs="Calibri"/>
        </w:rPr>
        <w:t>3</w:t>
      </w:r>
      <w:r w:rsidRPr="008617F2">
        <w:rPr>
          <w:rFonts w:ascii="Calibri" w:hAnsi="Calibri" w:cs="Calibri"/>
        </w:rPr>
        <w:t>.</w:t>
      </w:r>
      <w:r w:rsidR="002B1CD2">
        <w:rPr>
          <w:rFonts w:ascii="Calibri" w:hAnsi="Calibri" w:cs="Calibri"/>
        </w:rPr>
        <w:t>8</w:t>
      </w:r>
      <w:r w:rsidR="008617F2" w:rsidRPr="008617F2">
        <w:rPr>
          <w:rFonts w:ascii="Calibri" w:hAnsi="Calibri" w:cs="Calibri"/>
        </w:rPr>
        <w:t>.</w:t>
      </w:r>
      <w:r w:rsidRPr="008617F2">
        <w:rPr>
          <w:rFonts w:ascii="Calibri" w:hAnsi="Calibri" w:cs="Calibri"/>
        </w:rPr>
        <w:t xml:space="preserve"> bude realizována formou slevy z ceny předmětu plnění, a to v rámci nejbližšího účtovacího období.</w:t>
      </w:r>
      <w:r w:rsidR="008617F2">
        <w:rPr>
          <w:rFonts w:ascii="Calibri" w:hAnsi="Calibri" w:cs="Calibri"/>
        </w:rPr>
        <w:t xml:space="preserve"> </w:t>
      </w:r>
      <w:r w:rsidRPr="008617F2">
        <w:rPr>
          <w:rFonts w:ascii="Calibri" w:hAnsi="Calibri" w:cs="Calibri"/>
        </w:rPr>
        <w:t>V</w:t>
      </w:r>
      <w:r w:rsidRPr="00985D34">
        <w:rPr>
          <w:rFonts w:ascii="Calibri" w:hAnsi="Calibri" w:cs="Calibri"/>
        </w:rPr>
        <w:t xml:space="preserve"> </w:t>
      </w:r>
      <w:r w:rsidRPr="008617F2">
        <w:rPr>
          <w:rFonts w:ascii="Calibri" w:hAnsi="Calibri" w:cs="Calibri"/>
        </w:rPr>
        <w:t>případě,</w:t>
      </w:r>
      <w:r w:rsidRPr="00985D34">
        <w:rPr>
          <w:rFonts w:ascii="Calibri" w:hAnsi="Calibri" w:cs="Calibri"/>
        </w:rPr>
        <w:t xml:space="preserve"> </w:t>
      </w:r>
      <w:r w:rsidRPr="008617F2">
        <w:rPr>
          <w:rFonts w:ascii="Calibri" w:hAnsi="Calibri" w:cs="Calibri"/>
        </w:rPr>
        <w:t>že</w:t>
      </w:r>
      <w:r w:rsidRPr="00985D34">
        <w:rPr>
          <w:rFonts w:ascii="Calibri" w:hAnsi="Calibri" w:cs="Calibri"/>
        </w:rPr>
        <w:t xml:space="preserve"> </w:t>
      </w:r>
      <w:r w:rsidRPr="008617F2">
        <w:rPr>
          <w:rFonts w:ascii="Calibri" w:hAnsi="Calibri" w:cs="Calibri"/>
        </w:rPr>
        <w:t>smluvní</w:t>
      </w:r>
      <w:r w:rsidRPr="00985D34">
        <w:rPr>
          <w:rFonts w:ascii="Calibri" w:hAnsi="Calibri" w:cs="Calibri"/>
        </w:rPr>
        <w:t xml:space="preserve"> </w:t>
      </w:r>
      <w:r w:rsidRPr="008617F2">
        <w:rPr>
          <w:rFonts w:ascii="Calibri" w:hAnsi="Calibri" w:cs="Calibri"/>
        </w:rPr>
        <w:t>sankci</w:t>
      </w:r>
      <w:r w:rsidRPr="00985D34">
        <w:rPr>
          <w:rFonts w:ascii="Calibri" w:hAnsi="Calibri" w:cs="Calibri"/>
        </w:rPr>
        <w:t xml:space="preserve"> </w:t>
      </w:r>
      <w:r w:rsidRPr="008617F2">
        <w:rPr>
          <w:rFonts w:ascii="Calibri" w:hAnsi="Calibri" w:cs="Calibri"/>
        </w:rPr>
        <w:t>není</w:t>
      </w:r>
      <w:r w:rsidRPr="00985D34">
        <w:rPr>
          <w:rFonts w:ascii="Calibri" w:hAnsi="Calibri" w:cs="Calibri"/>
        </w:rPr>
        <w:t xml:space="preserve"> </w:t>
      </w:r>
      <w:r w:rsidRPr="008617F2">
        <w:rPr>
          <w:rFonts w:ascii="Calibri" w:hAnsi="Calibri" w:cs="Calibri"/>
        </w:rPr>
        <w:t>možné</w:t>
      </w:r>
      <w:r w:rsidRPr="00985D34">
        <w:rPr>
          <w:rFonts w:ascii="Calibri" w:hAnsi="Calibri" w:cs="Calibri"/>
        </w:rPr>
        <w:t xml:space="preserve"> </w:t>
      </w:r>
      <w:r w:rsidRPr="008617F2">
        <w:rPr>
          <w:rFonts w:ascii="Calibri" w:hAnsi="Calibri" w:cs="Calibri"/>
        </w:rPr>
        <w:t>na</w:t>
      </w:r>
      <w:r w:rsidRPr="00985D34">
        <w:rPr>
          <w:rFonts w:ascii="Calibri" w:hAnsi="Calibri" w:cs="Calibri"/>
        </w:rPr>
        <w:t xml:space="preserve"> </w:t>
      </w:r>
      <w:r w:rsidRPr="008617F2">
        <w:rPr>
          <w:rFonts w:ascii="Calibri" w:hAnsi="Calibri" w:cs="Calibri"/>
        </w:rPr>
        <w:t>základě</w:t>
      </w:r>
      <w:r w:rsidRPr="00985D34">
        <w:rPr>
          <w:rFonts w:ascii="Calibri" w:hAnsi="Calibri" w:cs="Calibri"/>
        </w:rPr>
        <w:t xml:space="preserve"> </w:t>
      </w:r>
      <w:r w:rsidRPr="008617F2">
        <w:rPr>
          <w:rFonts w:ascii="Calibri" w:hAnsi="Calibri" w:cs="Calibri"/>
        </w:rPr>
        <w:t>popsaného</w:t>
      </w:r>
      <w:r w:rsidRPr="00985D34">
        <w:rPr>
          <w:rFonts w:ascii="Calibri" w:hAnsi="Calibri" w:cs="Calibri"/>
        </w:rPr>
        <w:t xml:space="preserve"> </w:t>
      </w:r>
      <w:r w:rsidRPr="008617F2">
        <w:rPr>
          <w:rFonts w:ascii="Calibri" w:hAnsi="Calibri" w:cs="Calibri"/>
        </w:rPr>
        <w:t>mechanismu</w:t>
      </w:r>
      <w:r w:rsidRPr="00985D34">
        <w:rPr>
          <w:rFonts w:ascii="Calibri" w:hAnsi="Calibri" w:cs="Calibri"/>
        </w:rPr>
        <w:t xml:space="preserve"> </w:t>
      </w:r>
      <w:r w:rsidRPr="008617F2">
        <w:rPr>
          <w:rFonts w:ascii="Calibri" w:hAnsi="Calibri" w:cs="Calibri"/>
        </w:rPr>
        <w:t>uhradit,</w:t>
      </w:r>
      <w:r w:rsidRPr="00985D34">
        <w:rPr>
          <w:rFonts w:ascii="Calibri" w:hAnsi="Calibri" w:cs="Calibri"/>
        </w:rPr>
        <w:t xml:space="preserve"> </w:t>
      </w:r>
      <w:r w:rsidRPr="008617F2">
        <w:rPr>
          <w:rFonts w:ascii="Calibri" w:hAnsi="Calibri" w:cs="Calibri"/>
        </w:rPr>
        <w:t>bude Objednateli zaplacena Poskytovatelem formou</w:t>
      </w:r>
      <w:r w:rsidRPr="00985D34">
        <w:rPr>
          <w:rFonts w:ascii="Calibri" w:hAnsi="Calibri" w:cs="Calibri"/>
        </w:rPr>
        <w:t xml:space="preserve"> </w:t>
      </w:r>
      <w:r w:rsidRPr="008617F2">
        <w:rPr>
          <w:rFonts w:ascii="Calibri" w:hAnsi="Calibri" w:cs="Calibri"/>
        </w:rPr>
        <w:t>pokuty.</w:t>
      </w:r>
    </w:p>
    <w:p w14:paraId="620274BB" w14:textId="033EC3FF" w:rsidR="00E07486" w:rsidRPr="002C373B" w:rsidRDefault="00677096" w:rsidP="00985D34">
      <w:pPr>
        <w:pStyle w:val="Odstavecseseznamem"/>
        <w:numPr>
          <w:ilvl w:val="1"/>
          <w:numId w:val="5"/>
        </w:numPr>
        <w:tabs>
          <w:tab w:val="left" w:pos="680"/>
        </w:tabs>
        <w:spacing w:after="120"/>
        <w:ind w:right="119"/>
        <w:rPr>
          <w:rFonts w:ascii="Calibri" w:hAnsi="Calibri" w:cs="Calibri"/>
        </w:rPr>
      </w:pPr>
      <w:r w:rsidRPr="002C373B">
        <w:rPr>
          <w:rFonts w:ascii="Calibri" w:hAnsi="Calibri" w:cs="Calibri"/>
        </w:rPr>
        <w:t>Zaplacením smluvní sankce není jakkoliv dotčen nárok Objednatele na náhradu škody;</w:t>
      </w:r>
      <w:r w:rsidR="00733817" w:rsidRPr="002C373B">
        <w:rPr>
          <w:rFonts w:ascii="Calibri" w:hAnsi="Calibri" w:cs="Calibri"/>
        </w:rPr>
        <w:t xml:space="preserve"> </w:t>
      </w:r>
      <w:r w:rsidRPr="002C373B">
        <w:rPr>
          <w:rFonts w:ascii="Calibri" w:hAnsi="Calibri" w:cs="Calibri"/>
        </w:rPr>
        <w:t>nárok</w:t>
      </w:r>
      <w:r w:rsidR="00733817" w:rsidRPr="002C373B">
        <w:rPr>
          <w:rFonts w:ascii="Calibri" w:hAnsi="Calibri" w:cs="Calibri"/>
        </w:rPr>
        <w:t xml:space="preserve"> </w:t>
      </w:r>
      <w:r w:rsidRPr="002C373B">
        <w:rPr>
          <w:rFonts w:ascii="Calibri" w:hAnsi="Calibri" w:cs="Calibri"/>
        </w:rPr>
        <w:t xml:space="preserve">na náhradu škody je Objednatel oprávněn uplatnit vedle smluvní sankce v plné výši. Zaplacením </w:t>
      </w:r>
      <w:r w:rsidRPr="002C373B">
        <w:rPr>
          <w:rFonts w:ascii="Calibri" w:hAnsi="Calibri" w:cs="Calibri"/>
        </w:rPr>
        <w:lastRenderedPageBreak/>
        <w:t>smluvní</w:t>
      </w:r>
      <w:r w:rsidRPr="00985D34">
        <w:rPr>
          <w:rFonts w:ascii="Calibri" w:hAnsi="Calibri" w:cs="Calibri"/>
        </w:rPr>
        <w:t xml:space="preserve"> </w:t>
      </w:r>
      <w:r w:rsidRPr="002C373B">
        <w:rPr>
          <w:rFonts w:ascii="Calibri" w:hAnsi="Calibri" w:cs="Calibri"/>
        </w:rPr>
        <w:t>sankce</w:t>
      </w:r>
      <w:r w:rsidRPr="00985D34">
        <w:rPr>
          <w:rFonts w:ascii="Calibri" w:hAnsi="Calibri" w:cs="Calibri"/>
        </w:rPr>
        <w:t xml:space="preserve"> </w:t>
      </w:r>
      <w:r w:rsidRPr="002C373B">
        <w:rPr>
          <w:rFonts w:ascii="Calibri" w:hAnsi="Calibri" w:cs="Calibri"/>
        </w:rPr>
        <w:t>není</w:t>
      </w:r>
      <w:r w:rsidRPr="00985D34">
        <w:rPr>
          <w:rFonts w:ascii="Calibri" w:hAnsi="Calibri" w:cs="Calibri"/>
        </w:rPr>
        <w:t xml:space="preserve"> </w:t>
      </w:r>
      <w:r w:rsidRPr="002C373B">
        <w:rPr>
          <w:rFonts w:ascii="Calibri" w:hAnsi="Calibri" w:cs="Calibri"/>
        </w:rPr>
        <w:t>dotčeno</w:t>
      </w:r>
      <w:r w:rsidRPr="00985D34">
        <w:rPr>
          <w:rFonts w:ascii="Calibri" w:hAnsi="Calibri" w:cs="Calibri"/>
        </w:rPr>
        <w:t xml:space="preserve"> </w:t>
      </w:r>
      <w:r w:rsidRPr="002C373B">
        <w:rPr>
          <w:rFonts w:ascii="Calibri" w:hAnsi="Calibri" w:cs="Calibri"/>
        </w:rPr>
        <w:t>splnění</w:t>
      </w:r>
      <w:r w:rsidRPr="00985D34">
        <w:rPr>
          <w:rFonts w:ascii="Calibri" w:hAnsi="Calibri" w:cs="Calibri"/>
        </w:rPr>
        <w:t xml:space="preserve"> </w:t>
      </w:r>
      <w:r w:rsidRPr="002C373B">
        <w:rPr>
          <w:rFonts w:ascii="Calibri" w:hAnsi="Calibri" w:cs="Calibri"/>
        </w:rPr>
        <w:t>povinnosti,</w:t>
      </w:r>
      <w:r w:rsidRPr="00985D34">
        <w:rPr>
          <w:rFonts w:ascii="Calibri" w:hAnsi="Calibri" w:cs="Calibri"/>
        </w:rPr>
        <w:t xml:space="preserve"> </w:t>
      </w:r>
      <w:r w:rsidRPr="002C373B">
        <w:rPr>
          <w:rFonts w:ascii="Calibri" w:hAnsi="Calibri" w:cs="Calibri"/>
        </w:rPr>
        <w:t>která</w:t>
      </w:r>
      <w:r w:rsidRPr="00985D34">
        <w:rPr>
          <w:rFonts w:ascii="Calibri" w:hAnsi="Calibri" w:cs="Calibri"/>
        </w:rPr>
        <w:t xml:space="preserve"> </w:t>
      </w:r>
      <w:r w:rsidRPr="002C373B">
        <w:rPr>
          <w:rFonts w:ascii="Calibri" w:hAnsi="Calibri" w:cs="Calibri"/>
        </w:rPr>
        <w:t>je</w:t>
      </w:r>
      <w:r w:rsidRPr="00985D34">
        <w:rPr>
          <w:rFonts w:ascii="Calibri" w:hAnsi="Calibri" w:cs="Calibri"/>
        </w:rPr>
        <w:t xml:space="preserve"> </w:t>
      </w:r>
      <w:r w:rsidRPr="002C373B">
        <w:rPr>
          <w:rFonts w:ascii="Calibri" w:hAnsi="Calibri" w:cs="Calibri"/>
        </w:rPr>
        <w:t>prostřednictvím</w:t>
      </w:r>
      <w:r w:rsidRPr="00985D34">
        <w:rPr>
          <w:rFonts w:ascii="Calibri" w:hAnsi="Calibri" w:cs="Calibri"/>
        </w:rPr>
        <w:t xml:space="preserve"> </w:t>
      </w:r>
      <w:r w:rsidRPr="002C373B">
        <w:rPr>
          <w:rFonts w:ascii="Calibri" w:hAnsi="Calibri" w:cs="Calibri"/>
        </w:rPr>
        <w:t>smluvní</w:t>
      </w:r>
      <w:r w:rsidRPr="00985D34">
        <w:rPr>
          <w:rFonts w:ascii="Calibri" w:hAnsi="Calibri" w:cs="Calibri"/>
        </w:rPr>
        <w:t xml:space="preserve"> </w:t>
      </w:r>
      <w:r w:rsidRPr="002C373B">
        <w:rPr>
          <w:rFonts w:ascii="Calibri" w:hAnsi="Calibri" w:cs="Calibri"/>
        </w:rPr>
        <w:t>sankce</w:t>
      </w:r>
      <w:r w:rsidRPr="00985D34">
        <w:rPr>
          <w:rFonts w:ascii="Calibri" w:hAnsi="Calibri" w:cs="Calibri"/>
        </w:rPr>
        <w:t xml:space="preserve"> </w:t>
      </w:r>
      <w:r w:rsidRPr="002C373B">
        <w:rPr>
          <w:rFonts w:ascii="Calibri" w:hAnsi="Calibri" w:cs="Calibri"/>
        </w:rPr>
        <w:t>zajištěna.</w:t>
      </w:r>
    </w:p>
    <w:p w14:paraId="1DA46180" w14:textId="5105DB76" w:rsidR="005D69B5" w:rsidRPr="00CC09F9" w:rsidRDefault="00677096" w:rsidP="00985D34">
      <w:pPr>
        <w:pStyle w:val="Odstavecseseznamem"/>
        <w:numPr>
          <w:ilvl w:val="1"/>
          <w:numId w:val="5"/>
        </w:numPr>
        <w:tabs>
          <w:tab w:val="left" w:pos="680"/>
        </w:tabs>
        <w:spacing w:after="120"/>
        <w:ind w:right="119"/>
        <w:rPr>
          <w:rFonts w:ascii="Calibri" w:hAnsi="Calibri" w:cs="Calibri"/>
        </w:rPr>
      </w:pPr>
      <w:r w:rsidRPr="00CC09F9">
        <w:rPr>
          <w:rFonts w:ascii="Calibri" w:hAnsi="Calibri" w:cs="Calibri"/>
        </w:rPr>
        <w:t>V případě prodlení kterékoliv Strany se zaplacením peněžité částky vzniká oprávněné straně nárok na úrok z prodlení v zákonné výši počítaný z dlužné částky za každý i započatý den prodlení. Tím není dotčen ani omezen nárok na náhradu vzniklé</w:t>
      </w:r>
      <w:r w:rsidRPr="00985D34">
        <w:rPr>
          <w:rFonts w:ascii="Calibri" w:hAnsi="Calibri" w:cs="Calibri"/>
        </w:rPr>
        <w:t xml:space="preserve"> </w:t>
      </w:r>
      <w:r w:rsidRPr="00CC09F9">
        <w:rPr>
          <w:rFonts w:ascii="Calibri" w:hAnsi="Calibri" w:cs="Calibri"/>
        </w:rPr>
        <w:t>škody.</w:t>
      </w:r>
    </w:p>
    <w:p w14:paraId="463D1BC1" w14:textId="4F242992" w:rsidR="005D69B5" w:rsidRDefault="00677096" w:rsidP="00985D34">
      <w:pPr>
        <w:pStyle w:val="Odstavecseseznamem"/>
        <w:numPr>
          <w:ilvl w:val="1"/>
          <w:numId w:val="5"/>
        </w:numPr>
        <w:tabs>
          <w:tab w:val="left" w:pos="680"/>
        </w:tabs>
        <w:spacing w:after="120"/>
        <w:ind w:right="119"/>
        <w:rPr>
          <w:rFonts w:ascii="Calibri" w:hAnsi="Calibri" w:cs="Calibri"/>
        </w:rPr>
      </w:pPr>
      <w:r w:rsidRPr="00CC09F9">
        <w:rPr>
          <w:rFonts w:ascii="Calibri" w:hAnsi="Calibri" w:cs="Calibri"/>
        </w:rPr>
        <w:t xml:space="preserve">Lhůta splatnosti pro placení jiných plateb dle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(smluvních sankcí a</w:t>
      </w:r>
      <w:r w:rsidR="00833D70">
        <w:rPr>
          <w:rFonts w:ascii="Calibri" w:hAnsi="Calibri" w:cs="Calibri"/>
        </w:rPr>
        <w:t> </w:t>
      </w:r>
      <w:r w:rsidRPr="00CC09F9">
        <w:rPr>
          <w:rFonts w:ascii="Calibri" w:hAnsi="Calibri" w:cs="Calibri"/>
        </w:rPr>
        <w:t xml:space="preserve">pokut, úroků z prodlení apod.) činí </w:t>
      </w:r>
      <w:r w:rsidR="008617F2">
        <w:rPr>
          <w:rFonts w:ascii="Calibri" w:hAnsi="Calibri" w:cs="Calibri"/>
        </w:rPr>
        <w:t>30</w:t>
      </w:r>
      <w:r w:rsidRPr="00CC09F9">
        <w:rPr>
          <w:rFonts w:ascii="Calibri" w:hAnsi="Calibri" w:cs="Calibri"/>
        </w:rPr>
        <w:t xml:space="preserve"> (</w:t>
      </w:r>
      <w:r w:rsidR="008617F2">
        <w:rPr>
          <w:rFonts w:ascii="Calibri" w:hAnsi="Calibri" w:cs="Calibri"/>
        </w:rPr>
        <w:t>třicet</w:t>
      </w:r>
      <w:r w:rsidRPr="00CC09F9">
        <w:rPr>
          <w:rFonts w:ascii="Calibri" w:hAnsi="Calibri" w:cs="Calibri"/>
        </w:rPr>
        <w:t xml:space="preserve">) </w:t>
      </w:r>
      <w:r w:rsidR="008617F2">
        <w:rPr>
          <w:rFonts w:ascii="Calibri" w:hAnsi="Calibri" w:cs="Calibri"/>
        </w:rPr>
        <w:t>kale</w:t>
      </w:r>
      <w:r w:rsidRPr="00CC09F9">
        <w:rPr>
          <w:rFonts w:ascii="Calibri" w:hAnsi="Calibri" w:cs="Calibri"/>
        </w:rPr>
        <w:t>ndářních dní od doručení jejich</w:t>
      </w:r>
      <w:r w:rsidRPr="00985D34">
        <w:rPr>
          <w:rFonts w:ascii="Calibri" w:hAnsi="Calibri" w:cs="Calibri"/>
        </w:rPr>
        <w:t xml:space="preserve"> </w:t>
      </w:r>
      <w:r w:rsidRPr="00CC09F9">
        <w:rPr>
          <w:rFonts w:ascii="Calibri" w:hAnsi="Calibri" w:cs="Calibri"/>
        </w:rPr>
        <w:t>vyúčtování.</w:t>
      </w:r>
    </w:p>
    <w:p w14:paraId="077B0CB5" w14:textId="285D35D5" w:rsidR="008617F2" w:rsidRPr="009A2FF1" w:rsidRDefault="008617F2" w:rsidP="009D75D6">
      <w:pPr>
        <w:pStyle w:val="Odstavecseseznamem"/>
        <w:numPr>
          <w:ilvl w:val="1"/>
          <w:numId w:val="5"/>
        </w:numPr>
        <w:tabs>
          <w:tab w:val="left" w:pos="680"/>
        </w:tabs>
        <w:ind w:right="119"/>
        <w:rPr>
          <w:rFonts w:ascii="Calibri" w:hAnsi="Calibri" w:cs="Calibri"/>
        </w:rPr>
      </w:pPr>
      <w:r w:rsidRPr="009A2FF1">
        <w:rPr>
          <w:rFonts w:ascii="Calibri" w:hAnsi="Calibri" w:cs="Calibri"/>
        </w:rPr>
        <w:t>O prodlení se nejedná, pokud je nedodržení termínu dle čl. 5 Smlouvy o poskytnutí služeb způsobeno nesoučinností Objednatele.</w:t>
      </w:r>
    </w:p>
    <w:p w14:paraId="315E940E" w14:textId="77777777" w:rsidR="005D69B5" w:rsidRPr="009A2FF1" w:rsidRDefault="005D69B5" w:rsidP="009D75D6">
      <w:pPr>
        <w:pStyle w:val="Zkladntext"/>
        <w:spacing w:after="120"/>
        <w:jc w:val="left"/>
        <w:rPr>
          <w:rFonts w:ascii="Calibri" w:hAnsi="Calibri" w:cs="Calibri"/>
          <w:sz w:val="22"/>
          <w:szCs w:val="22"/>
        </w:rPr>
      </w:pPr>
    </w:p>
    <w:p w14:paraId="27CEADC4" w14:textId="77777777" w:rsidR="005D69B5" w:rsidRPr="009A2FF1" w:rsidRDefault="00677096" w:rsidP="00E10AB1">
      <w:pPr>
        <w:pStyle w:val="Nadpis1"/>
        <w:numPr>
          <w:ilvl w:val="0"/>
          <w:numId w:val="16"/>
        </w:numPr>
        <w:tabs>
          <w:tab w:val="left" w:pos="2163"/>
        </w:tabs>
        <w:ind w:left="2572" w:hanging="361"/>
        <w:jc w:val="left"/>
        <w:rPr>
          <w:rFonts w:ascii="Calibri" w:hAnsi="Calibri" w:cs="Calibri"/>
          <w:sz w:val="22"/>
          <w:szCs w:val="22"/>
        </w:rPr>
      </w:pPr>
      <w:bookmarkStart w:id="26" w:name="_bookmark21"/>
      <w:bookmarkEnd w:id="26"/>
      <w:r w:rsidRPr="009A2FF1">
        <w:rPr>
          <w:rFonts w:ascii="Calibri" w:hAnsi="Calibri" w:cs="Calibri"/>
          <w:sz w:val="22"/>
          <w:szCs w:val="22"/>
        </w:rPr>
        <w:t>OCHRANA OSOBNÍCH ÚDAJŮ A DŮVĚRNÝCH</w:t>
      </w:r>
      <w:r w:rsidRPr="009A2FF1">
        <w:rPr>
          <w:rFonts w:ascii="Calibri" w:hAnsi="Calibri" w:cs="Calibri"/>
          <w:spacing w:val="-4"/>
          <w:sz w:val="22"/>
          <w:szCs w:val="22"/>
        </w:rPr>
        <w:t xml:space="preserve"> </w:t>
      </w:r>
      <w:r w:rsidRPr="009A2FF1">
        <w:rPr>
          <w:rFonts w:ascii="Calibri" w:hAnsi="Calibri" w:cs="Calibri"/>
          <w:sz w:val="22"/>
          <w:szCs w:val="22"/>
        </w:rPr>
        <w:t>INFORMACÍ</w:t>
      </w:r>
    </w:p>
    <w:p w14:paraId="71FED4AE" w14:textId="43FAEFC0" w:rsidR="009A2FF1" w:rsidRPr="009A2FF1" w:rsidRDefault="00677096" w:rsidP="007162A5">
      <w:pPr>
        <w:pStyle w:val="Odstavecseseznamem"/>
        <w:numPr>
          <w:ilvl w:val="1"/>
          <w:numId w:val="4"/>
        </w:numPr>
        <w:tabs>
          <w:tab w:val="left" w:pos="680"/>
        </w:tabs>
        <w:spacing w:before="123"/>
        <w:ind w:hanging="568"/>
        <w:rPr>
          <w:rFonts w:ascii="Calibri" w:hAnsi="Calibri" w:cs="Calibri"/>
        </w:rPr>
      </w:pPr>
      <w:r w:rsidRPr="009A2FF1">
        <w:rPr>
          <w:rFonts w:ascii="Calibri" w:hAnsi="Calibri" w:cs="Calibri"/>
        </w:rPr>
        <w:t>S</w:t>
      </w:r>
      <w:r w:rsidR="009A2FF1" w:rsidRPr="009A2FF1">
        <w:rPr>
          <w:rFonts w:ascii="Calibri" w:hAnsi="Calibri" w:cs="Calibri"/>
        </w:rPr>
        <w:t>mluvní strany se zavazují během účinnosti této Smlouvy o poskytování služeb i po jejím uplynutí zachovávat mlčenlivost o všech skutečnostech, o kterých se při plnění předmětu Smlouvy o</w:t>
      </w:r>
      <w:r w:rsidR="00833D70">
        <w:rPr>
          <w:rFonts w:ascii="Calibri" w:hAnsi="Calibri" w:cs="Calibri"/>
        </w:rPr>
        <w:t> </w:t>
      </w:r>
      <w:r w:rsidR="009A2FF1" w:rsidRPr="009A2FF1">
        <w:rPr>
          <w:rFonts w:ascii="Calibri" w:hAnsi="Calibri" w:cs="Calibri"/>
        </w:rPr>
        <w:t>poskytování služeb dozví a nakládat s nimi jako s důvěrnými (s výjimkou informací, které již byly veřejně publikovány). Tato povinnost se vztahuje zejména, nikoliv však výlučně, na data obsažená v systému.</w:t>
      </w:r>
    </w:p>
    <w:p w14:paraId="58320C53" w14:textId="4D50E585" w:rsidR="009A2FF1" w:rsidRPr="00B002A6" w:rsidRDefault="009A2FF1" w:rsidP="007162A5">
      <w:pPr>
        <w:pStyle w:val="Odstavecseseznamem"/>
        <w:numPr>
          <w:ilvl w:val="1"/>
          <w:numId w:val="4"/>
        </w:numPr>
        <w:tabs>
          <w:tab w:val="left" w:pos="680"/>
        </w:tabs>
        <w:spacing w:before="120"/>
        <w:rPr>
          <w:rFonts w:ascii="Calibri" w:hAnsi="Calibri" w:cs="Calibri"/>
        </w:rPr>
      </w:pPr>
      <w:r w:rsidRPr="00B002A6">
        <w:rPr>
          <w:rFonts w:ascii="Calibri" w:hAnsi="Calibri" w:cs="Calibri"/>
        </w:rPr>
        <w:t xml:space="preserve">Ochrana osobních údajů, s nimiž </w:t>
      </w:r>
      <w:r>
        <w:rPr>
          <w:rFonts w:ascii="Calibri" w:hAnsi="Calibri" w:cs="Calibri"/>
        </w:rPr>
        <w:t>Poskytovatel</w:t>
      </w:r>
      <w:r w:rsidRPr="00B002A6">
        <w:rPr>
          <w:rFonts w:ascii="Calibri" w:hAnsi="Calibri" w:cs="Calibri"/>
        </w:rPr>
        <w:t xml:space="preserve"> bude nakládat, je upravena samostatnou Smlouvou o</w:t>
      </w:r>
      <w:r w:rsidR="00833D70">
        <w:rPr>
          <w:rFonts w:ascii="Calibri" w:hAnsi="Calibri" w:cs="Calibri"/>
        </w:rPr>
        <w:t> </w:t>
      </w:r>
      <w:r w:rsidRPr="00B002A6">
        <w:rPr>
          <w:rFonts w:ascii="Calibri" w:hAnsi="Calibri" w:cs="Calibri"/>
        </w:rPr>
        <w:t xml:space="preserve">zpracování osobních údajů, uzavřenou oběma Smluvními stranami pod č. j.: </w:t>
      </w:r>
      <w:r w:rsidR="00EF1C06">
        <w:rPr>
          <w:rFonts w:ascii="Calibri" w:hAnsi="Calibri" w:cs="Calibri"/>
        </w:rPr>
        <w:t>MSMT-4967/2025-28</w:t>
      </w:r>
      <w:r w:rsidRPr="00B002A6">
        <w:rPr>
          <w:rFonts w:ascii="Calibri" w:hAnsi="Calibri" w:cs="Calibri"/>
        </w:rPr>
        <w:t xml:space="preserve">. </w:t>
      </w:r>
      <w:r>
        <w:rPr>
          <w:rFonts w:ascii="Calibri" w:hAnsi="Calibri" w:cs="Calibri"/>
        </w:rPr>
        <w:t>Poskytovatel</w:t>
      </w:r>
      <w:r w:rsidRPr="00B002A6">
        <w:rPr>
          <w:rFonts w:ascii="Calibri" w:hAnsi="Calibri" w:cs="Calibri"/>
        </w:rPr>
        <w:t xml:space="preserve"> je povinen zpřístupněné údaje chránit proti neoprávněnému přístupu a zneužití, a to za podmínek stanovených Smlouvou o zpracování osobních údajů.</w:t>
      </w:r>
      <w:r>
        <w:t xml:space="preserve"> </w:t>
      </w:r>
    </w:p>
    <w:p w14:paraId="1772214C" w14:textId="5285BCBE" w:rsidR="009A2FF1" w:rsidRPr="009A2FF1" w:rsidRDefault="009A2FF1" w:rsidP="007162A5">
      <w:pPr>
        <w:pStyle w:val="Odstavecseseznamem"/>
        <w:numPr>
          <w:ilvl w:val="1"/>
          <w:numId w:val="4"/>
        </w:numPr>
        <w:tabs>
          <w:tab w:val="left" w:pos="680"/>
        </w:tabs>
        <w:spacing w:before="123"/>
        <w:rPr>
          <w:rFonts w:ascii="Calibri" w:hAnsi="Calibri" w:cs="Calibri"/>
        </w:rPr>
      </w:pPr>
      <w:r w:rsidRPr="00497F92">
        <w:rPr>
          <w:rFonts w:ascii="Calibri" w:hAnsi="Calibri" w:cs="Calibri"/>
        </w:rPr>
        <w:t>Příloh</w:t>
      </w:r>
      <w:r w:rsidR="00094A5B">
        <w:rPr>
          <w:rFonts w:ascii="Calibri" w:hAnsi="Calibri" w:cs="Calibri"/>
        </w:rPr>
        <w:t>a</w:t>
      </w:r>
      <w:r w:rsidRPr="00497F92">
        <w:rPr>
          <w:rFonts w:ascii="Calibri" w:hAnsi="Calibri" w:cs="Calibri"/>
        </w:rPr>
        <w:t xml:space="preserve"> č. 1d – Popis rozhraní </w:t>
      </w:r>
      <w:proofErr w:type="spellStart"/>
      <w:r w:rsidRPr="00497F92">
        <w:rPr>
          <w:rFonts w:ascii="Calibri" w:hAnsi="Calibri" w:cs="Calibri"/>
        </w:rPr>
        <w:t>eEdu</w:t>
      </w:r>
      <w:proofErr w:type="spellEnd"/>
      <w:r w:rsidRPr="00497F92">
        <w:rPr>
          <w:rFonts w:ascii="Calibri" w:hAnsi="Calibri" w:cs="Calibri"/>
        </w:rPr>
        <w:t xml:space="preserve"> (AIS MŠMT), </w:t>
      </w:r>
      <w:r w:rsidR="00D4352E">
        <w:rPr>
          <w:rFonts w:ascii="Calibri" w:hAnsi="Calibri" w:cs="Calibri"/>
        </w:rPr>
        <w:t xml:space="preserve">Příloha </w:t>
      </w:r>
      <w:r w:rsidRPr="00497F92">
        <w:rPr>
          <w:rFonts w:ascii="Calibri" w:hAnsi="Calibri" w:cs="Calibri"/>
        </w:rPr>
        <w:t xml:space="preserve">č. 1e – Popis rozhraní spisové služby MŠMT, </w:t>
      </w:r>
      <w:r w:rsidR="00D4352E">
        <w:rPr>
          <w:rFonts w:ascii="Calibri" w:hAnsi="Calibri" w:cs="Calibri"/>
        </w:rPr>
        <w:t xml:space="preserve">Příloha </w:t>
      </w:r>
      <w:r w:rsidRPr="00497F92">
        <w:rPr>
          <w:rFonts w:ascii="Calibri" w:hAnsi="Calibri" w:cs="Calibri"/>
        </w:rPr>
        <w:t xml:space="preserve">č. 1f - Popis rozhraní k pečetění, </w:t>
      </w:r>
      <w:r w:rsidR="00D4352E" w:rsidRPr="00D4352E">
        <w:rPr>
          <w:rFonts w:ascii="Calibri" w:hAnsi="Calibri" w:cs="Calibri"/>
        </w:rPr>
        <w:t>Příloha č. 1g  – Základní podmínky pro IS provozované na infrastruktuře MŠMT</w:t>
      </w:r>
      <w:r w:rsidRPr="00497F92">
        <w:rPr>
          <w:rFonts w:ascii="Calibri" w:hAnsi="Calibri" w:cs="Calibri"/>
        </w:rPr>
        <w:t xml:space="preserve"> a Příloh</w:t>
      </w:r>
      <w:r>
        <w:rPr>
          <w:rFonts w:ascii="Calibri" w:hAnsi="Calibri" w:cs="Calibri"/>
        </w:rPr>
        <w:t>a</w:t>
      </w:r>
      <w:r w:rsidRPr="00497F92">
        <w:rPr>
          <w:rFonts w:ascii="Calibri" w:hAnsi="Calibri" w:cs="Calibri"/>
        </w:rPr>
        <w:t xml:space="preserve"> č. 1h - Bezpečnostní politika v MŠMT</w:t>
      </w:r>
      <w:r w:rsidR="002E727F" w:rsidRPr="00497F92">
        <w:rPr>
          <w:rFonts w:ascii="Calibri" w:hAnsi="Calibri" w:cs="Calibri"/>
        </w:rPr>
        <w:t xml:space="preserve">, které jsou součástí Smlouvy </w:t>
      </w:r>
      <w:r w:rsidR="0057536B">
        <w:rPr>
          <w:rFonts w:ascii="Calibri" w:hAnsi="Calibri" w:cs="Calibri"/>
        </w:rPr>
        <w:br/>
      </w:r>
      <w:r w:rsidR="002E727F" w:rsidRPr="00497F92">
        <w:rPr>
          <w:rFonts w:ascii="Calibri" w:hAnsi="Calibri" w:cs="Calibri"/>
        </w:rPr>
        <w:t>o poskytování služeb</w:t>
      </w:r>
      <w:r w:rsidRPr="00497F92">
        <w:rPr>
          <w:rFonts w:ascii="Calibri" w:hAnsi="Calibri" w:cs="Calibri"/>
        </w:rPr>
        <w:t xml:space="preserve"> jsou neveřejné. Objednatel je </w:t>
      </w:r>
      <w:r>
        <w:rPr>
          <w:rFonts w:ascii="Calibri" w:hAnsi="Calibri" w:cs="Calibri"/>
        </w:rPr>
        <w:t>Poskytovateli</w:t>
      </w:r>
      <w:r w:rsidRPr="00497F92">
        <w:rPr>
          <w:rFonts w:ascii="Calibri" w:hAnsi="Calibri" w:cs="Calibri"/>
        </w:rPr>
        <w:t xml:space="preserve"> zpřístupnil na základě </w:t>
      </w:r>
      <w:r>
        <w:rPr>
          <w:rFonts w:ascii="Calibri" w:hAnsi="Calibri" w:cs="Calibri"/>
        </w:rPr>
        <w:t>D</w:t>
      </w:r>
      <w:r w:rsidRPr="00497F92">
        <w:rPr>
          <w:rFonts w:ascii="Calibri" w:hAnsi="Calibri" w:cs="Calibri"/>
        </w:rPr>
        <w:t xml:space="preserve">ohody </w:t>
      </w:r>
      <w:r w:rsidR="0057536B">
        <w:rPr>
          <w:rFonts w:ascii="Calibri" w:hAnsi="Calibri" w:cs="Calibri"/>
        </w:rPr>
        <w:br/>
      </w:r>
      <w:r w:rsidRPr="00497F92">
        <w:rPr>
          <w:rFonts w:ascii="Calibri" w:hAnsi="Calibri" w:cs="Calibri"/>
        </w:rPr>
        <w:t>o ochraně neveřejných informací (Non-</w:t>
      </w:r>
      <w:proofErr w:type="spellStart"/>
      <w:r w:rsidRPr="00497F92">
        <w:rPr>
          <w:rFonts w:ascii="Calibri" w:hAnsi="Calibri" w:cs="Calibri"/>
        </w:rPr>
        <w:t>Disclosure</w:t>
      </w:r>
      <w:proofErr w:type="spellEnd"/>
      <w:r w:rsidRPr="00497F92">
        <w:rPr>
          <w:rFonts w:ascii="Calibri" w:hAnsi="Calibri" w:cs="Calibri"/>
        </w:rPr>
        <w:t xml:space="preserve"> </w:t>
      </w:r>
      <w:proofErr w:type="spellStart"/>
      <w:r w:rsidRPr="00497F92">
        <w:rPr>
          <w:rFonts w:ascii="Calibri" w:hAnsi="Calibri" w:cs="Calibri"/>
        </w:rPr>
        <w:t>Agreement</w:t>
      </w:r>
      <w:proofErr w:type="spellEnd"/>
      <w:r w:rsidRPr="00497F92">
        <w:rPr>
          <w:rFonts w:ascii="Calibri" w:hAnsi="Calibri" w:cs="Calibri"/>
        </w:rPr>
        <w:t xml:space="preserve">), uzavřené oběma Smluvními stranami </w:t>
      </w:r>
      <w:r w:rsidR="000B6CF9">
        <w:rPr>
          <w:rFonts w:ascii="Calibri" w:hAnsi="Calibri" w:cs="Calibri"/>
        </w:rPr>
        <w:t>dne 29.04.2025</w:t>
      </w:r>
      <w:r w:rsidRPr="00497F92">
        <w:rPr>
          <w:rFonts w:ascii="Calibri" w:hAnsi="Calibri" w:cs="Calibri"/>
        </w:rPr>
        <w:t xml:space="preserve"> pod č. j.: </w:t>
      </w:r>
      <w:r w:rsidR="000B6CF9">
        <w:rPr>
          <w:rFonts w:ascii="Calibri" w:hAnsi="Calibri" w:cs="Calibri"/>
        </w:rPr>
        <w:t xml:space="preserve">MSMT-4967/2015-14 </w:t>
      </w:r>
      <w:r w:rsidRPr="00497F92">
        <w:rPr>
          <w:rFonts w:ascii="Calibri" w:hAnsi="Calibri" w:cs="Calibri"/>
        </w:rPr>
        <w:t xml:space="preserve">(dále jen NDA), v rámci zadávacího řízení. </w:t>
      </w:r>
      <w:r>
        <w:rPr>
          <w:rFonts w:ascii="Calibri" w:hAnsi="Calibri" w:cs="Calibri"/>
        </w:rPr>
        <w:t>Poskytovatel</w:t>
      </w:r>
      <w:r w:rsidRPr="00497F92">
        <w:rPr>
          <w:rFonts w:ascii="Calibri" w:hAnsi="Calibri" w:cs="Calibri"/>
        </w:rPr>
        <w:t xml:space="preserve"> je povinen obsah zpřístupněných příloh Smlouvy</w:t>
      </w:r>
      <w:r>
        <w:rPr>
          <w:rFonts w:ascii="Calibri" w:hAnsi="Calibri" w:cs="Calibri"/>
        </w:rPr>
        <w:t xml:space="preserve"> o </w:t>
      </w:r>
      <w:r w:rsidR="00A97827">
        <w:rPr>
          <w:rFonts w:ascii="Calibri" w:hAnsi="Calibri" w:cs="Calibri"/>
        </w:rPr>
        <w:t xml:space="preserve">poskytování služeb </w:t>
      </w:r>
      <w:r w:rsidRPr="00497F92">
        <w:rPr>
          <w:rFonts w:ascii="Calibri" w:hAnsi="Calibri" w:cs="Calibri"/>
        </w:rPr>
        <w:t>chránit proti neoprávněnému přístupu a zneužití, a to za podmínek stanovených NDA.</w:t>
      </w:r>
      <w:r>
        <w:t xml:space="preserve"> </w:t>
      </w:r>
    </w:p>
    <w:p w14:paraId="31F44BA2" w14:textId="77777777" w:rsidR="005D69B5" w:rsidRPr="00CC09F9" w:rsidRDefault="005D69B5" w:rsidP="00E10AB1">
      <w:pPr>
        <w:pStyle w:val="Zkladntext"/>
        <w:spacing w:after="120"/>
        <w:ind w:left="737"/>
        <w:jc w:val="left"/>
        <w:rPr>
          <w:rFonts w:ascii="Calibri" w:hAnsi="Calibri" w:cs="Calibri"/>
          <w:sz w:val="22"/>
          <w:szCs w:val="22"/>
        </w:rPr>
      </w:pPr>
    </w:p>
    <w:p w14:paraId="04064C10" w14:textId="4259C5E5" w:rsidR="005D69B5" w:rsidRPr="00CC09F9" w:rsidRDefault="00677096" w:rsidP="00E10AB1">
      <w:pPr>
        <w:pStyle w:val="Nadpis1"/>
        <w:numPr>
          <w:ilvl w:val="0"/>
          <w:numId w:val="16"/>
        </w:numPr>
        <w:tabs>
          <w:tab w:val="left" w:pos="2014"/>
        </w:tabs>
        <w:ind w:left="737" w:hanging="361"/>
        <w:jc w:val="center"/>
        <w:rPr>
          <w:rFonts w:ascii="Calibri" w:hAnsi="Calibri" w:cs="Calibri"/>
          <w:sz w:val="22"/>
          <w:szCs w:val="22"/>
        </w:rPr>
      </w:pPr>
      <w:bookmarkStart w:id="27" w:name="_bookmark23"/>
      <w:bookmarkEnd w:id="27"/>
      <w:r w:rsidRPr="00552A99">
        <w:rPr>
          <w:rFonts w:ascii="Calibri" w:hAnsi="Calibri" w:cs="Calibri"/>
          <w:sz w:val="22"/>
          <w:szCs w:val="22"/>
        </w:rPr>
        <w:t xml:space="preserve">DOBA TRVÁNÍ SMLOUVY </w:t>
      </w:r>
      <w:r w:rsidR="009A2FF1" w:rsidRPr="00552A99">
        <w:rPr>
          <w:rFonts w:ascii="Calibri" w:hAnsi="Calibri" w:cs="Calibri"/>
          <w:sz w:val="22"/>
          <w:szCs w:val="22"/>
        </w:rPr>
        <w:t xml:space="preserve">O POSKYTOVÁNÍ SLUŽEB </w:t>
      </w:r>
      <w:r w:rsidRPr="00552A99">
        <w:rPr>
          <w:rFonts w:ascii="Calibri" w:hAnsi="Calibri" w:cs="Calibri"/>
          <w:sz w:val="22"/>
          <w:szCs w:val="22"/>
        </w:rPr>
        <w:t>A MOŽNOSTI UKONČENÍ</w:t>
      </w:r>
      <w:r w:rsidRPr="00552A99">
        <w:rPr>
          <w:rFonts w:ascii="Calibri" w:hAnsi="Calibri" w:cs="Calibri"/>
          <w:spacing w:val="-10"/>
          <w:sz w:val="22"/>
          <w:szCs w:val="22"/>
        </w:rPr>
        <w:t xml:space="preserve"> </w:t>
      </w:r>
      <w:r w:rsidRPr="00552A99">
        <w:rPr>
          <w:rFonts w:ascii="Calibri" w:hAnsi="Calibri" w:cs="Calibri"/>
          <w:sz w:val="22"/>
          <w:szCs w:val="22"/>
        </w:rPr>
        <w:t>SMLOUVY</w:t>
      </w:r>
      <w:r w:rsidR="009A2FF1" w:rsidRPr="00552A99">
        <w:rPr>
          <w:rFonts w:ascii="Calibri" w:hAnsi="Calibri" w:cs="Calibri"/>
          <w:sz w:val="22"/>
          <w:szCs w:val="22"/>
        </w:rPr>
        <w:t xml:space="preserve"> </w:t>
      </w:r>
      <w:r w:rsidR="00E10AB1">
        <w:rPr>
          <w:rFonts w:ascii="Calibri" w:hAnsi="Calibri" w:cs="Calibri"/>
          <w:sz w:val="22"/>
          <w:szCs w:val="22"/>
        </w:rPr>
        <w:br/>
      </w:r>
      <w:r w:rsidR="009A2FF1" w:rsidRPr="00552A99">
        <w:rPr>
          <w:rFonts w:ascii="Calibri" w:hAnsi="Calibri" w:cs="Calibri"/>
          <w:sz w:val="22"/>
          <w:szCs w:val="22"/>
        </w:rPr>
        <w:t>O POSKYTOVÁNÍ SLUŽEB</w:t>
      </w:r>
    </w:p>
    <w:p w14:paraId="0717B490" w14:textId="77777777" w:rsidR="00BF5A1B" w:rsidRDefault="00677096" w:rsidP="00BF5A1B">
      <w:pPr>
        <w:pStyle w:val="Odstavecseseznamem"/>
        <w:numPr>
          <w:ilvl w:val="1"/>
          <w:numId w:val="1"/>
        </w:numPr>
        <w:tabs>
          <w:tab w:val="left" w:pos="680"/>
        </w:tabs>
        <w:spacing w:before="123"/>
        <w:ind w:right="128"/>
        <w:rPr>
          <w:rFonts w:ascii="Calibri" w:hAnsi="Calibri" w:cs="Calibri"/>
        </w:rPr>
      </w:pPr>
      <w:r w:rsidRPr="002E2876">
        <w:rPr>
          <w:rFonts w:ascii="Calibri" w:hAnsi="Calibri" w:cs="Calibri"/>
        </w:rPr>
        <w:t xml:space="preserve">Smlouva </w:t>
      </w:r>
      <w:r w:rsidR="009A2FF1" w:rsidRPr="002E2876">
        <w:rPr>
          <w:rFonts w:ascii="Calibri" w:hAnsi="Calibri" w:cs="Calibri"/>
        </w:rPr>
        <w:t xml:space="preserve">o </w:t>
      </w:r>
      <w:r w:rsidR="00552A99" w:rsidRPr="002E2876">
        <w:rPr>
          <w:rFonts w:ascii="Calibri" w:hAnsi="Calibri" w:cs="Calibri"/>
        </w:rPr>
        <w:t xml:space="preserve">poskytování služeb </w:t>
      </w:r>
      <w:r w:rsidRPr="002E2876">
        <w:rPr>
          <w:rFonts w:ascii="Calibri" w:hAnsi="Calibri" w:cs="Calibri"/>
        </w:rPr>
        <w:t>nabývá</w:t>
      </w:r>
      <w:r w:rsidR="00733817" w:rsidRPr="002E2876">
        <w:rPr>
          <w:rFonts w:ascii="Calibri" w:hAnsi="Calibri" w:cs="Calibri"/>
        </w:rPr>
        <w:t xml:space="preserve"> </w:t>
      </w:r>
      <w:r w:rsidRPr="002E2876">
        <w:rPr>
          <w:rFonts w:ascii="Calibri" w:hAnsi="Calibri" w:cs="Calibri"/>
        </w:rPr>
        <w:t>platnosti dnem</w:t>
      </w:r>
      <w:r w:rsidR="00733817" w:rsidRPr="002E2876">
        <w:rPr>
          <w:rFonts w:ascii="Calibri" w:hAnsi="Calibri" w:cs="Calibri"/>
        </w:rPr>
        <w:t xml:space="preserve"> </w:t>
      </w:r>
      <w:r w:rsidRPr="002E2876">
        <w:rPr>
          <w:rFonts w:ascii="Calibri" w:hAnsi="Calibri" w:cs="Calibri"/>
        </w:rPr>
        <w:t xml:space="preserve">podpisu </w:t>
      </w:r>
      <w:r w:rsidR="007F77F7" w:rsidRPr="00BD7669">
        <w:rPr>
          <w:rFonts w:ascii="Calibri" w:hAnsi="Calibri" w:cs="Calibri"/>
        </w:rPr>
        <w:t>oběma Smluvními stranami</w:t>
      </w:r>
      <w:r w:rsidRPr="002E2876">
        <w:rPr>
          <w:rFonts w:ascii="Calibri" w:hAnsi="Calibri" w:cs="Calibri"/>
        </w:rPr>
        <w:t xml:space="preserve">. Smlouva </w:t>
      </w:r>
      <w:r w:rsidR="00552A99" w:rsidRPr="002E2876">
        <w:rPr>
          <w:rFonts w:ascii="Calibri" w:hAnsi="Calibri" w:cs="Calibri"/>
        </w:rPr>
        <w:t xml:space="preserve">o poskytování služeb </w:t>
      </w:r>
      <w:r w:rsidRPr="002E2876">
        <w:rPr>
          <w:rFonts w:ascii="Calibri" w:hAnsi="Calibri" w:cs="Calibri"/>
        </w:rPr>
        <w:t>nabývá účinnosti dnem uveřejnění v</w:t>
      </w:r>
      <w:r w:rsidR="000C38FA" w:rsidRPr="002E2876">
        <w:rPr>
          <w:rFonts w:ascii="Calibri" w:hAnsi="Calibri" w:cs="Calibri"/>
        </w:rPr>
        <w:t> </w:t>
      </w:r>
      <w:r w:rsidRPr="002E2876">
        <w:rPr>
          <w:rFonts w:ascii="Calibri" w:hAnsi="Calibri" w:cs="Calibri"/>
        </w:rPr>
        <w:t xml:space="preserve">registru smluv dle zákona č. 340/2015 Sb., o registru smluv, ve znění pozdějších předpisů. </w:t>
      </w:r>
      <w:r w:rsidR="00BD7669" w:rsidRPr="00CC09F9">
        <w:rPr>
          <w:rFonts w:ascii="Calibri" w:hAnsi="Calibri" w:cs="Calibri"/>
        </w:rPr>
        <w:t xml:space="preserve">Uveřejnění Smlouvy </w:t>
      </w:r>
      <w:r w:rsidR="00BD7669" w:rsidRPr="002C373B">
        <w:rPr>
          <w:rFonts w:ascii="Calibri" w:hAnsi="Calibri" w:cs="Calibri"/>
        </w:rPr>
        <w:t xml:space="preserve">o </w:t>
      </w:r>
      <w:r w:rsidR="00BD7669">
        <w:rPr>
          <w:rFonts w:ascii="Calibri" w:hAnsi="Calibri" w:cs="Calibri"/>
        </w:rPr>
        <w:t>poskytování služeb</w:t>
      </w:r>
      <w:r w:rsidR="00BD7669" w:rsidRPr="00CC09F9">
        <w:rPr>
          <w:rFonts w:ascii="Calibri" w:hAnsi="Calibri" w:cs="Calibri"/>
        </w:rPr>
        <w:t xml:space="preserve"> </w:t>
      </w:r>
      <w:r w:rsidR="00BD7669">
        <w:rPr>
          <w:rFonts w:ascii="Calibri" w:hAnsi="Calibri" w:cs="Calibri"/>
        </w:rPr>
        <w:br/>
      </w:r>
      <w:r w:rsidR="00BD7669" w:rsidRPr="00CC09F9">
        <w:rPr>
          <w:rFonts w:ascii="Calibri" w:hAnsi="Calibri" w:cs="Calibri"/>
        </w:rPr>
        <w:t>v registru smluv zajišťuje</w:t>
      </w:r>
      <w:r w:rsidR="00BD7669" w:rsidRPr="00CC09F9">
        <w:rPr>
          <w:rFonts w:ascii="Calibri" w:hAnsi="Calibri" w:cs="Calibri"/>
          <w:spacing w:val="-3"/>
        </w:rPr>
        <w:t xml:space="preserve"> </w:t>
      </w:r>
      <w:r w:rsidR="00BD7669" w:rsidRPr="00CC09F9">
        <w:rPr>
          <w:rFonts w:ascii="Calibri" w:hAnsi="Calibri" w:cs="Calibri"/>
        </w:rPr>
        <w:t>Objednatel.</w:t>
      </w:r>
      <w:r w:rsidR="00BD7669">
        <w:rPr>
          <w:rFonts w:ascii="Calibri" w:hAnsi="Calibri" w:cs="Calibri"/>
        </w:rPr>
        <w:t xml:space="preserve"> Plnění dle této Smlouvy o poskytování služeb započne okamžikem akceptace </w:t>
      </w:r>
      <w:r w:rsidR="00BD7669" w:rsidRPr="002E2876">
        <w:rPr>
          <w:rFonts w:ascii="Calibri" w:hAnsi="Calibri" w:cs="Calibri"/>
        </w:rPr>
        <w:t>Etapy 2, která bude stanovena v souladu s příslušnými ustanoveními související Smlouvy o dodávce uzavřené s Poskytovatelem.</w:t>
      </w:r>
      <w:r w:rsidR="00BD7669">
        <w:rPr>
          <w:rFonts w:ascii="Calibri" w:hAnsi="Calibri" w:cs="Calibri"/>
        </w:rPr>
        <w:t xml:space="preserve"> </w:t>
      </w:r>
      <w:r w:rsidR="00BD7669" w:rsidRPr="002E2876">
        <w:rPr>
          <w:rFonts w:ascii="Calibri" w:hAnsi="Calibri" w:cs="Calibri"/>
        </w:rPr>
        <w:t>Dílčí objednávky, na které se vztahuje zákon o registru smluv nabývají účinnosti, dnem jejich zveřejnění v registru smluv. Realizace plnění je možná až od data účinnosti. Dílčí objednávky, na které se nevztahuje zákon o registru smluv, nabývají účinnosti dnem jejich potvrzení Poskytovatelem v souladu s bodem 5.7. a 5.8. Smlouvy</w:t>
      </w:r>
      <w:r w:rsidR="00BD7669">
        <w:rPr>
          <w:rFonts w:ascii="Calibri" w:hAnsi="Calibri" w:cs="Calibri"/>
        </w:rPr>
        <w:t xml:space="preserve"> o poskytování služeb</w:t>
      </w:r>
      <w:r w:rsidR="00BD7669" w:rsidRPr="002E2876">
        <w:rPr>
          <w:rFonts w:ascii="Calibri" w:hAnsi="Calibri" w:cs="Calibri"/>
        </w:rPr>
        <w:t>.</w:t>
      </w:r>
      <w:bookmarkStart w:id="28" w:name="_bookmark24"/>
      <w:bookmarkEnd w:id="28"/>
    </w:p>
    <w:p w14:paraId="3179FC7E" w14:textId="0B5CEDB3" w:rsidR="005D69B5" w:rsidRPr="00BF5A1B" w:rsidRDefault="00677096" w:rsidP="00BF5A1B">
      <w:pPr>
        <w:pStyle w:val="Odstavecseseznamem"/>
        <w:numPr>
          <w:ilvl w:val="1"/>
          <w:numId w:val="1"/>
        </w:numPr>
        <w:tabs>
          <w:tab w:val="left" w:pos="680"/>
        </w:tabs>
        <w:spacing w:before="123"/>
        <w:ind w:right="128"/>
        <w:rPr>
          <w:rFonts w:ascii="Calibri" w:hAnsi="Calibri" w:cs="Calibri"/>
        </w:rPr>
      </w:pPr>
      <w:r w:rsidRPr="00BF5A1B">
        <w:rPr>
          <w:rFonts w:ascii="Calibri" w:hAnsi="Calibri" w:cs="Calibri"/>
        </w:rPr>
        <w:t xml:space="preserve">Smlouva </w:t>
      </w:r>
      <w:r w:rsidR="00A97827" w:rsidRPr="00BF5A1B">
        <w:rPr>
          <w:rFonts w:ascii="Calibri" w:hAnsi="Calibri" w:cs="Calibri"/>
        </w:rPr>
        <w:t xml:space="preserve">o poskytování služeb </w:t>
      </w:r>
      <w:r w:rsidRPr="00BF5A1B">
        <w:rPr>
          <w:rFonts w:ascii="Calibri" w:hAnsi="Calibri" w:cs="Calibri"/>
        </w:rPr>
        <w:t xml:space="preserve">je uzavírána na dobu určitou, která končí uplynutím </w:t>
      </w:r>
      <w:r w:rsidR="002E2876" w:rsidRPr="00BF5A1B">
        <w:rPr>
          <w:rFonts w:ascii="Calibri" w:hAnsi="Calibri" w:cs="Calibri"/>
        </w:rPr>
        <w:t>48m</w:t>
      </w:r>
      <w:r w:rsidRPr="00BF5A1B">
        <w:rPr>
          <w:rFonts w:ascii="Calibri" w:hAnsi="Calibri" w:cs="Calibri"/>
        </w:rPr>
        <w:t xml:space="preserve">ěsíční </w:t>
      </w:r>
      <w:r w:rsidR="00A97827" w:rsidRPr="00BF5A1B">
        <w:rPr>
          <w:rFonts w:ascii="Calibri" w:hAnsi="Calibri" w:cs="Calibri"/>
        </w:rPr>
        <w:t>d</w:t>
      </w:r>
      <w:r w:rsidRPr="00BF5A1B">
        <w:rPr>
          <w:rFonts w:ascii="Calibri" w:hAnsi="Calibri" w:cs="Calibri"/>
        </w:rPr>
        <w:t>oby plnění, stanovené v</w:t>
      </w:r>
      <w:r w:rsidR="000C38FA" w:rsidRPr="00BF5A1B">
        <w:rPr>
          <w:rFonts w:ascii="Calibri" w:hAnsi="Calibri" w:cs="Calibri"/>
        </w:rPr>
        <w:t> </w:t>
      </w:r>
      <w:r w:rsidRPr="00BF5A1B">
        <w:rPr>
          <w:rFonts w:ascii="Calibri" w:hAnsi="Calibri" w:cs="Calibri"/>
        </w:rPr>
        <w:t xml:space="preserve">souladu s ustanovením </w:t>
      </w:r>
      <w:r w:rsidR="002E2876" w:rsidRPr="00BF5A1B">
        <w:rPr>
          <w:rFonts w:ascii="Calibri" w:hAnsi="Calibri" w:cs="Calibri"/>
        </w:rPr>
        <w:t>čl. 5</w:t>
      </w:r>
      <w:r w:rsidRPr="00BF5A1B">
        <w:rPr>
          <w:rFonts w:ascii="Calibri" w:hAnsi="Calibri" w:cs="Calibri"/>
        </w:rPr>
        <w:t xml:space="preserve"> Smlouvy</w:t>
      </w:r>
      <w:r w:rsidR="002E2876" w:rsidRPr="00BF5A1B">
        <w:rPr>
          <w:rFonts w:ascii="Calibri" w:hAnsi="Calibri" w:cs="Calibri"/>
        </w:rPr>
        <w:t xml:space="preserve"> o poskytování služeb</w:t>
      </w:r>
      <w:r w:rsidRPr="00BF5A1B">
        <w:rPr>
          <w:rFonts w:ascii="Calibri" w:hAnsi="Calibri" w:cs="Calibri"/>
        </w:rPr>
        <w:t>. Pokud nejpozději tři měsíce před uplynutím účinnosti Smlouvy</w:t>
      </w:r>
      <w:r w:rsidR="00A97827" w:rsidRPr="00BF5A1B">
        <w:rPr>
          <w:rFonts w:ascii="Calibri" w:hAnsi="Calibri" w:cs="Calibri"/>
        </w:rPr>
        <w:t xml:space="preserve"> o poskytování služeb</w:t>
      </w:r>
      <w:r w:rsidRPr="00BF5A1B">
        <w:rPr>
          <w:rFonts w:ascii="Calibri" w:hAnsi="Calibri" w:cs="Calibri"/>
        </w:rPr>
        <w:t xml:space="preserve"> smluvní strany písemně nevyjádří vůli v poskytování Služeb nadále nepokračovat, prodlužuje se doba poskytování těchto Služeb na dobu</w:t>
      </w:r>
      <w:r w:rsidRPr="00BF5A1B">
        <w:rPr>
          <w:rFonts w:ascii="Calibri" w:hAnsi="Calibri" w:cs="Calibri"/>
          <w:spacing w:val="-9"/>
        </w:rPr>
        <w:t xml:space="preserve"> </w:t>
      </w:r>
      <w:r w:rsidRPr="00BF5A1B">
        <w:rPr>
          <w:rFonts w:ascii="Calibri" w:hAnsi="Calibri" w:cs="Calibri"/>
        </w:rPr>
        <w:t>neurčitou.</w:t>
      </w:r>
    </w:p>
    <w:p w14:paraId="2FD84CEF" w14:textId="6912067B" w:rsidR="005D69B5" w:rsidRPr="00CC09F9" w:rsidRDefault="00677096" w:rsidP="00BF5A1B">
      <w:pPr>
        <w:pStyle w:val="Odstavecseseznamem"/>
        <w:numPr>
          <w:ilvl w:val="1"/>
          <w:numId w:val="1"/>
        </w:numPr>
        <w:tabs>
          <w:tab w:val="left" w:pos="680"/>
        </w:tabs>
        <w:spacing w:before="123"/>
        <w:ind w:right="128"/>
        <w:rPr>
          <w:rFonts w:ascii="Calibri" w:hAnsi="Calibri" w:cs="Calibri"/>
        </w:rPr>
      </w:pPr>
      <w:r w:rsidRPr="00CC09F9">
        <w:rPr>
          <w:rFonts w:ascii="Calibri" w:hAnsi="Calibri" w:cs="Calibri"/>
        </w:rPr>
        <w:t xml:space="preserve">Uplynutím platnosti a účinnosti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 xml:space="preserve">dle bodu </w:t>
      </w:r>
      <w:hyperlink w:anchor="_bookmark24" w:history="1">
        <w:r w:rsidRPr="00CC09F9">
          <w:rPr>
            <w:rFonts w:ascii="Calibri" w:hAnsi="Calibri" w:cs="Calibri"/>
          </w:rPr>
          <w:t>1</w:t>
        </w:r>
        <w:r w:rsidR="00BC722B">
          <w:rPr>
            <w:rFonts w:ascii="Calibri" w:hAnsi="Calibri" w:cs="Calibri"/>
          </w:rPr>
          <w:t>5</w:t>
        </w:r>
        <w:r w:rsidRPr="00CC09F9">
          <w:rPr>
            <w:rFonts w:ascii="Calibri" w:hAnsi="Calibri" w:cs="Calibri"/>
          </w:rPr>
          <w:t>.2</w:t>
        </w:r>
        <w:r w:rsidR="00BC722B">
          <w:rPr>
            <w:rFonts w:ascii="Calibri" w:hAnsi="Calibri" w:cs="Calibri"/>
          </w:rPr>
          <w:t>.</w:t>
        </w:r>
        <w:r w:rsidRPr="00CC09F9">
          <w:rPr>
            <w:rFonts w:ascii="Calibri" w:hAnsi="Calibri" w:cs="Calibri"/>
          </w:rPr>
          <w:t xml:space="preserve"> </w:t>
        </w:r>
      </w:hyperlink>
      <w:r w:rsidRPr="00CC09F9">
        <w:rPr>
          <w:rFonts w:ascii="Calibri" w:hAnsi="Calibri" w:cs="Calibri"/>
        </w:rPr>
        <w:t xml:space="preserve">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 xml:space="preserve">nejsou dotčena práva a povinnosti, která mají dle zákona nebo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lastRenderedPageBreak/>
        <w:t>trvat i po jejím</w:t>
      </w:r>
      <w:r w:rsidRPr="00BF5A1B">
        <w:rPr>
          <w:rFonts w:ascii="Calibri" w:hAnsi="Calibri" w:cs="Calibri"/>
        </w:rPr>
        <w:t xml:space="preserve"> </w:t>
      </w:r>
      <w:r w:rsidRPr="00CC09F9">
        <w:rPr>
          <w:rFonts w:ascii="Calibri" w:hAnsi="Calibri" w:cs="Calibri"/>
        </w:rPr>
        <w:t>ukončení.</w:t>
      </w:r>
    </w:p>
    <w:p w14:paraId="180C4607" w14:textId="51136204" w:rsidR="005D69B5" w:rsidRPr="00CC09F9" w:rsidRDefault="00677096" w:rsidP="00BF5A1B">
      <w:pPr>
        <w:pStyle w:val="Odstavecseseznamem"/>
        <w:numPr>
          <w:ilvl w:val="1"/>
          <w:numId w:val="1"/>
        </w:numPr>
        <w:tabs>
          <w:tab w:val="left" w:pos="680"/>
        </w:tabs>
        <w:spacing w:before="123"/>
        <w:ind w:right="128"/>
        <w:rPr>
          <w:rFonts w:ascii="Calibri" w:hAnsi="Calibri" w:cs="Calibri"/>
        </w:rPr>
      </w:pPr>
      <w:r w:rsidRPr="00CC09F9">
        <w:rPr>
          <w:rFonts w:ascii="Calibri" w:hAnsi="Calibri" w:cs="Calibri"/>
        </w:rPr>
        <w:t>Smlouva</w:t>
      </w:r>
      <w:r w:rsidRPr="00BF5A1B">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může</w:t>
      </w:r>
      <w:r w:rsidRPr="00BF5A1B">
        <w:rPr>
          <w:rFonts w:ascii="Calibri" w:hAnsi="Calibri" w:cs="Calibri"/>
        </w:rPr>
        <w:t xml:space="preserve"> </w:t>
      </w:r>
      <w:r w:rsidRPr="00CC09F9">
        <w:rPr>
          <w:rFonts w:ascii="Calibri" w:hAnsi="Calibri" w:cs="Calibri"/>
        </w:rPr>
        <w:t>být</w:t>
      </w:r>
      <w:r w:rsidRPr="00BF5A1B">
        <w:rPr>
          <w:rFonts w:ascii="Calibri" w:hAnsi="Calibri" w:cs="Calibri"/>
        </w:rPr>
        <w:t xml:space="preserve"> </w:t>
      </w:r>
      <w:r w:rsidRPr="00CC09F9">
        <w:rPr>
          <w:rFonts w:ascii="Calibri" w:hAnsi="Calibri" w:cs="Calibri"/>
        </w:rPr>
        <w:t>ukončena:</w:t>
      </w:r>
      <w:r w:rsidRPr="00BF5A1B">
        <w:rPr>
          <w:rFonts w:ascii="Calibri" w:hAnsi="Calibri" w:cs="Calibri"/>
        </w:rPr>
        <w:t xml:space="preserve"> </w:t>
      </w:r>
      <w:r w:rsidRPr="00CC09F9">
        <w:rPr>
          <w:rFonts w:ascii="Calibri" w:hAnsi="Calibri" w:cs="Calibri"/>
        </w:rPr>
        <w:t>(a)</w:t>
      </w:r>
      <w:r w:rsidRPr="00BF5A1B">
        <w:rPr>
          <w:rFonts w:ascii="Calibri" w:hAnsi="Calibri" w:cs="Calibri"/>
        </w:rPr>
        <w:t xml:space="preserve"> </w:t>
      </w:r>
      <w:r w:rsidRPr="00CC09F9">
        <w:rPr>
          <w:rFonts w:ascii="Calibri" w:hAnsi="Calibri" w:cs="Calibri"/>
        </w:rPr>
        <w:t>písemnou</w:t>
      </w:r>
      <w:r w:rsidRPr="00BF5A1B">
        <w:rPr>
          <w:rFonts w:ascii="Calibri" w:hAnsi="Calibri" w:cs="Calibri"/>
        </w:rPr>
        <w:t xml:space="preserve"> </w:t>
      </w:r>
      <w:r w:rsidRPr="00CC09F9">
        <w:rPr>
          <w:rFonts w:ascii="Calibri" w:hAnsi="Calibri" w:cs="Calibri"/>
        </w:rPr>
        <w:t>dohodou</w:t>
      </w:r>
      <w:r w:rsidRPr="00BF5A1B">
        <w:rPr>
          <w:rFonts w:ascii="Calibri" w:hAnsi="Calibri" w:cs="Calibri"/>
        </w:rPr>
        <w:t xml:space="preserve"> </w:t>
      </w:r>
      <w:r w:rsidRPr="00CC09F9">
        <w:rPr>
          <w:rFonts w:ascii="Calibri" w:hAnsi="Calibri" w:cs="Calibri"/>
        </w:rPr>
        <w:t>Stran,</w:t>
      </w:r>
      <w:r w:rsidRPr="00BF5A1B">
        <w:rPr>
          <w:rFonts w:ascii="Calibri" w:hAnsi="Calibri" w:cs="Calibri"/>
        </w:rPr>
        <w:t xml:space="preserve"> </w:t>
      </w:r>
      <w:r w:rsidRPr="00CC09F9">
        <w:rPr>
          <w:rFonts w:ascii="Calibri" w:hAnsi="Calibri" w:cs="Calibri"/>
        </w:rPr>
        <w:t>(b)</w:t>
      </w:r>
      <w:r w:rsidRPr="00BF5A1B">
        <w:rPr>
          <w:rFonts w:ascii="Calibri" w:hAnsi="Calibri" w:cs="Calibri"/>
        </w:rPr>
        <w:t xml:space="preserve"> </w:t>
      </w:r>
      <w:r w:rsidRPr="00CC09F9">
        <w:rPr>
          <w:rFonts w:ascii="Calibri" w:hAnsi="Calibri" w:cs="Calibri"/>
        </w:rPr>
        <w:t>odstoupením</w:t>
      </w:r>
      <w:r w:rsidRPr="00BF5A1B">
        <w:rPr>
          <w:rFonts w:ascii="Calibri" w:hAnsi="Calibri" w:cs="Calibri"/>
        </w:rPr>
        <w:t xml:space="preserve"> </w:t>
      </w:r>
      <w:r w:rsidRPr="00CC09F9">
        <w:rPr>
          <w:rFonts w:ascii="Calibri" w:hAnsi="Calibri" w:cs="Calibri"/>
        </w:rPr>
        <w:t>od</w:t>
      </w:r>
      <w:r w:rsidRPr="00BF5A1B">
        <w:rPr>
          <w:rFonts w:ascii="Calibri" w:hAnsi="Calibri" w:cs="Calibri"/>
        </w:rPr>
        <w:t xml:space="preserve"> </w:t>
      </w:r>
      <w:r w:rsidRPr="00CC09F9">
        <w:rPr>
          <w:rFonts w:ascii="Calibri" w:hAnsi="Calibri" w:cs="Calibri"/>
        </w:rPr>
        <w:t>Smlouvy</w:t>
      </w:r>
      <w:r w:rsidRPr="00BF5A1B">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 xml:space="preserve">kteroukoliv ze Stran za podmínek uvedených v bodech </w:t>
      </w:r>
      <w:hyperlink w:anchor="_bookmark23" w:history="1">
        <w:r w:rsidRPr="00CC09F9">
          <w:rPr>
            <w:rFonts w:ascii="Calibri" w:hAnsi="Calibri" w:cs="Calibri"/>
          </w:rPr>
          <w:t>1</w:t>
        </w:r>
        <w:r w:rsidR="00BC722B">
          <w:rPr>
            <w:rFonts w:ascii="Calibri" w:hAnsi="Calibri" w:cs="Calibri"/>
          </w:rPr>
          <w:t>5</w:t>
        </w:r>
      </w:hyperlink>
      <w:r w:rsidRPr="00CC09F9">
        <w:rPr>
          <w:rFonts w:ascii="Calibri" w:hAnsi="Calibri" w:cs="Calibri"/>
        </w:rPr>
        <w:t>.5</w:t>
      </w:r>
      <w:r w:rsidR="00A64154" w:rsidRPr="00CC09F9">
        <w:rPr>
          <w:rFonts w:ascii="Calibri" w:hAnsi="Calibri" w:cs="Calibri"/>
        </w:rPr>
        <w:t xml:space="preserve"> </w:t>
      </w:r>
      <w:r w:rsidRPr="00CC09F9">
        <w:rPr>
          <w:rFonts w:ascii="Calibri" w:hAnsi="Calibri" w:cs="Calibri"/>
        </w:rPr>
        <w:t>a 1</w:t>
      </w:r>
      <w:r w:rsidR="00BC722B">
        <w:rPr>
          <w:rFonts w:ascii="Calibri" w:hAnsi="Calibri" w:cs="Calibri"/>
        </w:rPr>
        <w:t>5</w:t>
      </w:r>
      <w:r w:rsidRPr="00CC09F9">
        <w:rPr>
          <w:rFonts w:ascii="Calibri" w:hAnsi="Calibri" w:cs="Calibri"/>
        </w:rPr>
        <w:t xml:space="preserve">.6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 xml:space="preserve">nebo (c) výpovědí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ze strany Objednatele dle bodu 1</w:t>
      </w:r>
      <w:r w:rsidR="00BC722B">
        <w:rPr>
          <w:rFonts w:ascii="Calibri" w:hAnsi="Calibri" w:cs="Calibri"/>
        </w:rPr>
        <w:t>5</w:t>
      </w:r>
      <w:r w:rsidRPr="00CC09F9">
        <w:rPr>
          <w:rFonts w:ascii="Calibri" w:hAnsi="Calibri" w:cs="Calibri"/>
        </w:rPr>
        <w:t>.7</w:t>
      </w:r>
      <w:r w:rsidRPr="00BF5A1B">
        <w:rPr>
          <w:rFonts w:ascii="Calibri" w:hAnsi="Calibri" w:cs="Calibri"/>
        </w:rPr>
        <w:t xml:space="preserve"> </w:t>
      </w:r>
      <w:r w:rsidRPr="00CC09F9">
        <w:rPr>
          <w:rFonts w:ascii="Calibri" w:hAnsi="Calibri" w:cs="Calibri"/>
        </w:rPr>
        <w:t>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w:t>
      </w:r>
    </w:p>
    <w:p w14:paraId="61B8F381" w14:textId="0CB71DF8" w:rsidR="00E07486" w:rsidRPr="00BC722B" w:rsidRDefault="00677096" w:rsidP="00BF5A1B">
      <w:pPr>
        <w:pStyle w:val="Odstavecseseznamem"/>
        <w:numPr>
          <w:ilvl w:val="1"/>
          <w:numId w:val="1"/>
        </w:numPr>
        <w:tabs>
          <w:tab w:val="left" w:pos="680"/>
        </w:tabs>
        <w:spacing w:before="123"/>
        <w:ind w:right="128"/>
        <w:rPr>
          <w:rFonts w:ascii="Calibri" w:hAnsi="Calibri" w:cs="Calibri"/>
        </w:rPr>
      </w:pPr>
      <w:r w:rsidRPr="00BC722B">
        <w:rPr>
          <w:rFonts w:ascii="Calibri" w:hAnsi="Calibri" w:cs="Calibri"/>
        </w:rPr>
        <w:t xml:space="preserve">Objednatel je oprávněn odstoupit od Smlouvy </w:t>
      </w:r>
      <w:r w:rsidR="00A97827" w:rsidRPr="002C373B">
        <w:rPr>
          <w:rFonts w:ascii="Calibri" w:hAnsi="Calibri" w:cs="Calibri"/>
        </w:rPr>
        <w:t xml:space="preserve">o </w:t>
      </w:r>
      <w:r w:rsidR="00A97827">
        <w:rPr>
          <w:rFonts w:ascii="Calibri" w:hAnsi="Calibri" w:cs="Calibri"/>
        </w:rPr>
        <w:t>poskytování služeb</w:t>
      </w:r>
      <w:r w:rsidR="00A97827" w:rsidRPr="00BC722B">
        <w:rPr>
          <w:rFonts w:ascii="Calibri" w:hAnsi="Calibri" w:cs="Calibri"/>
        </w:rPr>
        <w:t xml:space="preserve"> </w:t>
      </w:r>
      <w:r w:rsidRPr="00BC722B">
        <w:rPr>
          <w:rFonts w:ascii="Calibri" w:hAnsi="Calibri" w:cs="Calibri"/>
        </w:rPr>
        <w:t>v případě, že 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w:t>
      </w:r>
      <w:r w:rsidR="00A97827" w:rsidRP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BC722B">
        <w:rPr>
          <w:rFonts w:ascii="Calibri" w:hAnsi="Calibri" w:cs="Calibri"/>
        </w:rPr>
        <w:t xml:space="preserve"> v případě, že Poskytovatel vstoupí do likvidace; nebo rozhodnutí Objednatele o zastavení Projektu</w:t>
      </w:r>
      <w:r w:rsidR="005B1E72" w:rsidRPr="00BC722B">
        <w:rPr>
          <w:rFonts w:ascii="Calibri" w:hAnsi="Calibri" w:cs="Calibri"/>
        </w:rPr>
        <w:t xml:space="preserve">. Dále je Objednatel oprávněn odstoupit od </w:t>
      </w:r>
      <w:r w:rsidR="00A97827">
        <w:rPr>
          <w:rFonts w:ascii="Calibri" w:hAnsi="Calibri" w:cs="Calibri"/>
        </w:rPr>
        <w:t>S</w:t>
      </w:r>
      <w:r w:rsidR="005B1E72" w:rsidRPr="00BC722B">
        <w:rPr>
          <w:rFonts w:ascii="Calibri" w:hAnsi="Calibri" w:cs="Calibri"/>
        </w:rPr>
        <w:t>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005B1E72" w:rsidRPr="00BC722B">
        <w:rPr>
          <w:rFonts w:ascii="Calibri" w:hAnsi="Calibri" w:cs="Calibri"/>
        </w:rPr>
        <w:t>, pokud Poskytovatel nedodrží podmínky týkající se užití softwaru třetích stran uvedené v bodu 1</w:t>
      </w:r>
      <w:r w:rsidR="00BC722B">
        <w:rPr>
          <w:rFonts w:ascii="Calibri" w:hAnsi="Calibri" w:cs="Calibri"/>
        </w:rPr>
        <w:t>1</w:t>
      </w:r>
      <w:r w:rsidR="005B1E72" w:rsidRPr="00BC722B">
        <w:rPr>
          <w:rFonts w:ascii="Calibri" w:hAnsi="Calibri" w:cs="Calibri"/>
        </w:rPr>
        <w:t>.7.</w:t>
      </w:r>
    </w:p>
    <w:p w14:paraId="24DE6687" w14:textId="615CCDF1" w:rsidR="005D69B5" w:rsidRPr="00CC09F9" w:rsidRDefault="00677096" w:rsidP="00BF5A1B">
      <w:pPr>
        <w:pStyle w:val="Odstavecseseznamem"/>
        <w:numPr>
          <w:ilvl w:val="1"/>
          <w:numId w:val="1"/>
        </w:numPr>
        <w:tabs>
          <w:tab w:val="left" w:pos="680"/>
        </w:tabs>
        <w:spacing w:before="123"/>
        <w:ind w:right="128"/>
        <w:rPr>
          <w:rFonts w:ascii="Calibri" w:hAnsi="Calibri" w:cs="Calibri"/>
        </w:rPr>
      </w:pPr>
      <w:r w:rsidRPr="00CC09F9">
        <w:rPr>
          <w:rFonts w:ascii="Calibri" w:hAnsi="Calibri" w:cs="Calibri"/>
        </w:rPr>
        <w:t>Strany</w:t>
      </w:r>
      <w:r w:rsidRPr="00BF5A1B">
        <w:rPr>
          <w:rFonts w:ascii="Calibri" w:hAnsi="Calibri" w:cs="Calibri"/>
        </w:rPr>
        <w:t xml:space="preserve"> </w:t>
      </w:r>
      <w:r w:rsidRPr="00CC09F9">
        <w:rPr>
          <w:rFonts w:ascii="Calibri" w:hAnsi="Calibri" w:cs="Calibri"/>
        </w:rPr>
        <w:t>se</w:t>
      </w:r>
      <w:r w:rsidRPr="00BF5A1B">
        <w:rPr>
          <w:rFonts w:ascii="Calibri" w:hAnsi="Calibri" w:cs="Calibri"/>
        </w:rPr>
        <w:t xml:space="preserve"> </w:t>
      </w:r>
      <w:r w:rsidRPr="00CC09F9">
        <w:rPr>
          <w:rFonts w:ascii="Calibri" w:hAnsi="Calibri" w:cs="Calibri"/>
        </w:rPr>
        <w:t>dále</w:t>
      </w:r>
      <w:r w:rsidRPr="00BF5A1B">
        <w:rPr>
          <w:rFonts w:ascii="Calibri" w:hAnsi="Calibri" w:cs="Calibri"/>
        </w:rPr>
        <w:t xml:space="preserve"> </w:t>
      </w:r>
      <w:r w:rsidRPr="00CC09F9">
        <w:rPr>
          <w:rFonts w:ascii="Calibri" w:hAnsi="Calibri" w:cs="Calibri"/>
        </w:rPr>
        <w:t>dohodly,</w:t>
      </w:r>
      <w:r w:rsidRPr="00BF5A1B">
        <w:rPr>
          <w:rFonts w:ascii="Calibri" w:hAnsi="Calibri" w:cs="Calibri"/>
        </w:rPr>
        <w:t xml:space="preserve"> </w:t>
      </w:r>
      <w:r w:rsidRPr="00CC09F9">
        <w:rPr>
          <w:rFonts w:ascii="Calibri" w:hAnsi="Calibri" w:cs="Calibri"/>
        </w:rPr>
        <w:t>že</w:t>
      </w:r>
      <w:r w:rsidRPr="00BF5A1B">
        <w:rPr>
          <w:rFonts w:ascii="Calibri" w:hAnsi="Calibri" w:cs="Calibri"/>
        </w:rPr>
        <w:t xml:space="preserve"> </w:t>
      </w:r>
      <w:r w:rsidRPr="00CC09F9">
        <w:rPr>
          <w:rFonts w:ascii="Calibri" w:hAnsi="Calibri" w:cs="Calibri"/>
        </w:rPr>
        <w:t>odstoupení</w:t>
      </w:r>
      <w:r w:rsidRPr="00BF5A1B">
        <w:rPr>
          <w:rFonts w:ascii="Calibri" w:hAnsi="Calibri" w:cs="Calibri"/>
        </w:rPr>
        <w:t xml:space="preserve"> </w:t>
      </w:r>
      <w:r w:rsidRPr="00CC09F9">
        <w:rPr>
          <w:rFonts w:ascii="Calibri" w:hAnsi="Calibri" w:cs="Calibri"/>
        </w:rPr>
        <w:t>od</w:t>
      </w:r>
      <w:r w:rsidRPr="00BF5A1B">
        <w:rPr>
          <w:rFonts w:ascii="Calibri" w:hAnsi="Calibri" w:cs="Calibri"/>
        </w:rPr>
        <w:t xml:space="preserve"> </w:t>
      </w:r>
      <w:r w:rsidRPr="00CC09F9">
        <w:rPr>
          <w:rFonts w:ascii="Calibri" w:hAnsi="Calibri" w:cs="Calibri"/>
        </w:rPr>
        <w:t>Smlouvy</w:t>
      </w:r>
      <w:r w:rsidRPr="00BF5A1B">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musí</w:t>
      </w:r>
      <w:r w:rsidRPr="00BF5A1B">
        <w:rPr>
          <w:rFonts w:ascii="Calibri" w:hAnsi="Calibri" w:cs="Calibri"/>
        </w:rPr>
        <w:t xml:space="preserve"> </w:t>
      </w:r>
      <w:r w:rsidRPr="00CC09F9">
        <w:rPr>
          <w:rFonts w:ascii="Calibri" w:hAnsi="Calibri" w:cs="Calibri"/>
        </w:rPr>
        <w:t>být</w:t>
      </w:r>
      <w:r w:rsidRPr="00BF5A1B">
        <w:rPr>
          <w:rFonts w:ascii="Calibri" w:hAnsi="Calibri" w:cs="Calibri"/>
        </w:rPr>
        <w:t xml:space="preserve"> </w:t>
      </w:r>
      <w:r w:rsidRPr="00CC09F9">
        <w:rPr>
          <w:rFonts w:ascii="Calibri" w:hAnsi="Calibri" w:cs="Calibri"/>
        </w:rPr>
        <w:t>písemné,</w:t>
      </w:r>
      <w:r w:rsidRPr="00BF5A1B">
        <w:rPr>
          <w:rFonts w:ascii="Calibri" w:hAnsi="Calibri" w:cs="Calibri"/>
        </w:rPr>
        <w:t xml:space="preserve"> </w:t>
      </w:r>
      <w:r w:rsidRPr="00CC09F9">
        <w:rPr>
          <w:rFonts w:ascii="Calibri" w:hAnsi="Calibri" w:cs="Calibri"/>
        </w:rPr>
        <w:t>jinak</w:t>
      </w:r>
      <w:r w:rsidRPr="00BF5A1B">
        <w:rPr>
          <w:rFonts w:ascii="Calibri" w:hAnsi="Calibri" w:cs="Calibri"/>
        </w:rPr>
        <w:t xml:space="preserve"> </w:t>
      </w:r>
      <w:r w:rsidRPr="00CC09F9">
        <w:rPr>
          <w:rFonts w:ascii="Calibri" w:hAnsi="Calibri" w:cs="Calibri"/>
        </w:rPr>
        <w:t>je</w:t>
      </w:r>
      <w:r w:rsidRPr="00BF5A1B">
        <w:rPr>
          <w:rFonts w:ascii="Calibri" w:hAnsi="Calibri" w:cs="Calibri"/>
        </w:rPr>
        <w:t xml:space="preserve"> </w:t>
      </w:r>
      <w:r w:rsidRPr="00CC09F9">
        <w:rPr>
          <w:rFonts w:ascii="Calibri" w:hAnsi="Calibri" w:cs="Calibri"/>
        </w:rPr>
        <w:t>neplatné.</w:t>
      </w:r>
      <w:r w:rsidRPr="00BF5A1B">
        <w:rPr>
          <w:rFonts w:ascii="Calibri" w:hAnsi="Calibri" w:cs="Calibri"/>
        </w:rPr>
        <w:t xml:space="preserve"> </w:t>
      </w:r>
      <w:r w:rsidRPr="00CC09F9">
        <w:rPr>
          <w:rFonts w:ascii="Calibri" w:hAnsi="Calibri" w:cs="Calibri"/>
        </w:rPr>
        <w:t>Odstoupení je účinné ode dne, kdy bylo doručeno druhé Straně. Strany se dohodly, že v</w:t>
      </w:r>
      <w:r w:rsidR="007B1237">
        <w:rPr>
          <w:rFonts w:ascii="Calibri" w:hAnsi="Calibri" w:cs="Calibri"/>
        </w:rPr>
        <w:t> </w:t>
      </w:r>
      <w:r w:rsidRPr="00CC09F9">
        <w:rPr>
          <w:rFonts w:ascii="Calibri" w:hAnsi="Calibri" w:cs="Calibri"/>
        </w:rPr>
        <w:t xml:space="preserve">případě odstoupení od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se nevrací Poskytovatelem již provedené a</w:t>
      </w:r>
      <w:r w:rsidR="007B1237">
        <w:rPr>
          <w:rFonts w:ascii="Calibri" w:hAnsi="Calibri" w:cs="Calibri"/>
        </w:rPr>
        <w:t> </w:t>
      </w:r>
      <w:r w:rsidRPr="00CC09F9">
        <w:rPr>
          <w:rFonts w:ascii="Calibri" w:hAnsi="Calibri" w:cs="Calibri"/>
        </w:rPr>
        <w:t xml:space="preserve">Objednatelem akceptované plnění dle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a Poskytovateli v takovém případě vzniká nárok na peněžitou náhradu ve výši obvyklé ceny, přičemž při stanovení výše obvyklé ceny se přihlédne k ceně a podmínkám vyúčtování dle 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w:t>
      </w:r>
    </w:p>
    <w:p w14:paraId="03100C08" w14:textId="4055934F" w:rsidR="005D69B5" w:rsidRPr="00CC09F9" w:rsidRDefault="00677096" w:rsidP="00BF5A1B">
      <w:pPr>
        <w:pStyle w:val="Odstavecseseznamem"/>
        <w:numPr>
          <w:ilvl w:val="1"/>
          <w:numId w:val="1"/>
        </w:numPr>
        <w:tabs>
          <w:tab w:val="left" w:pos="680"/>
        </w:tabs>
        <w:spacing w:before="123"/>
        <w:ind w:right="128"/>
        <w:rPr>
          <w:rFonts w:ascii="Calibri" w:hAnsi="Calibri" w:cs="Calibri"/>
        </w:rPr>
      </w:pPr>
      <w:r w:rsidRPr="00CC09F9">
        <w:rPr>
          <w:rFonts w:ascii="Calibri" w:hAnsi="Calibri" w:cs="Calibri"/>
        </w:rPr>
        <w:t>Objednatel</w:t>
      </w:r>
      <w:r w:rsidRPr="00BF5A1B">
        <w:rPr>
          <w:rFonts w:ascii="Calibri" w:hAnsi="Calibri" w:cs="Calibri"/>
        </w:rPr>
        <w:t xml:space="preserve"> </w:t>
      </w:r>
      <w:r w:rsidRPr="00CC09F9">
        <w:rPr>
          <w:rFonts w:ascii="Calibri" w:hAnsi="Calibri" w:cs="Calibri"/>
        </w:rPr>
        <w:t>je</w:t>
      </w:r>
      <w:r w:rsidRPr="00BF5A1B">
        <w:rPr>
          <w:rFonts w:ascii="Calibri" w:hAnsi="Calibri" w:cs="Calibri"/>
        </w:rPr>
        <w:t xml:space="preserve"> </w:t>
      </w:r>
      <w:r w:rsidRPr="00CC09F9">
        <w:rPr>
          <w:rFonts w:ascii="Calibri" w:hAnsi="Calibri" w:cs="Calibri"/>
        </w:rPr>
        <w:t>oprávněn</w:t>
      </w:r>
      <w:r w:rsidRPr="00BF5A1B">
        <w:rPr>
          <w:rFonts w:ascii="Calibri" w:hAnsi="Calibri" w:cs="Calibri"/>
        </w:rPr>
        <w:t xml:space="preserve"> </w:t>
      </w:r>
      <w:r w:rsidRPr="00CC09F9">
        <w:rPr>
          <w:rFonts w:ascii="Calibri" w:hAnsi="Calibri" w:cs="Calibri"/>
        </w:rPr>
        <w:t>Smlouvu</w:t>
      </w:r>
      <w:r w:rsidRPr="00BF5A1B">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písemně</w:t>
      </w:r>
      <w:r w:rsidRPr="00BF5A1B">
        <w:rPr>
          <w:rFonts w:ascii="Calibri" w:hAnsi="Calibri" w:cs="Calibri"/>
        </w:rPr>
        <w:t xml:space="preserve"> </w:t>
      </w:r>
      <w:r w:rsidRPr="00CC09F9">
        <w:rPr>
          <w:rFonts w:ascii="Calibri" w:hAnsi="Calibri" w:cs="Calibri"/>
        </w:rPr>
        <w:t>vypovědět</w:t>
      </w:r>
      <w:r w:rsidRPr="00BF5A1B">
        <w:rPr>
          <w:rFonts w:ascii="Calibri" w:hAnsi="Calibri" w:cs="Calibri"/>
        </w:rPr>
        <w:t xml:space="preserve"> </w:t>
      </w:r>
      <w:r w:rsidRPr="00CC09F9">
        <w:rPr>
          <w:rFonts w:ascii="Calibri" w:hAnsi="Calibri" w:cs="Calibri"/>
        </w:rPr>
        <w:t>i</w:t>
      </w:r>
      <w:r w:rsidRPr="00BF5A1B">
        <w:rPr>
          <w:rFonts w:ascii="Calibri" w:hAnsi="Calibri" w:cs="Calibri"/>
        </w:rPr>
        <w:t xml:space="preserve"> </w:t>
      </w:r>
      <w:r w:rsidRPr="00CC09F9">
        <w:rPr>
          <w:rFonts w:ascii="Calibri" w:hAnsi="Calibri" w:cs="Calibri"/>
        </w:rPr>
        <w:t>bez</w:t>
      </w:r>
      <w:r w:rsidRPr="00BF5A1B">
        <w:rPr>
          <w:rFonts w:ascii="Calibri" w:hAnsi="Calibri" w:cs="Calibri"/>
        </w:rPr>
        <w:t xml:space="preserve"> </w:t>
      </w:r>
      <w:r w:rsidRPr="00CC09F9">
        <w:rPr>
          <w:rFonts w:ascii="Calibri" w:hAnsi="Calibri" w:cs="Calibri"/>
        </w:rPr>
        <w:t>udání</w:t>
      </w:r>
      <w:r w:rsidRPr="00BF5A1B">
        <w:rPr>
          <w:rFonts w:ascii="Calibri" w:hAnsi="Calibri" w:cs="Calibri"/>
        </w:rPr>
        <w:t xml:space="preserve"> </w:t>
      </w:r>
      <w:r w:rsidRPr="00CC09F9">
        <w:rPr>
          <w:rFonts w:ascii="Calibri" w:hAnsi="Calibri" w:cs="Calibri"/>
        </w:rPr>
        <w:t>důvodu.</w:t>
      </w:r>
      <w:r w:rsidRPr="00BF5A1B">
        <w:rPr>
          <w:rFonts w:ascii="Calibri" w:hAnsi="Calibri" w:cs="Calibri"/>
        </w:rPr>
        <w:t xml:space="preserve"> </w:t>
      </w:r>
      <w:r w:rsidRPr="00CC09F9">
        <w:rPr>
          <w:rFonts w:ascii="Calibri" w:hAnsi="Calibri" w:cs="Calibri"/>
        </w:rPr>
        <w:t>Výpověď</w:t>
      </w:r>
      <w:r w:rsidRPr="00BF5A1B">
        <w:rPr>
          <w:rFonts w:ascii="Calibri" w:hAnsi="Calibri" w:cs="Calibri"/>
        </w:rPr>
        <w:t xml:space="preserve"> </w:t>
      </w:r>
      <w:r w:rsidRPr="00CC09F9">
        <w:rPr>
          <w:rFonts w:ascii="Calibri" w:hAnsi="Calibri" w:cs="Calibri"/>
        </w:rPr>
        <w:t>musí</w:t>
      </w:r>
      <w:r w:rsidRPr="00BF5A1B">
        <w:rPr>
          <w:rFonts w:ascii="Calibri" w:hAnsi="Calibri" w:cs="Calibri"/>
        </w:rPr>
        <w:t xml:space="preserve"> </w:t>
      </w:r>
      <w:r w:rsidRPr="00CC09F9">
        <w:rPr>
          <w:rFonts w:ascii="Calibri" w:hAnsi="Calibri" w:cs="Calibri"/>
        </w:rPr>
        <w:t>být</w:t>
      </w:r>
      <w:r w:rsidRPr="00BF5A1B">
        <w:rPr>
          <w:rFonts w:ascii="Calibri" w:hAnsi="Calibri" w:cs="Calibri"/>
        </w:rPr>
        <w:t xml:space="preserve"> </w:t>
      </w:r>
      <w:r w:rsidRPr="00CC09F9">
        <w:rPr>
          <w:rFonts w:ascii="Calibri" w:hAnsi="Calibri" w:cs="Calibri"/>
        </w:rPr>
        <w:t>učiněna písemně.</w:t>
      </w:r>
      <w:r w:rsidRPr="00BF5A1B">
        <w:rPr>
          <w:rFonts w:ascii="Calibri" w:hAnsi="Calibri" w:cs="Calibri"/>
        </w:rPr>
        <w:t xml:space="preserve"> </w:t>
      </w:r>
      <w:r w:rsidRPr="00CC09F9">
        <w:rPr>
          <w:rFonts w:ascii="Calibri" w:hAnsi="Calibri" w:cs="Calibri"/>
        </w:rPr>
        <w:t>Výpověď</w:t>
      </w:r>
      <w:r w:rsidRPr="00BF5A1B">
        <w:rPr>
          <w:rFonts w:ascii="Calibri" w:hAnsi="Calibri" w:cs="Calibri"/>
        </w:rPr>
        <w:t xml:space="preserve"> </w:t>
      </w:r>
      <w:r w:rsidRPr="00CC09F9">
        <w:rPr>
          <w:rFonts w:ascii="Calibri" w:hAnsi="Calibri" w:cs="Calibri"/>
        </w:rPr>
        <w:t>je</w:t>
      </w:r>
      <w:r w:rsidRPr="00BF5A1B">
        <w:rPr>
          <w:rFonts w:ascii="Calibri" w:hAnsi="Calibri" w:cs="Calibri"/>
        </w:rPr>
        <w:t xml:space="preserve"> </w:t>
      </w:r>
      <w:r w:rsidRPr="00CC09F9">
        <w:rPr>
          <w:rFonts w:ascii="Calibri" w:hAnsi="Calibri" w:cs="Calibri"/>
        </w:rPr>
        <w:t>platná</w:t>
      </w:r>
      <w:r w:rsidRPr="00BF5A1B">
        <w:rPr>
          <w:rFonts w:ascii="Calibri" w:hAnsi="Calibri" w:cs="Calibri"/>
        </w:rPr>
        <w:t xml:space="preserve"> </w:t>
      </w:r>
      <w:r w:rsidRPr="00CC09F9">
        <w:rPr>
          <w:rFonts w:ascii="Calibri" w:hAnsi="Calibri" w:cs="Calibri"/>
        </w:rPr>
        <w:t>od</w:t>
      </w:r>
      <w:r w:rsidRPr="00BF5A1B">
        <w:rPr>
          <w:rFonts w:ascii="Calibri" w:hAnsi="Calibri" w:cs="Calibri"/>
        </w:rPr>
        <w:t xml:space="preserve"> </w:t>
      </w:r>
      <w:r w:rsidRPr="00CC09F9">
        <w:rPr>
          <w:rFonts w:ascii="Calibri" w:hAnsi="Calibri" w:cs="Calibri"/>
        </w:rPr>
        <w:t>okamžiku</w:t>
      </w:r>
      <w:r w:rsidRPr="00BF5A1B">
        <w:rPr>
          <w:rFonts w:ascii="Calibri" w:hAnsi="Calibri" w:cs="Calibri"/>
        </w:rPr>
        <w:t xml:space="preserve"> </w:t>
      </w:r>
      <w:r w:rsidRPr="00CC09F9">
        <w:rPr>
          <w:rFonts w:ascii="Calibri" w:hAnsi="Calibri" w:cs="Calibri"/>
        </w:rPr>
        <w:t>doručení</w:t>
      </w:r>
      <w:r w:rsidRPr="00BF5A1B">
        <w:rPr>
          <w:rFonts w:ascii="Calibri" w:hAnsi="Calibri" w:cs="Calibri"/>
        </w:rPr>
        <w:t xml:space="preserve"> </w:t>
      </w:r>
      <w:r w:rsidRPr="00CC09F9">
        <w:rPr>
          <w:rFonts w:ascii="Calibri" w:hAnsi="Calibri" w:cs="Calibri"/>
        </w:rPr>
        <w:t>Poskytovateli.</w:t>
      </w:r>
      <w:r w:rsidRPr="00BF5A1B">
        <w:rPr>
          <w:rFonts w:ascii="Calibri" w:hAnsi="Calibri" w:cs="Calibri"/>
        </w:rPr>
        <w:t xml:space="preserve"> </w:t>
      </w:r>
      <w:r w:rsidRPr="00CC09F9">
        <w:rPr>
          <w:rFonts w:ascii="Calibri" w:hAnsi="Calibri" w:cs="Calibri"/>
        </w:rPr>
        <w:t>Délka</w:t>
      </w:r>
      <w:r w:rsidRPr="00BF5A1B">
        <w:rPr>
          <w:rFonts w:ascii="Calibri" w:hAnsi="Calibri" w:cs="Calibri"/>
        </w:rPr>
        <w:t xml:space="preserve"> </w:t>
      </w:r>
      <w:r w:rsidRPr="00CC09F9">
        <w:rPr>
          <w:rFonts w:ascii="Calibri" w:hAnsi="Calibri" w:cs="Calibri"/>
        </w:rPr>
        <w:t>výpovědní</w:t>
      </w:r>
      <w:r w:rsidRPr="00BF5A1B">
        <w:rPr>
          <w:rFonts w:ascii="Calibri" w:hAnsi="Calibri" w:cs="Calibri"/>
        </w:rPr>
        <w:t xml:space="preserve"> </w:t>
      </w:r>
      <w:r w:rsidRPr="00CC09F9">
        <w:rPr>
          <w:rFonts w:ascii="Calibri" w:hAnsi="Calibri" w:cs="Calibri"/>
        </w:rPr>
        <w:t>doby</w:t>
      </w:r>
      <w:r w:rsidRPr="00BF5A1B">
        <w:rPr>
          <w:rFonts w:ascii="Calibri" w:hAnsi="Calibri" w:cs="Calibri"/>
        </w:rPr>
        <w:t xml:space="preserve"> </w:t>
      </w:r>
      <w:r w:rsidRPr="00CC09F9">
        <w:rPr>
          <w:rFonts w:ascii="Calibri" w:hAnsi="Calibri" w:cs="Calibri"/>
        </w:rPr>
        <w:t>je</w:t>
      </w:r>
      <w:r w:rsidRPr="00BF5A1B">
        <w:rPr>
          <w:rFonts w:ascii="Calibri" w:hAnsi="Calibri" w:cs="Calibri"/>
        </w:rPr>
        <w:t xml:space="preserve"> </w:t>
      </w:r>
      <w:r w:rsidRPr="00CC09F9">
        <w:rPr>
          <w:rFonts w:ascii="Calibri" w:hAnsi="Calibri" w:cs="Calibri"/>
        </w:rPr>
        <w:t>6</w:t>
      </w:r>
      <w:r w:rsidRPr="00BF5A1B">
        <w:rPr>
          <w:rFonts w:ascii="Calibri" w:hAnsi="Calibri" w:cs="Calibri"/>
        </w:rPr>
        <w:t xml:space="preserve"> </w:t>
      </w:r>
      <w:r w:rsidRPr="00CC09F9">
        <w:rPr>
          <w:rFonts w:ascii="Calibri" w:hAnsi="Calibri" w:cs="Calibri"/>
        </w:rPr>
        <w:t>měsíců. Výpovědní doba začíná běžet prvním dnem měsíce následujícího po doručení výpovědi a uplyne posledním</w:t>
      </w:r>
      <w:r w:rsidRPr="00BF5A1B">
        <w:rPr>
          <w:rFonts w:ascii="Calibri" w:hAnsi="Calibri" w:cs="Calibri"/>
        </w:rPr>
        <w:t xml:space="preserve"> </w:t>
      </w:r>
      <w:r w:rsidRPr="00CC09F9">
        <w:rPr>
          <w:rFonts w:ascii="Calibri" w:hAnsi="Calibri" w:cs="Calibri"/>
        </w:rPr>
        <w:t>dnem</w:t>
      </w:r>
      <w:r w:rsidRPr="00BF5A1B">
        <w:rPr>
          <w:rFonts w:ascii="Calibri" w:hAnsi="Calibri" w:cs="Calibri"/>
        </w:rPr>
        <w:t xml:space="preserve"> </w:t>
      </w:r>
      <w:r w:rsidRPr="00CC09F9">
        <w:rPr>
          <w:rFonts w:ascii="Calibri" w:hAnsi="Calibri" w:cs="Calibri"/>
        </w:rPr>
        <w:t>příslušného</w:t>
      </w:r>
      <w:r w:rsidRPr="00BF5A1B">
        <w:rPr>
          <w:rFonts w:ascii="Calibri" w:hAnsi="Calibri" w:cs="Calibri"/>
        </w:rPr>
        <w:t xml:space="preserve"> </w:t>
      </w:r>
      <w:r w:rsidRPr="00CC09F9">
        <w:rPr>
          <w:rFonts w:ascii="Calibri" w:hAnsi="Calibri" w:cs="Calibri"/>
        </w:rPr>
        <w:t>měsíce.</w:t>
      </w:r>
      <w:r w:rsidRPr="00BF5A1B">
        <w:rPr>
          <w:rFonts w:ascii="Calibri" w:hAnsi="Calibri" w:cs="Calibri"/>
        </w:rPr>
        <w:t xml:space="preserve"> </w:t>
      </w:r>
      <w:r w:rsidRPr="00CC09F9">
        <w:rPr>
          <w:rFonts w:ascii="Calibri" w:hAnsi="Calibri" w:cs="Calibri"/>
        </w:rPr>
        <w:t>Podáním</w:t>
      </w:r>
      <w:r w:rsidRPr="00BF5A1B">
        <w:rPr>
          <w:rFonts w:ascii="Calibri" w:hAnsi="Calibri" w:cs="Calibri"/>
        </w:rPr>
        <w:t xml:space="preserve"> </w:t>
      </w:r>
      <w:r w:rsidRPr="00CC09F9">
        <w:rPr>
          <w:rFonts w:ascii="Calibri" w:hAnsi="Calibri" w:cs="Calibri"/>
        </w:rPr>
        <w:t>výpovědi</w:t>
      </w:r>
      <w:r w:rsidRPr="00BF5A1B">
        <w:rPr>
          <w:rFonts w:ascii="Calibri" w:hAnsi="Calibri" w:cs="Calibri"/>
        </w:rPr>
        <w:t xml:space="preserve"> </w:t>
      </w:r>
      <w:r w:rsidRPr="00CC09F9">
        <w:rPr>
          <w:rFonts w:ascii="Calibri" w:hAnsi="Calibri" w:cs="Calibri"/>
        </w:rPr>
        <w:t>není</w:t>
      </w:r>
      <w:r w:rsidRPr="00BF5A1B">
        <w:rPr>
          <w:rFonts w:ascii="Calibri" w:hAnsi="Calibri" w:cs="Calibri"/>
        </w:rPr>
        <w:t xml:space="preserve"> </w:t>
      </w:r>
      <w:r w:rsidRPr="00CC09F9">
        <w:rPr>
          <w:rFonts w:ascii="Calibri" w:hAnsi="Calibri" w:cs="Calibri"/>
        </w:rPr>
        <w:t>nijak</w:t>
      </w:r>
      <w:r w:rsidRPr="00BF5A1B">
        <w:rPr>
          <w:rFonts w:ascii="Calibri" w:hAnsi="Calibri" w:cs="Calibri"/>
        </w:rPr>
        <w:t xml:space="preserve"> </w:t>
      </w:r>
      <w:r w:rsidRPr="00CC09F9">
        <w:rPr>
          <w:rFonts w:ascii="Calibri" w:hAnsi="Calibri" w:cs="Calibri"/>
        </w:rPr>
        <w:t>dotčena</w:t>
      </w:r>
      <w:r w:rsidRPr="00BF5A1B">
        <w:rPr>
          <w:rFonts w:ascii="Calibri" w:hAnsi="Calibri" w:cs="Calibri"/>
        </w:rPr>
        <w:t xml:space="preserve"> </w:t>
      </w:r>
      <w:r w:rsidRPr="00CC09F9">
        <w:rPr>
          <w:rFonts w:ascii="Calibri" w:hAnsi="Calibri" w:cs="Calibri"/>
        </w:rPr>
        <w:t>povinnost</w:t>
      </w:r>
      <w:r w:rsidRPr="00BF5A1B">
        <w:rPr>
          <w:rFonts w:ascii="Calibri" w:hAnsi="Calibri" w:cs="Calibri"/>
        </w:rPr>
        <w:t xml:space="preserve"> </w:t>
      </w:r>
      <w:r w:rsidRPr="00CC09F9">
        <w:rPr>
          <w:rFonts w:ascii="Calibri" w:hAnsi="Calibri" w:cs="Calibri"/>
        </w:rPr>
        <w:t>Poskytovatele dokončit</w:t>
      </w:r>
      <w:r w:rsidRPr="00BF5A1B">
        <w:rPr>
          <w:rFonts w:ascii="Calibri" w:hAnsi="Calibri" w:cs="Calibri"/>
        </w:rPr>
        <w:t xml:space="preserve"> </w:t>
      </w:r>
      <w:r w:rsidRPr="00CC09F9">
        <w:rPr>
          <w:rFonts w:ascii="Calibri" w:hAnsi="Calibri" w:cs="Calibri"/>
        </w:rPr>
        <w:t>rozpracované</w:t>
      </w:r>
      <w:r w:rsidRPr="00BF5A1B">
        <w:rPr>
          <w:rFonts w:ascii="Calibri" w:hAnsi="Calibri" w:cs="Calibri"/>
        </w:rPr>
        <w:t xml:space="preserve"> </w:t>
      </w:r>
      <w:r w:rsidRPr="00CC09F9">
        <w:rPr>
          <w:rFonts w:ascii="Calibri" w:hAnsi="Calibri" w:cs="Calibri"/>
        </w:rPr>
        <w:t>dílčí</w:t>
      </w:r>
      <w:r w:rsidRPr="00BF5A1B">
        <w:rPr>
          <w:rFonts w:ascii="Calibri" w:hAnsi="Calibri" w:cs="Calibri"/>
        </w:rPr>
        <w:t xml:space="preserve"> </w:t>
      </w:r>
      <w:r w:rsidRPr="00CC09F9">
        <w:rPr>
          <w:rFonts w:ascii="Calibri" w:hAnsi="Calibri" w:cs="Calibri"/>
        </w:rPr>
        <w:t>plnění</w:t>
      </w:r>
      <w:r w:rsidRPr="00BF5A1B">
        <w:rPr>
          <w:rFonts w:ascii="Calibri" w:hAnsi="Calibri" w:cs="Calibri"/>
        </w:rPr>
        <w:t xml:space="preserve"> </w:t>
      </w:r>
      <w:r w:rsidRPr="00CC09F9">
        <w:rPr>
          <w:rFonts w:ascii="Calibri" w:hAnsi="Calibri" w:cs="Calibri"/>
        </w:rPr>
        <w:t>a</w:t>
      </w:r>
      <w:r w:rsidRPr="00BF5A1B">
        <w:rPr>
          <w:rFonts w:ascii="Calibri" w:hAnsi="Calibri" w:cs="Calibri"/>
        </w:rPr>
        <w:t xml:space="preserve"> </w:t>
      </w:r>
      <w:r w:rsidRPr="00CC09F9">
        <w:rPr>
          <w:rFonts w:ascii="Calibri" w:hAnsi="Calibri" w:cs="Calibri"/>
        </w:rPr>
        <w:t>odevzdat</w:t>
      </w:r>
      <w:r w:rsidRPr="00BF5A1B">
        <w:rPr>
          <w:rFonts w:ascii="Calibri" w:hAnsi="Calibri" w:cs="Calibri"/>
        </w:rPr>
        <w:t xml:space="preserve"> </w:t>
      </w:r>
      <w:r w:rsidRPr="00CC09F9">
        <w:rPr>
          <w:rFonts w:ascii="Calibri" w:hAnsi="Calibri" w:cs="Calibri"/>
        </w:rPr>
        <w:t>ho</w:t>
      </w:r>
      <w:r w:rsidRPr="00BF5A1B">
        <w:rPr>
          <w:rFonts w:ascii="Calibri" w:hAnsi="Calibri" w:cs="Calibri"/>
        </w:rPr>
        <w:t xml:space="preserve"> </w:t>
      </w:r>
      <w:r w:rsidRPr="00CC09F9">
        <w:rPr>
          <w:rFonts w:ascii="Calibri" w:hAnsi="Calibri" w:cs="Calibri"/>
        </w:rPr>
        <w:t>Objednateli</w:t>
      </w:r>
      <w:r w:rsidRPr="00BF5A1B">
        <w:rPr>
          <w:rFonts w:ascii="Calibri" w:hAnsi="Calibri" w:cs="Calibri"/>
        </w:rPr>
        <w:t xml:space="preserve"> </w:t>
      </w:r>
      <w:r w:rsidRPr="00CC09F9">
        <w:rPr>
          <w:rFonts w:ascii="Calibri" w:hAnsi="Calibri" w:cs="Calibri"/>
        </w:rPr>
        <w:t>k</w:t>
      </w:r>
      <w:r w:rsidR="007B1237">
        <w:rPr>
          <w:rFonts w:ascii="Calibri" w:hAnsi="Calibri" w:cs="Calibri"/>
        </w:rPr>
        <w:t> </w:t>
      </w:r>
      <w:r w:rsidRPr="00CC09F9">
        <w:rPr>
          <w:rFonts w:ascii="Calibri" w:hAnsi="Calibri" w:cs="Calibri"/>
        </w:rPr>
        <w:t>řádné</w:t>
      </w:r>
      <w:r w:rsidRPr="00BF5A1B">
        <w:rPr>
          <w:rFonts w:ascii="Calibri" w:hAnsi="Calibri" w:cs="Calibri"/>
        </w:rPr>
        <w:t xml:space="preserve"> </w:t>
      </w:r>
      <w:r w:rsidRPr="00CC09F9">
        <w:rPr>
          <w:rFonts w:ascii="Calibri" w:hAnsi="Calibri" w:cs="Calibri"/>
        </w:rPr>
        <w:t>akceptaci,</w:t>
      </w:r>
      <w:r w:rsidRPr="00BF5A1B">
        <w:rPr>
          <w:rFonts w:ascii="Calibri" w:hAnsi="Calibri" w:cs="Calibri"/>
        </w:rPr>
        <w:t xml:space="preserve"> </w:t>
      </w:r>
      <w:r w:rsidRPr="00CC09F9">
        <w:rPr>
          <w:rFonts w:ascii="Calibri" w:hAnsi="Calibri" w:cs="Calibri"/>
        </w:rPr>
        <w:t>současně</w:t>
      </w:r>
      <w:r w:rsidRPr="00BF5A1B">
        <w:rPr>
          <w:rFonts w:ascii="Calibri" w:hAnsi="Calibri" w:cs="Calibri"/>
        </w:rPr>
        <w:t xml:space="preserve"> </w:t>
      </w:r>
      <w:r w:rsidRPr="00CC09F9">
        <w:rPr>
          <w:rFonts w:ascii="Calibri" w:hAnsi="Calibri" w:cs="Calibri"/>
        </w:rPr>
        <w:t>podáním výpovědi není nijak dotčena povinnost Objednatele uhradit Poskytovateli řádně akceptovaná a</w:t>
      </w:r>
      <w:r w:rsidR="000C38FA" w:rsidRPr="00CC09F9">
        <w:rPr>
          <w:rFonts w:ascii="Calibri" w:hAnsi="Calibri" w:cs="Calibri"/>
        </w:rPr>
        <w:t> </w:t>
      </w:r>
      <w:r w:rsidRPr="00CC09F9">
        <w:rPr>
          <w:rFonts w:ascii="Calibri" w:hAnsi="Calibri" w:cs="Calibri"/>
        </w:rPr>
        <w:t>předaná dílčí</w:t>
      </w:r>
      <w:r w:rsidRPr="00BF5A1B">
        <w:rPr>
          <w:rFonts w:ascii="Calibri" w:hAnsi="Calibri" w:cs="Calibri"/>
        </w:rPr>
        <w:t xml:space="preserve"> </w:t>
      </w:r>
      <w:r w:rsidRPr="00CC09F9">
        <w:rPr>
          <w:rFonts w:ascii="Calibri" w:hAnsi="Calibri" w:cs="Calibri"/>
        </w:rPr>
        <w:t>plnění.</w:t>
      </w:r>
    </w:p>
    <w:p w14:paraId="19AA5138" w14:textId="72F9A823" w:rsidR="005D69B5" w:rsidRPr="00CB5E96" w:rsidRDefault="00677096" w:rsidP="00BF5A1B">
      <w:pPr>
        <w:pStyle w:val="Odstavecseseznamem"/>
        <w:numPr>
          <w:ilvl w:val="1"/>
          <w:numId w:val="1"/>
        </w:numPr>
        <w:tabs>
          <w:tab w:val="left" w:pos="680"/>
        </w:tabs>
        <w:spacing w:before="123"/>
        <w:ind w:right="128"/>
        <w:rPr>
          <w:rFonts w:ascii="Calibri" w:hAnsi="Calibri" w:cs="Calibri"/>
        </w:rPr>
      </w:pPr>
      <w:r w:rsidRPr="00CC09F9">
        <w:rPr>
          <w:rFonts w:ascii="Calibri" w:hAnsi="Calibri" w:cs="Calibri"/>
        </w:rPr>
        <w:t xml:space="preserve">Ukončením účinnosti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nejsou dotčena práva a povinnosti založená Smlouvou</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 která mají podle zákona, 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 xml:space="preserve"> nebo na základě své povahy trvat i po jejím skončení, zejména ustanovení Smlouvy </w:t>
      </w:r>
      <w:r w:rsidR="00A97827" w:rsidRPr="002C373B">
        <w:rPr>
          <w:rFonts w:ascii="Calibri" w:hAnsi="Calibri" w:cs="Calibri"/>
        </w:rPr>
        <w:t xml:space="preserve">o </w:t>
      </w:r>
      <w:r w:rsidR="00A97827">
        <w:rPr>
          <w:rFonts w:ascii="Calibri" w:hAnsi="Calibri" w:cs="Calibri"/>
        </w:rPr>
        <w:t>poskytování služeb,</w:t>
      </w:r>
      <w:r w:rsidR="00A97827" w:rsidRPr="00CC09F9">
        <w:rPr>
          <w:rFonts w:ascii="Calibri" w:hAnsi="Calibri" w:cs="Calibri"/>
        </w:rPr>
        <w:t xml:space="preserve"> </w:t>
      </w:r>
      <w:r w:rsidRPr="00CC09F9">
        <w:rPr>
          <w:rFonts w:ascii="Calibri" w:hAnsi="Calibri" w:cs="Calibri"/>
        </w:rPr>
        <w:t>o</w:t>
      </w:r>
      <w:r w:rsidR="007B1237">
        <w:rPr>
          <w:rFonts w:ascii="Calibri" w:hAnsi="Calibri" w:cs="Calibri"/>
        </w:rPr>
        <w:t> </w:t>
      </w:r>
      <w:r w:rsidRPr="00CC09F9">
        <w:rPr>
          <w:rFonts w:ascii="Calibri" w:hAnsi="Calibri" w:cs="Calibri"/>
        </w:rPr>
        <w:t>vlastnickém</w:t>
      </w:r>
      <w:r w:rsidR="00733817" w:rsidRPr="00CC09F9">
        <w:rPr>
          <w:rFonts w:ascii="Calibri" w:hAnsi="Calibri" w:cs="Calibri"/>
        </w:rPr>
        <w:t xml:space="preserve"> </w:t>
      </w:r>
      <w:r w:rsidRPr="00CC09F9">
        <w:rPr>
          <w:rFonts w:ascii="Calibri" w:hAnsi="Calibri" w:cs="Calibri"/>
        </w:rPr>
        <w:t>právu, nebezpečí škody na věci a právu</w:t>
      </w:r>
      <w:r w:rsidR="00733817" w:rsidRPr="00CC09F9">
        <w:rPr>
          <w:rFonts w:ascii="Calibri" w:hAnsi="Calibri" w:cs="Calibri"/>
        </w:rPr>
        <w:t xml:space="preserve"> </w:t>
      </w:r>
      <w:r w:rsidRPr="00CC09F9">
        <w:rPr>
          <w:rFonts w:ascii="Calibri" w:hAnsi="Calibri" w:cs="Calibri"/>
        </w:rPr>
        <w:t>užití</w:t>
      </w:r>
      <w:r w:rsidR="00733817" w:rsidRPr="00CC09F9">
        <w:rPr>
          <w:rFonts w:ascii="Calibri" w:hAnsi="Calibri" w:cs="Calibri"/>
        </w:rPr>
        <w:t xml:space="preserve"> </w:t>
      </w:r>
      <w:r w:rsidRPr="00CC09F9">
        <w:rPr>
          <w:rFonts w:ascii="Calibri" w:hAnsi="Calibri" w:cs="Calibri"/>
        </w:rPr>
        <w:t>ve smyslu čl. 1</w:t>
      </w:r>
      <w:r w:rsidR="00BC722B">
        <w:rPr>
          <w:rFonts w:ascii="Calibri" w:hAnsi="Calibri" w:cs="Calibri"/>
        </w:rPr>
        <w:t>1</w:t>
      </w:r>
      <w:r w:rsidRPr="00CC09F9">
        <w:rPr>
          <w:rFonts w:ascii="Calibri" w:hAnsi="Calibri" w:cs="Calibri"/>
        </w:rPr>
        <w:t xml:space="preserve"> 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 o</w:t>
      </w:r>
      <w:r w:rsidR="000372A9" w:rsidRPr="00CC09F9">
        <w:rPr>
          <w:rFonts w:ascii="Calibri" w:hAnsi="Calibri" w:cs="Calibri"/>
        </w:rPr>
        <w:t> </w:t>
      </w:r>
      <w:r w:rsidRPr="00CC09F9">
        <w:rPr>
          <w:rFonts w:ascii="Calibri" w:hAnsi="Calibri" w:cs="Calibri"/>
        </w:rPr>
        <w:t xml:space="preserve">odpovědnosti za škodu ve smyslu čl. </w:t>
      </w:r>
      <w:hyperlink w:anchor="_bookmark18" w:history="1">
        <w:r w:rsidRPr="00CC09F9">
          <w:rPr>
            <w:rFonts w:ascii="Calibri" w:hAnsi="Calibri" w:cs="Calibri"/>
          </w:rPr>
          <w:t>1</w:t>
        </w:r>
        <w:r w:rsidR="00BC722B">
          <w:rPr>
            <w:rFonts w:ascii="Calibri" w:hAnsi="Calibri" w:cs="Calibri"/>
          </w:rPr>
          <w:t>2</w:t>
        </w:r>
        <w:r w:rsidRPr="00CC09F9">
          <w:rPr>
            <w:rFonts w:ascii="Calibri" w:hAnsi="Calibri" w:cs="Calibri"/>
          </w:rPr>
          <w:t>.</w:t>
        </w:r>
      </w:hyperlink>
      <w:r w:rsidRPr="00CC09F9">
        <w:rPr>
          <w:rFonts w:ascii="Calibri" w:hAnsi="Calibri" w:cs="Calibri"/>
        </w:rPr>
        <w:t xml:space="preserve"> 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 xml:space="preserve"> (škoda může spočívat i v nákladech vynaložených Objednatelem na realizaci nového zadávacího řízení), o</w:t>
      </w:r>
      <w:r w:rsidR="007B1237">
        <w:rPr>
          <w:rFonts w:ascii="Calibri" w:hAnsi="Calibri" w:cs="Calibri"/>
        </w:rPr>
        <w:t> </w:t>
      </w:r>
      <w:r w:rsidRPr="00CC09F9">
        <w:rPr>
          <w:rFonts w:ascii="Calibri" w:hAnsi="Calibri" w:cs="Calibri"/>
        </w:rPr>
        <w:t>sankcích včetně smluvních pokut</w:t>
      </w:r>
      <w:r w:rsidRPr="00BF5A1B">
        <w:rPr>
          <w:rFonts w:ascii="Calibri" w:hAnsi="Calibri" w:cs="Calibri"/>
        </w:rPr>
        <w:t xml:space="preserve"> </w:t>
      </w:r>
      <w:r w:rsidRPr="00CC09F9">
        <w:rPr>
          <w:rFonts w:ascii="Calibri" w:hAnsi="Calibri" w:cs="Calibri"/>
        </w:rPr>
        <w:t>ve</w:t>
      </w:r>
      <w:r w:rsidRPr="00BF5A1B">
        <w:rPr>
          <w:rFonts w:ascii="Calibri" w:hAnsi="Calibri" w:cs="Calibri"/>
        </w:rPr>
        <w:t xml:space="preserve"> </w:t>
      </w:r>
      <w:r w:rsidRPr="00CC09F9">
        <w:rPr>
          <w:rFonts w:ascii="Calibri" w:hAnsi="Calibri" w:cs="Calibri"/>
        </w:rPr>
        <w:t>smyslu</w:t>
      </w:r>
      <w:r w:rsidRPr="00BF5A1B">
        <w:rPr>
          <w:rFonts w:ascii="Calibri" w:hAnsi="Calibri" w:cs="Calibri"/>
        </w:rPr>
        <w:t xml:space="preserve"> </w:t>
      </w:r>
      <w:r w:rsidRPr="00CC09F9">
        <w:rPr>
          <w:rFonts w:ascii="Calibri" w:hAnsi="Calibri" w:cs="Calibri"/>
        </w:rPr>
        <w:t>čl.</w:t>
      </w:r>
      <w:r w:rsidRPr="00BF5A1B">
        <w:rPr>
          <w:rFonts w:ascii="Calibri" w:hAnsi="Calibri" w:cs="Calibri"/>
        </w:rPr>
        <w:t xml:space="preserve"> </w:t>
      </w:r>
      <w:hyperlink w:anchor="_bookmark20" w:history="1">
        <w:r w:rsidRPr="00CC09F9">
          <w:rPr>
            <w:rFonts w:ascii="Calibri" w:hAnsi="Calibri" w:cs="Calibri"/>
          </w:rPr>
          <w:t>1</w:t>
        </w:r>
        <w:r w:rsidR="00BC722B">
          <w:rPr>
            <w:rFonts w:ascii="Calibri" w:hAnsi="Calibri" w:cs="Calibri"/>
          </w:rPr>
          <w:t>3</w:t>
        </w:r>
        <w:r w:rsidRPr="00CC09F9">
          <w:rPr>
            <w:rFonts w:ascii="Calibri" w:hAnsi="Calibri" w:cs="Calibri"/>
          </w:rPr>
          <w:t>.</w:t>
        </w:r>
        <w:r w:rsidRPr="00BF5A1B">
          <w:rPr>
            <w:rFonts w:ascii="Calibri" w:hAnsi="Calibri" w:cs="Calibri"/>
          </w:rPr>
          <w:t xml:space="preserve"> </w:t>
        </w:r>
      </w:hyperlink>
      <w:r w:rsidRPr="00CC09F9">
        <w:rPr>
          <w:rFonts w:ascii="Calibri" w:hAnsi="Calibri" w:cs="Calibri"/>
        </w:rPr>
        <w:t>Smlouvy</w:t>
      </w:r>
      <w:r w:rsidR="00A97827">
        <w:rPr>
          <w:rFonts w:ascii="Calibri" w:hAnsi="Calibri" w:cs="Calibri"/>
        </w:rPr>
        <w:t xml:space="preserve"> </w:t>
      </w:r>
      <w:r w:rsidR="00A97827" w:rsidRPr="002C373B">
        <w:rPr>
          <w:rFonts w:ascii="Calibri" w:hAnsi="Calibri" w:cs="Calibri"/>
        </w:rPr>
        <w:t xml:space="preserve">o </w:t>
      </w:r>
      <w:r w:rsidR="00A97827">
        <w:rPr>
          <w:rFonts w:ascii="Calibri" w:hAnsi="Calibri" w:cs="Calibri"/>
        </w:rPr>
        <w:t>poskytování služeb</w:t>
      </w:r>
      <w:r w:rsidRPr="00CC09F9">
        <w:rPr>
          <w:rFonts w:ascii="Calibri" w:hAnsi="Calibri" w:cs="Calibri"/>
        </w:rPr>
        <w:t>,</w:t>
      </w:r>
      <w:r w:rsidRPr="00BF5A1B">
        <w:rPr>
          <w:rFonts w:ascii="Calibri" w:hAnsi="Calibri" w:cs="Calibri"/>
        </w:rPr>
        <w:t xml:space="preserve"> </w:t>
      </w:r>
      <w:r w:rsidRPr="00CC09F9">
        <w:rPr>
          <w:rFonts w:ascii="Calibri" w:hAnsi="Calibri" w:cs="Calibri"/>
        </w:rPr>
        <w:t>o</w:t>
      </w:r>
      <w:r w:rsidRPr="00BF5A1B">
        <w:rPr>
          <w:rFonts w:ascii="Calibri" w:hAnsi="Calibri" w:cs="Calibri"/>
        </w:rPr>
        <w:t xml:space="preserve"> </w:t>
      </w:r>
      <w:r w:rsidRPr="00CC09F9">
        <w:rPr>
          <w:rFonts w:ascii="Calibri" w:hAnsi="Calibri" w:cs="Calibri"/>
        </w:rPr>
        <w:t>ochraně</w:t>
      </w:r>
      <w:r w:rsidRPr="00BF5A1B">
        <w:rPr>
          <w:rFonts w:ascii="Calibri" w:hAnsi="Calibri" w:cs="Calibri"/>
        </w:rPr>
        <w:t xml:space="preserve"> </w:t>
      </w:r>
      <w:r w:rsidRPr="00CB5E96">
        <w:rPr>
          <w:rFonts w:ascii="Calibri" w:hAnsi="Calibri" w:cs="Calibri"/>
        </w:rPr>
        <w:t>osobních</w:t>
      </w:r>
      <w:r w:rsidRPr="00BF5A1B">
        <w:rPr>
          <w:rFonts w:ascii="Calibri" w:hAnsi="Calibri" w:cs="Calibri"/>
        </w:rPr>
        <w:t xml:space="preserve"> </w:t>
      </w:r>
      <w:r w:rsidRPr="00CB5E96">
        <w:rPr>
          <w:rFonts w:ascii="Calibri" w:hAnsi="Calibri" w:cs="Calibri"/>
        </w:rPr>
        <w:t>údajů</w:t>
      </w:r>
      <w:r w:rsidRPr="00BF5A1B">
        <w:rPr>
          <w:rFonts w:ascii="Calibri" w:hAnsi="Calibri" w:cs="Calibri"/>
        </w:rPr>
        <w:t xml:space="preserve"> </w:t>
      </w:r>
      <w:r w:rsidRPr="00CB5E96">
        <w:rPr>
          <w:rFonts w:ascii="Calibri" w:hAnsi="Calibri" w:cs="Calibri"/>
        </w:rPr>
        <w:t>a</w:t>
      </w:r>
      <w:r w:rsidRPr="00BF5A1B">
        <w:rPr>
          <w:rFonts w:ascii="Calibri" w:hAnsi="Calibri" w:cs="Calibri"/>
        </w:rPr>
        <w:t xml:space="preserve"> </w:t>
      </w:r>
      <w:r w:rsidRPr="00CB5E96">
        <w:rPr>
          <w:rFonts w:ascii="Calibri" w:hAnsi="Calibri" w:cs="Calibri"/>
        </w:rPr>
        <w:t>důvěrných</w:t>
      </w:r>
      <w:r w:rsidRPr="00BF5A1B">
        <w:rPr>
          <w:rFonts w:ascii="Calibri" w:hAnsi="Calibri" w:cs="Calibri"/>
        </w:rPr>
        <w:t xml:space="preserve"> </w:t>
      </w:r>
      <w:r w:rsidRPr="00CB5E96">
        <w:rPr>
          <w:rFonts w:ascii="Calibri" w:hAnsi="Calibri" w:cs="Calibri"/>
        </w:rPr>
        <w:t>informací</w:t>
      </w:r>
      <w:r w:rsidRPr="00BF5A1B">
        <w:rPr>
          <w:rFonts w:ascii="Calibri" w:hAnsi="Calibri" w:cs="Calibri"/>
        </w:rPr>
        <w:t xml:space="preserve"> </w:t>
      </w:r>
      <w:r w:rsidRPr="00CB5E96">
        <w:rPr>
          <w:rFonts w:ascii="Calibri" w:hAnsi="Calibri" w:cs="Calibri"/>
        </w:rPr>
        <w:t>ve</w:t>
      </w:r>
      <w:r w:rsidRPr="00BF5A1B">
        <w:rPr>
          <w:rFonts w:ascii="Calibri" w:hAnsi="Calibri" w:cs="Calibri"/>
        </w:rPr>
        <w:t xml:space="preserve"> </w:t>
      </w:r>
      <w:r w:rsidRPr="00CB5E96">
        <w:rPr>
          <w:rFonts w:ascii="Calibri" w:hAnsi="Calibri" w:cs="Calibri"/>
        </w:rPr>
        <w:t>smyslu</w:t>
      </w:r>
      <w:r w:rsidRPr="00BF5A1B">
        <w:rPr>
          <w:rFonts w:ascii="Calibri" w:hAnsi="Calibri" w:cs="Calibri"/>
        </w:rPr>
        <w:t xml:space="preserve"> </w:t>
      </w:r>
      <w:r w:rsidRPr="00CB5E96">
        <w:rPr>
          <w:rFonts w:ascii="Calibri" w:hAnsi="Calibri" w:cs="Calibri"/>
        </w:rPr>
        <w:t>čl.</w:t>
      </w:r>
      <w:r w:rsidRPr="00BF5A1B">
        <w:rPr>
          <w:rFonts w:ascii="Calibri" w:hAnsi="Calibri" w:cs="Calibri"/>
        </w:rPr>
        <w:t xml:space="preserve"> </w:t>
      </w:r>
      <w:hyperlink w:anchor="_bookmark21" w:history="1">
        <w:r w:rsidRPr="00CB5E96">
          <w:rPr>
            <w:rFonts w:ascii="Calibri" w:hAnsi="Calibri" w:cs="Calibri"/>
          </w:rPr>
          <w:t>1</w:t>
        </w:r>
        <w:r w:rsidR="00BC722B" w:rsidRPr="00CB5E96">
          <w:rPr>
            <w:rFonts w:ascii="Calibri" w:hAnsi="Calibri" w:cs="Calibri"/>
          </w:rPr>
          <w:t>4</w:t>
        </w:r>
        <w:r w:rsidRPr="00CB5E96">
          <w:rPr>
            <w:rFonts w:ascii="Calibri" w:hAnsi="Calibri" w:cs="Calibri"/>
          </w:rPr>
          <w:t>.</w:t>
        </w:r>
      </w:hyperlink>
      <w:r w:rsidRPr="00CB5E96">
        <w:rPr>
          <w:rFonts w:ascii="Calibri" w:hAnsi="Calibri" w:cs="Calibri"/>
        </w:rPr>
        <w:t xml:space="preserve"> Smlouvy</w:t>
      </w:r>
      <w:r w:rsidR="00A97827" w:rsidRPr="00CB5E96">
        <w:rPr>
          <w:rFonts w:ascii="Calibri" w:hAnsi="Calibri" w:cs="Calibri"/>
        </w:rPr>
        <w:t xml:space="preserve"> o poskytování služeb</w:t>
      </w:r>
      <w:r w:rsidRPr="00CB5E96">
        <w:rPr>
          <w:rFonts w:ascii="Calibri" w:hAnsi="Calibri" w:cs="Calibri"/>
        </w:rPr>
        <w:t xml:space="preserve">, a o exitu ve smyslu bodu </w:t>
      </w:r>
      <w:hyperlink w:anchor="_bookmark23" w:history="1">
        <w:r w:rsidRPr="00CB5E96">
          <w:rPr>
            <w:rFonts w:ascii="Calibri" w:hAnsi="Calibri" w:cs="Calibri"/>
          </w:rPr>
          <w:t>1</w:t>
        </w:r>
        <w:r w:rsidR="00DB2F56" w:rsidRPr="00CB5E96">
          <w:rPr>
            <w:rFonts w:ascii="Calibri" w:hAnsi="Calibri" w:cs="Calibri"/>
          </w:rPr>
          <w:t>5</w:t>
        </w:r>
        <w:r w:rsidRPr="00CB5E96">
          <w:rPr>
            <w:rFonts w:ascii="Calibri" w:hAnsi="Calibri" w:cs="Calibri"/>
          </w:rPr>
          <w:t>.</w:t>
        </w:r>
      </w:hyperlink>
      <w:r w:rsidRPr="00CB5E96">
        <w:rPr>
          <w:rFonts w:ascii="Calibri" w:hAnsi="Calibri" w:cs="Calibri"/>
        </w:rPr>
        <w:t>9</w:t>
      </w:r>
      <w:r w:rsidRPr="00BF5A1B">
        <w:rPr>
          <w:rFonts w:ascii="Calibri" w:hAnsi="Calibri" w:cs="Calibri"/>
        </w:rPr>
        <w:t xml:space="preserve"> </w:t>
      </w:r>
      <w:r w:rsidRPr="00CB5E96">
        <w:rPr>
          <w:rFonts w:ascii="Calibri" w:hAnsi="Calibri" w:cs="Calibri"/>
        </w:rPr>
        <w:t>Smlouvy</w:t>
      </w:r>
      <w:r w:rsidR="00A97827" w:rsidRPr="00CB5E96">
        <w:rPr>
          <w:rFonts w:ascii="Calibri" w:hAnsi="Calibri" w:cs="Calibri"/>
        </w:rPr>
        <w:t xml:space="preserve"> o poskytování služeb</w:t>
      </w:r>
      <w:r w:rsidRPr="00CB5E96">
        <w:rPr>
          <w:rFonts w:ascii="Calibri" w:hAnsi="Calibri" w:cs="Calibri"/>
        </w:rPr>
        <w:t>.</w:t>
      </w:r>
    </w:p>
    <w:p w14:paraId="11F623EB" w14:textId="509EE82D" w:rsidR="00DB2F56" w:rsidRPr="00CB5E96" w:rsidRDefault="00DB2F56" w:rsidP="00BF5A1B">
      <w:pPr>
        <w:pStyle w:val="Odstavecseseznamem"/>
        <w:numPr>
          <w:ilvl w:val="1"/>
          <w:numId w:val="1"/>
        </w:numPr>
        <w:tabs>
          <w:tab w:val="left" w:pos="680"/>
        </w:tabs>
        <w:spacing w:before="123"/>
        <w:ind w:right="128"/>
        <w:rPr>
          <w:rFonts w:ascii="Calibri" w:hAnsi="Calibri" w:cs="Calibri"/>
        </w:rPr>
      </w:pPr>
      <w:r w:rsidRPr="00CB5E96">
        <w:rPr>
          <w:rFonts w:ascii="Calibri" w:hAnsi="Calibri" w:cs="Calibri"/>
        </w:rPr>
        <w:t>Exit</w:t>
      </w:r>
    </w:p>
    <w:p w14:paraId="08E0C2F7" w14:textId="1DC5B198" w:rsidR="00B26F3E" w:rsidRPr="00CB5E96" w:rsidRDefault="00DB2F56" w:rsidP="00B26F3E">
      <w:pPr>
        <w:pStyle w:val="Odstavecseseznamem"/>
        <w:numPr>
          <w:ilvl w:val="2"/>
          <w:numId w:val="3"/>
        </w:numPr>
        <w:tabs>
          <w:tab w:val="left" w:pos="1390"/>
        </w:tabs>
        <w:ind w:right="116"/>
        <w:rPr>
          <w:rFonts w:ascii="Calibri" w:hAnsi="Calibri" w:cs="Calibri"/>
        </w:rPr>
      </w:pPr>
      <w:r w:rsidRPr="00CB5E96">
        <w:rPr>
          <w:rFonts w:ascii="Calibri" w:hAnsi="Calibri" w:cs="Calibri"/>
        </w:rPr>
        <w:t>Poskytovatel se zavazuje dle pokynů Objednatele poskytnout veškerou součinnost, dokumentaci,</w:t>
      </w:r>
      <w:r w:rsidRPr="00CB5E96">
        <w:rPr>
          <w:rFonts w:ascii="Calibri" w:hAnsi="Calibri" w:cs="Calibri"/>
          <w:spacing w:val="-10"/>
        </w:rPr>
        <w:t xml:space="preserve"> </w:t>
      </w:r>
      <w:r w:rsidRPr="00CB5E96">
        <w:rPr>
          <w:rFonts w:ascii="Calibri" w:hAnsi="Calibri" w:cs="Calibri"/>
        </w:rPr>
        <w:t>a</w:t>
      </w:r>
      <w:r w:rsidRPr="00CB5E96">
        <w:rPr>
          <w:rFonts w:ascii="Calibri" w:hAnsi="Calibri" w:cs="Calibri"/>
          <w:spacing w:val="-9"/>
        </w:rPr>
        <w:t xml:space="preserve"> </w:t>
      </w:r>
      <w:r w:rsidRPr="00CB5E96">
        <w:rPr>
          <w:rFonts w:ascii="Calibri" w:hAnsi="Calibri" w:cs="Calibri"/>
        </w:rPr>
        <w:t>informace,</w:t>
      </w:r>
      <w:r w:rsidRPr="00CB5E96">
        <w:rPr>
          <w:rFonts w:ascii="Calibri" w:hAnsi="Calibri" w:cs="Calibri"/>
          <w:spacing w:val="-13"/>
        </w:rPr>
        <w:t xml:space="preserve"> </w:t>
      </w:r>
      <w:r w:rsidR="00B26F3E" w:rsidRPr="00CB5E96">
        <w:rPr>
          <w:rFonts w:ascii="Calibri" w:hAnsi="Calibri" w:cs="Calibri"/>
        </w:rPr>
        <w:t>předat</w:t>
      </w:r>
      <w:r w:rsidR="00B26F3E" w:rsidRPr="00CB5E96">
        <w:rPr>
          <w:rFonts w:ascii="Calibri" w:hAnsi="Calibri" w:cs="Calibri"/>
          <w:spacing w:val="-10"/>
        </w:rPr>
        <w:t xml:space="preserve"> </w:t>
      </w:r>
      <w:r w:rsidR="00B26F3E" w:rsidRPr="00CB5E96">
        <w:rPr>
          <w:rFonts w:ascii="Calibri" w:hAnsi="Calibri" w:cs="Calibri"/>
        </w:rPr>
        <w:t>Objednateli</w:t>
      </w:r>
      <w:r w:rsidR="00B26F3E" w:rsidRPr="00CB5E96">
        <w:rPr>
          <w:rFonts w:ascii="Calibri" w:hAnsi="Calibri" w:cs="Calibri"/>
          <w:spacing w:val="-11"/>
        </w:rPr>
        <w:t xml:space="preserve"> </w:t>
      </w:r>
      <w:r w:rsidR="00B26F3E" w:rsidRPr="00CB5E96">
        <w:rPr>
          <w:rFonts w:ascii="Calibri" w:hAnsi="Calibri" w:cs="Calibri"/>
        </w:rPr>
        <w:t>nebo</w:t>
      </w:r>
      <w:r w:rsidR="00B26F3E" w:rsidRPr="00CB5E96">
        <w:rPr>
          <w:rFonts w:ascii="Calibri" w:hAnsi="Calibri" w:cs="Calibri"/>
          <w:spacing w:val="-9"/>
        </w:rPr>
        <w:t xml:space="preserve"> </w:t>
      </w:r>
      <w:r w:rsidR="00B26F3E" w:rsidRPr="00CB5E96">
        <w:rPr>
          <w:rFonts w:ascii="Calibri" w:hAnsi="Calibri" w:cs="Calibri"/>
        </w:rPr>
        <w:t>jím</w:t>
      </w:r>
      <w:r w:rsidR="00B26F3E" w:rsidRPr="00CB5E96">
        <w:rPr>
          <w:rFonts w:ascii="Calibri" w:hAnsi="Calibri" w:cs="Calibri"/>
          <w:spacing w:val="-9"/>
        </w:rPr>
        <w:t xml:space="preserve"> </w:t>
      </w:r>
      <w:r w:rsidR="00B26F3E" w:rsidRPr="00CB5E96">
        <w:rPr>
          <w:rFonts w:ascii="Calibri" w:hAnsi="Calibri" w:cs="Calibri"/>
        </w:rPr>
        <w:t>určené</w:t>
      </w:r>
      <w:r w:rsidR="00B26F3E" w:rsidRPr="00CB5E96">
        <w:rPr>
          <w:rFonts w:ascii="Calibri" w:hAnsi="Calibri" w:cs="Calibri"/>
          <w:spacing w:val="-10"/>
        </w:rPr>
        <w:t xml:space="preserve"> </w:t>
      </w:r>
      <w:r w:rsidR="00B26F3E" w:rsidRPr="00CB5E96">
        <w:rPr>
          <w:rFonts w:ascii="Calibri" w:hAnsi="Calibri" w:cs="Calibri"/>
        </w:rPr>
        <w:t>třetí</w:t>
      </w:r>
      <w:r w:rsidR="00B26F3E" w:rsidRPr="00CB5E96">
        <w:rPr>
          <w:rFonts w:ascii="Calibri" w:hAnsi="Calibri" w:cs="Calibri"/>
          <w:spacing w:val="-10"/>
        </w:rPr>
        <w:t xml:space="preserve"> </w:t>
      </w:r>
      <w:r w:rsidR="00B26F3E" w:rsidRPr="00CB5E96">
        <w:rPr>
          <w:rFonts w:ascii="Calibri" w:hAnsi="Calibri" w:cs="Calibri"/>
        </w:rPr>
        <w:t>osobě</w:t>
      </w:r>
      <w:r w:rsidR="00B26F3E" w:rsidRPr="00CB5E96">
        <w:rPr>
          <w:rFonts w:ascii="Calibri" w:hAnsi="Calibri" w:cs="Calibri"/>
          <w:spacing w:val="-11"/>
        </w:rPr>
        <w:t xml:space="preserve"> </w:t>
      </w:r>
      <w:r w:rsidR="00B26F3E" w:rsidRPr="00CB5E96">
        <w:rPr>
          <w:rFonts w:ascii="Calibri" w:hAnsi="Calibri" w:cs="Calibri"/>
        </w:rPr>
        <w:t>data</w:t>
      </w:r>
      <w:r w:rsidR="00B26F3E" w:rsidRPr="00CB5E96">
        <w:rPr>
          <w:rFonts w:ascii="Calibri" w:hAnsi="Calibri" w:cs="Calibri"/>
          <w:spacing w:val="-9"/>
        </w:rPr>
        <w:t xml:space="preserve"> </w:t>
      </w:r>
      <w:r w:rsidR="00B26F3E" w:rsidRPr="00CB5E96">
        <w:rPr>
          <w:rFonts w:ascii="Calibri" w:hAnsi="Calibri" w:cs="Calibri"/>
        </w:rPr>
        <w:t xml:space="preserve">ze systému ve formátu požadovaném Objednatelem, účastnit se jednání s Objednatelem a popřípadě třetími osobami za účelem plynulého a řádného převedení všech činností spojených s poskytováním </w:t>
      </w:r>
      <w:r w:rsidR="009B0B5D" w:rsidRPr="00CB5E96">
        <w:rPr>
          <w:rFonts w:ascii="Calibri" w:hAnsi="Calibri" w:cs="Calibri"/>
        </w:rPr>
        <w:t>p</w:t>
      </w:r>
      <w:r w:rsidR="00B26F3E" w:rsidRPr="00CB5E96">
        <w:rPr>
          <w:rFonts w:ascii="Calibri" w:hAnsi="Calibri" w:cs="Calibri"/>
        </w:rPr>
        <w:t>lnění či jeho části na Objednatele a/nebo nového poskytovatele, ke</w:t>
      </w:r>
      <w:r w:rsidR="00B26F3E" w:rsidRPr="00CB5E96">
        <w:rPr>
          <w:rFonts w:ascii="Calibri" w:hAnsi="Calibri" w:cs="Calibri"/>
          <w:spacing w:val="-20"/>
        </w:rPr>
        <w:t xml:space="preserve"> </w:t>
      </w:r>
      <w:r w:rsidR="00B26F3E" w:rsidRPr="00CB5E96">
        <w:rPr>
          <w:rFonts w:ascii="Calibri" w:hAnsi="Calibri" w:cs="Calibri"/>
        </w:rPr>
        <w:t>kterému</w:t>
      </w:r>
      <w:r w:rsidR="00B26F3E" w:rsidRPr="00CB5E96">
        <w:rPr>
          <w:rFonts w:ascii="Calibri" w:hAnsi="Calibri" w:cs="Calibri"/>
          <w:spacing w:val="-19"/>
        </w:rPr>
        <w:t xml:space="preserve"> </w:t>
      </w:r>
      <w:r w:rsidR="00B26F3E" w:rsidRPr="00CB5E96">
        <w:rPr>
          <w:rFonts w:ascii="Calibri" w:hAnsi="Calibri" w:cs="Calibri"/>
        </w:rPr>
        <w:t>dojde</w:t>
      </w:r>
      <w:r w:rsidR="00B26F3E" w:rsidRPr="00CB5E96">
        <w:rPr>
          <w:rFonts w:ascii="Calibri" w:hAnsi="Calibri" w:cs="Calibri"/>
          <w:spacing w:val="-16"/>
        </w:rPr>
        <w:t xml:space="preserve"> </w:t>
      </w:r>
      <w:r w:rsidR="00B26F3E" w:rsidRPr="00CB5E96">
        <w:rPr>
          <w:rFonts w:ascii="Calibri" w:hAnsi="Calibri" w:cs="Calibri"/>
        </w:rPr>
        <w:t>při/po</w:t>
      </w:r>
      <w:r w:rsidR="00B26F3E" w:rsidRPr="00CB5E96">
        <w:rPr>
          <w:rFonts w:ascii="Calibri" w:hAnsi="Calibri" w:cs="Calibri"/>
          <w:spacing w:val="-18"/>
        </w:rPr>
        <w:t xml:space="preserve"> </w:t>
      </w:r>
      <w:r w:rsidR="00B26F3E" w:rsidRPr="00CB5E96">
        <w:rPr>
          <w:rFonts w:ascii="Calibri" w:hAnsi="Calibri" w:cs="Calibri"/>
        </w:rPr>
        <w:t>ukončení</w:t>
      </w:r>
      <w:r w:rsidR="00B26F3E" w:rsidRPr="00CB5E96">
        <w:rPr>
          <w:rFonts w:ascii="Calibri" w:hAnsi="Calibri" w:cs="Calibri"/>
          <w:spacing w:val="-15"/>
        </w:rPr>
        <w:t xml:space="preserve"> </w:t>
      </w:r>
      <w:r w:rsidR="00B26F3E" w:rsidRPr="00CB5E96">
        <w:rPr>
          <w:rFonts w:ascii="Calibri" w:hAnsi="Calibri" w:cs="Calibri"/>
        </w:rPr>
        <w:t>účinnosti</w:t>
      </w:r>
      <w:r w:rsidR="00B26F3E" w:rsidRPr="00CB5E96">
        <w:rPr>
          <w:rFonts w:ascii="Calibri" w:hAnsi="Calibri" w:cs="Calibri"/>
          <w:spacing w:val="-16"/>
        </w:rPr>
        <w:t xml:space="preserve"> </w:t>
      </w:r>
      <w:r w:rsidR="00B26F3E" w:rsidRPr="00CB5E96">
        <w:rPr>
          <w:rFonts w:ascii="Calibri" w:hAnsi="Calibri" w:cs="Calibri"/>
        </w:rPr>
        <w:t>Smlouvy</w:t>
      </w:r>
      <w:r w:rsidR="00EF7357" w:rsidRPr="00CB5E96">
        <w:rPr>
          <w:rFonts w:ascii="Calibri" w:hAnsi="Calibri" w:cs="Calibri"/>
        </w:rPr>
        <w:t xml:space="preserve"> o poskytová</w:t>
      </w:r>
      <w:r w:rsidR="00A6006D" w:rsidRPr="00CB5E96">
        <w:rPr>
          <w:rFonts w:ascii="Calibri" w:hAnsi="Calibri" w:cs="Calibri"/>
        </w:rPr>
        <w:t>ní služeb</w:t>
      </w:r>
      <w:r w:rsidR="00B26F3E" w:rsidRPr="00CB5E96">
        <w:rPr>
          <w:rFonts w:ascii="Calibri" w:hAnsi="Calibri" w:cs="Calibri"/>
        </w:rPr>
        <w:t>,</w:t>
      </w:r>
      <w:r w:rsidR="00B26F3E" w:rsidRPr="00CB5E96">
        <w:rPr>
          <w:rFonts w:ascii="Calibri" w:hAnsi="Calibri" w:cs="Calibri"/>
          <w:spacing w:val="-16"/>
        </w:rPr>
        <w:t xml:space="preserve"> </w:t>
      </w:r>
      <w:r w:rsidR="00B26F3E" w:rsidRPr="00CB5E96">
        <w:rPr>
          <w:rFonts w:ascii="Calibri" w:hAnsi="Calibri" w:cs="Calibri"/>
        </w:rPr>
        <w:t>a</w:t>
      </w:r>
      <w:r w:rsidR="00B26F3E" w:rsidRPr="00CB5E96">
        <w:rPr>
          <w:rFonts w:ascii="Calibri" w:hAnsi="Calibri" w:cs="Calibri"/>
          <w:spacing w:val="-15"/>
        </w:rPr>
        <w:t xml:space="preserve"> </w:t>
      </w:r>
      <w:r w:rsidR="00B26F3E" w:rsidRPr="00CB5E96">
        <w:rPr>
          <w:rFonts w:ascii="Calibri" w:hAnsi="Calibri" w:cs="Calibri"/>
        </w:rPr>
        <w:t>to</w:t>
      </w:r>
      <w:r w:rsidR="00B26F3E" w:rsidRPr="00CB5E96">
        <w:rPr>
          <w:rFonts w:ascii="Calibri" w:hAnsi="Calibri" w:cs="Calibri"/>
          <w:spacing w:val="-15"/>
        </w:rPr>
        <w:t xml:space="preserve"> </w:t>
      </w:r>
      <w:r w:rsidR="00B26F3E" w:rsidRPr="00CB5E96">
        <w:rPr>
          <w:rFonts w:ascii="Calibri" w:hAnsi="Calibri" w:cs="Calibri"/>
        </w:rPr>
        <w:t>z</w:t>
      </w:r>
      <w:r w:rsidR="00B26F3E" w:rsidRPr="00CB5E96">
        <w:rPr>
          <w:rFonts w:ascii="Calibri" w:hAnsi="Calibri" w:cs="Calibri"/>
          <w:spacing w:val="-18"/>
        </w:rPr>
        <w:t xml:space="preserve"> </w:t>
      </w:r>
      <w:r w:rsidR="00B26F3E" w:rsidRPr="00CB5E96">
        <w:rPr>
          <w:rFonts w:ascii="Calibri" w:hAnsi="Calibri" w:cs="Calibri"/>
        </w:rPr>
        <w:t>důvodu</w:t>
      </w:r>
      <w:r w:rsidR="00B26F3E" w:rsidRPr="00CB5E96">
        <w:rPr>
          <w:rFonts w:ascii="Calibri" w:hAnsi="Calibri" w:cs="Calibri"/>
          <w:spacing w:val="-15"/>
        </w:rPr>
        <w:t xml:space="preserve"> </w:t>
      </w:r>
      <w:r w:rsidR="00B26F3E" w:rsidRPr="00CB5E96">
        <w:rPr>
          <w:rFonts w:ascii="Calibri" w:hAnsi="Calibri" w:cs="Calibri"/>
        </w:rPr>
        <w:t>uplynutí</w:t>
      </w:r>
      <w:r w:rsidR="00B26F3E" w:rsidRPr="00CB5E96">
        <w:rPr>
          <w:rFonts w:ascii="Calibri" w:hAnsi="Calibri" w:cs="Calibri"/>
          <w:spacing w:val="-18"/>
        </w:rPr>
        <w:t xml:space="preserve"> </w:t>
      </w:r>
      <w:r w:rsidR="00B26F3E" w:rsidRPr="00CB5E96">
        <w:rPr>
          <w:rFonts w:ascii="Calibri" w:hAnsi="Calibri" w:cs="Calibri"/>
        </w:rPr>
        <w:t>doby</w:t>
      </w:r>
      <w:r w:rsidR="00B26F3E" w:rsidRPr="00CB5E96">
        <w:rPr>
          <w:rFonts w:ascii="Calibri" w:hAnsi="Calibri" w:cs="Calibri"/>
          <w:spacing w:val="-21"/>
        </w:rPr>
        <w:t xml:space="preserve"> </w:t>
      </w:r>
      <w:r w:rsidR="00B26F3E" w:rsidRPr="00CB5E96">
        <w:rPr>
          <w:rFonts w:ascii="Calibri" w:hAnsi="Calibri" w:cs="Calibri"/>
        </w:rPr>
        <w:t>jejího</w:t>
      </w:r>
      <w:r w:rsidR="00B26F3E" w:rsidRPr="00CB5E96">
        <w:rPr>
          <w:rFonts w:ascii="Calibri" w:hAnsi="Calibri" w:cs="Calibri"/>
          <w:spacing w:val="-18"/>
        </w:rPr>
        <w:t xml:space="preserve"> </w:t>
      </w:r>
      <w:r w:rsidR="00B26F3E" w:rsidRPr="00CB5E96">
        <w:rPr>
          <w:rFonts w:ascii="Calibri" w:hAnsi="Calibri" w:cs="Calibri"/>
        </w:rPr>
        <w:t>trvání nebo</w:t>
      </w:r>
      <w:r w:rsidR="00B26F3E" w:rsidRPr="00CB5E96">
        <w:rPr>
          <w:rFonts w:ascii="Calibri" w:hAnsi="Calibri" w:cs="Calibri"/>
          <w:spacing w:val="-10"/>
        </w:rPr>
        <w:t xml:space="preserve"> </w:t>
      </w:r>
      <w:r w:rsidR="00B26F3E" w:rsidRPr="00CB5E96">
        <w:rPr>
          <w:rFonts w:ascii="Calibri" w:hAnsi="Calibri" w:cs="Calibri"/>
        </w:rPr>
        <w:t>odstoupení</w:t>
      </w:r>
      <w:r w:rsidR="00B26F3E" w:rsidRPr="00CB5E96">
        <w:rPr>
          <w:rFonts w:ascii="Calibri" w:hAnsi="Calibri" w:cs="Calibri"/>
          <w:spacing w:val="-12"/>
        </w:rPr>
        <w:t xml:space="preserve"> </w:t>
      </w:r>
      <w:r w:rsidR="00B26F3E" w:rsidRPr="00CB5E96">
        <w:rPr>
          <w:rFonts w:ascii="Calibri" w:hAnsi="Calibri" w:cs="Calibri"/>
        </w:rPr>
        <w:t>od</w:t>
      </w:r>
      <w:r w:rsidR="00B26F3E" w:rsidRPr="00CB5E96">
        <w:rPr>
          <w:rFonts w:ascii="Calibri" w:hAnsi="Calibri" w:cs="Calibri"/>
          <w:spacing w:val="-10"/>
        </w:rPr>
        <w:t xml:space="preserve"> </w:t>
      </w:r>
      <w:r w:rsidR="00B26F3E" w:rsidRPr="00CB5E96">
        <w:rPr>
          <w:rFonts w:ascii="Calibri" w:hAnsi="Calibri" w:cs="Calibri"/>
        </w:rPr>
        <w:t>Smlouvy</w:t>
      </w:r>
      <w:r w:rsidR="00B26F3E" w:rsidRPr="00CB5E96">
        <w:rPr>
          <w:rFonts w:ascii="Calibri" w:hAnsi="Calibri" w:cs="Calibri"/>
          <w:spacing w:val="-12"/>
        </w:rPr>
        <w:t xml:space="preserve"> </w:t>
      </w:r>
      <w:r w:rsidR="008A0288" w:rsidRPr="00CB5E96">
        <w:rPr>
          <w:rFonts w:ascii="Calibri" w:hAnsi="Calibri" w:cs="Calibri"/>
          <w:spacing w:val="-12"/>
        </w:rPr>
        <w:t>o poskytování služeb</w:t>
      </w:r>
      <w:r w:rsidR="003F5B2B" w:rsidRPr="00CB5E96">
        <w:rPr>
          <w:rFonts w:ascii="Calibri" w:hAnsi="Calibri" w:cs="Calibri"/>
          <w:spacing w:val="-12"/>
        </w:rPr>
        <w:t xml:space="preserve"> </w:t>
      </w:r>
      <w:r w:rsidR="00B26F3E" w:rsidRPr="00CB5E96">
        <w:rPr>
          <w:rFonts w:ascii="Calibri" w:hAnsi="Calibri" w:cs="Calibri"/>
        </w:rPr>
        <w:t>některou</w:t>
      </w:r>
      <w:r w:rsidR="00B26F3E" w:rsidRPr="00CB5E96">
        <w:rPr>
          <w:rFonts w:ascii="Calibri" w:hAnsi="Calibri" w:cs="Calibri"/>
          <w:spacing w:val="-9"/>
        </w:rPr>
        <w:t xml:space="preserve"> </w:t>
      </w:r>
      <w:r w:rsidR="00B26F3E" w:rsidRPr="00CB5E96">
        <w:rPr>
          <w:rFonts w:ascii="Calibri" w:hAnsi="Calibri" w:cs="Calibri"/>
        </w:rPr>
        <w:t>ze</w:t>
      </w:r>
      <w:r w:rsidR="00B26F3E" w:rsidRPr="00CB5E96">
        <w:rPr>
          <w:rFonts w:ascii="Calibri" w:hAnsi="Calibri" w:cs="Calibri"/>
          <w:spacing w:val="-10"/>
        </w:rPr>
        <w:t xml:space="preserve"> </w:t>
      </w:r>
      <w:r w:rsidR="00B26F3E" w:rsidRPr="00CB5E96">
        <w:rPr>
          <w:rFonts w:ascii="Calibri" w:hAnsi="Calibri" w:cs="Calibri"/>
        </w:rPr>
        <w:t>S</w:t>
      </w:r>
      <w:r w:rsidR="003F5B2B" w:rsidRPr="00CB5E96">
        <w:rPr>
          <w:rFonts w:ascii="Calibri" w:hAnsi="Calibri" w:cs="Calibri"/>
        </w:rPr>
        <w:t>mluvních s</w:t>
      </w:r>
      <w:r w:rsidR="00B26F3E" w:rsidRPr="00CB5E96">
        <w:rPr>
          <w:rFonts w:ascii="Calibri" w:hAnsi="Calibri" w:cs="Calibri"/>
        </w:rPr>
        <w:t>tran</w:t>
      </w:r>
      <w:r w:rsidR="00B26F3E" w:rsidRPr="00CB5E96">
        <w:rPr>
          <w:rFonts w:ascii="Calibri" w:hAnsi="Calibri" w:cs="Calibri"/>
          <w:spacing w:val="-12"/>
        </w:rPr>
        <w:t xml:space="preserve"> </w:t>
      </w:r>
      <w:r w:rsidR="00B26F3E" w:rsidRPr="00CB5E96">
        <w:rPr>
          <w:rFonts w:ascii="Calibri" w:hAnsi="Calibri" w:cs="Calibri"/>
        </w:rPr>
        <w:t>nebo</w:t>
      </w:r>
      <w:r w:rsidR="00B26F3E" w:rsidRPr="00CB5E96">
        <w:rPr>
          <w:rFonts w:ascii="Calibri" w:hAnsi="Calibri" w:cs="Calibri"/>
          <w:spacing w:val="-12"/>
        </w:rPr>
        <w:t xml:space="preserve"> </w:t>
      </w:r>
      <w:r w:rsidR="00B26F3E" w:rsidRPr="00CB5E96">
        <w:rPr>
          <w:rFonts w:ascii="Calibri" w:hAnsi="Calibri" w:cs="Calibri"/>
        </w:rPr>
        <w:t>výpovědi</w:t>
      </w:r>
      <w:r w:rsidR="00B26F3E" w:rsidRPr="00CB5E96">
        <w:rPr>
          <w:rFonts w:ascii="Calibri" w:hAnsi="Calibri" w:cs="Calibri"/>
          <w:spacing w:val="-12"/>
        </w:rPr>
        <w:t xml:space="preserve"> </w:t>
      </w:r>
      <w:r w:rsidR="00B26F3E" w:rsidRPr="00CB5E96">
        <w:rPr>
          <w:rFonts w:ascii="Calibri" w:hAnsi="Calibri" w:cs="Calibri"/>
        </w:rPr>
        <w:t>Objednatele</w:t>
      </w:r>
      <w:r w:rsidR="00B26F3E" w:rsidRPr="00CB5E96">
        <w:rPr>
          <w:rFonts w:ascii="Calibri" w:hAnsi="Calibri" w:cs="Calibri"/>
          <w:spacing w:val="-13"/>
        </w:rPr>
        <w:t xml:space="preserve"> </w:t>
      </w:r>
      <w:r w:rsidR="00B26F3E" w:rsidRPr="00CB5E96">
        <w:rPr>
          <w:rFonts w:ascii="Calibri" w:hAnsi="Calibri" w:cs="Calibri"/>
        </w:rPr>
        <w:t>(dále</w:t>
      </w:r>
      <w:r w:rsidR="00B26F3E" w:rsidRPr="00CB5E96">
        <w:rPr>
          <w:rFonts w:ascii="Calibri" w:hAnsi="Calibri" w:cs="Calibri"/>
          <w:spacing w:val="-12"/>
        </w:rPr>
        <w:t xml:space="preserve"> </w:t>
      </w:r>
      <w:r w:rsidR="00B26F3E" w:rsidRPr="00CB5E96">
        <w:rPr>
          <w:rFonts w:ascii="Calibri" w:hAnsi="Calibri" w:cs="Calibri"/>
        </w:rPr>
        <w:t>jen</w:t>
      </w:r>
      <w:r w:rsidR="00B26F3E" w:rsidRPr="00CB5E96">
        <w:rPr>
          <w:rFonts w:ascii="Calibri" w:hAnsi="Calibri" w:cs="Calibri"/>
          <w:spacing w:val="-12"/>
        </w:rPr>
        <w:t xml:space="preserve"> </w:t>
      </w:r>
      <w:r w:rsidR="00B26F3E" w:rsidRPr="00CB5E96">
        <w:rPr>
          <w:rFonts w:ascii="Calibri" w:hAnsi="Calibri" w:cs="Calibri"/>
        </w:rPr>
        <w:t>„Exit“). Uvedená povinnost Poskytovatele se uplatní i pro případ dohody S</w:t>
      </w:r>
      <w:r w:rsidR="00714BD2" w:rsidRPr="00CB5E96">
        <w:rPr>
          <w:rFonts w:ascii="Calibri" w:hAnsi="Calibri" w:cs="Calibri"/>
        </w:rPr>
        <w:t>ml</w:t>
      </w:r>
      <w:r w:rsidR="007C0BAD" w:rsidRPr="00CB5E96">
        <w:rPr>
          <w:rFonts w:ascii="Calibri" w:hAnsi="Calibri" w:cs="Calibri"/>
        </w:rPr>
        <w:t>uvních s</w:t>
      </w:r>
      <w:r w:rsidR="00B26F3E" w:rsidRPr="00CB5E96">
        <w:rPr>
          <w:rFonts w:ascii="Calibri" w:hAnsi="Calibri" w:cs="Calibri"/>
        </w:rPr>
        <w:t>tran na ukončení Smlouvy</w:t>
      </w:r>
      <w:r w:rsidR="007C0BAD" w:rsidRPr="00CB5E96">
        <w:rPr>
          <w:rFonts w:ascii="Calibri" w:hAnsi="Calibri" w:cs="Calibri"/>
        </w:rPr>
        <w:t xml:space="preserve"> </w:t>
      </w:r>
      <w:r w:rsidR="00CC2B37">
        <w:rPr>
          <w:rFonts w:ascii="Calibri" w:hAnsi="Calibri" w:cs="Calibri"/>
        </w:rPr>
        <w:br/>
      </w:r>
      <w:r w:rsidR="007C0BAD" w:rsidRPr="00CB5E96">
        <w:rPr>
          <w:rFonts w:ascii="Calibri" w:hAnsi="Calibri" w:cs="Calibri"/>
        </w:rPr>
        <w:t>o poskytování služeb</w:t>
      </w:r>
      <w:r w:rsidR="00B26F3E" w:rsidRPr="00CB5E96">
        <w:rPr>
          <w:rFonts w:ascii="Calibri" w:hAnsi="Calibri" w:cs="Calibri"/>
        </w:rPr>
        <w:t>,</w:t>
      </w:r>
      <w:r w:rsidR="00B26F3E" w:rsidRPr="00CB5E96">
        <w:rPr>
          <w:rFonts w:ascii="Calibri" w:hAnsi="Calibri" w:cs="Calibri"/>
          <w:spacing w:val="-15"/>
        </w:rPr>
        <w:t xml:space="preserve"> </w:t>
      </w:r>
      <w:r w:rsidR="00B26F3E" w:rsidRPr="00CB5E96">
        <w:rPr>
          <w:rFonts w:ascii="Calibri" w:hAnsi="Calibri" w:cs="Calibri"/>
        </w:rPr>
        <w:t>pokud</w:t>
      </w:r>
      <w:r w:rsidR="00B26F3E" w:rsidRPr="00CB5E96">
        <w:rPr>
          <w:rFonts w:ascii="Calibri" w:hAnsi="Calibri" w:cs="Calibri"/>
          <w:spacing w:val="-16"/>
        </w:rPr>
        <w:t xml:space="preserve"> </w:t>
      </w:r>
      <w:r w:rsidR="00B26F3E" w:rsidRPr="00CB5E96">
        <w:rPr>
          <w:rFonts w:ascii="Calibri" w:hAnsi="Calibri" w:cs="Calibri"/>
        </w:rPr>
        <w:t>S</w:t>
      </w:r>
      <w:r w:rsidR="007C0BAD" w:rsidRPr="00CB5E96">
        <w:rPr>
          <w:rFonts w:ascii="Calibri" w:hAnsi="Calibri" w:cs="Calibri"/>
        </w:rPr>
        <w:t>mluvní s</w:t>
      </w:r>
      <w:r w:rsidR="00B26F3E" w:rsidRPr="00CB5E96">
        <w:rPr>
          <w:rFonts w:ascii="Calibri" w:hAnsi="Calibri" w:cs="Calibri"/>
        </w:rPr>
        <w:t>trany</w:t>
      </w:r>
      <w:r w:rsidR="00B26F3E" w:rsidRPr="00CB5E96">
        <w:rPr>
          <w:rFonts w:ascii="Calibri" w:hAnsi="Calibri" w:cs="Calibri"/>
          <w:spacing w:val="-18"/>
        </w:rPr>
        <w:t xml:space="preserve"> </w:t>
      </w:r>
      <w:r w:rsidR="00B26F3E" w:rsidRPr="00CB5E96">
        <w:rPr>
          <w:rFonts w:ascii="Calibri" w:hAnsi="Calibri" w:cs="Calibri"/>
        </w:rPr>
        <w:t>v</w:t>
      </w:r>
      <w:r w:rsidR="00B26F3E" w:rsidRPr="00CB5E96">
        <w:rPr>
          <w:rFonts w:ascii="Calibri" w:hAnsi="Calibri" w:cs="Calibri"/>
          <w:spacing w:val="-14"/>
        </w:rPr>
        <w:t xml:space="preserve"> </w:t>
      </w:r>
      <w:r w:rsidR="00B26F3E" w:rsidRPr="00CB5E96">
        <w:rPr>
          <w:rFonts w:ascii="Calibri" w:hAnsi="Calibri" w:cs="Calibri"/>
        </w:rPr>
        <w:t>rámci</w:t>
      </w:r>
      <w:r w:rsidR="00B26F3E" w:rsidRPr="00CB5E96">
        <w:rPr>
          <w:rFonts w:ascii="Calibri" w:hAnsi="Calibri" w:cs="Calibri"/>
          <w:spacing w:val="-15"/>
        </w:rPr>
        <w:t xml:space="preserve"> </w:t>
      </w:r>
      <w:r w:rsidR="00B26F3E" w:rsidRPr="00CB5E96">
        <w:rPr>
          <w:rFonts w:ascii="Calibri" w:hAnsi="Calibri" w:cs="Calibri"/>
        </w:rPr>
        <w:t>dohody</w:t>
      </w:r>
      <w:r w:rsidR="00B26F3E" w:rsidRPr="00CB5E96">
        <w:rPr>
          <w:rFonts w:ascii="Calibri" w:hAnsi="Calibri" w:cs="Calibri"/>
          <w:spacing w:val="-18"/>
        </w:rPr>
        <w:t xml:space="preserve"> </w:t>
      </w:r>
      <w:r w:rsidR="00B26F3E" w:rsidRPr="00CB5E96">
        <w:rPr>
          <w:rFonts w:ascii="Calibri" w:hAnsi="Calibri" w:cs="Calibri"/>
        </w:rPr>
        <w:t>nestanoví</w:t>
      </w:r>
      <w:r w:rsidR="00B26F3E" w:rsidRPr="00CB5E96">
        <w:rPr>
          <w:rFonts w:ascii="Calibri" w:hAnsi="Calibri" w:cs="Calibri"/>
          <w:spacing w:val="-15"/>
        </w:rPr>
        <w:t xml:space="preserve"> </w:t>
      </w:r>
      <w:r w:rsidR="00B26F3E" w:rsidRPr="00CB5E96">
        <w:rPr>
          <w:rFonts w:ascii="Calibri" w:hAnsi="Calibri" w:cs="Calibri"/>
        </w:rPr>
        <w:t>jinak.</w:t>
      </w:r>
      <w:r w:rsidR="00B26F3E" w:rsidRPr="00CB5E96">
        <w:rPr>
          <w:rFonts w:ascii="Calibri" w:hAnsi="Calibri" w:cs="Calibri"/>
          <w:spacing w:val="-15"/>
        </w:rPr>
        <w:t xml:space="preserve"> </w:t>
      </w:r>
      <w:r w:rsidR="00B26F3E" w:rsidRPr="00CB5E96">
        <w:rPr>
          <w:rFonts w:ascii="Calibri" w:hAnsi="Calibri" w:cs="Calibri"/>
        </w:rPr>
        <w:t>Za</w:t>
      </w:r>
      <w:r w:rsidR="00B26F3E" w:rsidRPr="00CB5E96">
        <w:rPr>
          <w:rFonts w:ascii="Calibri" w:hAnsi="Calibri" w:cs="Calibri"/>
          <w:spacing w:val="-14"/>
        </w:rPr>
        <w:t xml:space="preserve"> </w:t>
      </w:r>
      <w:r w:rsidR="00B26F3E" w:rsidRPr="00CB5E96">
        <w:rPr>
          <w:rFonts w:ascii="Calibri" w:hAnsi="Calibri" w:cs="Calibri"/>
        </w:rPr>
        <w:t>data,</w:t>
      </w:r>
      <w:r w:rsidR="00B26F3E" w:rsidRPr="00CB5E96">
        <w:rPr>
          <w:rFonts w:ascii="Calibri" w:hAnsi="Calibri" w:cs="Calibri"/>
          <w:spacing w:val="-15"/>
        </w:rPr>
        <w:t xml:space="preserve"> </w:t>
      </w:r>
      <w:r w:rsidR="00B26F3E" w:rsidRPr="00CB5E96">
        <w:rPr>
          <w:rFonts w:ascii="Calibri" w:hAnsi="Calibri" w:cs="Calibri"/>
        </w:rPr>
        <w:t>která</w:t>
      </w:r>
      <w:r w:rsidR="00B26F3E" w:rsidRPr="00CB5E96">
        <w:rPr>
          <w:rFonts w:ascii="Calibri" w:hAnsi="Calibri" w:cs="Calibri"/>
          <w:spacing w:val="-15"/>
        </w:rPr>
        <w:t xml:space="preserve"> </w:t>
      </w:r>
      <w:r w:rsidR="00B26F3E" w:rsidRPr="00CB5E96">
        <w:rPr>
          <w:rFonts w:ascii="Calibri" w:hAnsi="Calibri" w:cs="Calibri"/>
        </w:rPr>
        <w:t>budou</w:t>
      </w:r>
      <w:r w:rsidR="00B26F3E" w:rsidRPr="00CB5E96">
        <w:rPr>
          <w:rFonts w:ascii="Calibri" w:hAnsi="Calibri" w:cs="Calibri"/>
          <w:spacing w:val="-16"/>
        </w:rPr>
        <w:t xml:space="preserve"> </w:t>
      </w:r>
      <w:r w:rsidR="00B26F3E" w:rsidRPr="00CB5E96">
        <w:rPr>
          <w:rFonts w:ascii="Calibri" w:hAnsi="Calibri" w:cs="Calibri"/>
        </w:rPr>
        <w:t>dle</w:t>
      </w:r>
      <w:r w:rsidR="00B26F3E" w:rsidRPr="00CB5E96">
        <w:rPr>
          <w:rFonts w:ascii="Calibri" w:hAnsi="Calibri" w:cs="Calibri"/>
          <w:spacing w:val="-14"/>
        </w:rPr>
        <w:t xml:space="preserve"> </w:t>
      </w:r>
      <w:r w:rsidR="00B26F3E" w:rsidRPr="00CB5E96">
        <w:rPr>
          <w:rFonts w:ascii="Calibri" w:hAnsi="Calibri" w:cs="Calibri"/>
        </w:rPr>
        <w:t>tohoto</w:t>
      </w:r>
      <w:r w:rsidR="00B26F3E" w:rsidRPr="00CB5E96">
        <w:rPr>
          <w:rFonts w:ascii="Calibri" w:hAnsi="Calibri" w:cs="Calibri"/>
          <w:spacing w:val="-13"/>
        </w:rPr>
        <w:t xml:space="preserve"> </w:t>
      </w:r>
      <w:r w:rsidR="00B26F3E" w:rsidRPr="00CB5E96">
        <w:rPr>
          <w:rFonts w:ascii="Calibri" w:hAnsi="Calibri" w:cs="Calibri"/>
        </w:rPr>
        <w:t xml:space="preserve">bodu Smlouvy </w:t>
      </w:r>
      <w:r w:rsidR="007C0BAD" w:rsidRPr="00CB5E96">
        <w:rPr>
          <w:rFonts w:ascii="Calibri" w:hAnsi="Calibri" w:cs="Calibri"/>
        </w:rPr>
        <w:t xml:space="preserve">o poskytování služeb </w:t>
      </w:r>
      <w:r w:rsidR="00B26F3E" w:rsidRPr="00CB5E96">
        <w:rPr>
          <w:rFonts w:ascii="Calibri" w:hAnsi="Calibri" w:cs="Calibri"/>
        </w:rPr>
        <w:t xml:space="preserve">předávána Poskytovatelem Objednateli nebo jím určené třetí osobě, jsou považována veškerá data, zejména pak data </w:t>
      </w:r>
      <w:r w:rsidR="00B26F3E" w:rsidRPr="00CB5E96">
        <w:rPr>
          <w:rFonts w:ascii="Calibri" w:hAnsi="Calibri" w:cs="Calibri"/>
        </w:rPr>
        <w:lastRenderedPageBreak/>
        <w:t xml:space="preserve">do </w:t>
      </w:r>
      <w:r w:rsidR="00EE18B3" w:rsidRPr="00CB5E96">
        <w:rPr>
          <w:rFonts w:ascii="Calibri" w:hAnsi="Calibri" w:cs="Calibri"/>
        </w:rPr>
        <w:t>systému</w:t>
      </w:r>
      <w:r w:rsidR="00B26F3E" w:rsidRPr="00CB5E96">
        <w:rPr>
          <w:rFonts w:ascii="Calibri" w:hAnsi="Calibri" w:cs="Calibri"/>
        </w:rPr>
        <w:t xml:space="preserve"> zadaná/vložená, data zpracovaná </w:t>
      </w:r>
      <w:r w:rsidR="006A5EA2" w:rsidRPr="00CB5E96">
        <w:rPr>
          <w:rFonts w:ascii="Calibri" w:hAnsi="Calibri" w:cs="Calibri"/>
        </w:rPr>
        <w:t>systémem</w:t>
      </w:r>
      <w:r w:rsidR="00B26F3E" w:rsidRPr="00CB5E96">
        <w:rPr>
          <w:rFonts w:ascii="Calibri" w:hAnsi="Calibri" w:cs="Calibri"/>
        </w:rPr>
        <w:t xml:space="preserve"> a data</w:t>
      </w:r>
      <w:r w:rsidR="00B26F3E" w:rsidRPr="00CB5E96">
        <w:rPr>
          <w:rFonts w:ascii="Calibri" w:hAnsi="Calibri" w:cs="Calibri"/>
          <w:spacing w:val="-4"/>
        </w:rPr>
        <w:t xml:space="preserve"> </w:t>
      </w:r>
      <w:r w:rsidR="00B26F3E" w:rsidRPr="00CB5E96">
        <w:rPr>
          <w:rFonts w:ascii="Calibri" w:hAnsi="Calibri" w:cs="Calibri"/>
        </w:rPr>
        <w:t>konfigurační.</w:t>
      </w:r>
    </w:p>
    <w:p w14:paraId="6DAD6DFD" w14:textId="6BF7A278" w:rsidR="005D406A" w:rsidRPr="00CB5E96" w:rsidRDefault="00DD6336" w:rsidP="00BC5252">
      <w:pPr>
        <w:pStyle w:val="Odstavecseseznamem"/>
        <w:numPr>
          <w:ilvl w:val="2"/>
          <w:numId w:val="3"/>
        </w:numPr>
        <w:tabs>
          <w:tab w:val="left" w:pos="1390"/>
        </w:tabs>
        <w:ind w:right="116"/>
        <w:rPr>
          <w:rFonts w:ascii="Calibri" w:hAnsi="Calibri" w:cs="Calibri"/>
        </w:rPr>
      </w:pPr>
      <w:r w:rsidRPr="00CB5E96">
        <w:rPr>
          <w:rFonts w:ascii="Calibri" w:hAnsi="Calibri" w:cs="Calibri"/>
        </w:rPr>
        <w:t xml:space="preserve">Za tímto účelem se </w:t>
      </w:r>
      <w:r w:rsidR="00E64354" w:rsidRPr="00CB5E96">
        <w:rPr>
          <w:rFonts w:ascii="Calibri" w:hAnsi="Calibri" w:cs="Calibri"/>
        </w:rPr>
        <w:t>Poskytovatel</w:t>
      </w:r>
      <w:r w:rsidRPr="00CB5E96">
        <w:rPr>
          <w:rFonts w:ascii="Calibri" w:hAnsi="Calibri" w:cs="Calibri"/>
        </w:rPr>
        <w:t xml:space="preserve"> zavazuje </w:t>
      </w:r>
      <w:r w:rsidR="00B43795" w:rsidRPr="00CB5E96">
        <w:rPr>
          <w:rFonts w:ascii="Calibri" w:hAnsi="Calibri" w:cs="Calibri"/>
        </w:rPr>
        <w:t xml:space="preserve">dle bodu </w:t>
      </w:r>
      <w:hyperlink w:anchor="_bookmark26" w:history="1">
        <w:r w:rsidR="00B43795" w:rsidRPr="00CB5E96">
          <w:rPr>
            <w:rFonts w:ascii="Calibri" w:hAnsi="Calibri" w:cs="Calibri"/>
          </w:rPr>
          <w:t xml:space="preserve">15.9.3 </w:t>
        </w:r>
      </w:hyperlink>
      <w:r w:rsidR="00B43795" w:rsidRPr="00CB5E96">
        <w:rPr>
          <w:rFonts w:ascii="Calibri" w:hAnsi="Calibri" w:cs="Calibri"/>
        </w:rPr>
        <w:t>Smlouvy o poskyt</w:t>
      </w:r>
      <w:r w:rsidR="007D4E23" w:rsidRPr="00CB5E96">
        <w:rPr>
          <w:rFonts w:ascii="Calibri" w:hAnsi="Calibri" w:cs="Calibri"/>
        </w:rPr>
        <w:t xml:space="preserve">ování služeb </w:t>
      </w:r>
      <w:r w:rsidR="00B43795" w:rsidRPr="00CB5E96">
        <w:rPr>
          <w:rFonts w:ascii="Calibri" w:hAnsi="Calibri" w:cs="Calibri"/>
        </w:rPr>
        <w:t>vypracovat nebo na základě zvláštního písemného pokynu Objednatele aktualizovat dokumentaci vymezující postup provedení Exitu (dále jen „Exitový plán“), a poskytnout plnění nezbytná k realizaci tohoto Exitového plánu za přiměřeného použití vhodných ustanovení Smlouvy</w:t>
      </w:r>
      <w:r w:rsidR="007C0BAD" w:rsidRPr="00CB5E96">
        <w:rPr>
          <w:rFonts w:ascii="Calibri" w:hAnsi="Calibri" w:cs="Calibri"/>
        </w:rPr>
        <w:t xml:space="preserve"> o pos</w:t>
      </w:r>
      <w:r w:rsidR="00A474FC" w:rsidRPr="00CB5E96">
        <w:rPr>
          <w:rFonts w:ascii="Calibri" w:hAnsi="Calibri" w:cs="Calibri"/>
        </w:rPr>
        <w:t>kytová</w:t>
      </w:r>
      <w:r w:rsidR="00683F64" w:rsidRPr="00CB5E96">
        <w:rPr>
          <w:rFonts w:ascii="Calibri" w:hAnsi="Calibri" w:cs="Calibri"/>
        </w:rPr>
        <w:t>ní služeb</w:t>
      </w:r>
      <w:r w:rsidR="00B43795" w:rsidRPr="00CB5E96">
        <w:rPr>
          <w:rFonts w:ascii="Calibri" w:hAnsi="Calibri" w:cs="Calibri"/>
        </w:rPr>
        <w:t>. Závazek dle tohoto ustanovení platí i po uplynutí doby trvání Smlouvy</w:t>
      </w:r>
      <w:r w:rsidR="00BC5252" w:rsidRPr="00CB5E96">
        <w:rPr>
          <w:rFonts w:ascii="Calibri" w:hAnsi="Calibri" w:cs="Calibri"/>
        </w:rPr>
        <w:t xml:space="preserve"> o poskytování služeb</w:t>
      </w:r>
      <w:r w:rsidR="00B43795" w:rsidRPr="00CB5E96">
        <w:rPr>
          <w:rFonts w:ascii="Calibri" w:hAnsi="Calibri" w:cs="Calibri"/>
        </w:rPr>
        <w:t xml:space="preserve">, a to nejméně </w:t>
      </w:r>
      <w:r w:rsidR="009C7CC1" w:rsidRPr="00CB5E96">
        <w:rPr>
          <w:rFonts w:ascii="Calibri" w:hAnsi="Calibri" w:cs="Calibri"/>
        </w:rPr>
        <w:t xml:space="preserve">6 měsíců </w:t>
      </w:r>
      <w:r w:rsidR="00B43795" w:rsidRPr="00CB5E96">
        <w:rPr>
          <w:rFonts w:ascii="Calibri" w:hAnsi="Calibri" w:cs="Calibri"/>
        </w:rPr>
        <w:t>po</w:t>
      </w:r>
      <w:r w:rsidR="00B43795" w:rsidRPr="00CB5E96">
        <w:rPr>
          <w:rFonts w:ascii="Calibri" w:hAnsi="Calibri" w:cs="Calibri"/>
          <w:spacing w:val="-8"/>
        </w:rPr>
        <w:t xml:space="preserve"> </w:t>
      </w:r>
      <w:r w:rsidR="00B43795" w:rsidRPr="00CB5E96">
        <w:rPr>
          <w:rFonts w:ascii="Calibri" w:hAnsi="Calibri" w:cs="Calibri"/>
        </w:rPr>
        <w:t>jejím</w:t>
      </w:r>
      <w:r w:rsidR="00B43795" w:rsidRPr="00CB5E96">
        <w:rPr>
          <w:rFonts w:ascii="Calibri" w:hAnsi="Calibri" w:cs="Calibri"/>
          <w:spacing w:val="-3"/>
        </w:rPr>
        <w:t xml:space="preserve"> </w:t>
      </w:r>
      <w:r w:rsidR="00B43795" w:rsidRPr="00CB5E96">
        <w:rPr>
          <w:rFonts w:ascii="Calibri" w:hAnsi="Calibri" w:cs="Calibri"/>
        </w:rPr>
        <w:t>ukončení.</w:t>
      </w:r>
      <w:r w:rsidR="00B43795" w:rsidRPr="00CB5E96">
        <w:rPr>
          <w:rFonts w:ascii="Calibri" w:hAnsi="Calibri" w:cs="Calibri"/>
          <w:spacing w:val="-8"/>
        </w:rPr>
        <w:t xml:space="preserve"> </w:t>
      </w:r>
      <w:r w:rsidR="00B43795" w:rsidRPr="00CB5E96">
        <w:rPr>
          <w:rFonts w:ascii="Calibri" w:hAnsi="Calibri" w:cs="Calibri"/>
        </w:rPr>
        <w:t>V</w:t>
      </w:r>
      <w:r w:rsidR="00B43795" w:rsidRPr="00CB5E96">
        <w:rPr>
          <w:rFonts w:ascii="Calibri" w:hAnsi="Calibri" w:cs="Calibri"/>
          <w:spacing w:val="-8"/>
        </w:rPr>
        <w:t xml:space="preserve"> </w:t>
      </w:r>
      <w:r w:rsidR="00B43795" w:rsidRPr="00CB5E96">
        <w:rPr>
          <w:rFonts w:ascii="Calibri" w:hAnsi="Calibri" w:cs="Calibri"/>
        </w:rPr>
        <w:t>rámci</w:t>
      </w:r>
      <w:r w:rsidR="00B43795" w:rsidRPr="00CB5E96">
        <w:rPr>
          <w:rFonts w:ascii="Calibri" w:hAnsi="Calibri" w:cs="Calibri"/>
          <w:spacing w:val="-9"/>
        </w:rPr>
        <w:t xml:space="preserve"> </w:t>
      </w:r>
      <w:r w:rsidR="00B43795" w:rsidRPr="00CB5E96">
        <w:rPr>
          <w:rFonts w:ascii="Calibri" w:hAnsi="Calibri" w:cs="Calibri"/>
        </w:rPr>
        <w:t>exitové</w:t>
      </w:r>
      <w:r w:rsidR="00B43795" w:rsidRPr="00CB5E96">
        <w:rPr>
          <w:rFonts w:ascii="Calibri" w:hAnsi="Calibri" w:cs="Calibri"/>
          <w:spacing w:val="-8"/>
        </w:rPr>
        <w:t xml:space="preserve"> </w:t>
      </w:r>
      <w:r w:rsidR="00B43795" w:rsidRPr="00CB5E96">
        <w:rPr>
          <w:rFonts w:ascii="Calibri" w:hAnsi="Calibri" w:cs="Calibri"/>
        </w:rPr>
        <w:t>součinnosti</w:t>
      </w:r>
      <w:r w:rsidR="00B43795" w:rsidRPr="00CB5E96">
        <w:rPr>
          <w:rFonts w:ascii="Calibri" w:hAnsi="Calibri" w:cs="Calibri"/>
          <w:spacing w:val="-9"/>
        </w:rPr>
        <w:t xml:space="preserve"> </w:t>
      </w:r>
      <w:r w:rsidR="00B43795" w:rsidRPr="00CB5E96">
        <w:rPr>
          <w:rFonts w:ascii="Calibri" w:hAnsi="Calibri" w:cs="Calibri"/>
        </w:rPr>
        <w:t>dle</w:t>
      </w:r>
      <w:r w:rsidR="00B43795" w:rsidRPr="00CB5E96">
        <w:rPr>
          <w:rFonts w:ascii="Calibri" w:hAnsi="Calibri" w:cs="Calibri"/>
          <w:spacing w:val="-8"/>
        </w:rPr>
        <w:t xml:space="preserve"> </w:t>
      </w:r>
      <w:r w:rsidR="00B43795" w:rsidRPr="00CB5E96">
        <w:rPr>
          <w:rFonts w:ascii="Calibri" w:hAnsi="Calibri" w:cs="Calibri"/>
        </w:rPr>
        <w:t>tohoto</w:t>
      </w:r>
      <w:r w:rsidR="00B43795" w:rsidRPr="00CB5E96">
        <w:rPr>
          <w:rFonts w:ascii="Calibri" w:hAnsi="Calibri" w:cs="Calibri"/>
          <w:spacing w:val="-8"/>
        </w:rPr>
        <w:t xml:space="preserve"> </w:t>
      </w:r>
      <w:r w:rsidR="00B43795" w:rsidRPr="00CB5E96">
        <w:rPr>
          <w:rFonts w:ascii="Calibri" w:hAnsi="Calibri" w:cs="Calibri"/>
        </w:rPr>
        <w:t>bodu</w:t>
      </w:r>
      <w:r w:rsidR="00B43795" w:rsidRPr="00CB5E96">
        <w:rPr>
          <w:rFonts w:ascii="Calibri" w:hAnsi="Calibri" w:cs="Calibri"/>
          <w:spacing w:val="-6"/>
        </w:rPr>
        <w:t xml:space="preserve"> </w:t>
      </w:r>
      <w:r w:rsidR="00B43795" w:rsidRPr="00CB5E96">
        <w:rPr>
          <w:rFonts w:ascii="Calibri" w:hAnsi="Calibri" w:cs="Calibri"/>
        </w:rPr>
        <w:t xml:space="preserve">Smlouvy </w:t>
      </w:r>
      <w:r w:rsidR="009C7CC1" w:rsidRPr="00CB5E96">
        <w:rPr>
          <w:rFonts w:ascii="Calibri" w:hAnsi="Calibri" w:cs="Calibri"/>
        </w:rPr>
        <w:t xml:space="preserve">o poskytování služeb </w:t>
      </w:r>
      <w:r w:rsidR="00B43795" w:rsidRPr="00CB5E96">
        <w:rPr>
          <w:rFonts w:ascii="Calibri" w:hAnsi="Calibri" w:cs="Calibri"/>
        </w:rPr>
        <w:t>je Objednatel oprávněn požadovat poskytnutí informací, podkladů souvisejících s</w:t>
      </w:r>
      <w:r w:rsidR="009C7CC1" w:rsidRPr="00CB5E96">
        <w:rPr>
          <w:rFonts w:ascii="Calibri" w:hAnsi="Calibri" w:cs="Calibri"/>
        </w:rPr>
        <w:t>e systémem</w:t>
      </w:r>
      <w:r w:rsidR="00B43795" w:rsidRPr="00CB5E96">
        <w:rPr>
          <w:rFonts w:ascii="Calibri" w:hAnsi="Calibri" w:cs="Calibri"/>
        </w:rPr>
        <w:t>, jakož i jiné součinnosti nezbytné pro realizaci veřejné zakázky, na základě které bude případným novým poskytovatelem poskytováno plnění obdobné plnění dle</w:t>
      </w:r>
      <w:r w:rsidR="00B43795" w:rsidRPr="00CB5E96">
        <w:rPr>
          <w:rFonts w:ascii="Calibri" w:hAnsi="Calibri" w:cs="Calibri"/>
          <w:spacing w:val="-27"/>
        </w:rPr>
        <w:t xml:space="preserve"> </w:t>
      </w:r>
      <w:r w:rsidR="00B43795" w:rsidRPr="00CB5E96">
        <w:rPr>
          <w:rFonts w:ascii="Calibri" w:hAnsi="Calibri" w:cs="Calibri"/>
        </w:rPr>
        <w:t>Smlouvy</w:t>
      </w:r>
      <w:r w:rsidR="009C7CC1" w:rsidRPr="00CB5E96">
        <w:rPr>
          <w:rFonts w:ascii="Calibri" w:hAnsi="Calibri" w:cs="Calibri"/>
        </w:rPr>
        <w:t xml:space="preserve"> o</w:t>
      </w:r>
      <w:r w:rsidR="005D406A" w:rsidRPr="00CB5E96">
        <w:rPr>
          <w:rFonts w:ascii="Calibri" w:hAnsi="Calibri" w:cs="Calibri"/>
        </w:rPr>
        <w:t xml:space="preserve"> </w:t>
      </w:r>
      <w:r w:rsidR="009C7CC1" w:rsidRPr="00CB5E96">
        <w:rPr>
          <w:rFonts w:ascii="Calibri" w:hAnsi="Calibri" w:cs="Calibri"/>
        </w:rPr>
        <w:t>poskytování služeb</w:t>
      </w:r>
      <w:r w:rsidR="005D406A" w:rsidRPr="00CB5E96">
        <w:rPr>
          <w:rFonts w:ascii="Calibri" w:hAnsi="Calibri" w:cs="Calibri"/>
        </w:rPr>
        <w:t>.</w:t>
      </w:r>
    </w:p>
    <w:p w14:paraId="43D97443" w14:textId="3E286C2E" w:rsidR="003C53F5" w:rsidRPr="00CB5E96" w:rsidRDefault="003C53F5" w:rsidP="00CB5E96">
      <w:pPr>
        <w:pStyle w:val="Odstavecseseznamem"/>
        <w:numPr>
          <w:ilvl w:val="2"/>
          <w:numId w:val="3"/>
        </w:numPr>
        <w:tabs>
          <w:tab w:val="left" w:pos="1390"/>
        </w:tabs>
        <w:spacing w:before="120"/>
        <w:ind w:right="116"/>
        <w:rPr>
          <w:rFonts w:ascii="Calibri" w:hAnsi="Calibri" w:cs="Calibri"/>
        </w:rPr>
      </w:pPr>
      <w:r w:rsidRPr="00CB5E96">
        <w:rPr>
          <w:rFonts w:ascii="Calibri" w:hAnsi="Calibri" w:cs="Calibri"/>
        </w:rPr>
        <w:t xml:space="preserve">Poskytovatel je povinen vytvořit Exitový plán do </w:t>
      </w:r>
      <w:r w:rsidR="007356D4" w:rsidRPr="00CB5E96">
        <w:rPr>
          <w:rFonts w:ascii="Calibri" w:hAnsi="Calibri" w:cs="Calibri"/>
        </w:rPr>
        <w:t>2 měsíců</w:t>
      </w:r>
      <w:r w:rsidRPr="00CB5E96">
        <w:rPr>
          <w:rFonts w:ascii="Calibri" w:hAnsi="Calibri" w:cs="Calibri"/>
        </w:rPr>
        <w:t xml:space="preserve"> ode dne zahájení poskytování Servisních služeb. Poskytovatel je povinen aktualizovat Exitový plán také nejpozději do </w:t>
      </w:r>
      <w:r w:rsidR="00CC2B37">
        <w:rPr>
          <w:rFonts w:ascii="Calibri" w:hAnsi="Calibri" w:cs="Calibri"/>
        </w:rPr>
        <w:br/>
      </w:r>
      <w:r w:rsidRPr="00CB5E96">
        <w:rPr>
          <w:rFonts w:ascii="Calibri" w:hAnsi="Calibri" w:cs="Calibri"/>
        </w:rPr>
        <w:t>20 (dvaceti) pracovních dnů před ukončením platnosti</w:t>
      </w:r>
      <w:r w:rsidRPr="00CB5E96">
        <w:rPr>
          <w:rFonts w:ascii="Calibri" w:hAnsi="Calibri" w:cs="Calibri"/>
          <w:spacing w:val="-6"/>
        </w:rPr>
        <w:t xml:space="preserve"> </w:t>
      </w:r>
      <w:r w:rsidRPr="00CB5E96">
        <w:rPr>
          <w:rFonts w:ascii="Calibri" w:hAnsi="Calibri" w:cs="Calibri"/>
        </w:rPr>
        <w:t>Smlouvy</w:t>
      </w:r>
      <w:r w:rsidR="00DA7977" w:rsidRPr="00CB5E96">
        <w:rPr>
          <w:rFonts w:ascii="Calibri" w:hAnsi="Calibri" w:cs="Calibri"/>
        </w:rPr>
        <w:t xml:space="preserve"> o poskytování služeb.</w:t>
      </w:r>
    </w:p>
    <w:p w14:paraId="084E0D6E" w14:textId="6B2D7355" w:rsidR="003C53F5" w:rsidRPr="00CB5E96" w:rsidRDefault="003C53F5" w:rsidP="003C53F5">
      <w:pPr>
        <w:pStyle w:val="Odstavecseseznamem"/>
        <w:numPr>
          <w:ilvl w:val="2"/>
          <w:numId w:val="3"/>
        </w:numPr>
        <w:tabs>
          <w:tab w:val="left" w:pos="1390"/>
        </w:tabs>
        <w:spacing w:before="124" w:line="237" w:lineRule="auto"/>
        <w:ind w:right="119"/>
        <w:rPr>
          <w:rFonts w:ascii="Calibri" w:hAnsi="Calibri" w:cs="Calibri"/>
        </w:rPr>
      </w:pPr>
      <w:r w:rsidRPr="00CB5E96">
        <w:rPr>
          <w:rFonts w:ascii="Calibri" w:hAnsi="Calibri" w:cs="Calibri"/>
        </w:rPr>
        <w:t xml:space="preserve">Poskytovatel se zavazuje aktualizovat Exitový plán a poskytnout plnění nezbytná k jeho realizaci do 20 (dvaceti) pracovních dnů od doručení takového požadavku Objednatele, nestanoví-li Objednatel jinak. Vypracováním Exitového plánu se rozumí jeho schválení (akceptace) Objednatelem v souladu se čl. </w:t>
      </w:r>
      <w:hyperlink w:anchor="_bookmark2" w:history="1">
        <w:r w:rsidR="00E9097A" w:rsidRPr="00CB5E96">
          <w:rPr>
            <w:rFonts w:ascii="Calibri" w:hAnsi="Calibri" w:cs="Calibri"/>
          </w:rPr>
          <w:t>8</w:t>
        </w:r>
        <w:r w:rsidRPr="00CB5E96">
          <w:rPr>
            <w:rFonts w:ascii="Calibri" w:hAnsi="Calibri" w:cs="Calibri"/>
          </w:rPr>
          <w:t>.</w:t>
        </w:r>
        <w:r w:rsidRPr="00CB5E96">
          <w:rPr>
            <w:rFonts w:ascii="Calibri" w:hAnsi="Calibri" w:cs="Calibri"/>
            <w:spacing w:val="1"/>
          </w:rPr>
          <w:t xml:space="preserve"> </w:t>
        </w:r>
      </w:hyperlink>
      <w:r w:rsidRPr="00CB5E96">
        <w:rPr>
          <w:rFonts w:ascii="Calibri" w:hAnsi="Calibri" w:cs="Calibri"/>
        </w:rPr>
        <w:t>Smlouvy</w:t>
      </w:r>
      <w:r w:rsidR="003A7A96" w:rsidRPr="00CB5E96">
        <w:rPr>
          <w:rFonts w:ascii="Calibri" w:hAnsi="Calibri" w:cs="Calibri"/>
        </w:rPr>
        <w:t xml:space="preserve"> o poskytování služeb</w:t>
      </w:r>
      <w:r w:rsidRPr="00CB5E96">
        <w:rPr>
          <w:rFonts w:ascii="Calibri" w:hAnsi="Calibri" w:cs="Calibri"/>
        </w:rPr>
        <w:t>.</w:t>
      </w:r>
    </w:p>
    <w:p w14:paraId="3565E3B8" w14:textId="4A2107FB" w:rsidR="003C53F5" w:rsidRPr="00CB5E96" w:rsidRDefault="003C53F5" w:rsidP="00CC2B37">
      <w:pPr>
        <w:pStyle w:val="Odstavecseseznamem"/>
        <w:numPr>
          <w:ilvl w:val="2"/>
          <w:numId w:val="3"/>
        </w:numPr>
        <w:tabs>
          <w:tab w:val="left" w:pos="1390"/>
        </w:tabs>
        <w:spacing w:before="128" w:after="160"/>
        <w:ind w:right="111"/>
        <w:rPr>
          <w:rFonts w:ascii="Calibri" w:hAnsi="Calibri" w:cs="Calibri"/>
        </w:rPr>
      </w:pPr>
      <w:r w:rsidRPr="00CB5E96">
        <w:rPr>
          <w:rFonts w:ascii="Calibri" w:hAnsi="Calibri" w:cs="Calibri"/>
        </w:rPr>
        <w:t xml:space="preserve">Strany se dohodly, že vypracováním Exitového plánu a poskytnutí plnění nezbytného k realizaci Exitového plánu či poskytování další součinnosti dle bodu </w:t>
      </w:r>
      <w:hyperlink w:anchor="_bookmark25" w:history="1">
        <w:r w:rsidRPr="00CB5E96">
          <w:rPr>
            <w:rFonts w:ascii="Calibri" w:hAnsi="Calibri" w:cs="Calibri"/>
          </w:rPr>
          <w:t>1</w:t>
        </w:r>
        <w:r w:rsidR="00302E1B" w:rsidRPr="00CB5E96">
          <w:rPr>
            <w:rFonts w:ascii="Calibri" w:hAnsi="Calibri" w:cs="Calibri"/>
          </w:rPr>
          <w:t>5</w:t>
        </w:r>
        <w:r w:rsidRPr="00CB5E96">
          <w:rPr>
            <w:rFonts w:ascii="Calibri" w:hAnsi="Calibri" w:cs="Calibri"/>
          </w:rPr>
          <w:t>.9</w:t>
        </w:r>
      </w:hyperlink>
      <w:r w:rsidRPr="00CB5E96">
        <w:rPr>
          <w:rFonts w:ascii="Calibri" w:hAnsi="Calibri" w:cs="Calibri"/>
        </w:rPr>
        <w:t xml:space="preserve"> Smlouvy</w:t>
      </w:r>
      <w:r w:rsidR="003A7A96" w:rsidRPr="00CB5E96">
        <w:rPr>
          <w:rFonts w:ascii="Calibri" w:hAnsi="Calibri" w:cs="Calibri"/>
        </w:rPr>
        <w:t xml:space="preserve"> </w:t>
      </w:r>
      <w:r w:rsidR="00CC2B37">
        <w:rPr>
          <w:rFonts w:ascii="Calibri" w:hAnsi="Calibri" w:cs="Calibri"/>
        </w:rPr>
        <w:br/>
      </w:r>
      <w:r w:rsidR="003A7A96" w:rsidRPr="00CB5E96">
        <w:rPr>
          <w:rFonts w:ascii="Calibri" w:hAnsi="Calibri" w:cs="Calibri"/>
        </w:rPr>
        <w:t xml:space="preserve">o poskytování </w:t>
      </w:r>
      <w:r w:rsidR="00B029D1" w:rsidRPr="00CB5E96">
        <w:rPr>
          <w:rFonts w:ascii="Calibri" w:hAnsi="Calibri" w:cs="Calibri"/>
        </w:rPr>
        <w:t>služeb</w:t>
      </w:r>
      <w:r w:rsidRPr="00CB5E96">
        <w:rPr>
          <w:rFonts w:ascii="Calibri" w:hAnsi="Calibri" w:cs="Calibri"/>
        </w:rPr>
        <w:t xml:space="preserve"> je součástí ceny Plnění za poskytování Servisních</w:t>
      </w:r>
      <w:r w:rsidRPr="00CB5E96">
        <w:rPr>
          <w:rFonts w:ascii="Calibri" w:hAnsi="Calibri" w:cs="Calibri"/>
          <w:spacing w:val="-11"/>
        </w:rPr>
        <w:t xml:space="preserve"> </w:t>
      </w:r>
      <w:r w:rsidRPr="00CB5E96">
        <w:rPr>
          <w:rFonts w:ascii="Calibri" w:hAnsi="Calibri" w:cs="Calibri"/>
        </w:rPr>
        <w:t>služeb.</w:t>
      </w:r>
    </w:p>
    <w:p w14:paraId="0CF35A34" w14:textId="77777777" w:rsidR="003C53F5" w:rsidRPr="00CB5E96" w:rsidRDefault="003C53F5" w:rsidP="00CB5E96">
      <w:pPr>
        <w:pStyle w:val="Odstavecseseznamem"/>
        <w:tabs>
          <w:tab w:val="left" w:pos="1390"/>
        </w:tabs>
        <w:ind w:left="1390" w:right="116" w:firstLine="0"/>
        <w:rPr>
          <w:rFonts w:ascii="Calibri" w:hAnsi="Calibri" w:cs="Calibri"/>
        </w:rPr>
      </w:pPr>
    </w:p>
    <w:p w14:paraId="452B1E3B" w14:textId="77777777" w:rsidR="005D69B5" w:rsidRPr="00CB5E96" w:rsidRDefault="00677096" w:rsidP="00E10AB1">
      <w:pPr>
        <w:pStyle w:val="Nadpis1"/>
        <w:numPr>
          <w:ilvl w:val="0"/>
          <w:numId w:val="16"/>
        </w:numPr>
        <w:tabs>
          <w:tab w:val="left" w:pos="2907"/>
        </w:tabs>
        <w:spacing w:before="1"/>
        <w:ind w:left="3139" w:hanging="361"/>
        <w:jc w:val="left"/>
        <w:rPr>
          <w:rFonts w:ascii="Calibri" w:hAnsi="Calibri" w:cs="Calibri"/>
          <w:sz w:val="22"/>
          <w:szCs w:val="22"/>
        </w:rPr>
      </w:pPr>
      <w:bookmarkStart w:id="29" w:name="_bookmark25"/>
      <w:bookmarkEnd w:id="29"/>
      <w:r w:rsidRPr="00CB5E96">
        <w:rPr>
          <w:rFonts w:ascii="Calibri" w:hAnsi="Calibri" w:cs="Calibri"/>
          <w:sz w:val="22"/>
          <w:szCs w:val="22"/>
        </w:rPr>
        <w:t>SOUČINNOST A VZÁJEMNÁ</w:t>
      </w:r>
      <w:r w:rsidRPr="00CB5E96">
        <w:rPr>
          <w:rFonts w:ascii="Calibri" w:hAnsi="Calibri" w:cs="Calibri"/>
          <w:spacing w:val="-4"/>
          <w:sz w:val="22"/>
          <w:szCs w:val="22"/>
        </w:rPr>
        <w:t xml:space="preserve"> </w:t>
      </w:r>
      <w:r w:rsidRPr="00CB5E96">
        <w:rPr>
          <w:rFonts w:ascii="Calibri" w:hAnsi="Calibri" w:cs="Calibri"/>
          <w:sz w:val="22"/>
          <w:szCs w:val="22"/>
        </w:rPr>
        <w:t>KOMUNIKACE</w:t>
      </w:r>
    </w:p>
    <w:p w14:paraId="2233976D" w14:textId="3344F6D2" w:rsidR="005D69B5" w:rsidRPr="00CC09F9" w:rsidRDefault="00677096" w:rsidP="007162A5">
      <w:pPr>
        <w:pStyle w:val="Odstavecseseznamem"/>
        <w:numPr>
          <w:ilvl w:val="1"/>
          <w:numId w:val="2"/>
        </w:numPr>
        <w:tabs>
          <w:tab w:val="left" w:pos="680"/>
        </w:tabs>
        <w:spacing w:before="122"/>
        <w:ind w:right="118"/>
        <w:rPr>
          <w:rFonts w:ascii="Calibri" w:hAnsi="Calibri" w:cs="Calibri"/>
        </w:rPr>
      </w:pPr>
      <w:r w:rsidRPr="00CC09F9">
        <w:rPr>
          <w:rFonts w:ascii="Calibri" w:hAnsi="Calibri" w:cs="Calibri"/>
        </w:rPr>
        <w:t>Smluvní strany se zavazují vzájemně spolupracovat a poskytovat si veškeré informace potřebné pro</w:t>
      </w:r>
      <w:r w:rsidRPr="00CC09F9">
        <w:rPr>
          <w:rFonts w:ascii="Calibri" w:hAnsi="Calibri" w:cs="Calibri"/>
          <w:spacing w:val="23"/>
        </w:rPr>
        <w:t xml:space="preserve"> </w:t>
      </w:r>
      <w:r w:rsidRPr="00CC09F9">
        <w:rPr>
          <w:rFonts w:ascii="Calibri" w:hAnsi="Calibri" w:cs="Calibri"/>
        </w:rPr>
        <w:t>řádné</w:t>
      </w:r>
      <w:r w:rsidRPr="00CC09F9">
        <w:rPr>
          <w:rFonts w:ascii="Calibri" w:hAnsi="Calibri" w:cs="Calibri"/>
          <w:spacing w:val="22"/>
        </w:rPr>
        <w:t xml:space="preserve"> </w:t>
      </w:r>
      <w:r w:rsidRPr="00CC09F9">
        <w:rPr>
          <w:rFonts w:ascii="Calibri" w:hAnsi="Calibri" w:cs="Calibri"/>
        </w:rPr>
        <w:t>plnění</w:t>
      </w:r>
      <w:r w:rsidRPr="00CC09F9">
        <w:rPr>
          <w:rFonts w:ascii="Calibri" w:hAnsi="Calibri" w:cs="Calibri"/>
          <w:spacing w:val="22"/>
        </w:rPr>
        <w:t xml:space="preserve"> </w:t>
      </w:r>
      <w:r w:rsidRPr="00CC09F9">
        <w:rPr>
          <w:rFonts w:ascii="Calibri" w:hAnsi="Calibri" w:cs="Calibri"/>
        </w:rPr>
        <w:t>svých</w:t>
      </w:r>
      <w:r w:rsidRPr="00CC09F9">
        <w:rPr>
          <w:rFonts w:ascii="Calibri" w:hAnsi="Calibri" w:cs="Calibri"/>
          <w:spacing w:val="25"/>
        </w:rPr>
        <w:t xml:space="preserve"> </w:t>
      </w:r>
      <w:r w:rsidRPr="00CC09F9">
        <w:rPr>
          <w:rFonts w:ascii="Calibri" w:hAnsi="Calibri" w:cs="Calibri"/>
        </w:rPr>
        <w:t>závazků.</w:t>
      </w:r>
      <w:r w:rsidRPr="00CC09F9">
        <w:rPr>
          <w:rFonts w:ascii="Calibri" w:hAnsi="Calibri" w:cs="Calibri"/>
          <w:spacing w:val="24"/>
        </w:rPr>
        <w:t xml:space="preserve"> </w:t>
      </w:r>
      <w:r w:rsidRPr="00CC09F9">
        <w:rPr>
          <w:rFonts w:ascii="Calibri" w:hAnsi="Calibri" w:cs="Calibri"/>
        </w:rPr>
        <w:t>Smluvní</w:t>
      </w:r>
      <w:r w:rsidRPr="00CC09F9">
        <w:rPr>
          <w:rFonts w:ascii="Calibri" w:hAnsi="Calibri" w:cs="Calibri"/>
          <w:spacing w:val="22"/>
        </w:rPr>
        <w:t xml:space="preserve"> </w:t>
      </w:r>
      <w:r w:rsidRPr="00CC09F9">
        <w:rPr>
          <w:rFonts w:ascii="Calibri" w:hAnsi="Calibri" w:cs="Calibri"/>
        </w:rPr>
        <w:t>strany</w:t>
      </w:r>
      <w:r w:rsidRPr="00CC09F9">
        <w:rPr>
          <w:rFonts w:ascii="Calibri" w:hAnsi="Calibri" w:cs="Calibri"/>
          <w:spacing w:val="20"/>
        </w:rPr>
        <w:t xml:space="preserve"> </w:t>
      </w:r>
      <w:r w:rsidRPr="00CC09F9">
        <w:rPr>
          <w:rFonts w:ascii="Calibri" w:hAnsi="Calibri" w:cs="Calibri"/>
        </w:rPr>
        <w:t>jsou</w:t>
      </w:r>
      <w:r w:rsidRPr="00CC09F9">
        <w:rPr>
          <w:rFonts w:ascii="Calibri" w:hAnsi="Calibri" w:cs="Calibri"/>
          <w:spacing w:val="22"/>
        </w:rPr>
        <w:t xml:space="preserve"> </w:t>
      </w:r>
      <w:r w:rsidRPr="00CC09F9">
        <w:rPr>
          <w:rFonts w:ascii="Calibri" w:hAnsi="Calibri" w:cs="Calibri"/>
        </w:rPr>
        <w:t>povinny</w:t>
      </w:r>
      <w:r w:rsidRPr="00CC09F9">
        <w:rPr>
          <w:rFonts w:ascii="Calibri" w:hAnsi="Calibri" w:cs="Calibri"/>
          <w:spacing w:val="19"/>
        </w:rPr>
        <w:t xml:space="preserve"> </w:t>
      </w:r>
      <w:r w:rsidRPr="00CC09F9">
        <w:rPr>
          <w:rFonts w:ascii="Calibri" w:hAnsi="Calibri" w:cs="Calibri"/>
        </w:rPr>
        <w:t>informovat</w:t>
      </w:r>
      <w:r w:rsidRPr="00CC09F9">
        <w:rPr>
          <w:rFonts w:ascii="Calibri" w:hAnsi="Calibri" w:cs="Calibri"/>
          <w:spacing w:val="22"/>
        </w:rPr>
        <w:t xml:space="preserve"> </w:t>
      </w:r>
      <w:r w:rsidRPr="00CC09F9">
        <w:rPr>
          <w:rFonts w:ascii="Calibri" w:hAnsi="Calibri" w:cs="Calibri"/>
        </w:rPr>
        <w:t>druhou</w:t>
      </w:r>
      <w:r w:rsidRPr="00CC09F9">
        <w:rPr>
          <w:rFonts w:ascii="Calibri" w:hAnsi="Calibri" w:cs="Calibri"/>
          <w:spacing w:val="23"/>
        </w:rPr>
        <w:t xml:space="preserve"> </w:t>
      </w:r>
      <w:r w:rsidRPr="00CC09F9">
        <w:rPr>
          <w:rFonts w:ascii="Calibri" w:hAnsi="Calibri" w:cs="Calibri"/>
        </w:rPr>
        <w:t>Smluvní</w:t>
      </w:r>
      <w:r w:rsidRPr="00CC09F9">
        <w:rPr>
          <w:rFonts w:ascii="Calibri" w:hAnsi="Calibri" w:cs="Calibri"/>
          <w:spacing w:val="22"/>
        </w:rPr>
        <w:t xml:space="preserve"> </w:t>
      </w:r>
      <w:r w:rsidRPr="00CC09F9">
        <w:rPr>
          <w:rFonts w:ascii="Calibri" w:hAnsi="Calibri" w:cs="Calibri"/>
        </w:rPr>
        <w:t>stranu</w:t>
      </w:r>
      <w:r w:rsidR="00711F81" w:rsidRPr="00CC09F9">
        <w:rPr>
          <w:rFonts w:ascii="Calibri" w:hAnsi="Calibri" w:cs="Calibri"/>
        </w:rPr>
        <w:t xml:space="preserve"> o veškerých skutečnostech, které jsou nebo mohou být důležité pro řádné plnění Smlouvy</w:t>
      </w:r>
      <w:r w:rsidR="003428A5">
        <w:rPr>
          <w:rFonts w:ascii="Calibri" w:hAnsi="Calibri" w:cs="Calibri"/>
        </w:rPr>
        <w:t xml:space="preserve"> </w:t>
      </w:r>
      <w:r w:rsidR="003428A5" w:rsidRPr="002C373B">
        <w:rPr>
          <w:rFonts w:ascii="Calibri" w:hAnsi="Calibri" w:cs="Calibri"/>
        </w:rPr>
        <w:t>o</w:t>
      </w:r>
      <w:r w:rsidR="009B453E">
        <w:rPr>
          <w:rFonts w:ascii="Calibri" w:hAnsi="Calibri" w:cs="Calibri"/>
        </w:rPr>
        <w:t> </w:t>
      </w:r>
      <w:r w:rsidR="003428A5">
        <w:rPr>
          <w:rFonts w:ascii="Calibri" w:hAnsi="Calibri" w:cs="Calibri"/>
        </w:rPr>
        <w:t>poskytování služeb</w:t>
      </w:r>
      <w:r w:rsidR="00711F81" w:rsidRPr="00CC09F9">
        <w:rPr>
          <w:rFonts w:ascii="Calibri" w:hAnsi="Calibri" w:cs="Calibri"/>
        </w:rPr>
        <w:t>.</w:t>
      </w:r>
    </w:p>
    <w:p w14:paraId="5ECBD49D" w14:textId="32B98E63" w:rsidR="005D69B5" w:rsidRPr="00CC09F9" w:rsidRDefault="00677096" w:rsidP="007162A5">
      <w:pPr>
        <w:pStyle w:val="Odstavecseseznamem"/>
        <w:numPr>
          <w:ilvl w:val="1"/>
          <w:numId w:val="2"/>
        </w:numPr>
        <w:tabs>
          <w:tab w:val="left" w:pos="680"/>
        </w:tabs>
        <w:spacing w:before="122"/>
        <w:ind w:right="118"/>
        <w:rPr>
          <w:rFonts w:ascii="Calibri" w:hAnsi="Calibri" w:cs="Calibri"/>
        </w:rPr>
      </w:pPr>
      <w:r w:rsidRPr="00CC09F9">
        <w:rPr>
          <w:rFonts w:ascii="Calibri" w:hAnsi="Calibri" w:cs="Calibri"/>
        </w:rPr>
        <w:t xml:space="preserve">Smluvní strany jsou povinny plnit své závazky vyplývající ze Smlouvy </w:t>
      </w:r>
      <w:r w:rsidR="003428A5" w:rsidRPr="002C373B">
        <w:rPr>
          <w:rFonts w:ascii="Calibri" w:hAnsi="Calibri" w:cs="Calibri"/>
        </w:rPr>
        <w:t xml:space="preserve">o </w:t>
      </w:r>
      <w:r w:rsidR="003428A5">
        <w:rPr>
          <w:rFonts w:ascii="Calibri" w:hAnsi="Calibri" w:cs="Calibri"/>
        </w:rPr>
        <w:t>poskytování služeb</w:t>
      </w:r>
      <w:r w:rsidR="003428A5" w:rsidRPr="00CC09F9">
        <w:rPr>
          <w:rFonts w:ascii="Calibri" w:hAnsi="Calibri" w:cs="Calibri"/>
        </w:rPr>
        <w:t xml:space="preserve"> </w:t>
      </w:r>
      <w:r w:rsidRPr="00CC09F9">
        <w:rPr>
          <w:rFonts w:ascii="Calibri" w:hAnsi="Calibri" w:cs="Calibri"/>
        </w:rPr>
        <w:t>tak, aby nedocházelo k</w:t>
      </w:r>
      <w:r w:rsidR="00711F81" w:rsidRPr="00CC09F9">
        <w:rPr>
          <w:rFonts w:ascii="Calibri" w:hAnsi="Calibri" w:cs="Calibri"/>
          <w:spacing w:val="-2"/>
        </w:rPr>
        <w:t> </w:t>
      </w:r>
      <w:r w:rsidRPr="00CC09F9">
        <w:rPr>
          <w:rFonts w:ascii="Calibri" w:hAnsi="Calibri" w:cs="Calibri"/>
        </w:rPr>
        <w:t>prodlení</w:t>
      </w:r>
      <w:r w:rsidRPr="00CC09F9">
        <w:rPr>
          <w:rFonts w:ascii="Calibri" w:hAnsi="Calibri" w:cs="Calibri"/>
          <w:spacing w:val="-6"/>
        </w:rPr>
        <w:t xml:space="preserve"> </w:t>
      </w:r>
      <w:r w:rsidRPr="00CC09F9">
        <w:rPr>
          <w:rFonts w:ascii="Calibri" w:hAnsi="Calibri" w:cs="Calibri"/>
        </w:rPr>
        <w:t>s</w:t>
      </w:r>
      <w:r w:rsidRPr="00CC09F9">
        <w:rPr>
          <w:rFonts w:ascii="Calibri" w:hAnsi="Calibri" w:cs="Calibri"/>
          <w:spacing w:val="-4"/>
        </w:rPr>
        <w:t xml:space="preserve"> </w:t>
      </w:r>
      <w:r w:rsidRPr="00CC09F9">
        <w:rPr>
          <w:rFonts w:ascii="Calibri" w:hAnsi="Calibri" w:cs="Calibri"/>
        </w:rPr>
        <w:t>plněním</w:t>
      </w:r>
      <w:r w:rsidRPr="00CC09F9">
        <w:rPr>
          <w:rFonts w:ascii="Calibri" w:hAnsi="Calibri" w:cs="Calibri"/>
          <w:spacing w:val="-1"/>
        </w:rPr>
        <w:t xml:space="preserve"> </w:t>
      </w:r>
      <w:r w:rsidRPr="00CC09F9">
        <w:rPr>
          <w:rFonts w:ascii="Calibri" w:hAnsi="Calibri" w:cs="Calibri"/>
        </w:rPr>
        <w:t>jednotlivých</w:t>
      </w:r>
      <w:r w:rsidRPr="00CC09F9">
        <w:rPr>
          <w:rFonts w:ascii="Calibri" w:hAnsi="Calibri" w:cs="Calibri"/>
          <w:spacing w:val="-6"/>
        </w:rPr>
        <w:t xml:space="preserve"> </w:t>
      </w:r>
      <w:r w:rsidRPr="00CC09F9">
        <w:rPr>
          <w:rFonts w:ascii="Calibri" w:hAnsi="Calibri" w:cs="Calibri"/>
        </w:rPr>
        <w:t>termínů</w:t>
      </w:r>
      <w:r w:rsidRPr="00CC09F9">
        <w:rPr>
          <w:rFonts w:ascii="Calibri" w:hAnsi="Calibri" w:cs="Calibri"/>
          <w:spacing w:val="-5"/>
        </w:rPr>
        <w:t xml:space="preserve"> </w:t>
      </w:r>
      <w:r w:rsidRPr="00CC09F9">
        <w:rPr>
          <w:rFonts w:ascii="Calibri" w:hAnsi="Calibri" w:cs="Calibri"/>
        </w:rPr>
        <w:t>a</w:t>
      </w:r>
      <w:r w:rsidRPr="00CC09F9">
        <w:rPr>
          <w:rFonts w:ascii="Calibri" w:hAnsi="Calibri" w:cs="Calibri"/>
          <w:spacing w:val="-7"/>
        </w:rPr>
        <w:t xml:space="preserve"> </w:t>
      </w:r>
      <w:r w:rsidRPr="00CC09F9">
        <w:rPr>
          <w:rFonts w:ascii="Calibri" w:hAnsi="Calibri" w:cs="Calibri"/>
        </w:rPr>
        <w:t>s</w:t>
      </w:r>
      <w:r w:rsidRPr="00CC09F9">
        <w:rPr>
          <w:rFonts w:ascii="Calibri" w:hAnsi="Calibri" w:cs="Calibri"/>
          <w:spacing w:val="-4"/>
        </w:rPr>
        <w:t xml:space="preserve"> </w:t>
      </w:r>
      <w:r w:rsidRPr="00CC09F9">
        <w:rPr>
          <w:rFonts w:ascii="Calibri" w:hAnsi="Calibri" w:cs="Calibri"/>
        </w:rPr>
        <w:t>prodlením</w:t>
      </w:r>
      <w:r w:rsidRPr="00CC09F9">
        <w:rPr>
          <w:rFonts w:ascii="Calibri" w:hAnsi="Calibri" w:cs="Calibri"/>
          <w:spacing w:val="-4"/>
        </w:rPr>
        <w:t xml:space="preserve"> </w:t>
      </w:r>
      <w:r w:rsidRPr="00CC09F9">
        <w:rPr>
          <w:rFonts w:ascii="Calibri" w:hAnsi="Calibri" w:cs="Calibri"/>
        </w:rPr>
        <w:t>splatnosti</w:t>
      </w:r>
      <w:r w:rsidRPr="00CC09F9">
        <w:rPr>
          <w:rFonts w:ascii="Calibri" w:hAnsi="Calibri" w:cs="Calibri"/>
          <w:spacing w:val="-6"/>
        </w:rPr>
        <w:t xml:space="preserve"> </w:t>
      </w:r>
      <w:r w:rsidRPr="00CC09F9">
        <w:rPr>
          <w:rFonts w:ascii="Calibri" w:hAnsi="Calibri" w:cs="Calibri"/>
        </w:rPr>
        <w:t>jednotlivých</w:t>
      </w:r>
      <w:r w:rsidRPr="00CC09F9">
        <w:rPr>
          <w:rFonts w:ascii="Calibri" w:hAnsi="Calibri" w:cs="Calibri"/>
          <w:spacing w:val="-4"/>
        </w:rPr>
        <w:t xml:space="preserve"> </w:t>
      </w:r>
      <w:r w:rsidRPr="00CC09F9">
        <w:rPr>
          <w:rFonts w:ascii="Calibri" w:hAnsi="Calibri" w:cs="Calibri"/>
        </w:rPr>
        <w:t>peněžních</w:t>
      </w:r>
      <w:r w:rsidRPr="00CC09F9">
        <w:rPr>
          <w:rFonts w:ascii="Calibri" w:hAnsi="Calibri" w:cs="Calibri"/>
          <w:spacing w:val="-3"/>
        </w:rPr>
        <w:t xml:space="preserve"> </w:t>
      </w:r>
      <w:r w:rsidRPr="00CC09F9">
        <w:rPr>
          <w:rFonts w:ascii="Calibri" w:hAnsi="Calibri" w:cs="Calibri"/>
        </w:rPr>
        <w:t>závazků.</w:t>
      </w:r>
    </w:p>
    <w:p w14:paraId="7751A795" w14:textId="6889C425" w:rsidR="005D69B5" w:rsidRPr="00CC09F9" w:rsidRDefault="00677096" w:rsidP="007162A5">
      <w:pPr>
        <w:pStyle w:val="Odstavecseseznamem"/>
        <w:numPr>
          <w:ilvl w:val="1"/>
          <w:numId w:val="2"/>
        </w:numPr>
        <w:tabs>
          <w:tab w:val="left" w:pos="680"/>
        </w:tabs>
        <w:spacing w:before="119"/>
        <w:ind w:right="122"/>
        <w:rPr>
          <w:rFonts w:ascii="Calibri" w:hAnsi="Calibri" w:cs="Calibri"/>
        </w:rPr>
      </w:pPr>
      <w:r w:rsidRPr="00CC09F9">
        <w:rPr>
          <w:rFonts w:ascii="Calibri" w:hAnsi="Calibri" w:cs="Calibri"/>
        </w:rPr>
        <w:t xml:space="preserve">Veškerá komunikace mezi </w:t>
      </w:r>
      <w:r w:rsidR="00C84F68">
        <w:rPr>
          <w:rFonts w:ascii="Calibri" w:hAnsi="Calibri" w:cs="Calibri"/>
        </w:rPr>
        <w:t>s</w:t>
      </w:r>
      <w:r w:rsidRPr="00CC09F9">
        <w:rPr>
          <w:rFonts w:ascii="Calibri" w:hAnsi="Calibri" w:cs="Calibri"/>
        </w:rPr>
        <w:t>tranami bude probíhat primárně prostřednictvím kontaktních osob určených Smlouvou</w:t>
      </w:r>
      <w:r w:rsidR="00991B6A">
        <w:rPr>
          <w:rFonts w:ascii="Calibri" w:hAnsi="Calibri" w:cs="Calibri"/>
        </w:rPr>
        <w:t xml:space="preserve"> </w:t>
      </w:r>
      <w:r w:rsidR="00991B6A" w:rsidRPr="002C373B">
        <w:rPr>
          <w:rFonts w:ascii="Calibri" w:hAnsi="Calibri" w:cs="Calibri"/>
        </w:rPr>
        <w:t xml:space="preserve">o </w:t>
      </w:r>
      <w:r w:rsidR="00991B6A">
        <w:rPr>
          <w:rFonts w:ascii="Calibri" w:hAnsi="Calibri" w:cs="Calibri"/>
        </w:rPr>
        <w:t>poskytování služeb</w:t>
      </w:r>
      <w:r w:rsidRPr="00CC09F9">
        <w:rPr>
          <w:rFonts w:ascii="Calibri" w:hAnsi="Calibri" w:cs="Calibri"/>
        </w:rPr>
        <w:t xml:space="preserve">, v odůvodněných případech prostřednictvím oprávněných osob určených Smlouvou </w:t>
      </w:r>
      <w:r w:rsidR="00991B6A" w:rsidRPr="002C373B">
        <w:rPr>
          <w:rFonts w:ascii="Calibri" w:hAnsi="Calibri" w:cs="Calibri"/>
        </w:rPr>
        <w:t xml:space="preserve">o </w:t>
      </w:r>
      <w:r w:rsidR="00991B6A">
        <w:rPr>
          <w:rFonts w:ascii="Calibri" w:hAnsi="Calibri" w:cs="Calibri"/>
        </w:rPr>
        <w:t>poskytování služeb</w:t>
      </w:r>
      <w:r w:rsidR="00991B6A" w:rsidRPr="00CC09F9">
        <w:rPr>
          <w:rFonts w:ascii="Calibri" w:hAnsi="Calibri" w:cs="Calibri"/>
        </w:rPr>
        <w:t xml:space="preserve"> </w:t>
      </w:r>
      <w:r w:rsidRPr="00CC09F9">
        <w:rPr>
          <w:rFonts w:ascii="Calibri" w:hAnsi="Calibri" w:cs="Calibri"/>
        </w:rPr>
        <w:t>nebo oprávněných zástupců Smluvních</w:t>
      </w:r>
      <w:r w:rsidRPr="00CC09F9">
        <w:rPr>
          <w:rFonts w:ascii="Calibri" w:hAnsi="Calibri" w:cs="Calibri"/>
          <w:spacing w:val="-4"/>
        </w:rPr>
        <w:t xml:space="preserve"> </w:t>
      </w:r>
      <w:r w:rsidRPr="00CC09F9">
        <w:rPr>
          <w:rFonts w:ascii="Calibri" w:hAnsi="Calibri" w:cs="Calibri"/>
        </w:rPr>
        <w:t>stran.</w:t>
      </w:r>
    </w:p>
    <w:p w14:paraId="1296EEA0" w14:textId="77BDA988" w:rsidR="005D69B5" w:rsidRPr="00CC09F9" w:rsidRDefault="00677096" w:rsidP="007162A5">
      <w:pPr>
        <w:pStyle w:val="Odstavecseseznamem"/>
        <w:numPr>
          <w:ilvl w:val="1"/>
          <w:numId w:val="2"/>
        </w:numPr>
        <w:tabs>
          <w:tab w:val="left" w:pos="680"/>
        </w:tabs>
        <w:ind w:right="118"/>
        <w:rPr>
          <w:rFonts w:ascii="Calibri" w:hAnsi="Calibri" w:cs="Calibri"/>
        </w:rPr>
      </w:pPr>
      <w:r w:rsidRPr="00CC09F9">
        <w:rPr>
          <w:rFonts w:ascii="Calibri" w:hAnsi="Calibri" w:cs="Calibri"/>
        </w:rPr>
        <w:t>Veškerá oznámení, tj. jakákoliv komunikace na základě Smlouvy</w:t>
      </w:r>
      <w:r w:rsidR="00991B6A">
        <w:rPr>
          <w:rFonts w:ascii="Calibri" w:hAnsi="Calibri" w:cs="Calibri"/>
        </w:rPr>
        <w:t xml:space="preserve"> </w:t>
      </w:r>
      <w:r w:rsidR="00991B6A" w:rsidRPr="002C373B">
        <w:rPr>
          <w:rFonts w:ascii="Calibri" w:hAnsi="Calibri" w:cs="Calibri"/>
        </w:rPr>
        <w:t xml:space="preserve">o </w:t>
      </w:r>
      <w:r w:rsidR="00991B6A">
        <w:rPr>
          <w:rFonts w:ascii="Calibri" w:hAnsi="Calibri" w:cs="Calibri"/>
        </w:rPr>
        <w:t>poskytování služeb</w:t>
      </w:r>
      <w:r w:rsidRPr="00CC09F9">
        <w:rPr>
          <w:rFonts w:ascii="Calibri" w:hAnsi="Calibri" w:cs="Calibri"/>
        </w:rPr>
        <w:t>, bude probíhat v souladu s tímto článkem Smlouvy</w:t>
      </w:r>
      <w:r w:rsidR="00991B6A">
        <w:rPr>
          <w:rFonts w:ascii="Calibri" w:hAnsi="Calibri" w:cs="Calibri"/>
        </w:rPr>
        <w:t xml:space="preserve"> </w:t>
      </w:r>
      <w:r w:rsidR="00991B6A" w:rsidRPr="002C373B">
        <w:rPr>
          <w:rFonts w:ascii="Calibri" w:hAnsi="Calibri" w:cs="Calibri"/>
        </w:rPr>
        <w:t xml:space="preserve">o </w:t>
      </w:r>
      <w:r w:rsidR="00991B6A">
        <w:rPr>
          <w:rFonts w:ascii="Calibri" w:hAnsi="Calibri" w:cs="Calibri"/>
        </w:rPr>
        <w:t>poskytování služeb</w:t>
      </w:r>
      <w:r w:rsidRPr="00CC09F9">
        <w:rPr>
          <w:rFonts w:ascii="Calibri" w:hAnsi="Calibri" w:cs="Calibri"/>
        </w:rPr>
        <w:t>. Jakékoli oznámení, žádost či jiné sdělení, jež má být učiněno či dáno Smluvní straně</w:t>
      </w:r>
      <w:r w:rsidRPr="00CC09F9">
        <w:rPr>
          <w:rFonts w:ascii="Calibri" w:hAnsi="Calibri" w:cs="Calibri"/>
          <w:spacing w:val="-17"/>
        </w:rPr>
        <w:t xml:space="preserve"> </w:t>
      </w:r>
      <w:r w:rsidRPr="00CC09F9">
        <w:rPr>
          <w:rFonts w:ascii="Calibri" w:hAnsi="Calibri" w:cs="Calibri"/>
        </w:rPr>
        <w:t>dle</w:t>
      </w:r>
      <w:r w:rsidRPr="00CC09F9">
        <w:rPr>
          <w:rFonts w:ascii="Calibri" w:hAnsi="Calibri" w:cs="Calibri"/>
          <w:spacing w:val="-17"/>
        </w:rPr>
        <w:t xml:space="preserve"> </w:t>
      </w:r>
      <w:r w:rsidRPr="00CC09F9">
        <w:rPr>
          <w:rFonts w:ascii="Calibri" w:hAnsi="Calibri" w:cs="Calibri"/>
        </w:rPr>
        <w:t>Smlouvy</w:t>
      </w:r>
      <w:r w:rsidR="00991B6A">
        <w:rPr>
          <w:rFonts w:ascii="Calibri" w:hAnsi="Calibri" w:cs="Calibri"/>
        </w:rPr>
        <w:t xml:space="preserve"> </w:t>
      </w:r>
      <w:r w:rsidR="00991B6A" w:rsidRPr="002C373B">
        <w:rPr>
          <w:rFonts w:ascii="Calibri" w:hAnsi="Calibri" w:cs="Calibri"/>
        </w:rPr>
        <w:t xml:space="preserve">o </w:t>
      </w:r>
      <w:r w:rsidR="00991B6A">
        <w:rPr>
          <w:rFonts w:ascii="Calibri" w:hAnsi="Calibri" w:cs="Calibri"/>
        </w:rPr>
        <w:t>poskytování služeb</w:t>
      </w:r>
      <w:r w:rsidRPr="00CC09F9">
        <w:rPr>
          <w:rFonts w:ascii="Calibri" w:hAnsi="Calibri" w:cs="Calibri"/>
        </w:rPr>
        <w:t>,</w:t>
      </w:r>
      <w:r w:rsidRPr="00CC09F9">
        <w:rPr>
          <w:rFonts w:ascii="Calibri" w:hAnsi="Calibri" w:cs="Calibri"/>
          <w:spacing w:val="-14"/>
        </w:rPr>
        <w:t xml:space="preserve"> </w:t>
      </w:r>
      <w:r w:rsidRPr="00CC09F9">
        <w:rPr>
          <w:rFonts w:ascii="Calibri" w:hAnsi="Calibri" w:cs="Calibri"/>
        </w:rPr>
        <w:t>bude</w:t>
      </w:r>
      <w:r w:rsidRPr="00CC09F9">
        <w:rPr>
          <w:rFonts w:ascii="Calibri" w:hAnsi="Calibri" w:cs="Calibri"/>
          <w:spacing w:val="-17"/>
        </w:rPr>
        <w:t xml:space="preserve"> </w:t>
      </w:r>
      <w:r w:rsidRPr="00CC09F9">
        <w:rPr>
          <w:rFonts w:ascii="Calibri" w:hAnsi="Calibri" w:cs="Calibri"/>
        </w:rPr>
        <w:t>učiněno</w:t>
      </w:r>
      <w:r w:rsidRPr="00CC09F9">
        <w:rPr>
          <w:rFonts w:ascii="Calibri" w:hAnsi="Calibri" w:cs="Calibri"/>
          <w:spacing w:val="-16"/>
        </w:rPr>
        <w:t xml:space="preserve"> </w:t>
      </w:r>
      <w:r w:rsidRPr="00CC09F9">
        <w:rPr>
          <w:rFonts w:ascii="Calibri" w:hAnsi="Calibri" w:cs="Calibri"/>
        </w:rPr>
        <w:t>či</w:t>
      </w:r>
      <w:r w:rsidRPr="00CC09F9">
        <w:rPr>
          <w:rFonts w:ascii="Calibri" w:hAnsi="Calibri" w:cs="Calibri"/>
          <w:spacing w:val="-18"/>
        </w:rPr>
        <w:t xml:space="preserve"> </w:t>
      </w:r>
      <w:r w:rsidRPr="00CC09F9">
        <w:rPr>
          <w:rFonts w:ascii="Calibri" w:hAnsi="Calibri" w:cs="Calibri"/>
        </w:rPr>
        <w:t>dáno</w:t>
      </w:r>
      <w:r w:rsidRPr="00CC09F9">
        <w:rPr>
          <w:rFonts w:ascii="Calibri" w:hAnsi="Calibri" w:cs="Calibri"/>
          <w:spacing w:val="-17"/>
        </w:rPr>
        <w:t xml:space="preserve"> </w:t>
      </w:r>
      <w:r w:rsidRPr="00CC09F9">
        <w:rPr>
          <w:rFonts w:ascii="Calibri" w:hAnsi="Calibri" w:cs="Calibri"/>
        </w:rPr>
        <w:t>písemně.</w:t>
      </w:r>
      <w:r w:rsidRPr="00CC09F9">
        <w:rPr>
          <w:rFonts w:ascii="Calibri" w:hAnsi="Calibri" w:cs="Calibri"/>
          <w:spacing w:val="-17"/>
        </w:rPr>
        <w:t xml:space="preserve"> </w:t>
      </w:r>
      <w:r w:rsidRPr="00CC09F9">
        <w:rPr>
          <w:rFonts w:ascii="Calibri" w:hAnsi="Calibri" w:cs="Calibri"/>
        </w:rPr>
        <w:t>Kromě</w:t>
      </w:r>
      <w:r w:rsidRPr="00CC09F9">
        <w:rPr>
          <w:rFonts w:ascii="Calibri" w:hAnsi="Calibri" w:cs="Calibri"/>
          <w:spacing w:val="-16"/>
        </w:rPr>
        <w:t xml:space="preserve"> </w:t>
      </w:r>
      <w:r w:rsidRPr="00CC09F9">
        <w:rPr>
          <w:rFonts w:ascii="Calibri" w:hAnsi="Calibri" w:cs="Calibri"/>
        </w:rPr>
        <w:t>jiných</w:t>
      </w:r>
      <w:r w:rsidRPr="00CC09F9">
        <w:rPr>
          <w:rFonts w:ascii="Calibri" w:hAnsi="Calibri" w:cs="Calibri"/>
          <w:spacing w:val="-15"/>
        </w:rPr>
        <w:t xml:space="preserve"> </w:t>
      </w:r>
      <w:r w:rsidRPr="00CC09F9">
        <w:rPr>
          <w:rFonts w:ascii="Calibri" w:hAnsi="Calibri" w:cs="Calibri"/>
        </w:rPr>
        <w:t>způsobů</w:t>
      </w:r>
      <w:r w:rsidRPr="00CC09F9">
        <w:rPr>
          <w:rFonts w:ascii="Calibri" w:hAnsi="Calibri" w:cs="Calibri"/>
          <w:spacing w:val="-17"/>
        </w:rPr>
        <w:t xml:space="preserve"> </w:t>
      </w:r>
      <w:r w:rsidRPr="00CC09F9">
        <w:rPr>
          <w:rFonts w:ascii="Calibri" w:hAnsi="Calibri" w:cs="Calibri"/>
        </w:rPr>
        <w:t>komunikace</w:t>
      </w:r>
      <w:r w:rsidRPr="00CC09F9">
        <w:rPr>
          <w:rFonts w:ascii="Calibri" w:hAnsi="Calibri" w:cs="Calibri"/>
          <w:spacing w:val="-17"/>
        </w:rPr>
        <w:t xml:space="preserve"> </w:t>
      </w:r>
      <w:r w:rsidRPr="00CC09F9">
        <w:rPr>
          <w:rFonts w:ascii="Calibri" w:hAnsi="Calibri" w:cs="Calibri"/>
        </w:rPr>
        <w:t>dohodnutých mezi Smluvními stranami se za účinné považují osobní doručování, doručování doporučenou poštou,</w:t>
      </w:r>
      <w:r w:rsidRPr="00CC09F9">
        <w:rPr>
          <w:rFonts w:ascii="Calibri" w:hAnsi="Calibri" w:cs="Calibri"/>
          <w:spacing w:val="-7"/>
        </w:rPr>
        <w:t xml:space="preserve"> </w:t>
      </w:r>
      <w:r w:rsidRPr="00CC09F9">
        <w:rPr>
          <w:rFonts w:ascii="Calibri" w:hAnsi="Calibri" w:cs="Calibri"/>
        </w:rPr>
        <w:t>kurýrní</w:t>
      </w:r>
      <w:r w:rsidRPr="00CC09F9">
        <w:rPr>
          <w:rFonts w:ascii="Calibri" w:hAnsi="Calibri" w:cs="Calibri"/>
          <w:spacing w:val="-7"/>
        </w:rPr>
        <w:t xml:space="preserve"> </w:t>
      </w:r>
      <w:r w:rsidRPr="00CC09F9">
        <w:rPr>
          <w:rFonts w:ascii="Calibri" w:hAnsi="Calibri" w:cs="Calibri"/>
        </w:rPr>
        <w:t>službou,</w:t>
      </w:r>
      <w:r w:rsidRPr="00CC09F9">
        <w:rPr>
          <w:rFonts w:ascii="Calibri" w:hAnsi="Calibri" w:cs="Calibri"/>
          <w:spacing w:val="-7"/>
        </w:rPr>
        <w:t xml:space="preserve"> </w:t>
      </w:r>
      <w:r w:rsidRPr="00CC09F9">
        <w:rPr>
          <w:rFonts w:ascii="Calibri" w:hAnsi="Calibri" w:cs="Calibri"/>
        </w:rPr>
        <w:t>datovou</w:t>
      </w:r>
      <w:r w:rsidRPr="00CC09F9">
        <w:rPr>
          <w:rFonts w:ascii="Calibri" w:hAnsi="Calibri" w:cs="Calibri"/>
          <w:spacing w:val="-7"/>
        </w:rPr>
        <w:t xml:space="preserve"> </w:t>
      </w:r>
      <w:r w:rsidRPr="00CC09F9">
        <w:rPr>
          <w:rFonts w:ascii="Calibri" w:hAnsi="Calibri" w:cs="Calibri"/>
        </w:rPr>
        <w:t>schránkou</w:t>
      </w:r>
      <w:r w:rsidRPr="00CC09F9">
        <w:rPr>
          <w:rFonts w:ascii="Calibri" w:hAnsi="Calibri" w:cs="Calibri"/>
          <w:spacing w:val="-8"/>
        </w:rPr>
        <w:t xml:space="preserve"> </w:t>
      </w:r>
      <w:r w:rsidRPr="00CC09F9">
        <w:rPr>
          <w:rFonts w:ascii="Calibri" w:hAnsi="Calibri" w:cs="Calibri"/>
        </w:rPr>
        <w:t>či</w:t>
      </w:r>
      <w:r w:rsidRPr="00CC09F9">
        <w:rPr>
          <w:rFonts w:ascii="Calibri" w:hAnsi="Calibri" w:cs="Calibri"/>
          <w:spacing w:val="-7"/>
        </w:rPr>
        <w:t xml:space="preserve"> </w:t>
      </w:r>
      <w:r w:rsidRPr="00CC09F9">
        <w:rPr>
          <w:rFonts w:ascii="Calibri" w:hAnsi="Calibri" w:cs="Calibri"/>
        </w:rPr>
        <w:t>elektronickou</w:t>
      </w:r>
      <w:r w:rsidRPr="00CC09F9">
        <w:rPr>
          <w:rFonts w:ascii="Calibri" w:hAnsi="Calibri" w:cs="Calibri"/>
          <w:spacing w:val="-7"/>
        </w:rPr>
        <w:t xml:space="preserve"> </w:t>
      </w:r>
      <w:r w:rsidRPr="00CC09F9">
        <w:rPr>
          <w:rFonts w:ascii="Calibri" w:hAnsi="Calibri" w:cs="Calibri"/>
        </w:rPr>
        <w:t>poštou,</w:t>
      </w:r>
      <w:r w:rsidRPr="00CC09F9">
        <w:rPr>
          <w:rFonts w:ascii="Calibri" w:hAnsi="Calibri" w:cs="Calibri"/>
          <w:spacing w:val="-5"/>
        </w:rPr>
        <w:t xml:space="preserve"> </w:t>
      </w:r>
      <w:r w:rsidRPr="00CC09F9">
        <w:rPr>
          <w:rFonts w:ascii="Calibri" w:hAnsi="Calibri" w:cs="Calibri"/>
        </w:rPr>
        <w:t>a</w:t>
      </w:r>
      <w:r w:rsidRPr="00CC09F9">
        <w:rPr>
          <w:rFonts w:ascii="Calibri" w:hAnsi="Calibri" w:cs="Calibri"/>
          <w:spacing w:val="-7"/>
        </w:rPr>
        <w:t xml:space="preserve"> </w:t>
      </w:r>
      <w:r w:rsidRPr="00CC09F9">
        <w:rPr>
          <w:rFonts w:ascii="Calibri" w:hAnsi="Calibri" w:cs="Calibri"/>
        </w:rPr>
        <w:t>to</w:t>
      </w:r>
      <w:r w:rsidRPr="00CC09F9">
        <w:rPr>
          <w:rFonts w:ascii="Calibri" w:hAnsi="Calibri" w:cs="Calibri"/>
          <w:spacing w:val="-8"/>
        </w:rPr>
        <w:t xml:space="preserve"> </w:t>
      </w:r>
      <w:r w:rsidRPr="00CC09F9">
        <w:rPr>
          <w:rFonts w:ascii="Calibri" w:hAnsi="Calibri" w:cs="Calibri"/>
        </w:rPr>
        <w:t>na</w:t>
      </w:r>
      <w:r w:rsidRPr="00CC09F9">
        <w:rPr>
          <w:rFonts w:ascii="Calibri" w:hAnsi="Calibri" w:cs="Calibri"/>
          <w:spacing w:val="-5"/>
        </w:rPr>
        <w:t xml:space="preserve"> </w:t>
      </w:r>
      <w:r w:rsidRPr="00CC09F9">
        <w:rPr>
          <w:rFonts w:ascii="Calibri" w:hAnsi="Calibri" w:cs="Calibri"/>
        </w:rPr>
        <w:t>adresy</w:t>
      </w:r>
      <w:r w:rsidRPr="00CC09F9">
        <w:rPr>
          <w:rFonts w:ascii="Calibri" w:hAnsi="Calibri" w:cs="Calibri"/>
          <w:spacing w:val="-8"/>
        </w:rPr>
        <w:t xml:space="preserve"> </w:t>
      </w:r>
      <w:r w:rsidRPr="00CC09F9">
        <w:rPr>
          <w:rFonts w:ascii="Calibri" w:hAnsi="Calibri" w:cs="Calibri"/>
        </w:rPr>
        <w:t>Smluvních</w:t>
      </w:r>
      <w:r w:rsidRPr="00CC09F9">
        <w:rPr>
          <w:rFonts w:ascii="Calibri" w:hAnsi="Calibri" w:cs="Calibri"/>
          <w:spacing w:val="-7"/>
        </w:rPr>
        <w:t xml:space="preserve"> </w:t>
      </w:r>
      <w:r w:rsidRPr="00CC09F9">
        <w:rPr>
          <w:rFonts w:ascii="Calibri" w:hAnsi="Calibri" w:cs="Calibri"/>
        </w:rPr>
        <w:t>stran uvedené v záhlaví Smlouvy</w:t>
      </w:r>
      <w:r w:rsidR="00991B6A">
        <w:rPr>
          <w:rFonts w:ascii="Calibri" w:hAnsi="Calibri" w:cs="Calibri"/>
        </w:rPr>
        <w:t xml:space="preserve"> </w:t>
      </w:r>
      <w:r w:rsidR="00991B6A" w:rsidRPr="002C373B">
        <w:rPr>
          <w:rFonts w:ascii="Calibri" w:hAnsi="Calibri" w:cs="Calibri"/>
        </w:rPr>
        <w:t>o</w:t>
      </w:r>
      <w:r w:rsidR="009B453E">
        <w:rPr>
          <w:rFonts w:ascii="Calibri" w:hAnsi="Calibri" w:cs="Calibri"/>
        </w:rPr>
        <w:t> </w:t>
      </w:r>
      <w:r w:rsidR="00991B6A">
        <w:rPr>
          <w:rFonts w:ascii="Calibri" w:hAnsi="Calibri" w:cs="Calibri"/>
        </w:rPr>
        <w:t>poskytování služeb</w:t>
      </w:r>
      <w:r w:rsidRPr="00CC09F9">
        <w:rPr>
          <w:rFonts w:ascii="Calibri" w:hAnsi="Calibri" w:cs="Calibri"/>
        </w:rPr>
        <w:t>, nebo na takové adresy, které si Smluvní strany vzájemně písemně oznámí.</w:t>
      </w:r>
    </w:p>
    <w:p w14:paraId="434D2E64" w14:textId="77777777" w:rsidR="005D69B5" w:rsidRPr="00CC09F9" w:rsidRDefault="00677096" w:rsidP="007162A5">
      <w:pPr>
        <w:pStyle w:val="Odstavecseseznamem"/>
        <w:numPr>
          <w:ilvl w:val="1"/>
          <w:numId w:val="2"/>
        </w:numPr>
        <w:tabs>
          <w:tab w:val="left" w:pos="680"/>
        </w:tabs>
        <w:ind w:hanging="568"/>
        <w:rPr>
          <w:rFonts w:ascii="Calibri" w:hAnsi="Calibri" w:cs="Calibri"/>
        </w:rPr>
      </w:pPr>
      <w:r w:rsidRPr="00CC09F9">
        <w:rPr>
          <w:rFonts w:ascii="Calibri" w:hAnsi="Calibri" w:cs="Calibri"/>
        </w:rPr>
        <w:t>Oznámení správně adresovaná se považují za</w:t>
      </w:r>
      <w:r w:rsidRPr="00CC09F9">
        <w:rPr>
          <w:rFonts w:ascii="Calibri" w:hAnsi="Calibri" w:cs="Calibri"/>
          <w:spacing w:val="-6"/>
        </w:rPr>
        <w:t xml:space="preserve"> </w:t>
      </w:r>
      <w:r w:rsidRPr="00CC09F9">
        <w:rPr>
          <w:rFonts w:ascii="Calibri" w:hAnsi="Calibri" w:cs="Calibri"/>
        </w:rPr>
        <w:t>doručená:</w:t>
      </w:r>
    </w:p>
    <w:p w14:paraId="02F98A00" w14:textId="77777777" w:rsidR="005D69B5" w:rsidRPr="00CC09F9" w:rsidRDefault="00677096" w:rsidP="007162A5">
      <w:pPr>
        <w:pStyle w:val="Odstavecseseznamem"/>
        <w:numPr>
          <w:ilvl w:val="2"/>
          <w:numId w:val="2"/>
        </w:numPr>
        <w:tabs>
          <w:tab w:val="left" w:pos="1390"/>
        </w:tabs>
        <w:spacing w:before="118"/>
        <w:ind w:right="116"/>
        <w:rPr>
          <w:rFonts w:ascii="Calibri" w:hAnsi="Calibri" w:cs="Calibri"/>
        </w:rPr>
      </w:pPr>
      <w:r w:rsidRPr="00CC09F9">
        <w:rPr>
          <w:rFonts w:ascii="Calibri" w:hAnsi="Calibri" w:cs="Calibri"/>
        </w:rPr>
        <w:t>dnem, o němž tak stanoví zákon č. 300/2008 Sb., o elektronických úkonech a autorizované konverzi</w:t>
      </w:r>
      <w:r w:rsidRPr="00CC09F9">
        <w:rPr>
          <w:rFonts w:ascii="Calibri" w:hAnsi="Calibri" w:cs="Calibri"/>
          <w:spacing w:val="-8"/>
        </w:rPr>
        <w:t xml:space="preserve"> </w:t>
      </w:r>
      <w:r w:rsidRPr="00CC09F9">
        <w:rPr>
          <w:rFonts w:ascii="Calibri" w:hAnsi="Calibri" w:cs="Calibri"/>
        </w:rPr>
        <w:t>dokumentů,</w:t>
      </w:r>
      <w:r w:rsidRPr="00CC09F9">
        <w:rPr>
          <w:rFonts w:ascii="Calibri" w:hAnsi="Calibri" w:cs="Calibri"/>
          <w:spacing w:val="-10"/>
        </w:rPr>
        <w:t xml:space="preserve"> </w:t>
      </w:r>
      <w:r w:rsidRPr="00CC09F9">
        <w:rPr>
          <w:rFonts w:ascii="Calibri" w:hAnsi="Calibri" w:cs="Calibri"/>
        </w:rPr>
        <w:t>ve</w:t>
      </w:r>
      <w:r w:rsidRPr="00CC09F9">
        <w:rPr>
          <w:rFonts w:ascii="Calibri" w:hAnsi="Calibri" w:cs="Calibri"/>
          <w:spacing w:val="-5"/>
        </w:rPr>
        <w:t xml:space="preserve"> </w:t>
      </w:r>
      <w:r w:rsidRPr="00CC09F9">
        <w:rPr>
          <w:rFonts w:ascii="Calibri" w:hAnsi="Calibri" w:cs="Calibri"/>
        </w:rPr>
        <w:t>znění</w:t>
      </w:r>
      <w:r w:rsidRPr="00CC09F9">
        <w:rPr>
          <w:rFonts w:ascii="Calibri" w:hAnsi="Calibri" w:cs="Calibri"/>
          <w:spacing w:val="-7"/>
        </w:rPr>
        <w:t xml:space="preserve"> </w:t>
      </w:r>
      <w:r w:rsidRPr="00CC09F9">
        <w:rPr>
          <w:rFonts w:ascii="Calibri" w:hAnsi="Calibri" w:cs="Calibri"/>
        </w:rPr>
        <w:t>pozdějších</w:t>
      </w:r>
      <w:r w:rsidRPr="00CC09F9">
        <w:rPr>
          <w:rFonts w:ascii="Calibri" w:hAnsi="Calibri" w:cs="Calibri"/>
          <w:spacing w:val="-10"/>
        </w:rPr>
        <w:t xml:space="preserve"> </w:t>
      </w:r>
      <w:r w:rsidRPr="00CC09F9">
        <w:rPr>
          <w:rFonts w:ascii="Calibri" w:hAnsi="Calibri" w:cs="Calibri"/>
        </w:rPr>
        <w:t>předpisů</w:t>
      </w:r>
      <w:r w:rsidRPr="00CC09F9">
        <w:rPr>
          <w:rFonts w:ascii="Calibri" w:hAnsi="Calibri" w:cs="Calibri"/>
          <w:spacing w:val="-9"/>
        </w:rPr>
        <w:t xml:space="preserve"> </w:t>
      </w:r>
      <w:r w:rsidRPr="00CC09F9">
        <w:rPr>
          <w:rFonts w:ascii="Calibri" w:hAnsi="Calibri" w:cs="Calibri"/>
        </w:rPr>
        <w:t>(dále</w:t>
      </w:r>
      <w:r w:rsidRPr="00CC09F9">
        <w:rPr>
          <w:rFonts w:ascii="Calibri" w:hAnsi="Calibri" w:cs="Calibri"/>
          <w:spacing w:val="-10"/>
        </w:rPr>
        <w:t xml:space="preserve"> </w:t>
      </w:r>
      <w:r w:rsidRPr="00CC09F9">
        <w:rPr>
          <w:rFonts w:ascii="Calibri" w:hAnsi="Calibri" w:cs="Calibri"/>
        </w:rPr>
        <w:t>jen</w:t>
      </w:r>
      <w:r w:rsidRPr="00CC09F9">
        <w:rPr>
          <w:rFonts w:ascii="Calibri" w:hAnsi="Calibri" w:cs="Calibri"/>
          <w:spacing w:val="-7"/>
        </w:rPr>
        <w:t xml:space="preserve"> </w:t>
      </w:r>
      <w:r w:rsidRPr="00CC09F9">
        <w:rPr>
          <w:rFonts w:ascii="Calibri" w:hAnsi="Calibri" w:cs="Calibri"/>
        </w:rPr>
        <w:t>„ZDS“),</w:t>
      </w:r>
      <w:r w:rsidRPr="00CC09F9">
        <w:rPr>
          <w:rFonts w:ascii="Calibri" w:hAnsi="Calibri" w:cs="Calibri"/>
          <w:spacing w:val="-10"/>
        </w:rPr>
        <w:t xml:space="preserve"> </w:t>
      </w:r>
      <w:r w:rsidRPr="00CC09F9">
        <w:rPr>
          <w:rFonts w:ascii="Calibri" w:hAnsi="Calibri" w:cs="Calibri"/>
        </w:rPr>
        <w:t>je-li</w:t>
      </w:r>
      <w:r w:rsidRPr="00CC09F9">
        <w:rPr>
          <w:rFonts w:ascii="Calibri" w:hAnsi="Calibri" w:cs="Calibri"/>
          <w:spacing w:val="-10"/>
        </w:rPr>
        <w:t xml:space="preserve"> </w:t>
      </w:r>
      <w:r w:rsidRPr="00CC09F9">
        <w:rPr>
          <w:rFonts w:ascii="Calibri" w:hAnsi="Calibri" w:cs="Calibri"/>
        </w:rPr>
        <w:t>oznámení</w:t>
      </w:r>
      <w:r w:rsidRPr="00CC09F9">
        <w:rPr>
          <w:rFonts w:ascii="Calibri" w:hAnsi="Calibri" w:cs="Calibri"/>
          <w:spacing w:val="-6"/>
        </w:rPr>
        <w:t xml:space="preserve"> </w:t>
      </w:r>
      <w:r w:rsidRPr="00CC09F9">
        <w:rPr>
          <w:rFonts w:ascii="Calibri" w:hAnsi="Calibri" w:cs="Calibri"/>
        </w:rPr>
        <w:t>zasíláno prostřednictvím datové zprávy do datové schránky ve smyslu ZDS;</w:t>
      </w:r>
      <w:r w:rsidRPr="00CC09F9">
        <w:rPr>
          <w:rFonts w:ascii="Calibri" w:hAnsi="Calibri" w:cs="Calibri"/>
          <w:spacing w:val="-12"/>
        </w:rPr>
        <w:t xml:space="preserve"> </w:t>
      </w:r>
      <w:r w:rsidRPr="00CC09F9">
        <w:rPr>
          <w:rFonts w:ascii="Calibri" w:hAnsi="Calibri" w:cs="Calibri"/>
        </w:rPr>
        <w:t>nebo</w:t>
      </w:r>
    </w:p>
    <w:p w14:paraId="3A2FC30B" w14:textId="3526E85A" w:rsidR="005D69B5" w:rsidRPr="00CC09F9" w:rsidRDefault="00677096" w:rsidP="007162A5">
      <w:pPr>
        <w:pStyle w:val="Odstavecseseznamem"/>
        <w:numPr>
          <w:ilvl w:val="2"/>
          <w:numId w:val="2"/>
        </w:numPr>
        <w:tabs>
          <w:tab w:val="left" w:pos="1390"/>
        </w:tabs>
        <w:ind w:right="119"/>
        <w:rPr>
          <w:rFonts w:ascii="Calibri" w:hAnsi="Calibri" w:cs="Calibri"/>
        </w:rPr>
      </w:pPr>
      <w:r w:rsidRPr="00CC09F9">
        <w:rPr>
          <w:rFonts w:ascii="Calibri" w:hAnsi="Calibri" w:cs="Calibri"/>
        </w:rPr>
        <w:t xml:space="preserve">dnem doručení e-mailové zprávy potvrzené písemným potvrzením druhé </w:t>
      </w:r>
      <w:r w:rsidR="00C84F68">
        <w:rPr>
          <w:rFonts w:ascii="Calibri" w:hAnsi="Calibri" w:cs="Calibri"/>
        </w:rPr>
        <w:t>S</w:t>
      </w:r>
      <w:r w:rsidRPr="00CC09F9">
        <w:rPr>
          <w:rFonts w:ascii="Calibri" w:hAnsi="Calibri" w:cs="Calibri"/>
        </w:rPr>
        <w:t xml:space="preserve">mluvní strany </w:t>
      </w:r>
      <w:r w:rsidRPr="00CC09F9">
        <w:rPr>
          <w:rFonts w:ascii="Calibri" w:hAnsi="Calibri" w:cs="Calibri"/>
        </w:rPr>
        <w:lastRenderedPageBreak/>
        <w:t>provedeným e-mailem, je-li oznámení zasíláno prostřednictvím e-mailové pošty;</w:t>
      </w:r>
      <w:r w:rsidRPr="00CC09F9">
        <w:rPr>
          <w:rFonts w:ascii="Calibri" w:hAnsi="Calibri" w:cs="Calibri"/>
          <w:spacing w:val="-15"/>
        </w:rPr>
        <w:t xml:space="preserve"> </w:t>
      </w:r>
      <w:r w:rsidRPr="00CC09F9">
        <w:rPr>
          <w:rFonts w:ascii="Calibri" w:hAnsi="Calibri" w:cs="Calibri"/>
        </w:rPr>
        <w:t>nebo</w:t>
      </w:r>
    </w:p>
    <w:p w14:paraId="555A5ACF" w14:textId="77777777" w:rsidR="005D69B5" w:rsidRPr="00CC09F9" w:rsidRDefault="00677096" w:rsidP="007162A5">
      <w:pPr>
        <w:pStyle w:val="Odstavecseseznamem"/>
        <w:numPr>
          <w:ilvl w:val="2"/>
          <w:numId w:val="2"/>
        </w:numPr>
        <w:tabs>
          <w:tab w:val="left" w:pos="1390"/>
        </w:tabs>
        <w:ind w:right="124"/>
        <w:rPr>
          <w:rFonts w:ascii="Calibri" w:hAnsi="Calibri" w:cs="Calibri"/>
        </w:rPr>
      </w:pPr>
      <w:r w:rsidRPr="00CC09F9">
        <w:rPr>
          <w:rFonts w:ascii="Calibri" w:hAnsi="Calibri" w:cs="Calibri"/>
        </w:rPr>
        <w:t>dnem fyzického předání oznámení, je-li oznámení zasíláno prostřednictvím kurýra nebo doručováno osobně;</w:t>
      </w:r>
      <w:r w:rsidRPr="00CC09F9">
        <w:rPr>
          <w:rFonts w:ascii="Calibri" w:hAnsi="Calibri" w:cs="Calibri"/>
          <w:spacing w:val="-1"/>
        </w:rPr>
        <w:t xml:space="preserve"> </w:t>
      </w:r>
      <w:r w:rsidRPr="00CC09F9">
        <w:rPr>
          <w:rFonts w:ascii="Calibri" w:hAnsi="Calibri" w:cs="Calibri"/>
        </w:rPr>
        <w:t>nebo</w:t>
      </w:r>
    </w:p>
    <w:p w14:paraId="6E86D8EB" w14:textId="601E6B77" w:rsidR="00E07486" w:rsidRPr="002C373B" w:rsidRDefault="00677096" w:rsidP="007162A5">
      <w:pPr>
        <w:pStyle w:val="Odstavecseseznamem"/>
        <w:numPr>
          <w:ilvl w:val="2"/>
          <w:numId w:val="2"/>
        </w:numPr>
        <w:tabs>
          <w:tab w:val="left" w:pos="1390"/>
        </w:tabs>
        <w:spacing w:before="119"/>
        <w:ind w:right="119"/>
        <w:rPr>
          <w:rFonts w:ascii="Calibri" w:hAnsi="Calibri" w:cs="Calibri"/>
        </w:rPr>
      </w:pPr>
      <w:r w:rsidRPr="002C373B">
        <w:rPr>
          <w:rFonts w:ascii="Calibri" w:hAnsi="Calibri" w:cs="Calibri"/>
        </w:rPr>
        <w:t>dnem doručení potvrzeným na doručence, je-li oznámení zasíláno doporučenou poštou; nebo</w:t>
      </w:r>
    </w:p>
    <w:p w14:paraId="5B8F1D66" w14:textId="42C76227" w:rsidR="005D69B5" w:rsidRPr="00CC09F9" w:rsidRDefault="00677096" w:rsidP="007162A5">
      <w:pPr>
        <w:pStyle w:val="Odstavecseseznamem"/>
        <w:numPr>
          <w:ilvl w:val="2"/>
          <w:numId w:val="2"/>
        </w:numPr>
        <w:tabs>
          <w:tab w:val="left" w:pos="1390"/>
        </w:tabs>
        <w:ind w:right="124"/>
        <w:rPr>
          <w:rFonts w:ascii="Calibri" w:hAnsi="Calibri" w:cs="Calibri"/>
        </w:rPr>
      </w:pPr>
      <w:r w:rsidRPr="00CC09F9">
        <w:rPr>
          <w:rFonts w:ascii="Calibri" w:hAnsi="Calibri" w:cs="Calibri"/>
        </w:rPr>
        <w:t>dnem, kdy bude, v případě, že doručení výše uvedeným způsobem nebude z jakéhokoli důvodu možné, oznámení odesláno doporučenou poštou na adresu Smluvní strany, avšak k jeho převzetí z jakéhokoli důvodu nedojde, a to ani ve lhůtě 3 (třech) pracovních dnů od jeho uložení na příslušné pobočce</w:t>
      </w:r>
      <w:r w:rsidRPr="00CC09F9">
        <w:rPr>
          <w:rFonts w:ascii="Calibri" w:hAnsi="Calibri" w:cs="Calibri"/>
          <w:spacing w:val="-3"/>
        </w:rPr>
        <w:t xml:space="preserve"> </w:t>
      </w:r>
      <w:r w:rsidRPr="00CC09F9">
        <w:rPr>
          <w:rFonts w:ascii="Calibri" w:hAnsi="Calibri" w:cs="Calibri"/>
        </w:rPr>
        <w:t>pošty.</w:t>
      </w:r>
    </w:p>
    <w:p w14:paraId="1046934E" w14:textId="7F4ECFE9" w:rsidR="005D69B5" w:rsidRPr="00CC09F9" w:rsidRDefault="00677096" w:rsidP="00FC54CA">
      <w:pPr>
        <w:pStyle w:val="Odstavecseseznamem"/>
        <w:numPr>
          <w:ilvl w:val="1"/>
          <w:numId w:val="2"/>
        </w:numPr>
        <w:tabs>
          <w:tab w:val="left" w:pos="680"/>
        </w:tabs>
        <w:spacing w:before="120"/>
        <w:ind w:right="123"/>
        <w:rPr>
          <w:rFonts w:ascii="Calibri" w:hAnsi="Calibri" w:cs="Calibri"/>
        </w:rPr>
      </w:pPr>
      <w:r w:rsidRPr="00CC09F9">
        <w:rPr>
          <w:rFonts w:ascii="Calibri" w:hAnsi="Calibri" w:cs="Calibri"/>
        </w:rPr>
        <w:t>Informace a materiály, které obsahují osobní údaje či důvěrné informace, budou doručovány buď osobně,</w:t>
      </w:r>
      <w:r w:rsidRPr="00CC09F9">
        <w:rPr>
          <w:rFonts w:ascii="Calibri" w:hAnsi="Calibri" w:cs="Calibri"/>
          <w:spacing w:val="-16"/>
        </w:rPr>
        <w:t xml:space="preserve"> </w:t>
      </w:r>
      <w:r w:rsidRPr="00CC09F9">
        <w:rPr>
          <w:rFonts w:ascii="Calibri" w:hAnsi="Calibri" w:cs="Calibri"/>
        </w:rPr>
        <w:t>nebo</w:t>
      </w:r>
      <w:r w:rsidRPr="00CC09F9">
        <w:rPr>
          <w:rFonts w:ascii="Calibri" w:hAnsi="Calibri" w:cs="Calibri"/>
          <w:spacing w:val="-13"/>
        </w:rPr>
        <w:t xml:space="preserve"> </w:t>
      </w:r>
      <w:r w:rsidRPr="00CC09F9">
        <w:rPr>
          <w:rFonts w:ascii="Calibri" w:hAnsi="Calibri" w:cs="Calibri"/>
        </w:rPr>
        <w:t>zasílány</w:t>
      </w:r>
      <w:r w:rsidRPr="00CC09F9">
        <w:rPr>
          <w:rFonts w:ascii="Calibri" w:hAnsi="Calibri" w:cs="Calibri"/>
          <w:spacing w:val="-18"/>
        </w:rPr>
        <w:t xml:space="preserve"> </w:t>
      </w:r>
      <w:r w:rsidRPr="00CC09F9">
        <w:rPr>
          <w:rFonts w:ascii="Calibri" w:hAnsi="Calibri" w:cs="Calibri"/>
        </w:rPr>
        <w:t>elektronicky</w:t>
      </w:r>
      <w:r w:rsidRPr="00CC09F9">
        <w:rPr>
          <w:rFonts w:ascii="Calibri" w:hAnsi="Calibri" w:cs="Calibri"/>
          <w:spacing w:val="-19"/>
        </w:rPr>
        <w:t xml:space="preserve"> </w:t>
      </w:r>
      <w:r w:rsidRPr="00CC09F9">
        <w:rPr>
          <w:rFonts w:ascii="Calibri" w:hAnsi="Calibri" w:cs="Calibri"/>
        </w:rPr>
        <w:t>a</w:t>
      </w:r>
      <w:r w:rsidRPr="00CC09F9">
        <w:rPr>
          <w:rFonts w:ascii="Calibri" w:hAnsi="Calibri" w:cs="Calibri"/>
          <w:spacing w:val="-15"/>
        </w:rPr>
        <w:t xml:space="preserve"> </w:t>
      </w:r>
      <w:r w:rsidRPr="00CC09F9">
        <w:rPr>
          <w:rFonts w:ascii="Calibri" w:hAnsi="Calibri" w:cs="Calibri"/>
        </w:rPr>
        <w:t>šifrovány.</w:t>
      </w:r>
      <w:r w:rsidRPr="00CC09F9">
        <w:rPr>
          <w:rFonts w:ascii="Calibri" w:hAnsi="Calibri" w:cs="Calibri"/>
          <w:spacing w:val="-9"/>
        </w:rPr>
        <w:t xml:space="preserve"> </w:t>
      </w:r>
      <w:r w:rsidRPr="00CC09F9">
        <w:rPr>
          <w:rFonts w:ascii="Calibri" w:hAnsi="Calibri" w:cs="Calibri"/>
        </w:rPr>
        <w:t>Šifra</w:t>
      </w:r>
      <w:r w:rsidRPr="00CC09F9">
        <w:rPr>
          <w:rFonts w:ascii="Calibri" w:hAnsi="Calibri" w:cs="Calibri"/>
          <w:spacing w:val="-15"/>
        </w:rPr>
        <w:t xml:space="preserve"> </w:t>
      </w:r>
      <w:r w:rsidRPr="00CC09F9">
        <w:rPr>
          <w:rFonts w:ascii="Calibri" w:hAnsi="Calibri" w:cs="Calibri"/>
        </w:rPr>
        <w:t>pro</w:t>
      </w:r>
      <w:r w:rsidRPr="00CC09F9">
        <w:rPr>
          <w:rFonts w:ascii="Calibri" w:hAnsi="Calibri" w:cs="Calibri"/>
          <w:spacing w:val="-14"/>
        </w:rPr>
        <w:t xml:space="preserve"> </w:t>
      </w:r>
      <w:r w:rsidRPr="00CC09F9">
        <w:rPr>
          <w:rFonts w:ascii="Calibri" w:hAnsi="Calibri" w:cs="Calibri"/>
        </w:rPr>
        <w:t>elektronickou</w:t>
      </w:r>
      <w:r w:rsidRPr="00CC09F9">
        <w:rPr>
          <w:rFonts w:ascii="Calibri" w:hAnsi="Calibri" w:cs="Calibri"/>
          <w:spacing w:val="-18"/>
        </w:rPr>
        <w:t xml:space="preserve"> </w:t>
      </w:r>
      <w:r w:rsidRPr="00CC09F9">
        <w:rPr>
          <w:rFonts w:ascii="Calibri" w:hAnsi="Calibri" w:cs="Calibri"/>
        </w:rPr>
        <w:t>komunikaci</w:t>
      </w:r>
      <w:r w:rsidRPr="00CC09F9">
        <w:rPr>
          <w:rFonts w:ascii="Calibri" w:hAnsi="Calibri" w:cs="Calibri"/>
          <w:spacing w:val="-18"/>
        </w:rPr>
        <w:t xml:space="preserve"> </w:t>
      </w:r>
      <w:r w:rsidRPr="00CC09F9">
        <w:rPr>
          <w:rFonts w:ascii="Calibri" w:hAnsi="Calibri" w:cs="Calibri"/>
        </w:rPr>
        <w:t>bude</w:t>
      </w:r>
      <w:r w:rsidRPr="00CC09F9">
        <w:rPr>
          <w:rFonts w:ascii="Calibri" w:hAnsi="Calibri" w:cs="Calibri"/>
          <w:spacing w:val="-15"/>
        </w:rPr>
        <w:t xml:space="preserve"> </w:t>
      </w:r>
      <w:r w:rsidRPr="00CC09F9">
        <w:rPr>
          <w:rFonts w:ascii="Calibri" w:hAnsi="Calibri" w:cs="Calibri"/>
        </w:rPr>
        <w:t>určena</w:t>
      </w:r>
      <w:r w:rsidRPr="00CC09F9">
        <w:rPr>
          <w:rFonts w:ascii="Calibri" w:hAnsi="Calibri" w:cs="Calibri"/>
          <w:spacing w:val="-15"/>
        </w:rPr>
        <w:t xml:space="preserve"> </w:t>
      </w:r>
      <w:r w:rsidRPr="00CC09F9">
        <w:rPr>
          <w:rFonts w:ascii="Calibri" w:hAnsi="Calibri" w:cs="Calibri"/>
        </w:rPr>
        <w:t>před zahájením realizace plnění</w:t>
      </w:r>
      <w:r w:rsidRPr="00CC09F9">
        <w:rPr>
          <w:rFonts w:ascii="Calibri" w:hAnsi="Calibri" w:cs="Calibri"/>
          <w:spacing w:val="7"/>
        </w:rPr>
        <w:t xml:space="preserve"> </w:t>
      </w:r>
      <w:r w:rsidRPr="00CC09F9">
        <w:rPr>
          <w:rFonts w:ascii="Calibri" w:hAnsi="Calibri" w:cs="Calibri"/>
        </w:rPr>
        <w:t>Smlouvy</w:t>
      </w:r>
      <w:r w:rsidR="00991B6A">
        <w:rPr>
          <w:rFonts w:ascii="Calibri" w:hAnsi="Calibri" w:cs="Calibri"/>
        </w:rPr>
        <w:t xml:space="preserve"> </w:t>
      </w:r>
      <w:r w:rsidR="00991B6A" w:rsidRPr="002C373B">
        <w:rPr>
          <w:rFonts w:ascii="Calibri" w:hAnsi="Calibri" w:cs="Calibri"/>
        </w:rPr>
        <w:t xml:space="preserve">o </w:t>
      </w:r>
      <w:r w:rsidR="00991B6A">
        <w:rPr>
          <w:rFonts w:ascii="Calibri" w:hAnsi="Calibri" w:cs="Calibri"/>
        </w:rPr>
        <w:t>poskytování služeb</w:t>
      </w:r>
      <w:r w:rsidRPr="00CC09F9">
        <w:rPr>
          <w:rFonts w:ascii="Calibri" w:hAnsi="Calibri" w:cs="Calibri"/>
        </w:rPr>
        <w:t>.</w:t>
      </w:r>
    </w:p>
    <w:p w14:paraId="2464B44D" w14:textId="77777777" w:rsidR="005D69B5" w:rsidRPr="00CC09F9" w:rsidRDefault="005D69B5" w:rsidP="00CC2B37">
      <w:pPr>
        <w:pStyle w:val="Zkladntext"/>
        <w:spacing w:before="160"/>
        <w:jc w:val="left"/>
        <w:rPr>
          <w:rFonts w:ascii="Calibri" w:hAnsi="Calibri" w:cs="Calibri"/>
          <w:sz w:val="22"/>
          <w:szCs w:val="22"/>
        </w:rPr>
      </w:pPr>
    </w:p>
    <w:p w14:paraId="4665AE09" w14:textId="77777777" w:rsidR="005D69B5" w:rsidRPr="00CC09F9" w:rsidRDefault="00677096" w:rsidP="00E10AB1">
      <w:pPr>
        <w:pStyle w:val="Nadpis1"/>
        <w:numPr>
          <w:ilvl w:val="0"/>
          <w:numId w:val="16"/>
        </w:numPr>
        <w:tabs>
          <w:tab w:val="left" w:pos="3664"/>
        </w:tabs>
        <w:ind w:left="3874" w:hanging="359"/>
        <w:jc w:val="left"/>
        <w:rPr>
          <w:rFonts w:ascii="Calibri" w:hAnsi="Calibri" w:cs="Calibri"/>
          <w:sz w:val="22"/>
          <w:szCs w:val="22"/>
        </w:rPr>
      </w:pPr>
      <w:r w:rsidRPr="00CC09F9">
        <w:rPr>
          <w:rFonts w:ascii="Calibri" w:hAnsi="Calibri" w:cs="Calibri"/>
          <w:sz w:val="22"/>
          <w:szCs w:val="22"/>
        </w:rPr>
        <w:t>ZÁVĚREČNÁ</w:t>
      </w:r>
      <w:r w:rsidRPr="00CC09F9">
        <w:rPr>
          <w:rFonts w:ascii="Calibri" w:hAnsi="Calibri" w:cs="Calibri"/>
          <w:spacing w:val="-4"/>
          <w:sz w:val="22"/>
          <w:szCs w:val="22"/>
        </w:rPr>
        <w:t xml:space="preserve"> </w:t>
      </w:r>
      <w:r w:rsidRPr="00CC09F9">
        <w:rPr>
          <w:rFonts w:ascii="Calibri" w:hAnsi="Calibri" w:cs="Calibri"/>
          <w:sz w:val="22"/>
          <w:szCs w:val="22"/>
        </w:rPr>
        <w:t>USTANOVENÍ</w:t>
      </w:r>
    </w:p>
    <w:p w14:paraId="35D4B4CD" w14:textId="031776FF" w:rsidR="005D69B5" w:rsidRPr="00CC09F9" w:rsidRDefault="00677096" w:rsidP="00BD7669">
      <w:pPr>
        <w:pStyle w:val="Odstavecseseznamem"/>
        <w:numPr>
          <w:ilvl w:val="1"/>
          <w:numId w:val="33"/>
        </w:numPr>
        <w:tabs>
          <w:tab w:val="left" w:pos="680"/>
        </w:tabs>
        <w:ind w:right="122"/>
        <w:rPr>
          <w:rFonts w:ascii="Calibri" w:hAnsi="Calibri" w:cs="Calibri"/>
        </w:rPr>
      </w:pPr>
      <w:r w:rsidRPr="00CC09F9">
        <w:rPr>
          <w:rFonts w:ascii="Calibri" w:hAnsi="Calibri" w:cs="Calibri"/>
        </w:rPr>
        <w:t>Smluvní strany si podpisem Smlouvy</w:t>
      </w:r>
      <w:r w:rsidR="00991B6A">
        <w:rPr>
          <w:rFonts w:ascii="Calibri" w:hAnsi="Calibri" w:cs="Calibri"/>
        </w:rPr>
        <w:t xml:space="preserve"> </w:t>
      </w:r>
      <w:r w:rsidR="00991B6A" w:rsidRPr="002C373B">
        <w:rPr>
          <w:rFonts w:ascii="Calibri" w:hAnsi="Calibri" w:cs="Calibri"/>
        </w:rPr>
        <w:t xml:space="preserve">o </w:t>
      </w:r>
      <w:r w:rsidR="00991B6A">
        <w:rPr>
          <w:rFonts w:ascii="Calibri" w:hAnsi="Calibri" w:cs="Calibri"/>
        </w:rPr>
        <w:t>poskytování služeb</w:t>
      </w:r>
      <w:r w:rsidRPr="00CC09F9">
        <w:rPr>
          <w:rFonts w:ascii="Calibri" w:hAnsi="Calibri" w:cs="Calibri"/>
        </w:rPr>
        <w:t xml:space="preserve"> sjednávají, pokud Smlouva </w:t>
      </w:r>
      <w:r w:rsidR="000C764A" w:rsidRPr="002C373B">
        <w:rPr>
          <w:rFonts w:ascii="Calibri" w:hAnsi="Calibri" w:cs="Calibri"/>
        </w:rPr>
        <w:t xml:space="preserve">o </w:t>
      </w:r>
      <w:r w:rsidR="000C764A">
        <w:rPr>
          <w:rFonts w:ascii="Calibri" w:hAnsi="Calibri" w:cs="Calibri"/>
        </w:rPr>
        <w:t>poskytování služeb</w:t>
      </w:r>
      <w:r w:rsidR="000C764A" w:rsidRPr="00CC09F9">
        <w:rPr>
          <w:rFonts w:ascii="Calibri" w:hAnsi="Calibri" w:cs="Calibri"/>
        </w:rPr>
        <w:t xml:space="preserve"> </w:t>
      </w:r>
      <w:r w:rsidRPr="00CC09F9">
        <w:rPr>
          <w:rFonts w:ascii="Calibri" w:hAnsi="Calibri" w:cs="Calibri"/>
        </w:rPr>
        <w:t xml:space="preserve">nestanoví jinak, že závazky Smlouvou </w:t>
      </w:r>
      <w:r w:rsidR="00991B6A" w:rsidRPr="002C373B">
        <w:rPr>
          <w:rFonts w:ascii="Calibri" w:hAnsi="Calibri" w:cs="Calibri"/>
        </w:rPr>
        <w:t xml:space="preserve">o </w:t>
      </w:r>
      <w:r w:rsidR="00991B6A">
        <w:rPr>
          <w:rFonts w:ascii="Calibri" w:hAnsi="Calibri" w:cs="Calibri"/>
        </w:rPr>
        <w:t>poskytování služeb</w:t>
      </w:r>
      <w:r w:rsidR="00991B6A" w:rsidRPr="00CC09F9">
        <w:rPr>
          <w:rFonts w:ascii="Calibri" w:hAnsi="Calibri" w:cs="Calibri"/>
        </w:rPr>
        <w:t xml:space="preserve"> </w:t>
      </w:r>
      <w:r w:rsidRPr="00CC09F9">
        <w:rPr>
          <w:rFonts w:ascii="Calibri" w:hAnsi="Calibri" w:cs="Calibri"/>
        </w:rPr>
        <w:t>založené budou vykládány výhradně podle obsahu Smlouvy</w:t>
      </w:r>
      <w:r w:rsidR="00655D3D">
        <w:rPr>
          <w:rFonts w:ascii="Calibri" w:hAnsi="Calibri" w:cs="Calibri"/>
        </w:rPr>
        <w:t xml:space="preserve"> </w:t>
      </w:r>
      <w:r w:rsidR="00655D3D" w:rsidRPr="002C373B">
        <w:rPr>
          <w:rFonts w:ascii="Calibri" w:hAnsi="Calibri" w:cs="Calibri"/>
        </w:rPr>
        <w:t xml:space="preserve">o </w:t>
      </w:r>
      <w:r w:rsidR="00655D3D">
        <w:rPr>
          <w:rFonts w:ascii="Calibri" w:hAnsi="Calibri" w:cs="Calibri"/>
        </w:rPr>
        <w:t>poskytování služeb</w:t>
      </w:r>
      <w:r w:rsidRPr="00CC09F9">
        <w:rPr>
          <w:rFonts w:ascii="Calibri" w:hAnsi="Calibri" w:cs="Calibri"/>
        </w:rPr>
        <w:t>, bez přihlédnutí k jakékoli skutečnosti, která nastala a/nebo byla sdělena, jednou stranou druhé straně před uzavřením Smlouvy</w:t>
      </w:r>
      <w:r w:rsidR="00655D3D">
        <w:rPr>
          <w:rFonts w:ascii="Calibri" w:hAnsi="Calibri" w:cs="Calibri"/>
        </w:rPr>
        <w:t xml:space="preserve"> </w:t>
      </w:r>
      <w:r w:rsidR="00655D3D" w:rsidRPr="002C373B">
        <w:rPr>
          <w:rFonts w:ascii="Calibri" w:hAnsi="Calibri" w:cs="Calibri"/>
        </w:rPr>
        <w:t xml:space="preserve">o </w:t>
      </w:r>
      <w:r w:rsidR="00655D3D">
        <w:rPr>
          <w:rFonts w:ascii="Calibri" w:hAnsi="Calibri" w:cs="Calibri"/>
        </w:rPr>
        <w:t>poskytování služeb</w:t>
      </w:r>
      <w:r w:rsidRPr="00CC09F9">
        <w:rPr>
          <w:rFonts w:ascii="Calibri" w:hAnsi="Calibri" w:cs="Calibri"/>
        </w:rPr>
        <w:t>.</w:t>
      </w:r>
    </w:p>
    <w:p w14:paraId="3C28DCE9" w14:textId="4DC1D8E8" w:rsidR="005D69B5" w:rsidRPr="00CC09F9" w:rsidRDefault="00677096" w:rsidP="00BD7669">
      <w:pPr>
        <w:pStyle w:val="Odstavecseseznamem"/>
        <w:numPr>
          <w:ilvl w:val="1"/>
          <w:numId w:val="33"/>
        </w:numPr>
        <w:tabs>
          <w:tab w:val="left" w:pos="680"/>
        </w:tabs>
        <w:spacing w:before="120"/>
        <w:ind w:right="124"/>
        <w:rPr>
          <w:rFonts w:ascii="Calibri" w:hAnsi="Calibri" w:cs="Calibri"/>
        </w:rPr>
      </w:pPr>
      <w:r w:rsidRPr="00CC09F9">
        <w:rPr>
          <w:rFonts w:ascii="Calibri" w:hAnsi="Calibri" w:cs="Calibri"/>
        </w:rPr>
        <w:t xml:space="preserve">Smlouva </w:t>
      </w:r>
      <w:r w:rsidR="00655D3D" w:rsidRPr="002C373B">
        <w:rPr>
          <w:rFonts w:ascii="Calibri" w:hAnsi="Calibri" w:cs="Calibri"/>
        </w:rPr>
        <w:t xml:space="preserve">o </w:t>
      </w:r>
      <w:r w:rsidR="00655D3D">
        <w:rPr>
          <w:rFonts w:ascii="Calibri" w:hAnsi="Calibri" w:cs="Calibri"/>
        </w:rPr>
        <w:t>poskytování služeb</w:t>
      </w:r>
      <w:r w:rsidR="00655D3D" w:rsidRPr="00CC09F9">
        <w:rPr>
          <w:rFonts w:ascii="Calibri" w:hAnsi="Calibri" w:cs="Calibri"/>
        </w:rPr>
        <w:t xml:space="preserve"> </w:t>
      </w:r>
      <w:r w:rsidRPr="00CC09F9">
        <w:rPr>
          <w:rFonts w:ascii="Calibri" w:hAnsi="Calibri" w:cs="Calibri"/>
        </w:rPr>
        <w:t>představuje úplnou dohodu Smluvních stran o předmětu Smlouvy</w:t>
      </w:r>
      <w:r w:rsidR="00655D3D">
        <w:rPr>
          <w:rFonts w:ascii="Calibri" w:hAnsi="Calibri" w:cs="Calibri"/>
        </w:rPr>
        <w:t xml:space="preserve"> </w:t>
      </w:r>
      <w:r w:rsidR="00655D3D" w:rsidRPr="002C373B">
        <w:rPr>
          <w:rFonts w:ascii="Calibri" w:hAnsi="Calibri" w:cs="Calibri"/>
        </w:rPr>
        <w:t>o</w:t>
      </w:r>
      <w:r w:rsidR="009B453E">
        <w:rPr>
          <w:rFonts w:ascii="Calibri" w:hAnsi="Calibri" w:cs="Calibri"/>
        </w:rPr>
        <w:t> </w:t>
      </w:r>
      <w:r w:rsidR="00655D3D">
        <w:rPr>
          <w:rFonts w:ascii="Calibri" w:hAnsi="Calibri" w:cs="Calibri"/>
        </w:rPr>
        <w:t>poskytování služeb</w:t>
      </w:r>
      <w:r w:rsidRPr="00CC09F9">
        <w:rPr>
          <w:rFonts w:ascii="Calibri" w:hAnsi="Calibri" w:cs="Calibri"/>
        </w:rPr>
        <w:t xml:space="preserve"> a všech náležitostech, které Smluvní strany měly a chtěly ve Smlouvě </w:t>
      </w:r>
      <w:r w:rsidR="00655D3D" w:rsidRPr="002C373B">
        <w:rPr>
          <w:rFonts w:ascii="Calibri" w:hAnsi="Calibri" w:cs="Calibri"/>
        </w:rPr>
        <w:t>o</w:t>
      </w:r>
      <w:r w:rsidR="009B453E">
        <w:rPr>
          <w:rFonts w:ascii="Calibri" w:hAnsi="Calibri" w:cs="Calibri"/>
        </w:rPr>
        <w:t> </w:t>
      </w:r>
      <w:r w:rsidR="00655D3D">
        <w:rPr>
          <w:rFonts w:ascii="Calibri" w:hAnsi="Calibri" w:cs="Calibri"/>
        </w:rPr>
        <w:t>poskytování služeb</w:t>
      </w:r>
      <w:r w:rsidR="00655D3D" w:rsidRPr="00CC09F9">
        <w:rPr>
          <w:rFonts w:ascii="Calibri" w:hAnsi="Calibri" w:cs="Calibri"/>
        </w:rPr>
        <w:t xml:space="preserve"> </w:t>
      </w:r>
      <w:r w:rsidRPr="00CC09F9">
        <w:rPr>
          <w:rFonts w:ascii="Calibri" w:hAnsi="Calibri" w:cs="Calibri"/>
        </w:rPr>
        <w:t>ujednat, a které považují za důležité pro závaznost Smlouvy</w:t>
      </w:r>
      <w:r w:rsidR="00655D3D" w:rsidRPr="00655D3D">
        <w:rPr>
          <w:rFonts w:ascii="Calibri" w:hAnsi="Calibri" w:cs="Calibri"/>
        </w:rPr>
        <w:t xml:space="preserve"> </w:t>
      </w:r>
      <w:r w:rsidR="00655D3D" w:rsidRPr="002C373B">
        <w:rPr>
          <w:rFonts w:ascii="Calibri" w:hAnsi="Calibri" w:cs="Calibri"/>
        </w:rPr>
        <w:t xml:space="preserve">o </w:t>
      </w:r>
      <w:r w:rsidR="00655D3D">
        <w:rPr>
          <w:rFonts w:ascii="Calibri" w:hAnsi="Calibri" w:cs="Calibri"/>
        </w:rPr>
        <w:t>poskytování služeb</w:t>
      </w:r>
      <w:r w:rsidRPr="00CC09F9">
        <w:rPr>
          <w:rFonts w:ascii="Calibri" w:hAnsi="Calibri" w:cs="Calibri"/>
        </w:rPr>
        <w:t>.</w:t>
      </w:r>
      <w:r w:rsidRPr="00CC09F9">
        <w:rPr>
          <w:rFonts w:ascii="Calibri" w:hAnsi="Calibri" w:cs="Calibri"/>
          <w:spacing w:val="-9"/>
        </w:rPr>
        <w:t xml:space="preserve"> </w:t>
      </w:r>
      <w:r w:rsidRPr="00CC09F9">
        <w:rPr>
          <w:rFonts w:ascii="Calibri" w:hAnsi="Calibri" w:cs="Calibri"/>
        </w:rPr>
        <w:t>Žádný</w:t>
      </w:r>
      <w:r w:rsidRPr="00CC09F9">
        <w:rPr>
          <w:rFonts w:ascii="Calibri" w:hAnsi="Calibri" w:cs="Calibri"/>
          <w:spacing w:val="-12"/>
        </w:rPr>
        <w:t xml:space="preserve"> </w:t>
      </w:r>
      <w:r w:rsidRPr="00CC09F9">
        <w:rPr>
          <w:rFonts w:ascii="Calibri" w:hAnsi="Calibri" w:cs="Calibri"/>
        </w:rPr>
        <w:t>projev</w:t>
      </w:r>
      <w:r w:rsidRPr="00CC09F9">
        <w:rPr>
          <w:rFonts w:ascii="Calibri" w:hAnsi="Calibri" w:cs="Calibri"/>
          <w:spacing w:val="-9"/>
        </w:rPr>
        <w:t xml:space="preserve"> </w:t>
      </w:r>
      <w:r w:rsidRPr="00CC09F9">
        <w:rPr>
          <w:rFonts w:ascii="Calibri" w:hAnsi="Calibri" w:cs="Calibri"/>
        </w:rPr>
        <w:t>Smluvních</w:t>
      </w:r>
      <w:r w:rsidRPr="00CC09F9">
        <w:rPr>
          <w:rFonts w:ascii="Calibri" w:hAnsi="Calibri" w:cs="Calibri"/>
          <w:spacing w:val="-9"/>
        </w:rPr>
        <w:t xml:space="preserve"> </w:t>
      </w:r>
      <w:r w:rsidRPr="00CC09F9">
        <w:rPr>
          <w:rFonts w:ascii="Calibri" w:hAnsi="Calibri" w:cs="Calibri"/>
        </w:rPr>
        <w:t>stran</w:t>
      </w:r>
      <w:r w:rsidRPr="00CC09F9">
        <w:rPr>
          <w:rFonts w:ascii="Calibri" w:hAnsi="Calibri" w:cs="Calibri"/>
          <w:spacing w:val="-7"/>
        </w:rPr>
        <w:t xml:space="preserve"> </w:t>
      </w:r>
      <w:r w:rsidRPr="00CC09F9">
        <w:rPr>
          <w:rFonts w:ascii="Calibri" w:hAnsi="Calibri" w:cs="Calibri"/>
        </w:rPr>
        <w:t>učiněný</w:t>
      </w:r>
      <w:r w:rsidRPr="00CC09F9">
        <w:rPr>
          <w:rFonts w:ascii="Calibri" w:hAnsi="Calibri" w:cs="Calibri"/>
          <w:spacing w:val="-10"/>
        </w:rPr>
        <w:t xml:space="preserve"> </w:t>
      </w:r>
      <w:r w:rsidRPr="00CC09F9">
        <w:rPr>
          <w:rFonts w:ascii="Calibri" w:hAnsi="Calibri" w:cs="Calibri"/>
        </w:rPr>
        <w:t>po</w:t>
      </w:r>
      <w:r w:rsidRPr="00CC09F9">
        <w:rPr>
          <w:rFonts w:ascii="Calibri" w:hAnsi="Calibri" w:cs="Calibri"/>
          <w:spacing w:val="-7"/>
        </w:rPr>
        <w:t xml:space="preserve"> </w:t>
      </w:r>
      <w:r w:rsidRPr="00CC09F9">
        <w:rPr>
          <w:rFonts w:ascii="Calibri" w:hAnsi="Calibri" w:cs="Calibri"/>
        </w:rPr>
        <w:t>uzavření</w:t>
      </w:r>
      <w:r w:rsidRPr="00CC09F9">
        <w:rPr>
          <w:rFonts w:ascii="Calibri" w:hAnsi="Calibri" w:cs="Calibri"/>
          <w:spacing w:val="-8"/>
        </w:rPr>
        <w:t xml:space="preserve"> </w:t>
      </w:r>
      <w:r w:rsidRPr="00CC09F9">
        <w:rPr>
          <w:rFonts w:ascii="Calibri" w:hAnsi="Calibri" w:cs="Calibri"/>
        </w:rPr>
        <w:t>Smlouvy</w:t>
      </w:r>
      <w:r w:rsidRPr="00CC09F9">
        <w:rPr>
          <w:rFonts w:ascii="Calibri" w:hAnsi="Calibri" w:cs="Calibri"/>
          <w:spacing w:val="-10"/>
        </w:rPr>
        <w:t xml:space="preserve"> </w:t>
      </w:r>
      <w:r w:rsidR="00655D3D" w:rsidRPr="002C373B">
        <w:rPr>
          <w:rFonts w:ascii="Calibri" w:hAnsi="Calibri" w:cs="Calibri"/>
        </w:rPr>
        <w:t xml:space="preserve">o </w:t>
      </w:r>
      <w:r w:rsidR="00655D3D">
        <w:rPr>
          <w:rFonts w:ascii="Calibri" w:hAnsi="Calibri" w:cs="Calibri"/>
        </w:rPr>
        <w:t>poskytování služeb</w:t>
      </w:r>
      <w:r w:rsidR="00655D3D" w:rsidRPr="00CC09F9">
        <w:rPr>
          <w:rFonts w:ascii="Calibri" w:hAnsi="Calibri" w:cs="Calibri"/>
        </w:rPr>
        <w:t xml:space="preserve"> </w:t>
      </w:r>
      <w:r w:rsidRPr="00CC09F9">
        <w:rPr>
          <w:rFonts w:ascii="Calibri" w:hAnsi="Calibri" w:cs="Calibri"/>
        </w:rPr>
        <w:t>nesmí</w:t>
      </w:r>
      <w:r w:rsidRPr="00CC09F9">
        <w:rPr>
          <w:rFonts w:ascii="Calibri" w:hAnsi="Calibri" w:cs="Calibri"/>
          <w:spacing w:val="-9"/>
        </w:rPr>
        <w:t xml:space="preserve"> </w:t>
      </w:r>
      <w:r w:rsidRPr="00CC09F9">
        <w:rPr>
          <w:rFonts w:ascii="Calibri" w:hAnsi="Calibri" w:cs="Calibri"/>
        </w:rPr>
        <w:t>být</w:t>
      </w:r>
      <w:r w:rsidRPr="00CC09F9">
        <w:rPr>
          <w:rFonts w:ascii="Calibri" w:hAnsi="Calibri" w:cs="Calibri"/>
          <w:spacing w:val="-6"/>
        </w:rPr>
        <w:t xml:space="preserve"> </w:t>
      </w:r>
      <w:r w:rsidRPr="00CC09F9">
        <w:rPr>
          <w:rFonts w:ascii="Calibri" w:hAnsi="Calibri" w:cs="Calibri"/>
        </w:rPr>
        <w:t>vykládán</w:t>
      </w:r>
      <w:r w:rsidRPr="00CC09F9">
        <w:rPr>
          <w:rFonts w:ascii="Calibri" w:hAnsi="Calibri" w:cs="Calibri"/>
          <w:spacing w:val="-6"/>
        </w:rPr>
        <w:t xml:space="preserve"> </w:t>
      </w:r>
      <w:r w:rsidRPr="00CC09F9">
        <w:rPr>
          <w:rFonts w:ascii="Calibri" w:hAnsi="Calibri" w:cs="Calibri"/>
        </w:rPr>
        <w:t>v</w:t>
      </w:r>
      <w:r w:rsidRPr="00CC09F9">
        <w:rPr>
          <w:rFonts w:ascii="Calibri" w:hAnsi="Calibri" w:cs="Calibri"/>
          <w:spacing w:val="-10"/>
        </w:rPr>
        <w:t xml:space="preserve"> </w:t>
      </w:r>
      <w:r w:rsidRPr="00CC09F9">
        <w:rPr>
          <w:rFonts w:ascii="Calibri" w:hAnsi="Calibri" w:cs="Calibri"/>
        </w:rPr>
        <w:t>rozporu s výslovnými ustanoveními Smlouvy</w:t>
      </w:r>
      <w:r w:rsidR="00655D3D">
        <w:rPr>
          <w:rFonts w:ascii="Calibri" w:hAnsi="Calibri" w:cs="Calibri"/>
        </w:rPr>
        <w:t xml:space="preserve"> </w:t>
      </w:r>
      <w:r w:rsidR="00655D3D" w:rsidRPr="002C373B">
        <w:rPr>
          <w:rFonts w:ascii="Calibri" w:hAnsi="Calibri" w:cs="Calibri"/>
        </w:rPr>
        <w:t xml:space="preserve">o </w:t>
      </w:r>
      <w:r w:rsidR="00655D3D">
        <w:rPr>
          <w:rFonts w:ascii="Calibri" w:hAnsi="Calibri" w:cs="Calibri"/>
        </w:rPr>
        <w:t>poskytování služeb</w:t>
      </w:r>
      <w:r w:rsidRPr="00CC09F9">
        <w:rPr>
          <w:rFonts w:ascii="Calibri" w:hAnsi="Calibri" w:cs="Calibri"/>
        </w:rPr>
        <w:t xml:space="preserve"> a nezakládá žádný závazek žádné ze Smluvních stran. Smlouvu </w:t>
      </w:r>
      <w:r w:rsidR="00655D3D" w:rsidRPr="002C373B">
        <w:rPr>
          <w:rFonts w:ascii="Calibri" w:hAnsi="Calibri" w:cs="Calibri"/>
        </w:rPr>
        <w:t xml:space="preserve">o </w:t>
      </w:r>
      <w:r w:rsidR="00655D3D">
        <w:rPr>
          <w:rFonts w:ascii="Calibri" w:hAnsi="Calibri" w:cs="Calibri"/>
        </w:rPr>
        <w:t>poskytování služeb</w:t>
      </w:r>
      <w:r w:rsidR="00655D3D" w:rsidRPr="00CC09F9">
        <w:rPr>
          <w:rFonts w:ascii="Calibri" w:hAnsi="Calibri" w:cs="Calibri"/>
        </w:rPr>
        <w:t xml:space="preserve"> </w:t>
      </w:r>
      <w:r w:rsidRPr="00CC09F9">
        <w:rPr>
          <w:rFonts w:ascii="Calibri" w:hAnsi="Calibri" w:cs="Calibri"/>
        </w:rPr>
        <w:t>je možné měnit a doplňovat pouze písemnou dohodou Smluvních stran ve formě číslovaných dodatků Smlouvy</w:t>
      </w:r>
      <w:r w:rsidR="00655D3D">
        <w:rPr>
          <w:rFonts w:ascii="Calibri" w:hAnsi="Calibri" w:cs="Calibri"/>
        </w:rPr>
        <w:t xml:space="preserve"> </w:t>
      </w:r>
      <w:r w:rsidR="00655D3D" w:rsidRPr="002C373B">
        <w:rPr>
          <w:rFonts w:ascii="Calibri" w:hAnsi="Calibri" w:cs="Calibri"/>
        </w:rPr>
        <w:t xml:space="preserve">o </w:t>
      </w:r>
      <w:r w:rsidR="00655D3D">
        <w:rPr>
          <w:rFonts w:ascii="Calibri" w:hAnsi="Calibri" w:cs="Calibri"/>
        </w:rPr>
        <w:t>poskytování služeb</w:t>
      </w:r>
      <w:r w:rsidRPr="00CC09F9">
        <w:rPr>
          <w:rFonts w:ascii="Calibri" w:hAnsi="Calibri" w:cs="Calibri"/>
        </w:rPr>
        <w:t>, podepsaných oprávněnými zástupci obou Smluvních</w:t>
      </w:r>
      <w:r w:rsidRPr="00CC09F9">
        <w:rPr>
          <w:rFonts w:ascii="Calibri" w:hAnsi="Calibri" w:cs="Calibri"/>
          <w:spacing w:val="-14"/>
        </w:rPr>
        <w:t xml:space="preserve"> </w:t>
      </w:r>
      <w:r w:rsidRPr="00CC09F9">
        <w:rPr>
          <w:rFonts w:ascii="Calibri" w:hAnsi="Calibri" w:cs="Calibri"/>
        </w:rPr>
        <w:t>stran.</w:t>
      </w:r>
    </w:p>
    <w:p w14:paraId="06AFB894" w14:textId="1B6B1F6F" w:rsidR="005D69B5" w:rsidRPr="00CC09F9" w:rsidRDefault="00677096" w:rsidP="006C38CD">
      <w:pPr>
        <w:pStyle w:val="Odstavecseseznamem"/>
        <w:numPr>
          <w:ilvl w:val="1"/>
          <w:numId w:val="33"/>
        </w:numPr>
        <w:tabs>
          <w:tab w:val="left" w:pos="680"/>
        </w:tabs>
        <w:spacing w:before="120"/>
        <w:ind w:right="125"/>
        <w:rPr>
          <w:rFonts w:ascii="Calibri" w:hAnsi="Calibri" w:cs="Calibri"/>
        </w:rPr>
      </w:pPr>
      <w:r w:rsidRPr="00CC09F9">
        <w:rPr>
          <w:rFonts w:ascii="Calibri" w:hAnsi="Calibri" w:cs="Calibri"/>
        </w:rPr>
        <w:t>Smlouva</w:t>
      </w:r>
      <w:r w:rsidR="00655D3D">
        <w:rPr>
          <w:rFonts w:ascii="Calibri" w:hAnsi="Calibri" w:cs="Calibri"/>
        </w:rPr>
        <w:t xml:space="preserve"> </w:t>
      </w:r>
      <w:r w:rsidR="00655D3D" w:rsidRPr="002C373B">
        <w:rPr>
          <w:rFonts w:ascii="Calibri" w:hAnsi="Calibri" w:cs="Calibri"/>
        </w:rPr>
        <w:t xml:space="preserve">o </w:t>
      </w:r>
      <w:r w:rsidR="00655D3D">
        <w:rPr>
          <w:rFonts w:ascii="Calibri" w:hAnsi="Calibri" w:cs="Calibri"/>
        </w:rPr>
        <w:t>poskytování služeb</w:t>
      </w:r>
      <w:r w:rsidRPr="00CC09F9">
        <w:rPr>
          <w:rFonts w:ascii="Calibri" w:hAnsi="Calibri" w:cs="Calibri"/>
        </w:rPr>
        <w:t xml:space="preserve"> se řídí českým právním řádem, příslušné k řešení sporů jsou soudy České republiky. Smluvní strany sjednávající místní příslušnost soudu dle sídla Objednatele ke dni podání žaloby (návrhu) k</w:t>
      </w:r>
      <w:r w:rsidRPr="00CC09F9">
        <w:rPr>
          <w:rFonts w:ascii="Calibri" w:hAnsi="Calibri" w:cs="Calibri"/>
          <w:spacing w:val="1"/>
        </w:rPr>
        <w:t xml:space="preserve"> </w:t>
      </w:r>
      <w:r w:rsidRPr="00CC09F9">
        <w:rPr>
          <w:rFonts w:ascii="Calibri" w:hAnsi="Calibri" w:cs="Calibri"/>
        </w:rPr>
        <w:t>soudu.</w:t>
      </w:r>
    </w:p>
    <w:p w14:paraId="1E48C8C1" w14:textId="105E0065" w:rsidR="005D69B5" w:rsidRPr="00CC09F9" w:rsidRDefault="00677096" w:rsidP="006C38CD">
      <w:pPr>
        <w:pStyle w:val="Odstavecseseznamem"/>
        <w:numPr>
          <w:ilvl w:val="1"/>
          <w:numId w:val="33"/>
        </w:numPr>
        <w:tabs>
          <w:tab w:val="left" w:pos="680"/>
        </w:tabs>
        <w:spacing w:before="120"/>
        <w:ind w:right="125"/>
        <w:rPr>
          <w:rFonts w:ascii="Calibri" w:hAnsi="Calibri" w:cs="Calibri"/>
        </w:rPr>
      </w:pPr>
      <w:r w:rsidRPr="00CC09F9">
        <w:rPr>
          <w:rFonts w:ascii="Calibri" w:hAnsi="Calibri" w:cs="Calibri"/>
        </w:rPr>
        <w:t xml:space="preserve">Smluvní strany se podpisem Smlouvy </w:t>
      </w:r>
      <w:r w:rsidR="00655D3D" w:rsidRPr="002C373B">
        <w:rPr>
          <w:rFonts w:ascii="Calibri" w:hAnsi="Calibri" w:cs="Calibri"/>
        </w:rPr>
        <w:t xml:space="preserve">o </w:t>
      </w:r>
      <w:r w:rsidR="00655D3D">
        <w:rPr>
          <w:rFonts w:ascii="Calibri" w:hAnsi="Calibri" w:cs="Calibri"/>
        </w:rPr>
        <w:t>poskytování služeb</w:t>
      </w:r>
      <w:r w:rsidR="00655D3D" w:rsidRPr="00CC09F9">
        <w:rPr>
          <w:rFonts w:ascii="Calibri" w:hAnsi="Calibri" w:cs="Calibri"/>
        </w:rPr>
        <w:t xml:space="preserve"> </w:t>
      </w:r>
      <w:r w:rsidRPr="00CC09F9">
        <w:rPr>
          <w:rFonts w:ascii="Calibri" w:hAnsi="Calibri" w:cs="Calibri"/>
        </w:rPr>
        <w:t xml:space="preserve">dohodly, že vylučují aplikaci </w:t>
      </w:r>
      <w:proofErr w:type="spellStart"/>
      <w:r w:rsidRPr="00CC09F9">
        <w:rPr>
          <w:rFonts w:ascii="Calibri" w:hAnsi="Calibri" w:cs="Calibri"/>
        </w:rPr>
        <w:t>ust</w:t>
      </w:r>
      <w:proofErr w:type="spellEnd"/>
      <w:r w:rsidRPr="00CC09F9">
        <w:rPr>
          <w:rFonts w:ascii="Calibri" w:hAnsi="Calibri" w:cs="Calibri"/>
        </w:rPr>
        <w:t>. a § 1805</w:t>
      </w:r>
      <w:r w:rsidRPr="0057536B">
        <w:rPr>
          <w:rFonts w:ascii="Calibri" w:hAnsi="Calibri" w:cs="Calibri"/>
        </w:rPr>
        <w:t xml:space="preserve"> </w:t>
      </w:r>
      <w:r w:rsidRPr="00CC09F9">
        <w:rPr>
          <w:rFonts w:ascii="Calibri" w:hAnsi="Calibri" w:cs="Calibri"/>
        </w:rPr>
        <w:t>OZ.</w:t>
      </w:r>
    </w:p>
    <w:p w14:paraId="694A566C" w14:textId="300371B0" w:rsidR="005D69B5" w:rsidRPr="00CC09F9" w:rsidRDefault="00677096" w:rsidP="006C38CD">
      <w:pPr>
        <w:pStyle w:val="Odstavecseseznamem"/>
        <w:numPr>
          <w:ilvl w:val="1"/>
          <w:numId w:val="33"/>
        </w:numPr>
        <w:tabs>
          <w:tab w:val="left" w:pos="680"/>
        </w:tabs>
        <w:spacing w:before="120"/>
        <w:ind w:right="116"/>
        <w:rPr>
          <w:rFonts w:ascii="Calibri" w:hAnsi="Calibri" w:cs="Calibri"/>
        </w:rPr>
      </w:pPr>
      <w:r w:rsidRPr="00CC09F9">
        <w:rPr>
          <w:rFonts w:ascii="Calibri" w:hAnsi="Calibri" w:cs="Calibri"/>
        </w:rPr>
        <w:t>Smluvní</w:t>
      </w:r>
      <w:r w:rsidRPr="00CC09F9">
        <w:rPr>
          <w:rFonts w:ascii="Calibri" w:hAnsi="Calibri" w:cs="Calibri"/>
          <w:spacing w:val="-10"/>
        </w:rPr>
        <w:t xml:space="preserve"> </w:t>
      </w:r>
      <w:r w:rsidRPr="00CC09F9">
        <w:rPr>
          <w:rFonts w:ascii="Calibri" w:hAnsi="Calibri" w:cs="Calibri"/>
        </w:rPr>
        <w:t>strany</w:t>
      </w:r>
      <w:r w:rsidRPr="00CC09F9">
        <w:rPr>
          <w:rFonts w:ascii="Calibri" w:hAnsi="Calibri" w:cs="Calibri"/>
          <w:spacing w:val="-10"/>
        </w:rPr>
        <w:t xml:space="preserve"> </w:t>
      </w:r>
      <w:r w:rsidRPr="00CC09F9">
        <w:rPr>
          <w:rFonts w:ascii="Calibri" w:hAnsi="Calibri" w:cs="Calibri"/>
        </w:rPr>
        <w:t>projevují</w:t>
      </w:r>
      <w:r w:rsidRPr="00CC09F9">
        <w:rPr>
          <w:rFonts w:ascii="Calibri" w:hAnsi="Calibri" w:cs="Calibri"/>
          <w:spacing w:val="-7"/>
        </w:rPr>
        <w:t xml:space="preserve"> </w:t>
      </w:r>
      <w:r w:rsidRPr="00CC09F9">
        <w:rPr>
          <w:rFonts w:ascii="Calibri" w:hAnsi="Calibri" w:cs="Calibri"/>
        </w:rPr>
        <w:t>vůli,</w:t>
      </w:r>
      <w:r w:rsidRPr="00CC09F9">
        <w:rPr>
          <w:rFonts w:ascii="Calibri" w:hAnsi="Calibri" w:cs="Calibri"/>
          <w:spacing w:val="-9"/>
        </w:rPr>
        <w:t xml:space="preserve"> </w:t>
      </w:r>
      <w:r w:rsidRPr="00CC09F9">
        <w:rPr>
          <w:rFonts w:ascii="Calibri" w:hAnsi="Calibri" w:cs="Calibri"/>
        </w:rPr>
        <w:t>aby</w:t>
      </w:r>
      <w:r w:rsidRPr="00CC09F9">
        <w:rPr>
          <w:rFonts w:ascii="Calibri" w:hAnsi="Calibri" w:cs="Calibri"/>
          <w:spacing w:val="-10"/>
        </w:rPr>
        <w:t xml:space="preserve"> </w:t>
      </w:r>
      <w:r w:rsidRPr="00CC09F9">
        <w:rPr>
          <w:rFonts w:ascii="Calibri" w:hAnsi="Calibri" w:cs="Calibri"/>
        </w:rPr>
        <w:t>nad</w:t>
      </w:r>
      <w:r w:rsidRPr="00CC09F9">
        <w:rPr>
          <w:rFonts w:ascii="Calibri" w:hAnsi="Calibri" w:cs="Calibri"/>
          <w:spacing w:val="-9"/>
        </w:rPr>
        <w:t xml:space="preserve"> </w:t>
      </w:r>
      <w:r w:rsidRPr="00CC09F9">
        <w:rPr>
          <w:rFonts w:ascii="Calibri" w:hAnsi="Calibri" w:cs="Calibri"/>
        </w:rPr>
        <w:t>rámec</w:t>
      </w:r>
      <w:r w:rsidRPr="00CC09F9">
        <w:rPr>
          <w:rFonts w:ascii="Calibri" w:hAnsi="Calibri" w:cs="Calibri"/>
          <w:spacing w:val="-9"/>
        </w:rPr>
        <w:t xml:space="preserve"> </w:t>
      </w:r>
      <w:r w:rsidRPr="00CC09F9">
        <w:rPr>
          <w:rFonts w:ascii="Calibri" w:hAnsi="Calibri" w:cs="Calibri"/>
        </w:rPr>
        <w:t>výslovných</w:t>
      </w:r>
      <w:r w:rsidRPr="00CC09F9">
        <w:rPr>
          <w:rFonts w:ascii="Calibri" w:hAnsi="Calibri" w:cs="Calibri"/>
          <w:spacing w:val="-9"/>
        </w:rPr>
        <w:t xml:space="preserve"> </w:t>
      </w:r>
      <w:r w:rsidRPr="00CC09F9">
        <w:rPr>
          <w:rFonts w:ascii="Calibri" w:hAnsi="Calibri" w:cs="Calibri"/>
        </w:rPr>
        <w:t>ustanovení</w:t>
      </w:r>
      <w:r w:rsidRPr="00CC09F9">
        <w:rPr>
          <w:rFonts w:ascii="Calibri" w:hAnsi="Calibri" w:cs="Calibri"/>
          <w:spacing w:val="-8"/>
        </w:rPr>
        <w:t xml:space="preserve"> </w:t>
      </w:r>
      <w:r w:rsidRPr="00CC09F9">
        <w:rPr>
          <w:rFonts w:ascii="Calibri" w:hAnsi="Calibri" w:cs="Calibri"/>
        </w:rPr>
        <w:t>Smlouvy</w:t>
      </w:r>
      <w:r w:rsidRPr="00CC09F9">
        <w:rPr>
          <w:rFonts w:ascii="Calibri" w:hAnsi="Calibri" w:cs="Calibri"/>
          <w:spacing w:val="-10"/>
        </w:rPr>
        <w:t xml:space="preserve"> </w:t>
      </w:r>
      <w:r w:rsidR="009717FD" w:rsidRPr="002C373B">
        <w:rPr>
          <w:rFonts w:ascii="Calibri" w:hAnsi="Calibri" w:cs="Calibri"/>
        </w:rPr>
        <w:t xml:space="preserve">o </w:t>
      </w:r>
      <w:r w:rsidR="009717FD">
        <w:rPr>
          <w:rFonts w:ascii="Calibri" w:hAnsi="Calibri" w:cs="Calibri"/>
        </w:rPr>
        <w:t>poskytování služeb</w:t>
      </w:r>
      <w:r w:rsidR="009717FD" w:rsidRPr="00CC09F9">
        <w:rPr>
          <w:rFonts w:ascii="Calibri" w:hAnsi="Calibri" w:cs="Calibri"/>
        </w:rPr>
        <w:t xml:space="preserve"> </w:t>
      </w:r>
      <w:r w:rsidRPr="00CC09F9">
        <w:rPr>
          <w:rFonts w:ascii="Calibri" w:hAnsi="Calibri" w:cs="Calibri"/>
        </w:rPr>
        <w:t>nebyla</w:t>
      </w:r>
      <w:r w:rsidRPr="00CC09F9">
        <w:rPr>
          <w:rFonts w:ascii="Calibri" w:hAnsi="Calibri" w:cs="Calibri"/>
          <w:spacing w:val="-9"/>
        </w:rPr>
        <w:t xml:space="preserve"> </w:t>
      </w:r>
      <w:r w:rsidRPr="00CC09F9">
        <w:rPr>
          <w:rFonts w:ascii="Calibri" w:hAnsi="Calibri" w:cs="Calibri"/>
        </w:rPr>
        <w:t>jakákoliv</w:t>
      </w:r>
      <w:r w:rsidRPr="00CC09F9">
        <w:rPr>
          <w:rFonts w:ascii="Calibri" w:hAnsi="Calibri" w:cs="Calibri"/>
          <w:spacing w:val="-8"/>
        </w:rPr>
        <w:t xml:space="preserve"> </w:t>
      </w:r>
      <w:r w:rsidRPr="00CC09F9">
        <w:rPr>
          <w:rFonts w:ascii="Calibri" w:hAnsi="Calibri" w:cs="Calibri"/>
        </w:rPr>
        <w:t xml:space="preserve">práva a povinnosti dovozovány z dosavadní či budoucí praxe zavedené mezi Smluvními stranami či zvyklostí zachovávaných obecně či v odvětví týkajícím se </w:t>
      </w:r>
      <w:r w:rsidR="00C13742">
        <w:rPr>
          <w:rFonts w:ascii="Calibri" w:hAnsi="Calibri" w:cs="Calibri"/>
        </w:rPr>
        <w:t>p</w:t>
      </w:r>
      <w:r w:rsidRPr="00CC09F9">
        <w:rPr>
          <w:rFonts w:ascii="Calibri" w:hAnsi="Calibri" w:cs="Calibri"/>
        </w:rPr>
        <w:t xml:space="preserve">lnění, ledaže je ve Smlouvě </w:t>
      </w:r>
      <w:r w:rsidR="009717FD" w:rsidRPr="002C373B">
        <w:rPr>
          <w:rFonts w:ascii="Calibri" w:hAnsi="Calibri" w:cs="Calibri"/>
        </w:rPr>
        <w:t xml:space="preserve">o </w:t>
      </w:r>
      <w:r w:rsidR="009717FD">
        <w:rPr>
          <w:rFonts w:ascii="Calibri" w:hAnsi="Calibri" w:cs="Calibri"/>
        </w:rPr>
        <w:t>poskytování služeb</w:t>
      </w:r>
      <w:r w:rsidR="009717FD" w:rsidRPr="00CC09F9">
        <w:rPr>
          <w:rFonts w:ascii="Calibri" w:hAnsi="Calibri" w:cs="Calibri"/>
        </w:rPr>
        <w:t xml:space="preserve"> </w:t>
      </w:r>
      <w:r w:rsidRPr="00CC09F9">
        <w:rPr>
          <w:rFonts w:ascii="Calibri" w:hAnsi="Calibri" w:cs="Calibri"/>
        </w:rPr>
        <w:t>výslovně sjednáno</w:t>
      </w:r>
      <w:r w:rsidRPr="00CC09F9">
        <w:rPr>
          <w:rFonts w:ascii="Calibri" w:hAnsi="Calibri" w:cs="Calibri"/>
          <w:spacing w:val="-3"/>
        </w:rPr>
        <w:t xml:space="preserve"> </w:t>
      </w:r>
      <w:r w:rsidRPr="00CC09F9">
        <w:rPr>
          <w:rFonts w:ascii="Calibri" w:hAnsi="Calibri" w:cs="Calibri"/>
        </w:rPr>
        <w:t>jinak.</w:t>
      </w:r>
    </w:p>
    <w:p w14:paraId="63E263EB" w14:textId="1394B5C7" w:rsidR="005D69B5" w:rsidRPr="00CC09F9" w:rsidRDefault="00677096" w:rsidP="006C38CD">
      <w:pPr>
        <w:pStyle w:val="Odstavecseseznamem"/>
        <w:numPr>
          <w:ilvl w:val="1"/>
          <w:numId w:val="33"/>
        </w:numPr>
        <w:tabs>
          <w:tab w:val="left" w:pos="680"/>
        </w:tabs>
        <w:spacing w:before="120"/>
        <w:ind w:right="121"/>
        <w:rPr>
          <w:rFonts w:ascii="Calibri" w:hAnsi="Calibri" w:cs="Calibri"/>
        </w:rPr>
      </w:pPr>
      <w:r w:rsidRPr="00CC09F9">
        <w:rPr>
          <w:rFonts w:ascii="Calibri" w:hAnsi="Calibri" w:cs="Calibri"/>
        </w:rPr>
        <w:t>Smluvní</w:t>
      </w:r>
      <w:r w:rsidRPr="00CC09F9">
        <w:rPr>
          <w:rFonts w:ascii="Calibri" w:hAnsi="Calibri" w:cs="Calibri"/>
          <w:spacing w:val="-14"/>
        </w:rPr>
        <w:t xml:space="preserve"> </w:t>
      </w:r>
      <w:r w:rsidRPr="00CC09F9">
        <w:rPr>
          <w:rFonts w:ascii="Calibri" w:hAnsi="Calibri" w:cs="Calibri"/>
        </w:rPr>
        <w:t>strany</w:t>
      </w:r>
      <w:r w:rsidRPr="00CC09F9">
        <w:rPr>
          <w:rFonts w:ascii="Calibri" w:hAnsi="Calibri" w:cs="Calibri"/>
          <w:spacing w:val="-18"/>
        </w:rPr>
        <w:t xml:space="preserve"> </w:t>
      </w:r>
      <w:r w:rsidRPr="00CC09F9">
        <w:rPr>
          <w:rFonts w:ascii="Calibri" w:hAnsi="Calibri" w:cs="Calibri"/>
        </w:rPr>
        <w:t>si</w:t>
      </w:r>
      <w:r w:rsidRPr="00CC09F9">
        <w:rPr>
          <w:rFonts w:ascii="Calibri" w:hAnsi="Calibri" w:cs="Calibri"/>
          <w:spacing w:val="-14"/>
        </w:rPr>
        <w:t xml:space="preserve"> </w:t>
      </w:r>
      <w:r w:rsidRPr="00CC09F9">
        <w:rPr>
          <w:rFonts w:ascii="Calibri" w:hAnsi="Calibri" w:cs="Calibri"/>
        </w:rPr>
        <w:t>sdělily</w:t>
      </w:r>
      <w:r w:rsidRPr="00CC09F9">
        <w:rPr>
          <w:rFonts w:ascii="Calibri" w:hAnsi="Calibri" w:cs="Calibri"/>
          <w:spacing w:val="-16"/>
        </w:rPr>
        <w:t xml:space="preserve"> </w:t>
      </w:r>
      <w:r w:rsidRPr="00CC09F9">
        <w:rPr>
          <w:rFonts w:ascii="Calibri" w:hAnsi="Calibri" w:cs="Calibri"/>
        </w:rPr>
        <w:t>všechny</w:t>
      </w:r>
      <w:r w:rsidRPr="00CC09F9">
        <w:rPr>
          <w:rFonts w:ascii="Calibri" w:hAnsi="Calibri" w:cs="Calibri"/>
          <w:spacing w:val="-16"/>
        </w:rPr>
        <w:t xml:space="preserve"> </w:t>
      </w:r>
      <w:r w:rsidRPr="00CC09F9">
        <w:rPr>
          <w:rFonts w:ascii="Calibri" w:hAnsi="Calibri" w:cs="Calibri"/>
        </w:rPr>
        <w:t>skutkové</w:t>
      </w:r>
      <w:r w:rsidRPr="00CC09F9">
        <w:rPr>
          <w:rFonts w:ascii="Calibri" w:hAnsi="Calibri" w:cs="Calibri"/>
          <w:spacing w:val="-14"/>
        </w:rPr>
        <w:t xml:space="preserve"> </w:t>
      </w:r>
      <w:r w:rsidRPr="00CC09F9">
        <w:rPr>
          <w:rFonts w:ascii="Calibri" w:hAnsi="Calibri" w:cs="Calibri"/>
        </w:rPr>
        <w:t>a</w:t>
      </w:r>
      <w:r w:rsidRPr="00CC09F9">
        <w:rPr>
          <w:rFonts w:ascii="Calibri" w:hAnsi="Calibri" w:cs="Calibri"/>
          <w:spacing w:val="-13"/>
        </w:rPr>
        <w:t xml:space="preserve"> </w:t>
      </w:r>
      <w:r w:rsidRPr="00CC09F9">
        <w:rPr>
          <w:rFonts w:ascii="Calibri" w:hAnsi="Calibri" w:cs="Calibri"/>
        </w:rPr>
        <w:t>právní</w:t>
      </w:r>
      <w:r w:rsidRPr="00CC09F9">
        <w:rPr>
          <w:rFonts w:ascii="Calibri" w:hAnsi="Calibri" w:cs="Calibri"/>
          <w:spacing w:val="-14"/>
        </w:rPr>
        <w:t xml:space="preserve"> </w:t>
      </w:r>
      <w:r w:rsidRPr="00CC09F9">
        <w:rPr>
          <w:rFonts w:ascii="Calibri" w:hAnsi="Calibri" w:cs="Calibri"/>
        </w:rPr>
        <w:t>okolnosti,</w:t>
      </w:r>
      <w:r w:rsidRPr="00CC09F9">
        <w:rPr>
          <w:rFonts w:ascii="Calibri" w:hAnsi="Calibri" w:cs="Calibri"/>
          <w:spacing w:val="-13"/>
        </w:rPr>
        <w:t xml:space="preserve"> </w:t>
      </w:r>
      <w:r w:rsidRPr="00CC09F9">
        <w:rPr>
          <w:rFonts w:ascii="Calibri" w:hAnsi="Calibri" w:cs="Calibri"/>
        </w:rPr>
        <w:t>o</w:t>
      </w:r>
      <w:r w:rsidRPr="00CC09F9">
        <w:rPr>
          <w:rFonts w:ascii="Calibri" w:hAnsi="Calibri" w:cs="Calibri"/>
          <w:spacing w:val="-14"/>
        </w:rPr>
        <w:t xml:space="preserve"> </w:t>
      </w:r>
      <w:r w:rsidRPr="00CC09F9">
        <w:rPr>
          <w:rFonts w:ascii="Calibri" w:hAnsi="Calibri" w:cs="Calibri"/>
        </w:rPr>
        <w:t>nichž</w:t>
      </w:r>
      <w:r w:rsidRPr="00CC09F9">
        <w:rPr>
          <w:rFonts w:ascii="Calibri" w:hAnsi="Calibri" w:cs="Calibri"/>
          <w:spacing w:val="-16"/>
        </w:rPr>
        <w:t xml:space="preserve"> </w:t>
      </w:r>
      <w:r w:rsidRPr="00CC09F9">
        <w:rPr>
          <w:rFonts w:ascii="Calibri" w:hAnsi="Calibri" w:cs="Calibri"/>
        </w:rPr>
        <w:t>k</w:t>
      </w:r>
      <w:r w:rsidRPr="00CC09F9">
        <w:rPr>
          <w:rFonts w:ascii="Calibri" w:hAnsi="Calibri" w:cs="Calibri"/>
          <w:spacing w:val="-9"/>
        </w:rPr>
        <w:t xml:space="preserve"> </w:t>
      </w:r>
      <w:r w:rsidRPr="00CC09F9">
        <w:rPr>
          <w:rFonts w:ascii="Calibri" w:hAnsi="Calibri" w:cs="Calibri"/>
        </w:rPr>
        <w:t>datu</w:t>
      </w:r>
      <w:r w:rsidRPr="00CC09F9">
        <w:rPr>
          <w:rFonts w:ascii="Calibri" w:hAnsi="Calibri" w:cs="Calibri"/>
          <w:spacing w:val="-14"/>
        </w:rPr>
        <w:t xml:space="preserve"> </w:t>
      </w:r>
      <w:r w:rsidRPr="00CC09F9">
        <w:rPr>
          <w:rFonts w:ascii="Calibri" w:hAnsi="Calibri" w:cs="Calibri"/>
        </w:rPr>
        <w:t>podpisu</w:t>
      </w:r>
      <w:r w:rsidRPr="00CC09F9">
        <w:rPr>
          <w:rFonts w:ascii="Calibri" w:hAnsi="Calibri" w:cs="Calibri"/>
          <w:spacing w:val="-13"/>
        </w:rPr>
        <w:t xml:space="preserve"> </w:t>
      </w:r>
      <w:r w:rsidRPr="00CC09F9">
        <w:rPr>
          <w:rFonts w:ascii="Calibri" w:hAnsi="Calibri" w:cs="Calibri"/>
        </w:rPr>
        <w:t>Smlouvy</w:t>
      </w:r>
      <w:r w:rsidRPr="00CC09F9">
        <w:rPr>
          <w:rFonts w:ascii="Calibri" w:hAnsi="Calibri" w:cs="Calibri"/>
          <w:spacing w:val="-15"/>
        </w:rPr>
        <w:t xml:space="preserve"> </w:t>
      </w:r>
      <w:r w:rsidR="00481A4E" w:rsidRPr="002C373B">
        <w:rPr>
          <w:rFonts w:ascii="Calibri" w:hAnsi="Calibri" w:cs="Calibri"/>
        </w:rPr>
        <w:t>o</w:t>
      </w:r>
      <w:r w:rsidR="00012804">
        <w:rPr>
          <w:rFonts w:ascii="Calibri" w:hAnsi="Calibri" w:cs="Calibri"/>
        </w:rPr>
        <w:t> </w:t>
      </w:r>
      <w:r w:rsidR="00481A4E">
        <w:rPr>
          <w:rFonts w:ascii="Calibri" w:hAnsi="Calibri" w:cs="Calibri"/>
        </w:rPr>
        <w:t>poskytování služeb</w:t>
      </w:r>
      <w:r w:rsidR="00481A4E" w:rsidRPr="00CC09F9">
        <w:rPr>
          <w:rFonts w:ascii="Calibri" w:hAnsi="Calibri" w:cs="Calibri"/>
        </w:rPr>
        <w:t xml:space="preserve"> </w:t>
      </w:r>
      <w:r w:rsidRPr="00CC09F9">
        <w:rPr>
          <w:rFonts w:ascii="Calibri" w:hAnsi="Calibri" w:cs="Calibri"/>
        </w:rPr>
        <w:t>věděly nebo vědět musely, a které jsou relevantní ve vztahu k</w:t>
      </w:r>
      <w:r w:rsidR="00733817" w:rsidRPr="00CC09F9">
        <w:rPr>
          <w:rFonts w:ascii="Calibri" w:hAnsi="Calibri" w:cs="Calibri"/>
        </w:rPr>
        <w:t xml:space="preserve"> </w:t>
      </w:r>
      <w:r w:rsidRPr="00CC09F9">
        <w:rPr>
          <w:rFonts w:ascii="Calibri" w:hAnsi="Calibri" w:cs="Calibri"/>
        </w:rPr>
        <w:t>uzavření</w:t>
      </w:r>
      <w:r w:rsidR="00733817" w:rsidRPr="00CC09F9">
        <w:rPr>
          <w:rFonts w:ascii="Calibri" w:hAnsi="Calibri" w:cs="Calibri"/>
        </w:rPr>
        <w:t xml:space="preserve"> </w:t>
      </w:r>
      <w:r w:rsidRPr="00CC09F9">
        <w:rPr>
          <w:rFonts w:ascii="Calibri" w:hAnsi="Calibri" w:cs="Calibri"/>
        </w:rPr>
        <w:t>Smlouvy</w:t>
      </w:r>
      <w:r w:rsidR="00481A4E">
        <w:rPr>
          <w:rFonts w:ascii="Calibri" w:hAnsi="Calibri" w:cs="Calibri"/>
        </w:rPr>
        <w:t xml:space="preserve"> </w:t>
      </w:r>
      <w:r w:rsidR="00481A4E" w:rsidRPr="002C373B">
        <w:rPr>
          <w:rFonts w:ascii="Calibri" w:hAnsi="Calibri" w:cs="Calibri"/>
        </w:rPr>
        <w:t xml:space="preserve">o </w:t>
      </w:r>
      <w:r w:rsidR="00481A4E">
        <w:rPr>
          <w:rFonts w:ascii="Calibri" w:hAnsi="Calibri" w:cs="Calibri"/>
        </w:rPr>
        <w:t>poskytování služeb</w:t>
      </w:r>
      <w:r w:rsidRPr="00CC09F9">
        <w:rPr>
          <w:rFonts w:ascii="Calibri" w:hAnsi="Calibri" w:cs="Calibri"/>
        </w:rPr>
        <w:t>.</w:t>
      </w:r>
      <w:r w:rsidR="00733817" w:rsidRPr="00CC09F9">
        <w:rPr>
          <w:rFonts w:ascii="Calibri" w:hAnsi="Calibri" w:cs="Calibri"/>
        </w:rPr>
        <w:t xml:space="preserve"> </w:t>
      </w:r>
      <w:r w:rsidRPr="00CC09F9">
        <w:rPr>
          <w:rFonts w:ascii="Calibri" w:hAnsi="Calibri" w:cs="Calibri"/>
        </w:rPr>
        <w:t>Kromě ujištění, které si Smluvní strany poskytly ve Smlouvě</w:t>
      </w:r>
      <w:r w:rsidR="00481A4E">
        <w:rPr>
          <w:rFonts w:ascii="Calibri" w:hAnsi="Calibri" w:cs="Calibri"/>
        </w:rPr>
        <w:t xml:space="preserve"> </w:t>
      </w:r>
      <w:r w:rsidR="00481A4E" w:rsidRPr="002C373B">
        <w:rPr>
          <w:rFonts w:ascii="Calibri" w:hAnsi="Calibri" w:cs="Calibri"/>
        </w:rPr>
        <w:t>o</w:t>
      </w:r>
      <w:r w:rsidR="00012804">
        <w:rPr>
          <w:rFonts w:ascii="Calibri" w:hAnsi="Calibri" w:cs="Calibri"/>
        </w:rPr>
        <w:t> </w:t>
      </w:r>
      <w:r w:rsidR="00481A4E">
        <w:rPr>
          <w:rFonts w:ascii="Calibri" w:hAnsi="Calibri" w:cs="Calibri"/>
        </w:rPr>
        <w:t>poskytování služeb</w:t>
      </w:r>
      <w:r w:rsidRPr="00CC09F9">
        <w:rPr>
          <w:rFonts w:ascii="Calibri" w:hAnsi="Calibri" w:cs="Calibri"/>
        </w:rPr>
        <w:t>, nebude mít žádná ze Smluvních stran žádná další práva a</w:t>
      </w:r>
      <w:r w:rsidR="00711F81" w:rsidRPr="00CC09F9">
        <w:rPr>
          <w:rFonts w:ascii="Calibri" w:hAnsi="Calibri" w:cs="Calibri"/>
        </w:rPr>
        <w:t> </w:t>
      </w:r>
      <w:r w:rsidRPr="00CC09F9">
        <w:rPr>
          <w:rFonts w:ascii="Calibri" w:hAnsi="Calibri" w:cs="Calibri"/>
        </w:rPr>
        <w:t>povinnosti v</w:t>
      </w:r>
      <w:r w:rsidR="00012804">
        <w:rPr>
          <w:rFonts w:ascii="Calibri" w:hAnsi="Calibri" w:cs="Calibri"/>
        </w:rPr>
        <w:t> </w:t>
      </w:r>
      <w:r w:rsidRPr="00CC09F9">
        <w:rPr>
          <w:rFonts w:ascii="Calibri" w:hAnsi="Calibri" w:cs="Calibri"/>
        </w:rPr>
        <w:t>souvislosti s jakýmikoliv skutečnostmi, které vyjdou najevo a o kterých neposkytla druhá Smluvní strana informace při jednání o Smlouvě</w:t>
      </w:r>
      <w:r w:rsidR="00AF3A92">
        <w:rPr>
          <w:rFonts w:ascii="Calibri" w:hAnsi="Calibri" w:cs="Calibri"/>
        </w:rPr>
        <w:t xml:space="preserve"> </w:t>
      </w:r>
      <w:r w:rsidR="00AF3A92" w:rsidRPr="002C373B">
        <w:rPr>
          <w:rFonts w:ascii="Calibri" w:hAnsi="Calibri" w:cs="Calibri"/>
        </w:rPr>
        <w:t xml:space="preserve">o </w:t>
      </w:r>
      <w:r w:rsidR="00AF3A92">
        <w:rPr>
          <w:rFonts w:ascii="Calibri" w:hAnsi="Calibri" w:cs="Calibri"/>
        </w:rPr>
        <w:t>poskytování služeb</w:t>
      </w:r>
      <w:r w:rsidRPr="00CC09F9">
        <w:rPr>
          <w:rFonts w:ascii="Calibri" w:hAnsi="Calibri" w:cs="Calibri"/>
        </w:rPr>
        <w:t>. Výjimkou budou případy, kdy daná Smluvní strana úmyslně uvedla druhou Smluvní stranu ve skutkový omyl ohledně předmětu Smlouvy</w:t>
      </w:r>
      <w:r w:rsidR="00AF3A92">
        <w:rPr>
          <w:rFonts w:ascii="Calibri" w:hAnsi="Calibri" w:cs="Calibri"/>
        </w:rPr>
        <w:t xml:space="preserve"> </w:t>
      </w:r>
      <w:r w:rsidR="00AF3A92" w:rsidRPr="002C373B">
        <w:rPr>
          <w:rFonts w:ascii="Calibri" w:hAnsi="Calibri" w:cs="Calibri"/>
        </w:rPr>
        <w:t xml:space="preserve">o </w:t>
      </w:r>
      <w:r w:rsidR="00AF3A92">
        <w:rPr>
          <w:rFonts w:ascii="Calibri" w:hAnsi="Calibri" w:cs="Calibri"/>
        </w:rPr>
        <w:t>poskytování služeb</w:t>
      </w:r>
      <w:r w:rsidRPr="00CC09F9">
        <w:rPr>
          <w:rFonts w:ascii="Calibri" w:hAnsi="Calibri" w:cs="Calibri"/>
        </w:rPr>
        <w:t xml:space="preserve"> a</w:t>
      </w:r>
      <w:r w:rsidR="00711F81" w:rsidRPr="00CC09F9">
        <w:rPr>
          <w:rFonts w:ascii="Calibri" w:hAnsi="Calibri" w:cs="Calibri"/>
        </w:rPr>
        <w:t> </w:t>
      </w:r>
      <w:r w:rsidRPr="00CC09F9">
        <w:rPr>
          <w:rFonts w:ascii="Calibri" w:hAnsi="Calibri" w:cs="Calibri"/>
        </w:rPr>
        <w:t>případy taxativně stanovené</w:t>
      </w:r>
      <w:r w:rsidRPr="00CC09F9">
        <w:rPr>
          <w:rFonts w:ascii="Calibri" w:hAnsi="Calibri" w:cs="Calibri"/>
          <w:spacing w:val="-8"/>
        </w:rPr>
        <w:t xml:space="preserve"> </w:t>
      </w:r>
      <w:r w:rsidRPr="00CC09F9">
        <w:rPr>
          <w:rFonts w:ascii="Calibri" w:hAnsi="Calibri" w:cs="Calibri"/>
        </w:rPr>
        <w:t>Smlouvou</w:t>
      </w:r>
      <w:r w:rsidR="00AF3A92">
        <w:rPr>
          <w:rFonts w:ascii="Calibri" w:hAnsi="Calibri" w:cs="Calibri"/>
        </w:rPr>
        <w:t xml:space="preserve"> </w:t>
      </w:r>
      <w:r w:rsidR="00AF3A92" w:rsidRPr="002C373B">
        <w:rPr>
          <w:rFonts w:ascii="Calibri" w:hAnsi="Calibri" w:cs="Calibri"/>
        </w:rPr>
        <w:t xml:space="preserve">o </w:t>
      </w:r>
      <w:r w:rsidR="00AF3A92">
        <w:rPr>
          <w:rFonts w:ascii="Calibri" w:hAnsi="Calibri" w:cs="Calibri"/>
        </w:rPr>
        <w:t>poskytování služeb</w:t>
      </w:r>
      <w:r w:rsidRPr="00CC09F9">
        <w:rPr>
          <w:rFonts w:ascii="Calibri" w:hAnsi="Calibri" w:cs="Calibri"/>
        </w:rPr>
        <w:t>.</w:t>
      </w:r>
    </w:p>
    <w:p w14:paraId="7F2023C8" w14:textId="2162FA73" w:rsidR="005D69B5" w:rsidRPr="00CC09F9" w:rsidRDefault="00677096" w:rsidP="006C38CD">
      <w:pPr>
        <w:pStyle w:val="Odstavecseseznamem"/>
        <w:numPr>
          <w:ilvl w:val="1"/>
          <w:numId w:val="33"/>
        </w:numPr>
        <w:tabs>
          <w:tab w:val="left" w:pos="680"/>
        </w:tabs>
        <w:spacing w:before="120"/>
        <w:ind w:right="122"/>
        <w:rPr>
          <w:rFonts w:ascii="Calibri" w:hAnsi="Calibri" w:cs="Calibri"/>
        </w:rPr>
      </w:pPr>
      <w:r w:rsidRPr="00CC09F9">
        <w:rPr>
          <w:rFonts w:ascii="Calibri" w:hAnsi="Calibri" w:cs="Calibri"/>
        </w:rPr>
        <w:t>Poskytovatel</w:t>
      </w:r>
      <w:r w:rsidRPr="00CC09F9">
        <w:rPr>
          <w:rFonts w:ascii="Calibri" w:hAnsi="Calibri" w:cs="Calibri"/>
          <w:spacing w:val="-2"/>
        </w:rPr>
        <w:t xml:space="preserve"> </w:t>
      </w:r>
      <w:r w:rsidRPr="00CC09F9">
        <w:rPr>
          <w:rFonts w:ascii="Calibri" w:hAnsi="Calibri" w:cs="Calibri"/>
        </w:rPr>
        <w:t>na</w:t>
      </w:r>
      <w:r w:rsidRPr="00CC09F9">
        <w:rPr>
          <w:rFonts w:ascii="Calibri" w:hAnsi="Calibri" w:cs="Calibri"/>
          <w:spacing w:val="-5"/>
        </w:rPr>
        <w:t xml:space="preserve"> </w:t>
      </w:r>
      <w:r w:rsidRPr="00CC09F9">
        <w:rPr>
          <w:rFonts w:ascii="Calibri" w:hAnsi="Calibri" w:cs="Calibri"/>
        </w:rPr>
        <w:t>sebe</w:t>
      </w:r>
      <w:r w:rsidRPr="00CC09F9">
        <w:rPr>
          <w:rFonts w:ascii="Calibri" w:hAnsi="Calibri" w:cs="Calibri"/>
          <w:spacing w:val="-2"/>
        </w:rPr>
        <w:t xml:space="preserve"> </w:t>
      </w:r>
      <w:r w:rsidRPr="00CC09F9">
        <w:rPr>
          <w:rFonts w:ascii="Calibri" w:hAnsi="Calibri" w:cs="Calibri"/>
        </w:rPr>
        <w:t>v</w:t>
      </w:r>
      <w:r w:rsidRPr="00CC09F9">
        <w:rPr>
          <w:rFonts w:ascii="Calibri" w:hAnsi="Calibri" w:cs="Calibri"/>
          <w:spacing w:val="-5"/>
        </w:rPr>
        <w:t xml:space="preserve"> </w:t>
      </w:r>
      <w:r w:rsidRPr="00CC09F9">
        <w:rPr>
          <w:rFonts w:ascii="Calibri" w:hAnsi="Calibri" w:cs="Calibri"/>
        </w:rPr>
        <w:t>souladu</w:t>
      </w:r>
      <w:r w:rsidRPr="00CC09F9">
        <w:rPr>
          <w:rFonts w:ascii="Calibri" w:hAnsi="Calibri" w:cs="Calibri"/>
          <w:spacing w:val="-3"/>
        </w:rPr>
        <w:t xml:space="preserve"> </w:t>
      </w:r>
      <w:r w:rsidRPr="00CC09F9">
        <w:rPr>
          <w:rFonts w:ascii="Calibri" w:hAnsi="Calibri" w:cs="Calibri"/>
        </w:rPr>
        <w:t>s</w:t>
      </w:r>
      <w:r w:rsidRPr="00CC09F9">
        <w:rPr>
          <w:rFonts w:ascii="Calibri" w:hAnsi="Calibri" w:cs="Calibri"/>
          <w:spacing w:val="-3"/>
        </w:rPr>
        <w:t xml:space="preserve"> </w:t>
      </w:r>
      <w:proofErr w:type="spellStart"/>
      <w:r w:rsidRPr="00CC09F9">
        <w:rPr>
          <w:rFonts w:ascii="Calibri" w:hAnsi="Calibri" w:cs="Calibri"/>
        </w:rPr>
        <w:t>ust</w:t>
      </w:r>
      <w:proofErr w:type="spellEnd"/>
      <w:r w:rsidRPr="00CC09F9">
        <w:rPr>
          <w:rFonts w:ascii="Calibri" w:hAnsi="Calibri" w:cs="Calibri"/>
        </w:rPr>
        <w:t>.</w:t>
      </w:r>
      <w:r w:rsidRPr="00CC09F9">
        <w:rPr>
          <w:rFonts w:ascii="Calibri" w:hAnsi="Calibri" w:cs="Calibri"/>
          <w:spacing w:val="-4"/>
        </w:rPr>
        <w:t xml:space="preserve"> </w:t>
      </w:r>
      <w:r w:rsidRPr="00CC09F9">
        <w:rPr>
          <w:rFonts w:ascii="Calibri" w:hAnsi="Calibri" w:cs="Calibri"/>
        </w:rPr>
        <w:t>§</w:t>
      </w:r>
      <w:r w:rsidRPr="00CC09F9">
        <w:rPr>
          <w:rFonts w:ascii="Calibri" w:hAnsi="Calibri" w:cs="Calibri"/>
          <w:spacing w:val="-4"/>
        </w:rPr>
        <w:t xml:space="preserve"> </w:t>
      </w:r>
      <w:r w:rsidRPr="00CC09F9">
        <w:rPr>
          <w:rFonts w:ascii="Calibri" w:hAnsi="Calibri" w:cs="Calibri"/>
        </w:rPr>
        <w:t>1765</w:t>
      </w:r>
      <w:r w:rsidRPr="00CC09F9">
        <w:rPr>
          <w:rFonts w:ascii="Calibri" w:hAnsi="Calibri" w:cs="Calibri"/>
          <w:spacing w:val="-2"/>
        </w:rPr>
        <w:t xml:space="preserve"> </w:t>
      </w:r>
      <w:r w:rsidRPr="00CC09F9">
        <w:rPr>
          <w:rFonts w:ascii="Calibri" w:hAnsi="Calibri" w:cs="Calibri"/>
        </w:rPr>
        <w:t>odst.</w:t>
      </w:r>
      <w:r w:rsidRPr="00CC09F9">
        <w:rPr>
          <w:rFonts w:ascii="Calibri" w:hAnsi="Calibri" w:cs="Calibri"/>
          <w:spacing w:val="-3"/>
        </w:rPr>
        <w:t xml:space="preserve"> </w:t>
      </w:r>
      <w:r w:rsidRPr="00CC09F9">
        <w:rPr>
          <w:rFonts w:ascii="Calibri" w:hAnsi="Calibri" w:cs="Calibri"/>
        </w:rPr>
        <w:t>2</w:t>
      </w:r>
      <w:r w:rsidRPr="00CC09F9">
        <w:rPr>
          <w:rFonts w:ascii="Calibri" w:hAnsi="Calibri" w:cs="Calibri"/>
          <w:spacing w:val="-5"/>
        </w:rPr>
        <w:t xml:space="preserve"> </w:t>
      </w:r>
      <w:r w:rsidRPr="00CC09F9">
        <w:rPr>
          <w:rFonts w:ascii="Calibri" w:hAnsi="Calibri" w:cs="Calibri"/>
        </w:rPr>
        <w:t>OZ</w:t>
      </w:r>
      <w:r w:rsidRPr="00CC09F9">
        <w:rPr>
          <w:rFonts w:ascii="Calibri" w:hAnsi="Calibri" w:cs="Calibri"/>
          <w:spacing w:val="-2"/>
        </w:rPr>
        <w:t xml:space="preserve"> </w:t>
      </w:r>
      <w:r w:rsidRPr="00CC09F9">
        <w:rPr>
          <w:rFonts w:ascii="Calibri" w:hAnsi="Calibri" w:cs="Calibri"/>
        </w:rPr>
        <w:t>přebírá</w:t>
      </w:r>
      <w:r w:rsidRPr="00CC09F9">
        <w:rPr>
          <w:rFonts w:ascii="Calibri" w:hAnsi="Calibri" w:cs="Calibri"/>
          <w:spacing w:val="-4"/>
        </w:rPr>
        <w:t xml:space="preserve"> </w:t>
      </w:r>
      <w:r w:rsidRPr="00CC09F9">
        <w:rPr>
          <w:rFonts w:ascii="Calibri" w:hAnsi="Calibri" w:cs="Calibri"/>
        </w:rPr>
        <w:t>nebezpečí</w:t>
      </w:r>
      <w:r w:rsidRPr="00CC09F9">
        <w:rPr>
          <w:rFonts w:ascii="Calibri" w:hAnsi="Calibri" w:cs="Calibri"/>
          <w:spacing w:val="-2"/>
        </w:rPr>
        <w:t xml:space="preserve"> </w:t>
      </w:r>
      <w:r w:rsidRPr="00CC09F9">
        <w:rPr>
          <w:rFonts w:ascii="Calibri" w:hAnsi="Calibri" w:cs="Calibri"/>
        </w:rPr>
        <w:t>změny</w:t>
      </w:r>
      <w:r w:rsidRPr="00CC09F9">
        <w:rPr>
          <w:rFonts w:ascii="Calibri" w:hAnsi="Calibri" w:cs="Calibri"/>
          <w:spacing w:val="-4"/>
        </w:rPr>
        <w:t xml:space="preserve"> </w:t>
      </w:r>
      <w:r w:rsidRPr="00CC09F9">
        <w:rPr>
          <w:rFonts w:ascii="Calibri" w:hAnsi="Calibri" w:cs="Calibri"/>
        </w:rPr>
        <w:t>okolností.</w:t>
      </w:r>
      <w:r w:rsidRPr="00CC09F9">
        <w:rPr>
          <w:rFonts w:ascii="Calibri" w:hAnsi="Calibri" w:cs="Calibri"/>
          <w:spacing w:val="-4"/>
        </w:rPr>
        <w:t xml:space="preserve"> </w:t>
      </w:r>
      <w:r w:rsidRPr="00CC09F9">
        <w:rPr>
          <w:rFonts w:ascii="Calibri" w:hAnsi="Calibri" w:cs="Calibri"/>
        </w:rPr>
        <w:t>Tímto však nejsou nikterak dotčena práva Smluvních stran upravená ve Smlouvě</w:t>
      </w:r>
      <w:r w:rsidR="00AF3A92">
        <w:rPr>
          <w:rFonts w:ascii="Calibri" w:hAnsi="Calibri" w:cs="Calibri"/>
        </w:rPr>
        <w:t xml:space="preserve"> </w:t>
      </w:r>
      <w:r w:rsidR="00AF3A92" w:rsidRPr="002C373B">
        <w:rPr>
          <w:rFonts w:ascii="Calibri" w:hAnsi="Calibri" w:cs="Calibri"/>
        </w:rPr>
        <w:t xml:space="preserve">o </w:t>
      </w:r>
      <w:r w:rsidR="00AF3A92">
        <w:rPr>
          <w:rFonts w:ascii="Calibri" w:hAnsi="Calibri" w:cs="Calibri"/>
        </w:rPr>
        <w:t>poskytování služeb</w:t>
      </w:r>
      <w:r w:rsidRPr="00CC09F9">
        <w:rPr>
          <w:rFonts w:ascii="Calibri" w:hAnsi="Calibri" w:cs="Calibri"/>
        </w:rPr>
        <w:t xml:space="preserve">, ani </w:t>
      </w:r>
      <w:r w:rsidRPr="00CC09F9">
        <w:rPr>
          <w:rFonts w:ascii="Calibri" w:hAnsi="Calibri" w:cs="Calibri"/>
        </w:rPr>
        <w:lastRenderedPageBreak/>
        <w:t xml:space="preserve">možnost změny závazku dle </w:t>
      </w:r>
      <w:proofErr w:type="spellStart"/>
      <w:r w:rsidRPr="00CC09F9">
        <w:rPr>
          <w:rFonts w:ascii="Calibri" w:hAnsi="Calibri" w:cs="Calibri"/>
        </w:rPr>
        <w:t>ust</w:t>
      </w:r>
      <w:proofErr w:type="spellEnd"/>
      <w:r w:rsidRPr="00CC09F9">
        <w:rPr>
          <w:rFonts w:ascii="Calibri" w:hAnsi="Calibri" w:cs="Calibri"/>
        </w:rPr>
        <w:t>. § 222</w:t>
      </w:r>
      <w:r w:rsidRPr="00CC09F9">
        <w:rPr>
          <w:rFonts w:ascii="Calibri" w:hAnsi="Calibri" w:cs="Calibri"/>
          <w:spacing w:val="-3"/>
        </w:rPr>
        <w:t xml:space="preserve"> </w:t>
      </w:r>
      <w:r w:rsidR="00E90FA1">
        <w:rPr>
          <w:rFonts w:ascii="Calibri" w:hAnsi="Calibri" w:cs="Calibri"/>
          <w:spacing w:val="-3"/>
        </w:rPr>
        <w:t>zákona</w:t>
      </w:r>
      <w:r w:rsidRPr="00CC09F9">
        <w:rPr>
          <w:rFonts w:ascii="Calibri" w:hAnsi="Calibri" w:cs="Calibri"/>
        </w:rPr>
        <w:t>.</w:t>
      </w:r>
    </w:p>
    <w:p w14:paraId="0F09A1B3" w14:textId="619B2762" w:rsidR="005D69B5" w:rsidRPr="00CC09F9" w:rsidRDefault="00677096" w:rsidP="006C38CD">
      <w:pPr>
        <w:pStyle w:val="Odstavecseseznamem"/>
        <w:numPr>
          <w:ilvl w:val="1"/>
          <w:numId w:val="33"/>
        </w:numPr>
        <w:tabs>
          <w:tab w:val="left" w:pos="680"/>
        </w:tabs>
        <w:ind w:right="117"/>
        <w:rPr>
          <w:rFonts w:ascii="Calibri" w:hAnsi="Calibri" w:cs="Calibri"/>
        </w:rPr>
      </w:pPr>
      <w:r w:rsidRPr="00CC09F9">
        <w:rPr>
          <w:rFonts w:ascii="Calibri" w:hAnsi="Calibri" w:cs="Calibri"/>
        </w:rPr>
        <w:t xml:space="preserve">Jednacím jazykem mezi Objednatelem a Poskytovatelem bude pro veškerá plnění vyplývající ze Smlouvy </w:t>
      </w:r>
      <w:r w:rsidR="001B7B79" w:rsidRPr="002C373B">
        <w:rPr>
          <w:rFonts w:ascii="Calibri" w:hAnsi="Calibri" w:cs="Calibri"/>
        </w:rPr>
        <w:t xml:space="preserve">o </w:t>
      </w:r>
      <w:r w:rsidR="001B7B79">
        <w:rPr>
          <w:rFonts w:ascii="Calibri" w:hAnsi="Calibri" w:cs="Calibri"/>
        </w:rPr>
        <w:t>poskytování služeb</w:t>
      </w:r>
      <w:r w:rsidR="001B7B79" w:rsidRPr="00CC09F9">
        <w:rPr>
          <w:rFonts w:ascii="Calibri" w:hAnsi="Calibri" w:cs="Calibri"/>
        </w:rPr>
        <w:t xml:space="preserve"> </w:t>
      </w:r>
      <w:r w:rsidRPr="00CC09F9">
        <w:rPr>
          <w:rFonts w:ascii="Calibri" w:hAnsi="Calibri" w:cs="Calibri"/>
        </w:rPr>
        <w:t>výhradně jazyk český</w:t>
      </w:r>
      <w:r w:rsidR="00E90FA1">
        <w:rPr>
          <w:rFonts w:ascii="Calibri" w:hAnsi="Calibri" w:cs="Calibri"/>
        </w:rPr>
        <w:t>.</w:t>
      </w:r>
      <w:r w:rsidRPr="00CC09F9">
        <w:rPr>
          <w:rFonts w:ascii="Calibri" w:hAnsi="Calibri" w:cs="Calibri"/>
        </w:rPr>
        <w:t xml:space="preserve"> </w:t>
      </w:r>
      <w:r w:rsidR="00616138" w:rsidRPr="00CC09F9">
        <w:rPr>
          <w:rFonts w:ascii="Calibri" w:hAnsi="Calibri" w:cs="Calibri"/>
        </w:rPr>
        <w:t xml:space="preserve">Toto ustanovení se vztahuje i na veškerou dokumentaci těch částí </w:t>
      </w:r>
      <w:r w:rsidR="00C13742">
        <w:rPr>
          <w:rFonts w:ascii="Calibri" w:hAnsi="Calibri" w:cs="Calibri"/>
        </w:rPr>
        <w:t>p</w:t>
      </w:r>
      <w:r w:rsidR="00616138" w:rsidRPr="00CC09F9">
        <w:rPr>
          <w:rFonts w:ascii="Calibri" w:hAnsi="Calibri" w:cs="Calibri"/>
        </w:rPr>
        <w:t xml:space="preserve">lnění, která byla vytvořena Poskytovatelem. </w:t>
      </w:r>
    </w:p>
    <w:p w14:paraId="45D6F488" w14:textId="4B0E5920" w:rsidR="00E07486" w:rsidRPr="002C373B" w:rsidRDefault="00677096" w:rsidP="006C38CD">
      <w:pPr>
        <w:pStyle w:val="Odstavecseseznamem"/>
        <w:numPr>
          <w:ilvl w:val="1"/>
          <w:numId w:val="33"/>
        </w:numPr>
        <w:tabs>
          <w:tab w:val="left" w:pos="680"/>
        </w:tabs>
        <w:ind w:right="117"/>
        <w:rPr>
          <w:rFonts w:ascii="Calibri" w:hAnsi="Calibri" w:cs="Calibri"/>
        </w:rPr>
      </w:pPr>
      <w:r w:rsidRPr="002C373B">
        <w:rPr>
          <w:rFonts w:ascii="Calibri" w:hAnsi="Calibri" w:cs="Calibri"/>
        </w:rPr>
        <w:t xml:space="preserve">Je-li nebo stane-li se jakékoli ustanovení Smlouvy </w:t>
      </w:r>
      <w:r w:rsidR="001B7B79" w:rsidRPr="002C373B">
        <w:rPr>
          <w:rFonts w:ascii="Calibri" w:hAnsi="Calibri" w:cs="Calibri"/>
        </w:rPr>
        <w:t xml:space="preserve">o </w:t>
      </w:r>
      <w:r w:rsidR="001B7B79">
        <w:rPr>
          <w:rFonts w:ascii="Calibri" w:hAnsi="Calibri" w:cs="Calibri"/>
        </w:rPr>
        <w:t>poskytování služeb</w:t>
      </w:r>
      <w:r w:rsidR="001B7B79" w:rsidRPr="002C373B">
        <w:rPr>
          <w:rFonts w:ascii="Calibri" w:hAnsi="Calibri" w:cs="Calibri"/>
        </w:rPr>
        <w:t xml:space="preserve"> </w:t>
      </w:r>
      <w:r w:rsidRPr="002C373B">
        <w:rPr>
          <w:rFonts w:ascii="Calibri" w:hAnsi="Calibri" w:cs="Calibri"/>
        </w:rPr>
        <w:t>neplatným, nezákonným nebo nevynutitelným, netýká</w:t>
      </w:r>
      <w:r w:rsidRPr="002C373B">
        <w:rPr>
          <w:rFonts w:ascii="Calibri" w:hAnsi="Calibri" w:cs="Calibri"/>
          <w:spacing w:val="-13"/>
        </w:rPr>
        <w:t xml:space="preserve"> </w:t>
      </w:r>
      <w:r w:rsidRPr="002C373B">
        <w:rPr>
          <w:rFonts w:ascii="Calibri" w:hAnsi="Calibri" w:cs="Calibri"/>
        </w:rPr>
        <w:t>se</w:t>
      </w:r>
      <w:r w:rsidRPr="002C373B">
        <w:rPr>
          <w:rFonts w:ascii="Calibri" w:hAnsi="Calibri" w:cs="Calibri"/>
          <w:spacing w:val="-12"/>
        </w:rPr>
        <w:t xml:space="preserve"> </w:t>
      </w:r>
      <w:r w:rsidRPr="002C373B">
        <w:rPr>
          <w:rFonts w:ascii="Calibri" w:hAnsi="Calibri" w:cs="Calibri"/>
        </w:rPr>
        <w:t>tato</w:t>
      </w:r>
      <w:r w:rsidRPr="002C373B">
        <w:rPr>
          <w:rFonts w:ascii="Calibri" w:hAnsi="Calibri" w:cs="Calibri"/>
          <w:spacing w:val="-12"/>
        </w:rPr>
        <w:t xml:space="preserve"> </w:t>
      </w:r>
      <w:r w:rsidRPr="002C373B">
        <w:rPr>
          <w:rFonts w:ascii="Calibri" w:hAnsi="Calibri" w:cs="Calibri"/>
        </w:rPr>
        <w:t>neplatnost</w:t>
      </w:r>
      <w:r w:rsidRPr="002C373B">
        <w:rPr>
          <w:rFonts w:ascii="Calibri" w:hAnsi="Calibri" w:cs="Calibri"/>
          <w:spacing w:val="-11"/>
        </w:rPr>
        <w:t xml:space="preserve"> </w:t>
      </w:r>
      <w:r w:rsidRPr="002C373B">
        <w:rPr>
          <w:rFonts w:ascii="Calibri" w:hAnsi="Calibri" w:cs="Calibri"/>
        </w:rPr>
        <w:t>a</w:t>
      </w:r>
      <w:r w:rsidRPr="002C373B">
        <w:rPr>
          <w:rFonts w:ascii="Calibri" w:hAnsi="Calibri" w:cs="Calibri"/>
          <w:spacing w:val="-9"/>
        </w:rPr>
        <w:t xml:space="preserve"> </w:t>
      </w:r>
      <w:r w:rsidRPr="002C373B">
        <w:rPr>
          <w:rFonts w:ascii="Calibri" w:hAnsi="Calibri" w:cs="Calibri"/>
        </w:rPr>
        <w:t>nevynutitelnost</w:t>
      </w:r>
      <w:r w:rsidRPr="002C373B">
        <w:rPr>
          <w:rFonts w:ascii="Calibri" w:hAnsi="Calibri" w:cs="Calibri"/>
          <w:spacing w:val="-9"/>
        </w:rPr>
        <w:t xml:space="preserve"> </w:t>
      </w:r>
      <w:r w:rsidRPr="002C373B">
        <w:rPr>
          <w:rFonts w:ascii="Calibri" w:hAnsi="Calibri" w:cs="Calibri"/>
        </w:rPr>
        <w:t>zbývajících</w:t>
      </w:r>
      <w:r w:rsidRPr="002C373B">
        <w:rPr>
          <w:rFonts w:ascii="Calibri" w:hAnsi="Calibri" w:cs="Calibri"/>
          <w:spacing w:val="-10"/>
        </w:rPr>
        <w:t xml:space="preserve"> </w:t>
      </w:r>
      <w:r w:rsidRPr="002C373B">
        <w:rPr>
          <w:rFonts w:ascii="Calibri" w:hAnsi="Calibri" w:cs="Calibri"/>
        </w:rPr>
        <w:t>ustanovení</w:t>
      </w:r>
      <w:r w:rsidRPr="002C373B">
        <w:rPr>
          <w:rFonts w:ascii="Calibri" w:hAnsi="Calibri" w:cs="Calibri"/>
          <w:spacing w:val="-12"/>
        </w:rPr>
        <w:t xml:space="preserve"> </w:t>
      </w:r>
      <w:r w:rsidRPr="002C373B">
        <w:rPr>
          <w:rFonts w:ascii="Calibri" w:hAnsi="Calibri" w:cs="Calibri"/>
        </w:rPr>
        <w:t>Smlouvy</w:t>
      </w:r>
      <w:r w:rsidR="001B7B79">
        <w:rPr>
          <w:rFonts w:ascii="Calibri" w:hAnsi="Calibri" w:cs="Calibri"/>
        </w:rPr>
        <w:t xml:space="preserve"> </w:t>
      </w:r>
      <w:r w:rsidR="001B7B79" w:rsidRPr="002C373B">
        <w:rPr>
          <w:rFonts w:ascii="Calibri" w:hAnsi="Calibri" w:cs="Calibri"/>
        </w:rPr>
        <w:t>o</w:t>
      </w:r>
      <w:r w:rsidR="00012804">
        <w:rPr>
          <w:rFonts w:ascii="Calibri" w:hAnsi="Calibri" w:cs="Calibri"/>
        </w:rPr>
        <w:t> </w:t>
      </w:r>
      <w:r w:rsidR="001B7B79">
        <w:rPr>
          <w:rFonts w:ascii="Calibri" w:hAnsi="Calibri" w:cs="Calibri"/>
        </w:rPr>
        <w:t>poskytování služeb</w:t>
      </w:r>
      <w:r w:rsidRPr="002C373B">
        <w:rPr>
          <w:rFonts w:ascii="Calibri" w:hAnsi="Calibri" w:cs="Calibri"/>
        </w:rPr>
        <w:t>.</w:t>
      </w:r>
      <w:r w:rsidRPr="002C373B">
        <w:rPr>
          <w:rFonts w:ascii="Calibri" w:hAnsi="Calibri" w:cs="Calibri"/>
          <w:spacing w:val="-9"/>
        </w:rPr>
        <w:t xml:space="preserve"> </w:t>
      </w:r>
      <w:r w:rsidRPr="002C373B">
        <w:rPr>
          <w:rFonts w:ascii="Calibri" w:hAnsi="Calibri" w:cs="Calibri"/>
        </w:rPr>
        <w:t>Smluvní</w:t>
      </w:r>
      <w:r w:rsidRPr="002C373B">
        <w:rPr>
          <w:rFonts w:ascii="Calibri" w:hAnsi="Calibri" w:cs="Calibri"/>
          <w:spacing w:val="-12"/>
        </w:rPr>
        <w:t xml:space="preserve"> </w:t>
      </w:r>
      <w:r w:rsidRPr="002C373B">
        <w:rPr>
          <w:rFonts w:ascii="Calibri" w:hAnsi="Calibri" w:cs="Calibri"/>
        </w:rPr>
        <w:t>strany</w:t>
      </w:r>
      <w:r w:rsidRPr="002C373B">
        <w:rPr>
          <w:rFonts w:ascii="Calibri" w:hAnsi="Calibri" w:cs="Calibri"/>
          <w:spacing w:val="-15"/>
        </w:rPr>
        <w:t xml:space="preserve"> </w:t>
      </w:r>
      <w:r w:rsidRPr="002C373B">
        <w:rPr>
          <w:rFonts w:ascii="Calibri" w:hAnsi="Calibri" w:cs="Calibri"/>
        </w:rPr>
        <w:t>se</w:t>
      </w:r>
      <w:r w:rsidRPr="002C373B">
        <w:rPr>
          <w:rFonts w:ascii="Calibri" w:hAnsi="Calibri" w:cs="Calibri"/>
          <w:spacing w:val="-12"/>
        </w:rPr>
        <w:t xml:space="preserve"> </w:t>
      </w:r>
      <w:r w:rsidRPr="002C373B">
        <w:rPr>
          <w:rFonts w:ascii="Calibri" w:hAnsi="Calibri" w:cs="Calibri"/>
        </w:rPr>
        <w:t>tímto zavazují</w:t>
      </w:r>
      <w:r w:rsidRPr="002C373B">
        <w:rPr>
          <w:rFonts w:ascii="Calibri" w:hAnsi="Calibri" w:cs="Calibri"/>
          <w:spacing w:val="-10"/>
        </w:rPr>
        <w:t xml:space="preserve"> </w:t>
      </w:r>
      <w:r w:rsidRPr="002C373B">
        <w:rPr>
          <w:rFonts w:ascii="Calibri" w:hAnsi="Calibri" w:cs="Calibri"/>
        </w:rPr>
        <w:t>nahradit</w:t>
      </w:r>
      <w:r w:rsidRPr="002C373B">
        <w:rPr>
          <w:rFonts w:ascii="Calibri" w:hAnsi="Calibri" w:cs="Calibri"/>
          <w:spacing w:val="-9"/>
        </w:rPr>
        <w:t xml:space="preserve"> </w:t>
      </w:r>
      <w:r w:rsidRPr="002C373B">
        <w:rPr>
          <w:rFonts w:ascii="Calibri" w:hAnsi="Calibri" w:cs="Calibri"/>
        </w:rPr>
        <w:t>do</w:t>
      </w:r>
      <w:r w:rsidRPr="002C373B">
        <w:rPr>
          <w:rFonts w:ascii="Calibri" w:hAnsi="Calibri" w:cs="Calibri"/>
          <w:spacing w:val="-10"/>
        </w:rPr>
        <w:t xml:space="preserve"> </w:t>
      </w:r>
      <w:r w:rsidRPr="002C373B">
        <w:rPr>
          <w:rFonts w:ascii="Calibri" w:hAnsi="Calibri" w:cs="Calibri"/>
        </w:rPr>
        <w:t>5</w:t>
      </w:r>
      <w:r w:rsidRPr="002C373B">
        <w:rPr>
          <w:rFonts w:ascii="Calibri" w:hAnsi="Calibri" w:cs="Calibri"/>
          <w:spacing w:val="-9"/>
        </w:rPr>
        <w:t xml:space="preserve"> </w:t>
      </w:r>
      <w:r w:rsidRPr="002C373B">
        <w:rPr>
          <w:rFonts w:ascii="Calibri" w:hAnsi="Calibri" w:cs="Calibri"/>
        </w:rPr>
        <w:t>(pěti)</w:t>
      </w:r>
      <w:r w:rsidRPr="002C373B">
        <w:rPr>
          <w:rFonts w:ascii="Calibri" w:hAnsi="Calibri" w:cs="Calibri"/>
          <w:spacing w:val="-10"/>
        </w:rPr>
        <w:t xml:space="preserve"> </w:t>
      </w:r>
      <w:r w:rsidRPr="002C373B">
        <w:rPr>
          <w:rFonts w:ascii="Calibri" w:hAnsi="Calibri" w:cs="Calibri"/>
        </w:rPr>
        <w:t>pracovních</w:t>
      </w:r>
      <w:r w:rsidRPr="002C373B">
        <w:rPr>
          <w:rFonts w:ascii="Calibri" w:hAnsi="Calibri" w:cs="Calibri"/>
          <w:spacing w:val="-9"/>
        </w:rPr>
        <w:t xml:space="preserve"> </w:t>
      </w:r>
      <w:r w:rsidRPr="002C373B">
        <w:rPr>
          <w:rFonts w:ascii="Calibri" w:hAnsi="Calibri" w:cs="Calibri"/>
        </w:rPr>
        <w:t>dnů</w:t>
      </w:r>
      <w:r w:rsidRPr="002C373B">
        <w:rPr>
          <w:rFonts w:ascii="Calibri" w:hAnsi="Calibri" w:cs="Calibri"/>
          <w:spacing w:val="-10"/>
        </w:rPr>
        <w:t xml:space="preserve"> </w:t>
      </w:r>
      <w:r w:rsidRPr="002C373B">
        <w:rPr>
          <w:rFonts w:ascii="Calibri" w:hAnsi="Calibri" w:cs="Calibri"/>
        </w:rPr>
        <w:t>po</w:t>
      </w:r>
      <w:r w:rsidRPr="002C373B">
        <w:rPr>
          <w:rFonts w:ascii="Calibri" w:hAnsi="Calibri" w:cs="Calibri"/>
          <w:spacing w:val="-10"/>
        </w:rPr>
        <w:t xml:space="preserve"> </w:t>
      </w:r>
      <w:r w:rsidRPr="002C373B">
        <w:rPr>
          <w:rFonts w:ascii="Calibri" w:hAnsi="Calibri" w:cs="Calibri"/>
        </w:rPr>
        <w:t>doručení</w:t>
      </w:r>
      <w:r w:rsidRPr="002C373B">
        <w:rPr>
          <w:rFonts w:ascii="Calibri" w:hAnsi="Calibri" w:cs="Calibri"/>
          <w:spacing w:val="-11"/>
        </w:rPr>
        <w:t xml:space="preserve"> </w:t>
      </w:r>
      <w:r w:rsidRPr="002C373B">
        <w:rPr>
          <w:rFonts w:ascii="Calibri" w:hAnsi="Calibri" w:cs="Calibri"/>
        </w:rPr>
        <w:t>výzvy</w:t>
      </w:r>
      <w:r w:rsidRPr="002C373B">
        <w:rPr>
          <w:rFonts w:ascii="Calibri" w:hAnsi="Calibri" w:cs="Calibri"/>
          <w:spacing w:val="-12"/>
        </w:rPr>
        <w:t xml:space="preserve"> </w:t>
      </w:r>
      <w:r w:rsidRPr="002C373B">
        <w:rPr>
          <w:rFonts w:ascii="Calibri" w:hAnsi="Calibri" w:cs="Calibri"/>
        </w:rPr>
        <w:t>druhé</w:t>
      </w:r>
      <w:r w:rsidRPr="002C373B">
        <w:rPr>
          <w:rFonts w:ascii="Calibri" w:hAnsi="Calibri" w:cs="Calibri"/>
          <w:spacing w:val="-10"/>
        </w:rPr>
        <w:t xml:space="preserve"> </w:t>
      </w:r>
      <w:r w:rsidRPr="002C373B">
        <w:rPr>
          <w:rFonts w:ascii="Calibri" w:hAnsi="Calibri" w:cs="Calibri"/>
        </w:rPr>
        <w:t>Smluvní</w:t>
      </w:r>
      <w:r w:rsidRPr="002C373B">
        <w:rPr>
          <w:rFonts w:ascii="Calibri" w:hAnsi="Calibri" w:cs="Calibri"/>
          <w:spacing w:val="-11"/>
        </w:rPr>
        <w:t xml:space="preserve"> </w:t>
      </w:r>
      <w:r w:rsidRPr="002C373B">
        <w:rPr>
          <w:rFonts w:ascii="Calibri" w:hAnsi="Calibri" w:cs="Calibri"/>
        </w:rPr>
        <w:t>strany</w:t>
      </w:r>
      <w:r w:rsidRPr="002C373B">
        <w:rPr>
          <w:rFonts w:ascii="Calibri" w:hAnsi="Calibri" w:cs="Calibri"/>
          <w:spacing w:val="-12"/>
        </w:rPr>
        <w:t xml:space="preserve"> </w:t>
      </w:r>
      <w:r w:rsidRPr="002C373B">
        <w:rPr>
          <w:rFonts w:ascii="Calibri" w:hAnsi="Calibri" w:cs="Calibri"/>
        </w:rPr>
        <w:t>jakékoli</w:t>
      </w:r>
      <w:r w:rsidRPr="002C373B">
        <w:rPr>
          <w:rFonts w:ascii="Calibri" w:hAnsi="Calibri" w:cs="Calibri"/>
          <w:spacing w:val="-12"/>
        </w:rPr>
        <w:t xml:space="preserve"> </w:t>
      </w:r>
      <w:r w:rsidRPr="002C373B">
        <w:rPr>
          <w:rFonts w:ascii="Calibri" w:hAnsi="Calibri" w:cs="Calibri"/>
        </w:rPr>
        <w:t>takové neplatné, nezákonné nebo nevynutitelné ustanovení ustanovením, které je platné, zákonné a</w:t>
      </w:r>
      <w:r w:rsidR="00711F81" w:rsidRPr="002C373B">
        <w:rPr>
          <w:rFonts w:ascii="Calibri" w:hAnsi="Calibri" w:cs="Calibri"/>
        </w:rPr>
        <w:t> </w:t>
      </w:r>
      <w:r w:rsidRPr="002C373B">
        <w:rPr>
          <w:rFonts w:ascii="Calibri" w:hAnsi="Calibri" w:cs="Calibri"/>
        </w:rPr>
        <w:t>vynutitelné a má stejný nebo alespoň podobný obchodní a právní</w:t>
      </w:r>
      <w:r w:rsidRPr="002C373B">
        <w:rPr>
          <w:rFonts w:ascii="Calibri" w:hAnsi="Calibri" w:cs="Calibri"/>
          <w:spacing w:val="-15"/>
        </w:rPr>
        <w:t xml:space="preserve"> </w:t>
      </w:r>
      <w:r w:rsidRPr="002C373B">
        <w:rPr>
          <w:rFonts w:ascii="Calibri" w:hAnsi="Calibri" w:cs="Calibri"/>
        </w:rPr>
        <w:t>význam.</w:t>
      </w:r>
    </w:p>
    <w:p w14:paraId="55DBE2E7" w14:textId="7788793E" w:rsidR="005D69B5" w:rsidRPr="002302EA" w:rsidRDefault="00677096" w:rsidP="006C38CD">
      <w:pPr>
        <w:pStyle w:val="Odstavecseseznamem"/>
        <w:numPr>
          <w:ilvl w:val="1"/>
          <w:numId w:val="33"/>
        </w:numPr>
        <w:tabs>
          <w:tab w:val="left" w:pos="680"/>
        </w:tabs>
        <w:spacing w:before="119"/>
        <w:ind w:right="118"/>
        <w:rPr>
          <w:rFonts w:ascii="Calibri" w:hAnsi="Calibri" w:cs="Calibri"/>
        </w:rPr>
      </w:pPr>
      <w:r w:rsidRPr="00CC09F9">
        <w:rPr>
          <w:rFonts w:ascii="Calibri" w:hAnsi="Calibri" w:cs="Calibri"/>
        </w:rPr>
        <w:t xml:space="preserve">Vztahy Smluvních stran Smlouvou </w:t>
      </w:r>
      <w:r w:rsidR="001B7B79" w:rsidRPr="002C373B">
        <w:rPr>
          <w:rFonts w:ascii="Calibri" w:hAnsi="Calibri" w:cs="Calibri"/>
        </w:rPr>
        <w:t xml:space="preserve">o </w:t>
      </w:r>
      <w:r w:rsidR="001B7B79">
        <w:rPr>
          <w:rFonts w:ascii="Calibri" w:hAnsi="Calibri" w:cs="Calibri"/>
        </w:rPr>
        <w:t>poskytování služeb</w:t>
      </w:r>
      <w:r w:rsidR="001B7B79" w:rsidRPr="00CC09F9">
        <w:rPr>
          <w:rFonts w:ascii="Calibri" w:hAnsi="Calibri" w:cs="Calibri"/>
        </w:rPr>
        <w:t xml:space="preserve"> </w:t>
      </w:r>
      <w:r w:rsidRPr="00CC09F9">
        <w:rPr>
          <w:rFonts w:ascii="Calibri" w:hAnsi="Calibri" w:cs="Calibri"/>
        </w:rPr>
        <w:t xml:space="preserve">výslovně neupravené se řídí českým právním řádem, zejména pak OZ a příslušnými právními předpisy souvisejícími. Veškerá komunikace mezi </w:t>
      </w:r>
      <w:r w:rsidR="00C84F68">
        <w:rPr>
          <w:rFonts w:ascii="Calibri" w:hAnsi="Calibri" w:cs="Calibri"/>
        </w:rPr>
        <w:t xml:space="preserve">Smluvními </w:t>
      </w:r>
      <w:r w:rsidRPr="00CC09F9">
        <w:rPr>
          <w:rFonts w:ascii="Calibri" w:hAnsi="Calibri" w:cs="Calibri"/>
        </w:rPr>
        <w:t>stranami bude probíhat</w:t>
      </w:r>
      <w:r w:rsidRPr="00CC09F9">
        <w:rPr>
          <w:rFonts w:ascii="Calibri" w:hAnsi="Calibri" w:cs="Calibri"/>
          <w:spacing w:val="-12"/>
        </w:rPr>
        <w:t xml:space="preserve"> </w:t>
      </w:r>
      <w:r w:rsidRPr="00CC09F9">
        <w:rPr>
          <w:rFonts w:ascii="Calibri" w:hAnsi="Calibri" w:cs="Calibri"/>
        </w:rPr>
        <w:t>výhradně</w:t>
      </w:r>
      <w:r w:rsidRPr="00CC09F9">
        <w:rPr>
          <w:rFonts w:ascii="Calibri" w:hAnsi="Calibri" w:cs="Calibri"/>
          <w:spacing w:val="-12"/>
        </w:rPr>
        <w:t xml:space="preserve"> </w:t>
      </w:r>
      <w:r w:rsidRPr="00CC09F9">
        <w:rPr>
          <w:rFonts w:ascii="Calibri" w:hAnsi="Calibri" w:cs="Calibri"/>
        </w:rPr>
        <w:t>v</w:t>
      </w:r>
      <w:r w:rsidRPr="00CC09F9">
        <w:rPr>
          <w:rFonts w:ascii="Calibri" w:hAnsi="Calibri" w:cs="Calibri"/>
          <w:spacing w:val="-13"/>
        </w:rPr>
        <w:t xml:space="preserve"> </w:t>
      </w:r>
      <w:r w:rsidRPr="00CC09F9">
        <w:rPr>
          <w:rFonts w:ascii="Calibri" w:hAnsi="Calibri" w:cs="Calibri"/>
        </w:rPr>
        <w:t>českém</w:t>
      </w:r>
      <w:r w:rsidRPr="00CC09F9">
        <w:rPr>
          <w:rFonts w:ascii="Calibri" w:hAnsi="Calibri" w:cs="Calibri"/>
          <w:spacing w:val="-11"/>
        </w:rPr>
        <w:t xml:space="preserve"> </w:t>
      </w:r>
      <w:r w:rsidRPr="00CC09F9">
        <w:rPr>
          <w:rFonts w:ascii="Calibri" w:hAnsi="Calibri" w:cs="Calibri"/>
        </w:rPr>
        <w:t>jazyce,</w:t>
      </w:r>
      <w:r w:rsidRPr="00CC09F9">
        <w:rPr>
          <w:rFonts w:ascii="Calibri" w:hAnsi="Calibri" w:cs="Calibri"/>
          <w:spacing w:val="-12"/>
        </w:rPr>
        <w:t xml:space="preserve"> </w:t>
      </w:r>
      <w:r w:rsidRPr="00CC09F9">
        <w:rPr>
          <w:rFonts w:ascii="Calibri" w:hAnsi="Calibri" w:cs="Calibri"/>
        </w:rPr>
        <w:t>náklady</w:t>
      </w:r>
      <w:r w:rsidRPr="00CC09F9">
        <w:rPr>
          <w:rFonts w:ascii="Calibri" w:hAnsi="Calibri" w:cs="Calibri"/>
          <w:spacing w:val="-16"/>
        </w:rPr>
        <w:t xml:space="preserve"> </w:t>
      </w:r>
      <w:r w:rsidRPr="00CC09F9">
        <w:rPr>
          <w:rFonts w:ascii="Calibri" w:hAnsi="Calibri" w:cs="Calibri"/>
        </w:rPr>
        <w:t>související</w:t>
      </w:r>
      <w:r w:rsidRPr="00CC09F9">
        <w:rPr>
          <w:rFonts w:ascii="Calibri" w:hAnsi="Calibri" w:cs="Calibri"/>
          <w:spacing w:val="-14"/>
        </w:rPr>
        <w:t xml:space="preserve"> </w:t>
      </w:r>
      <w:r w:rsidRPr="00CC09F9">
        <w:rPr>
          <w:rFonts w:ascii="Calibri" w:hAnsi="Calibri" w:cs="Calibri"/>
        </w:rPr>
        <w:t>s</w:t>
      </w:r>
      <w:r w:rsidRPr="00CC09F9">
        <w:rPr>
          <w:rFonts w:ascii="Calibri" w:hAnsi="Calibri" w:cs="Calibri"/>
          <w:spacing w:val="-10"/>
        </w:rPr>
        <w:t xml:space="preserve"> </w:t>
      </w:r>
      <w:r w:rsidRPr="00CC09F9">
        <w:rPr>
          <w:rFonts w:ascii="Calibri" w:hAnsi="Calibri" w:cs="Calibri"/>
        </w:rPr>
        <w:t>překlady</w:t>
      </w:r>
      <w:r w:rsidRPr="00CC09F9">
        <w:rPr>
          <w:rFonts w:ascii="Calibri" w:hAnsi="Calibri" w:cs="Calibri"/>
          <w:spacing w:val="-16"/>
        </w:rPr>
        <w:t xml:space="preserve"> </w:t>
      </w:r>
      <w:r w:rsidRPr="00CC09F9">
        <w:rPr>
          <w:rFonts w:ascii="Calibri" w:hAnsi="Calibri" w:cs="Calibri"/>
        </w:rPr>
        <w:t>či</w:t>
      </w:r>
      <w:r w:rsidRPr="00CC09F9">
        <w:rPr>
          <w:rFonts w:ascii="Calibri" w:hAnsi="Calibri" w:cs="Calibri"/>
          <w:spacing w:val="-14"/>
        </w:rPr>
        <w:t xml:space="preserve"> </w:t>
      </w:r>
      <w:r w:rsidRPr="00CC09F9">
        <w:rPr>
          <w:rFonts w:ascii="Calibri" w:hAnsi="Calibri" w:cs="Calibri"/>
        </w:rPr>
        <w:t>tlumočením</w:t>
      </w:r>
      <w:r w:rsidRPr="00CC09F9">
        <w:rPr>
          <w:rFonts w:ascii="Calibri" w:hAnsi="Calibri" w:cs="Calibri"/>
          <w:spacing w:val="-12"/>
        </w:rPr>
        <w:t xml:space="preserve"> </w:t>
      </w:r>
      <w:r w:rsidRPr="00CC09F9">
        <w:rPr>
          <w:rFonts w:ascii="Calibri" w:hAnsi="Calibri" w:cs="Calibri"/>
        </w:rPr>
        <w:t>do</w:t>
      </w:r>
      <w:r w:rsidRPr="00CC09F9">
        <w:rPr>
          <w:rFonts w:ascii="Calibri" w:hAnsi="Calibri" w:cs="Calibri"/>
          <w:spacing w:val="-13"/>
        </w:rPr>
        <w:t xml:space="preserve"> </w:t>
      </w:r>
      <w:r w:rsidRPr="00CC09F9">
        <w:rPr>
          <w:rFonts w:ascii="Calibri" w:hAnsi="Calibri" w:cs="Calibri"/>
        </w:rPr>
        <w:t>nebo</w:t>
      </w:r>
      <w:r w:rsidRPr="00CC09F9">
        <w:rPr>
          <w:rFonts w:ascii="Calibri" w:hAnsi="Calibri" w:cs="Calibri"/>
          <w:spacing w:val="-9"/>
        </w:rPr>
        <w:t xml:space="preserve"> </w:t>
      </w:r>
      <w:r w:rsidRPr="00CC09F9">
        <w:rPr>
          <w:rFonts w:ascii="Calibri" w:hAnsi="Calibri" w:cs="Calibri"/>
        </w:rPr>
        <w:t>z</w:t>
      </w:r>
      <w:r w:rsidRPr="00CC09F9">
        <w:rPr>
          <w:rFonts w:ascii="Calibri" w:hAnsi="Calibri" w:cs="Calibri"/>
          <w:spacing w:val="-15"/>
        </w:rPr>
        <w:t xml:space="preserve"> </w:t>
      </w:r>
      <w:r w:rsidRPr="00CC09F9">
        <w:rPr>
          <w:rFonts w:ascii="Calibri" w:hAnsi="Calibri" w:cs="Calibri"/>
        </w:rPr>
        <w:t xml:space="preserve">českého jazyka nese výhradně Poskytovatel. Veškeré případné spory ze Smlouvy </w:t>
      </w:r>
      <w:r w:rsidR="001B7B79" w:rsidRPr="002C373B">
        <w:rPr>
          <w:rFonts w:ascii="Calibri" w:hAnsi="Calibri" w:cs="Calibri"/>
        </w:rPr>
        <w:t xml:space="preserve">o </w:t>
      </w:r>
      <w:r w:rsidR="001B7B79">
        <w:rPr>
          <w:rFonts w:ascii="Calibri" w:hAnsi="Calibri" w:cs="Calibri"/>
        </w:rPr>
        <w:t>poskytování služeb</w:t>
      </w:r>
      <w:r w:rsidR="001B7B79" w:rsidRPr="00CC09F9">
        <w:rPr>
          <w:rFonts w:ascii="Calibri" w:hAnsi="Calibri" w:cs="Calibri"/>
        </w:rPr>
        <w:t xml:space="preserve"> </w:t>
      </w:r>
      <w:r w:rsidRPr="00CC09F9">
        <w:rPr>
          <w:rFonts w:ascii="Calibri" w:hAnsi="Calibri" w:cs="Calibri"/>
        </w:rPr>
        <w:t>budou v prvé řadě</w:t>
      </w:r>
      <w:r w:rsidRPr="00CC09F9">
        <w:rPr>
          <w:rFonts w:ascii="Calibri" w:hAnsi="Calibri" w:cs="Calibri"/>
          <w:spacing w:val="-32"/>
        </w:rPr>
        <w:t xml:space="preserve"> </w:t>
      </w:r>
      <w:r w:rsidRPr="00CC09F9">
        <w:rPr>
          <w:rFonts w:ascii="Calibri" w:hAnsi="Calibri" w:cs="Calibri"/>
        </w:rPr>
        <w:t>řešeny</w:t>
      </w:r>
      <w:r w:rsidR="002302EA">
        <w:rPr>
          <w:rFonts w:ascii="Calibri" w:hAnsi="Calibri" w:cs="Calibri"/>
        </w:rPr>
        <w:t xml:space="preserve"> </w:t>
      </w:r>
      <w:r w:rsidRPr="002302EA">
        <w:rPr>
          <w:rFonts w:ascii="Calibri" w:hAnsi="Calibri" w:cs="Calibri"/>
        </w:rPr>
        <w:t xml:space="preserve">smírem. Pokud smíru nebude dosaženo během 30 (třiceti) dnů od vzniku sporu, všechny spory ze Smlouvy </w:t>
      </w:r>
      <w:r w:rsidR="001B7B79" w:rsidRPr="002302EA">
        <w:rPr>
          <w:rFonts w:ascii="Calibri" w:hAnsi="Calibri" w:cs="Calibri"/>
        </w:rPr>
        <w:t xml:space="preserve">o poskytování služeb </w:t>
      </w:r>
      <w:r w:rsidRPr="002302EA">
        <w:rPr>
          <w:rFonts w:ascii="Calibri" w:hAnsi="Calibri" w:cs="Calibri"/>
        </w:rPr>
        <w:t>a</w:t>
      </w:r>
      <w:r w:rsidR="00012804">
        <w:rPr>
          <w:rFonts w:ascii="Calibri" w:hAnsi="Calibri" w:cs="Calibri"/>
        </w:rPr>
        <w:t> </w:t>
      </w:r>
      <w:r w:rsidRPr="002302EA">
        <w:rPr>
          <w:rFonts w:ascii="Calibri" w:hAnsi="Calibri" w:cs="Calibri"/>
        </w:rPr>
        <w:t>v</w:t>
      </w:r>
      <w:r w:rsidR="00012804">
        <w:rPr>
          <w:rFonts w:ascii="Calibri" w:hAnsi="Calibri" w:cs="Calibri"/>
        </w:rPr>
        <w:t> </w:t>
      </w:r>
      <w:r w:rsidRPr="002302EA">
        <w:rPr>
          <w:rFonts w:ascii="Calibri" w:hAnsi="Calibri" w:cs="Calibri"/>
        </w:rPr>
        <w:t>souvislosti s ní budou řešeny soudy v České republice.</w:t>
      </w:r>
    </w:p>
    <w:p w14:paraId="6F9C9F8B" w14:textId="589D3EB8" w:rsidR="005D69B5" w:rsidRPr="00CC09F9" w:rsidRDefault="00677096" w:rsidP="006C38CD">
      <w:pPr>
        <w:pStyle w:val="Odstavecseseznamem"/>
        <w:numPr>
          <w:ilvl w:val="1"/>
          <w:numId w:val="33"/>
        </w:numPr>
        <w:tabs>
          <w:tab w:val="left" w:pos="680"/>
        </w:tabs>
        <w:spacing w:before="119"/>
        <w:ind w:right="124"/>
        <w:rPr>
          <w:rFonts w:ascii="Calibri" w:hAnsi="Calibri" w:cs="Calibri"/>
        </w:rPr>
      </w:pPr>
      <w:r w:rsidRPr="00CC09F9">
        <w:rPr>
          <w:rFonts w:ascii="Calibri" w:hAnsi="Calibri" w:cs="Calibri"/>
        </w:rPr>
        <w:t>Poskytovatel</w:t>
      </w:r>
      <w:r w:rsidRPr="00CC09F9">
        <w:rPr>
          <w:rFonts w:ascii="Calibri" w:hAnsi="Calibri" w:cs="Calibri"/>
          <w:spacing w:val="-7"/>
        </w:rPr>
        <w:t xml:space="preserve"> </w:t>
      </w:r>
      <w:r w:rsidRPr="00CC09F9">
        <w:rPr>
          <w:rFonts w:ascii="Calibri" w:hAnsi="Calibri" w:cs="Calibri"/>
        </w:rPr>
        <w:t>souhlasí</w:t>
      </w:r>
      <w:r w:rsidRPr="00CC09F9">
        <w:rPr>
          <w:rFonts w:ascii="Calibri" w:hAnsi="Calibri" w:cs="Calibri"/>
          <w:spacing w:val="-7"/>
        </w:rPr>
        <w:t xml:space="preserve"> </w:t>
      </w:r>
      <w:r w:rsidRPr="00CC09F9">
        <w:rPr>
          <w:rFonts w:ascii="Calibri" w:hAnsi="Calibri" w:cs="Calibri"/>
        </w:rPr>
        <w:t>s</w:t>
      </w:r>
      <w:r w:rsidRPr="00CC09F9">
        <w:rPr>
          <w:rFonts w:ascii="Calibri" w:hAnsi="Calibri" w:cs="Calibri"/>
          <w:spacing w:val="-5"/>
        </w:rPr>
        <w:t xml:space="preserve"> </w:t>
      </w:r>
      <w:r w:rsidRPr="00CC09F9">
        <w:rPr>
          <w:rFonts w:ascii="Calibri" w:hAnsi="Calibri" w:cs="Calibri"/>
        </w:rPr>
        <w:t>uveřejněním</w:t>
      </w:r>
      <w:r w:rsidRPr="00CC09F9">
        <w:rPr>
          <w:rFonts w:ascii="Calibri" w:hAnsi="Calibri" w:cs="Calibri"/>
          <w:spacing w:val="-2"/>
        </w:rPr>
        <w:t xml:space="preserve"> </w:t>
      </w:r>
      <w:r w:rsidRPr="00CC09F9">
        <w:rPr>
          <w:rFonts w:ascii="Calibri" w:hAnsi="Calibri" w:cs="Calibri"/>
        </w:rPr>
        <w:t>elektronické</w:t>
      </w:r>
      <w:r w:rsidRPr="00CC09F9">
        <w:rPr>
          <w:rFonts w:ascii="Calibri" w:hAnsi="Calibri" w:cs="Calibri"/>
          <w:spacing w:val="-6"/>
        </w:rPr>
        <w:t xml:space="preserve"> </w:t>
      </w:r>
      <w:r w:rsidRPr="00CC09F9">
        <w:rPr>
          <w:rFonts w:ascii="Calibri" w:hAnsi="Calibri" w:cs="Calibri"/>
        </w:rPr>
        <w:t>verze</w:t>
      </w:r>
      <w:r w:rsidRPr="00CC09F9">
        <w:rPr>
          <w:rFonts w:ascii="Calibri" w:hAnsi="Calibri" w:cs="Calibri"/>
          <w:spacing w:val="-6"/>
        </w:rPr>
        <w:t xml:space="preserve"> </w:t>
      </w:r>
      <w:r w:rsidRPr="00CC09F9">
        <w:rPr>
          <w:rFonts w:ascii="Calibri" w:hAnsi="Calibri" w:cs="Calibri"/>
        </w:rPr>
        <w:t>Smlouvy</w:t>
      </w:r>
      <w:r w:rsidR="002302EA">
        <w:rPr>
          <w:rFonts w:ascii="Calibri" w:hAnsi="Calibri" w:cs="Calibri"/>
        </w:rPr>
        <w:t xml:space="preserve"> </w:t>
      </w:r>
      <w:r w:rsidR="002302EA" w:rsidRPr="002C373B">
        <w:rPr>
          <w:rFonts w:ascii="Calibri" w:hAnsi="Calibri" w:cs="Calibri"/>
        </w:rPr>
        <w:t xml:space="preserve">o </w:t>
      </w:r>
      <w:r w:rsidR="002302EA">
        <w:rPr>
          <w:rFonts w:ascii="Calibri" w:hAnsi="Calibri" w:cs="Calibri"/>
        </w:rPr>
        <w:t>poskytování služeb</w:t>
      </w:r>
      <w:r w:rsidRPr="00CC09F9">
        <w:rPr>
          <w:rFonts w:ascii="Calibri" w:hAnsi="Calibri" w:cs="Calibri"/>
        </w:rPr>
        <w:t>,</w:t>
      </w:r>
      <w:r w:rsidRPr="00CC09F9">
        <w:rPr>
          <w:rFonts w:ascii="Calibri" w:hAnsi="Calibri" w:cs="Calibri"/>
          <w:spacing w:val="-4"/>
        </w:rPr>
        <w:t xml:space="preserve"> </w:t>
      </w:r>
      <w:r w:rsidRPr="00CC09F9">
        <w:rPr>
          <w:rFonts w:ascii="Calibri" w:hAnsi="Calibri" w:cs="Calibri"/>
        </w:rPr>
        <w:t>včetně</w:t>
      </w:r>
      <w:r w:rsidRPr="00CC09F9">
        <w:rPr>
          <w:rFonts w:ascii="Calibri" w:hAnsi="Calibri" w:cs="Calibri"/>
          <w:spacing w:val="-7"/>
        </w:rPr>
        <w:t xml:space="preserve"> </w:t>
      </w:r>
      <w:r w:rsidRPr="00CC09F9">
        <w:rPr>
          <w:rFonts w:ascii="Calibri" w:hAnsi="Calibri" w:cs="Calibri"/>
        </w:rPr>
        <w:t>jejích</w:t>
      </w:r>
      <w:r w:rsidRPr="00CC09F9">
        <w:rPr>
          <w:rFonts w:ascii="Calibri" w:hAnsi="Calibri" w:cs="Calibri"/>
          <w:spacing w:val="-6"/>
        </w:rPr>
        <w:t xml:space="preserve"> </w:t>
      </w:r>
      <w:r w:rsidRPr="00CC09F9">
        <w:rPr>
          <w:rFonts w:ascii="Calibri" w:hAnsi="Calibri" w:cs="Calibri"/>
        </w:rPr>
        <w:t>příloh,</w:t>
      </w:r>
      <w:r w:rsidRPr="00CC09F9">
        <w:rPr>
          <w:rFonts w:ascii="Calibri" w:hAnsi="Calibri" w:cs="Calibri"/>
          <w:spacing w:val="-4"/>
        </w:rPr>
        <w:t xml:space="preserve"> </w:t>
      </w:r>
      <w:r w:rsidRPr="00CC09F9">
        <w:rPr>
          <w:rFonts w:ascii="Calibri" w:hAnsi="Calibri" w:cs="Calibri"/>
        </w:rPr>
        <w:t>na</w:t>
      </w:r>
      <w:r w:rsidRPr="00CC09F9">
        <w:rPr>
          <w:rFonts w:ascii="Calibri" w:hAnsi="Calibri" w:cs="Calibri"/>
          <w:spacing w:val="-5"/>
        </w:rPr>
        <w:t xml:space="preserve"> </w:t>
      </w:r>
      <w:r w:rsidRPr="00CC09F9">
        <w:rPr>
          <w:rFonts w:ascii="Calibri" w:hAnsi="Calibri" w:cs="Calibri"/>
        </w:rPr>
        <w:t>webových stránkách Objednatele a na profilu</w:t>
      </w:r>
      <w:r w:rsidRPr="00CC09F9">
        <w:rPr>
          <w:rFonts w:ascii="Calibri" w:hAnsi="Calibri" w:cs="Calibri"/>
          <w:spacing w:val="-3"/>
        </w:rPr>
        <w:t xml:space="preserve"> </w:t>
      </w:r>
      <w:r w:rsidRPr="00CC09F9">
        <w:rPr>
          <w:rFonts w:ascii="Calibri" w:hAnsi="Calibri" w:cs="Calibri"/>
        </w:rPr>
        <w:t>Objednatele.</w:t>
      </w:r>
    </w:p>
    <w:p w14:paraId="66A1795A" w14:textId="056E2ED2" w:rsidR="005D69B5" w:rsidRPr="00CC09F9" w:rsidRDefault="00677096" w:rsidP="006C38CD">
      <w:pPr>
        <w:pStyle w:val="Odstavecseseznamem"/>
        <w:numPr>
          <w:ilvl w:val="1"/>
          <w:numId w:val="33"/>
        </w:numPr>
        <w:tabs>
          <w:tab w:val="left" w:pos="680"/>
        </w:tabs>
        <w:spacing w:before="120"/>
        <w:ind w:right="124"/>
        <w:rPr>
          <w:rFonts w:ascii="Calibri" w:hAnsi="Calibri" w:cs="Calibri"/>
        </w:rPr>
      </w:pPr>
      <w:r w:rsidRPr="00CC09F9">
        <w:rPr>
          <w:rFonts w:ascii="Calibri" w:hAnsi="Calibri" w:cs="Calibri"/>
        </w:rPr>
        <w:t xml:space="preserve">Smlouva </w:t>
      </w:r>
      <w:r w:rsidR="002302EA" w:rsidRPr="002C373B">
        <w:rPr>
          <w:rFonts w:ascii="Calibri" w:hAnsi="Calibri" w:cs="Calibri"/>
        </w:rPr>
        <w:t xml:space="preserve">o </w:t>
      </w:r>
      <w:r w:rsidR="002302EA">
        <w:rPr>
          <w:rFonts w:ascii="Calibri" w:hAnsi="Calibri" w:cs="Calibri"/>
        </w:rPr>
        <w:t>poskytování služeb</w:t>
      </w:r>
      <w:r w:rsidR="002302EA" w:rsidRPr="00CC09F9">
        <w:rPr>
          <w:rFonts w:ascii="Calibri" w:hAnsi="Calibri" w:cs="Calibri"/>
        </w:rPr>
        <w:t xml:space="preserve"> </w:t>
      </w:r>
      <w:r w:rsidRPr="00CC09F9">
        <w:rPr>
          <w:rFonts w:ascii="Calibri" w:hAnsi="Calibri" w:cs="Calibri"/>
        </w:rPr>
        <w:t xml:space="preserve">je vyhotovena </w:t>
      </w:r>
      <w:r w:rsidR="002302EA">
        <w:rPr>
          <w:rFonts w:ascii="Calibri" w:hAnsi="Calibri" w:cs="Calibri"/>
        </w:rPr>
        <w:t>elektronicky</w:t>
      </w:r>
      <w:r w:rsidRPr="00CC09F9">
        <w:rPr>
          <w:rFonts w:ascii="Calibri" w:hAnsi="Calibri" w:cs="Calibri"/>
        </w:rPr>
        <w:t>.</w:t>
      </w:r>
    </w:p>
    <w:p w14:paraId="5BB9543A" w14:textId="235E37E6" w:rsidR="005D69B5" w:rsidRDefault="00677096" w:rsidP="006C38CD">
      <w:pPr>
        <w:pStyle w:val="Odstavecseseznamem"/>
        <w:numPr>
          <w:ilvl w:val="1"/>
          <w:numId w:val="33"/>
        </w:numPr>
        <w:tabs>
          <w:tab w:val="left" w:pos="680"/>
        </w:tabs>
        <w:ind w:hanging="568"/>
        <w:rPr>
          <w:rFonts w:ascii="Calibri" w:hAnsi="Calibri" w:cs="Calibri"/>
        </w:rPr>
      </w:pPr>
      <w:r w:rsidRPr="00CC09F9">
        <w:rPr>
          <w:rFonts w:ascii="Calibri" w:hAnsi="Calibri" w:cs="Calibri"/>
        </w:rPr>
        <w:t xml:space="preserve">Nedílnou součástí Smlouvy </w:t>
      </w:r>
      <w:r w:rsidR="005F15D8" w:rsidRPr="002C373B">
        <w:rPr>
          <w:rFonts w:ascii="Calibri" w:hAnsi="Calibri" w:cs="Calibri"/>
        </w:rPr>
        <w:t xml:space="preserve">o </w:t>
      </w:r>
      <w:r w:rsidR="005F15D8">
        <w:rPr>
          <w:rFonts w:ascii="Calibri" w:hAnsi="Calibri" w:cs="Calibri"/>
        </w:rPr>
        <w:t>poskytování služeb</w:t>
      </w:r>
      <w:r w:rsidR="005F15D8" w:rsidRPr="00CC09F9">
        <w:rPr>
          <w:rFonts w:ascii="Calibri" w:hAnsi="Calibri" w:cs="Calibri"/>
        </w:rPr>
        <w:t xml:space="preserve"> </w:t>
      </w:r>
      <w:r w:rsidRPr="00CC09F9">
        <w:rPr>
          <w:rFonts w:ascii="Calibri" w:hAnsi="Calibri" w:cs="Calibri"/>
        </w:rPr>
        <w:t>jsou následující</w:t>
      </w:r>
      <w:r w:rsidRPr="00CC09F9">
        <w:rPr>
          <w:rFonts w:ascii="Calibri" w:hAnsi="Calibri" w:cs="Calibri"/>
          <w:spacing w:val="-7"/>
        </w:rPr>
        <w:t xml:space="preserve"> </w:t>
      </w:r>
      <w:r w:rsidRPr="00CC09F9">
        <w:rPr>
          <w:rFonts w:ascii="Calibri" w:hAnsi="Calibri" w:cs="Calibri"/>
        </w:rPr>
        <w:t>přílohy:</w:t>
      </w:r>
    </w:p>
    <w:p w14:paraId="14EC10A1" w14:textId="202CDE44" w:rsidR="00300C2B" w:rsidRDefault="00300C2B" w:rsidP="00F61517">
      <w:pPr>
        <w:pStyle w:val="Odstavecseseznamem"/>
        <w:numPr>
          <w:ilvl w:val="2"/>
          <w:numId w:val="33"/>
        </w:numPr>
        <w:tabs>
          <w:tab w:val="left" w:pos="1246"/>
        </w:tabs>
        <w:spacing w:before="119"/>
        <w:ind w:left="1020" w:right="118" w:hanging="340"/>
        <w:jc w:val="left"/>
        <w:rPr>
          <w:rFonts w:ascii="Calibri" w:hAnsi="Calibri" w:cs="Calibri"/>
        </w:rPr>
      </w:pPr>
      <w:r w:rsidRPr="00C74558">
        <w:rPr>
          <w:rFonts w:ascii="Calibri" w:hAnsi="Calibri" w:cs="Calibri"/>
        </w:rPr>
        <w:t>Příloha č. 1</w:t>
      </w:r>
      <w:r>
        <w:rPr>
          <w:rFonts w:ascii="Calibri" w:hAnsi="Calibri" w:cs="Calibri"/>
        </w:rPr>
        <w:t>a</w:t>
      </w:r>
      <w:r w:rsidRPr="00F87B5D">
        <w:rPr>
          <w:rFonts w:ascii="Calibri" w:hAnsi="Calibri" w:cs="Calibri"/>
        </w:rPr>
        <w:t xml:space="preserve"> – </w:t>
      </w:r>
      <w:bookmarkStart w:id="30" w:name="_Hlk201045309"/>
      <w:r w:rsidR="00A9440D">
        <w:rPr>
          <w:rFonts w:ascii="Calibri" w:hAnsi="Calibri" w:cs="Calibri"/>
        </w:rPr>
        <w:t>Ž</w:t>
      </w:r>
      <w:r w:rsidR="003E6FB1">
        <w:rPr>
          <w:rFonts w:ascii="Calibri" w:hAnsi="Calibri" w:cs="Calibri"/>
        </w:rPr>
        <w:t>ádost o p</w:t>
      </w:r>
      <w:r w:rsidRPr="00F87B5D">
        <w:rPr>
          <w:rFonts w:ascii="Calibri" w:hAnsi="Calibri" w:cs="Calibri"/>
        </w:rPr>
        <w:t>řezkoumání průběhu a výsledku didaktického testu maturitní</w:t>
      </w:r>
      <w:r w:rsidR="00F61517">
        <w:rPr>
          <w:rFonts w:ascii="Calibri" w:hAnsi="Calibri" w:cs="Calibri"/>
        </w:rPr>
        <w:t xml:space="preserve"> </w:t>
      </w:r>
      <w:r w:rsidRPr="00F87B5D">
        <w:rPr>
          <w:rFonts w:ascii="Calibri" w:hAnsi="Calibri" w:cs="Calibri"/>
        </w:rPr>
        <w:t>zkoušky</w:t>
      </w:r>
      <w:bookmarkEnd w:id="30"/>
    </w:p>
    <w:p w14:paraId="3F46ACF5" w14:textId="77777777" w:rsidR="00300C2B" w:rsidRDefault="00300C2B" w:rsidP="00F61517">
      <w:pPr>
        <w:pStyle w:val="Odstavecseseznamem"/>
        <w:numPr>
          <w:ilvl w:val="2"/>
          <w:numId w:val="33"/>
        </w:numPr>
        <w:tabs>
          <w:tab w:val="left" w:pos="1246"/>
        </w:tabs>
        <w:spacing w:before="119"/>
        <w:ind w:left="1020" w:right="118" w:hanging="340"/>
        <w:jc w:val="left"/>
        <w:rPr>
          <w:rFonts w:ascii="Calibri" w:hAnsi="Calibri" w:cs="Calibri"/>
        </w:rPr>
      </w:pPr>
      <w:r w:rsidRPr="00F87B5D">
        <w:rPr>
          <w:rFonts w:ascii="Calibri" w:hAnsi="Calibri" w:cs="Calibri"/>
        </w:rPr>
        <w:t>Příloha č.</w:t>
      </w:r>
      <w:r>
        <w:rPr>
          <w:rFonts w:ascii="Calibri" w:hAnsi="Calibri" w:cs="Calibri"/>
        </w:rPr>
        <w:t xml:space="preserve"> </w:t>
      </w:r>
      <w:r w:rsidRPr="00F87B5D">
        <w:rPr>
          <w:rFonts w:ascii="Calibri" w:hAnsi="Calibri" w:cs="Calibri"/>
        </w:rPr>
        <w:t xml:space="preserve">1b – </w:t>
      </w:r>
      <w:bookmarkStart w:id="31" w:name="_Hlk201045492"/>
      <w:r w:rsidRPr="00F87B5D">
        <w:rPr>
          <w:rFonts w:ascii="Calibri" w:hAnsi="Calibri" w:cs="Calibri"/>
        </w:rPr>
        <w:t>Žádost o posouzení postavení studia na zahraničních vysokých školách</w:t>
      </w:r>
      <w:bookmarkEnd w:id="31"/>
    </w:p>
    <w:p w14:paraId="1565FCE3" w14:textId="5F95FEC6" w:rsidR="00300C2B" w:rsidRDefault="00300C2B" w:rsidP="00F61517">
      <w:pPr>
        <w:pStyle w:val="Odstavecseseznamem"/>
        <w:numPr>
          <w:ilvl w:val="2"/>
          <w:numId w:val="33"/>
        </w:numPr>
        <w:tabs>
          <w:tab w:val="left" w:pos="1246"/>
        </w:tabs>
        <w:spacing w:before="119"/>
        <w:ind w:left="1020" w:right="118" w:hanging="340"/>
        <w:jc w:val="left"/>
        <w:rPr>
          <w:rFonts w:ascii="Calibri" w:hAnsi="Calibri" w:cs="Calibri"/>
        </w:rPr>
      </w:pPr>
      <w:r w:rsidRPr="00F87B5D">
        <w:rPr>
          <w:rFonts w:ascii="Calibri" w:hAnsi="Calibri" w:cs="Calibri"/>
        </w:rPr>
        <w:t>Příloha č.</w:t>
      </w:r>
      <w:r>
        <w:rPr>
          <w:rFonts w:ascii="Calibri" w:hAnsi="Calibri" w:cs="Calibri"/>
        </w:rPr>
        <w:t xml:space="preserve"> </w:t>
      </w:r>
      <w:r w:rsidRPr="00F87B5D">
        <w:rPr>
          <w:rFonts w:ascii="Calibri" w:hAnsi="Calibri" w:cs="Calibri"/>
        </w:rPr>
        <w:t xml:space="preserve">1c – Žádost </w:t>
      </w:r>
      <w:bookmarkStart w:id="32" w:name="_Hlk201045583"/>
      <w:r w:rsidRPr="00F87B5D">
        <w:rPr>
          <w:rFonts w:ascii="Calibri" w:hAnsi="Calibri" w:cs="Calibri"/>
        </w:rPr>
        <w:t>o posouzení zahraničního středoškolského studia pro zdravotní</w:t>
      </w:r>
      <w:r w:rsidR="00F61517">
        <w:rPr>
          <w:rFonts w:ascii="Calibri" w:hAnsi="Calibri" w:cs="Calibri"/>
        </w:rPr>
        <w:t xml:space="preserve"> </w:t>
      </w:r>
      <w:r w:rsidRPr="00F87B5D">
        <w:rPr>
          <w:rFonts w:ascii="Calibri" w:hAnsi="Calibri" w:cs="Calibri"/>
        </w:rPr>
        <w:t>a</w:t>
      </w:r>
      <w:r w:rsidR="00012804">
        <w:rPr>
          <w:rFonts w:ascii="Calibri" w:hAnsi="Calibri" w:cs="Calibri"/>
        </w:rPr>
        <w:t> </w:t>
      </w:r>
      <w:r w:rsidRPr="00F87B5D">
        <w:rPr>
          <w:rFonts w:ascii="Calibri" w:hAnsi="Calibri" w:cs="Calibri"/>
        </w:rPr>
        <w:t xml:space="preserve">sociální účely </w:t>
      </w:r>
    </w:p>
    <w:bookmarkEnd w:id="32"/>
    <w:p w14:paraId="04A347B1" w14:textId="77777777" w:rsidR="00300C2B" w:rsidRDefault="00300C2B" w:rsidP="00F61517">
      <w:pPr>
        <w:pStyle w:val="Odstavecseseznamem"/>
        <w:numPr>
          <w:ilvl w:val="2"/>
          <w:numId w:val="33"/>
        </w:numPr>
        <w:tabs>
          <w:tab w:val="left" w:pos="1246"/>
        </w:tabs>
        <w:spacing w:before="119"/>
        <w:ind w:left="1020" w:right="118" w:hanging="340"/>
        <w:jc w:val="left"/>
        <w:rPr>
          <w:rFonts w:ascii="Calibri" w:hAnsi="Calibri" w:cs="Calibri"/>
        </w:rPr>
      </w:pPr>
      <w:r w:rsidRPr="00F87B5D">
        <w:rPr>
          <w:rFonts w:ascii="Calibri" w:hAnsi="Calibri" w:cs="Calibri"/>
        </w:rPr>
        <w:t>Příloha č.</w:t>
      </w:r>
      <w:r>
        <w:rPr>
          <w:rFonts w:ascii="Calibri" w:hAnsi="Calibri" w:cs="Calibri"/>
        </w:rPr>
        <w:t xml:space="preserve"> </w:t>
      </w:r>
      <w:r w:rsidRPr="00F87B5D">
        <w:rPr>
          <w:rFonts w:ascii="Calibri" w:hAnsi="Calibri" w:cs="Calibri"/>
        </w:rPr>
        <w:t xml:space="preserve">1d – </w:t>
      </w:r>
      <w:bookmarkStart w:id="33" w:name="_Hlk201045746"/>
      <w:r w:rsidRPr="00F87B5D">
        <w:rPr>
          <w:rFonts w:ascii="Calibri" w:hAnsi="Calibri" w:cs="Calibri"/>
        </w:rPr>
        <w:t xml:space="preserve">Popis rozhraní </w:t>
      </w:r>
      <w:proofErr w:type="spellStart"/>
      <w:r w:rsidRPr="00F87B5D">
        <w:rPr>
          <w:rFonts w:ascii="Calibri" w:hAnsi="Calibri" w:cs="Calibri"/>
        </w:rPr>
        <w:t>eEdu</w:t>
      </w:r>
      <w:proofErr w:type="spellEnd"/>
      <w:r w:rsidRPr="00F87B5D">
        <w:rPr>
          <w:rFonts w:ascii="Calibri" w:hAnsi="Calibri" w:cs="Calibri"/>
        </w:rPr>
        <w:t xml:space="preserve"> (AIS MŠMT)</w:t>
      </w:r>
      <w:r>
        <w:rPr>
          <w:rFonts w:ascii="Calibri" w:hAnsi="Calibri" w:cs="Calibri"/>
        </w:rPr>
        <w:t xml:space="preserve"> (NEVEŘEJNÉ)</w:t>
      </w:r>
    </w:p>
    <w:bookmarkEnd w:id="33"/>
    <w:p w14:paraId="0701FFC3" w14:textId="77777777" w:rsidR="00300C2B" w:rsidRDefault="00300C2B" w:rsidP="00F61517">
      <w:pPr>
        <w:pStyle w:val="Odstavecseseznamem"/>
        <w:numPr>
          <w:ilvl w:val="2"/>
          <w:numId w:val="33"/>
        </w:numPr>
        <w:tabs>
          <w:tab w:val="left" w:pos="1246"/>
        </w:tabs>
        <w:spacing w:before="119"/>
        <w:ind w:left="1020" w:right="118" w:hanging="340"/>
        <w:jc w:val="left"/>
        <w:rPr>
          <w:rFonts w:ascii="Calibri" w:hAnsi="Calibri" w:cs="Calibri"/>
        </w:rPr>
      </w:pPr>
      <w:r w:rsidRPr="00F87B5D">
        <w:rPr>
          <w:rFonts w:ascii="Calibri" w:hAnsi="Calibri" w:cs="Calibri"/>
        </w:rPr>
        <w:t>Příloha č.</w:t>
      </w:r>
      <w:r>
        <w:rPr>
          <w:rFonts w:ascii="Calibri" w:hAnsi="Calibri" w:cs="Calibri"/>
        </w:rPr>
        <w:t xml:space="preserve"> </w:t>
      </w:r>
      <w:r w:rsidRPr="00F87B5D">
        <w:rPr>
          <w:rFonts w:ascii="Calibri" w:hAnsi="Calibri" w:cs="Calibri"/>
        </w:rPr>
        <w:t>1e – Popis rozhraní spisové služby MŠMT</w:t>
      </w:r>
      <w:r>
        <w:rPr>
          <w:rFonts w:ascii="Calibri" w:hAnsi="Calibri" w:cs="Calibri"/>
        </w:rPr>
        <w:t xml:space="preserve"> (NEVEŘEJNÉ)</w:t>
      </w:r>
    </w:p>
    <w:p w14:paraId="72BD80A0" w14:textId="64900829" w:rsidR="00300C2B" w:rsidRPr="00F87B5D" w:rsidRDefault="00300C2B" w:rsidP="00F61517">
      <w:pPr>
        <w:pStyle w:val="Odstavecseseznamem"/>
        <w:numPr>
          <w:ilvl w:val="2"/>
          <w:numId w:val="33"/>
        </w:numPr>
        <w:tabs>
          <w:tab w:val="left" w:pos="1246"/>
        </w:tabs>
        <w:spacing w:before="119"/>
        <w:ind w:left="1020" w:right="118" w:hanging="340"/>
        <w:jc w:val="left"/>
        <w:rPr>
          <w:rFonts w:ascii="Calibri" w:hAnsi="Calibri" w:cs="Calibri"/>
        </w:rPr>
      </w:pPr>
      <w:r w:rsidRPr="00F87B5D">
        <w:rPr>
          <w:rFonts w:ascii="Calibri" w:hAnsi="Calibri" w:cs="Calibri"/>
        </w:rPr>
        <w:t>Příloha č.</w:t>
      </w:r>
      <w:r>
        <w:rPr>
          <w:rFonts w:ascii="Calibri" w:hAnsi="Calibri" w:cs="Calibri"/>
        </w:rPr>
        <w:t xml:space="preserve"> </w:t>
      </w:r>
      <w:r w:rsidRPr="00F87B5D">
        <w:rPr>
          <w:rFonts w:ascii="Calibri" w:hAnsi="Calibri" w:cs="Calibri"/>
        </w:rPr>
        <w:t xml:space="preserve">1f – Popis rozhraní k pečetění </w:t>
      </w:r>
      <w:r>
        <w:rPr>
          <w:rFonts w:ascii="Calibri" w:hAnsi="Calibri" w:cs="Calibri"/>
        </w:rPr>
        <w:t>(NEVEŘEJNÉ)</w:t>
      </w:r>
    </w:p>
    <w:p w14:paraId="6AFC8171" w14:textId="070561F1" w:rsidR="00300C2B" w:rsidRDefault="00D4352E" w:rsidP="00F61517">
      <w:pPr>
        <w:pStyle w:val="Odstavecseseznamem"/>
        <w:numPr>
          <w:ilvl w:val="2"/>
          <w:numId w:val="33"/>
        </w:numPr>
        <w:tabs>
          <w:tab w:val="left" w:pos="1246"/>
        </w:tabs>
        <w:spacing w:before="119"/>
        <w:ind w:left="1020" w:right="118" w:hanging="340"/>
        <w:jc w:val="left"/>
        <w:rPr>
          <w:rFonts w:ascii="Calibri" w:hAnsi="Calibri" w:cs="Calibri"/>
        </w:rPr>
      </w:pPr>
      <w:r w:rsidRPr="00D4352E">
        <w:rPr>
          <w:rFonts w:ascii="Calibri" w:hAnsi="Calibri" w:cs="Calibri"/>
        </w:rPr>
        <w:t xml:space="preserve">Příloha č. 1g – </w:t>
      </w:r>
      <w:bookmarkStart w:id="34" w:name="_Hlk201046342"/>
      <w:r w:rsidRPr="00D4352E">
        <w:rPr>
          <w:rFonts w:ascii="Calibri" w:hAnsi="Calibri" w:cs="Calibri"/>
        </w:rPr>
        <w:t>Základní podmínky pro IS provozované na infrastruktuře MŠMT</w:t>
      </w:r>
      <w:r w:rsidR="002263B5">
        <w:rPr>
          <w:rFonts w:ascii="Calibri" w:hAnsi="Calibri" w:cs="Calibri"/>
        </w:rPr>
        <w:t xml:space="preserve"> </w:t>
      </w:r>
      <w:bookmarkEnd w:id="34"/>
      <w:r w:rsidRPr="00D4352E">
        <w:rPr>
          <w:rFonts w:ascii="Calibri" w:hAnsi="Calibri" w:cs="Calibri"/>
        </w:rPr>
        <w:t>(NEVEŘEJNÉ)</w:t>
      </w:r>
    </w:p>
    <w:p w14:paraId="73FECE0C" w14:textId="77777777" w:rsidR="00300C2B" w:rsidRPr="00F87B5D" w:rsidRDefault="00300C2B" w:rsidP="00F61517">
      <w:pPr>
        <w:pStyle w:val="Odstavecseseznamem"/>
        <w:numPr>
          <w:ilvl w:val="2"/>
          <w:numId w:val="33"/>
        </w:numPr>
        <w:tabs>
          <w:tab w:val="left" w:pos="1246"/>
        </w:tabs>
        <w:spacing w:before="119"/>
        <w:ind w:left="1020" w:right="118" w:hanging="340"/>
        <w:jc w:val="left"/>
        <w:rPr>
          <w:rFonts w:ascii="Calibri" w:hAnsi="Calibri" w:cs="Calibri"/>
        </w:rPr>
      </w:pPr>
      <w:r>
        <w:rPr>
          <w:rFonts w:ascii="Calibri" w:hAnsi="Calibri" w:cs="Calibri"/>
        </w:rPr>
        <w:t xml:space="preserve">Příloha č. 1h – </w:t>
      </w:r>
      <w:bookmarkStart w:id="35" w:name="_Hlk201046435"/>
      <w:r>
        <w:rPr>
          <w:rFonts w:ascii="Calibri" w:hAnsi="Calibri" w:cs="Calibri"/>
        </w:rPr>
        <w:t xml:space="preserve">Bezpečnostní politika v </w:t>
      </w:r>
      <w:bookmarkEnd w:id="35"/>
      <w:r>
        <w:rPr>
          <w:rFonts w:ascii="Calibri" w:hAnsi="Calibri" w:cs="Calibri"/>
        </w:rPr>
        <w:t>MŠMT (NEVEŘEJNÉ)</w:t>
      </w:r>
    </w:p>
    <w:p w14:paraId="1133A842" w14:textId="77B34B3D" w:rsidR="00300C2B" w:rsidRPr="00232C30" w:rsidRDefault="00300C2B" w:rsidP="00F61517">
      <w:pPr>
        <w:pStyle w:val="Odstavecseseznamem"/>
        <w:numPr>
          <w:ilvl w:val="2"/>
          <w:numId w:val="33"/>
        </w:numPr>
        <w:tabs>
          <w:tab w:val="left" w:pos="1245"/>
          <w:tab w:val="left" w:pos="1246"/>
        </w:tabs>
        <w:spacing w:before="118"/>
        <w:ind w:left="1020" w:hanging="340"/>
        <w:jc w:val="left"/>
        <w:rPr>
          <w:rFonts w:ascii="Calibri" w:hAnsi="Calibri" w:cs="Calibri"/>
        </w:rPr>
      </w:pPr>
      <w:r w:rsidRPr="00F87B5D">
        <w:rPr>
          <w:rFonts w:ascii="Calibri" w:hAnsi="Calibri" w:cs="Calibri"/>
        </w:rPr>
        <w:t>Příloha č. 2</w:t>
      </w:r>
      <w:r w:rsidR="00212D03">
        <w:rPr>
          <w:rFonts w:ascii="Calibri" w:hAnsi="Calibri" w:cs="Calibri"/>
        </w:rPr>
        <w:t xml:space="preserve"> </w:t>
      </w:r>
      <w:r w:rsidR="00407467">
        <w:rPr>
          <w:rFonts w:ascii="Calibri" w:hAnsi="Calibri" w:cs="Calibri"/>
        </w:rPr>
        <w:t>–</w:t>
      </w:r>
      <w:r w:rsidRPr="00F87B5D">
        <w:rPr>
          <w:rFonts w:ascii="Calibri" w:hAnsi="Calibri" w:cs="Calibri"/>
        </w:rPr>
        <w:t xml:space="preserve"> </w:t>
      </w:r>
      <w:bookmarkStart w:id="36" w:name="_Hlk201046594"/>
      <w:r w:rsidRPr="00F87B5D">
        <w:rPr>
          <w:rFonts w:ascii="Calibri" w:hAnsi="Calibri" w:cs="Calibri"/>
        </w:rPr>
        <w:t xml:space="preserve">Návrh </w:t>
      </w:r>
      <w:r w:rsidRPr="006E758F">
        <w:rPr>
          <w:rFonts w:ascii="Calibri" w:hAnsi="Calibri" w:cs="Calibri"/>
        </w:rPr>
        <w:t>způsobu projektového řízení použitého ze strany dodavatele</w:t>
      </w:r>
      <w:r w:rsidR="00232C30">
        <w:rPr>
          <w:rFonts w:ascii="Calibri" w:hAnsi="Calibri" w:cs="Calibri"/>
        </w:rPr>
        <w:t xml:space="preserve"> </w:t>
      </w:r>
      <w:bookmarkEnd w:id="36"/>
    </w:p>
    <w:p w14:paraId="05CAB63C" w14:textId="5DB4AF3B" w:rsidR="00300C2B" w:rsidRDefault="00300C2B" w:rsidP="00F61517">
      <w:pPr>
        <w:pStyle w:val="Odstavecseseznamem"/>
        <w:numPr>
          <w:ilvl w:val="2"/>
          <w:numId w:val="33"/>
        </w:numPr>
        <w:tabs>
          <w:tab w:val="left" w:pos="1245"/>
          <w:tab w:val="left" w:pos="1246"/>
        </w:tabs>
        <w:spacing w:before="118"/>
        <w:ind w:left="1020" w:hanging="340"/>
        <w:jc w:val="left"/>
        <w:rPr>
          <w:rFonts w:ascii="Calibri" w:hAnsi="Calibri" w:cs="Calibri"/>
        </w:rPr>
      </w:pPr>
      <w:r w:rsidRPr="00300C2B">
        <w:rPr>
          <w:rFonts w:ascii="Calibri" w:hAnsi="Calibri" w:cs="Calibri"/>
        </w:rPr>
        <w:t>Příloha č. 3</w:t>
      </w:r>
      <w:r w:rsidR="00407467">
        <w:rPr>
          <w:rFonts w:ascii="Calibri" w:hAnsi="Calibri" w:cs="Calibri"/>
        </w:rPr>
        <w:t xml:space="preserve"> –</w:t>
      </w:r>
      <w:r w:rsidRPr="00300C2B">
        <w:rPr>
          <w:rFonts w:ascii="Calibri" w:hAnsi="Calibri" w:cs="Calibri"/>
        </w:rPr>
        <w:t xml:space="preserve"> </w:t>
      </w:r>
      <w:bookmarkStart w:id="37" w:name="_Hlk201046828"/>
      <w:r w:rsidRPr="00300C2B">
        <w:rPr>
          <w:rFonts w:ascii="Calibri" w:hAnsi="Calibri" w:cs="Calibri"/>
        </w:rPr>
        <w:t>Seznam členů Realizačního</w:t>
      </w:r>
      <w:r w:rsidRPr="00300C2B">
        <w:rPr>
          <w:rFonts w:ascii="Calibri" w:hAnsi="Calibri" w:cs="Calibri"/>
          <w:spacing w:val="-4"/>
        </w:rPr>
        <w:t xml:space="preserve"> </w:t>
      </w:r>
      <w:r w:rsidRPr="00300C2B">
        <w:rPr>
          <w:rFonts w:ascii="Calibri" w:hAnsi="Calibri" w:cs="Calibri"/>
        </w:rPr>
        <w:t>týmu</w:t>
      </w:r>
      <w:bookmarkEnd w:id="37"/>
    </w:p>
    <w:p w14:paraId="777C4611" w14:textId="08CB4DBF" w:rsidR="00C62C16" w:rsidRDefault="00C62C16" w:rsidP="00F61517">
      <w:pPr>
        <w:pStyle w:val="Odstavecseseznamem"/>
        <w:numPr>
          <w:ilvl w:val="2"/>
          <w:numId w:val="33"/>
        </w:numPr>
        <w:tabs>
          <w:tab w:val="left" w:pos="1245"/>
          <w:tab w:val="left" w:pos="1246"/>
        </w:tabs>
        <w:spacing w:before="118"/>
        <w:ind w:left="1020" w:hanging="340"/>
        <w:jc w:val="left"/>
        <w:rPr>
          <w:rFonts w:ascii="Calibri" w:hAnsi="Calibri" w:cs="Calibri"/>
        </w:rPr>
      </w:pPr>
      <w:r w:rsidRPr="00300C2B">
        <w:rPr>
          <w:rFonts w:ascii="Calibri" w:hAnsi="Calibri" w:cs="Calibri"/>
        </w:rPr>
        <w:t>Příloha č. 4</w:t>
      </w:r>
      <w:r>
        <w:rPr>
          <w:rFonts w:ascii="Calibri" w:hAnsi="Calibri" w:cs="Calibri"/>
        </w:rPr>
        <w:t xml:space="preserve"> –</w:t>
      </w:r>
      <w:r w:rsidRPr="00300C2B">
        <w:rPr>
          <w:rFonts w:ascii="Calibri" w:hAnsi="Calibri" w:cs="Calibri"/>
        </w:rPr>
        <w:t xml:space="preserve"> Seznam</w:t>
      </w:r>
      <w:r w:rsidRPr="00300C2B">
        <w:rPr>
          <w:rFonts w:ascii="Calibri" w:hAnsi="Calibri" w:cs="Calibri"/>
          <w:spacing w:val="-1"/>
        </w:rPr>
        <w:t xml:space="preserve"> </w:t>
      </w:r>
      <w:r w:rsidRPr="00300C2B">
        <w:rPr>
          <w:rFonts w:ascii="Calibri" w:hAnsi="Calibri" w:cs="Calibri"/>
        </w:rPr>
        <w:t>poddodavatelů</w:t>
      </w:r>
    </w:p>
    <w:p w14:paraId="352A17C1" w14:textId="77777777" w:rsidR="005D69B5" w:rsidRPr="00CC09F9" w:rsidRDefault="005D69B5">
      <w:pPr>
        <w:pStyle w:val="Zkladntext"/>
        <w:spacing w:before="6"/>
        <w:jc w:val="left"/>
        <w:rPr>
          <w:rFonts w:ascii="Calibri" w:hAnsi="Calibri" w:cs="Calibri"/>
          <w:sz w:val="22"/>
          <w:szCs w:val="22"/>
        </w:rPr>
      </w:pPr>
    </w:p>
    <w:p w14:paraId="2ADE1258" w14:textId="76C9A371" w:rsidR="005D69B5" w:rsidRPr="00CC09F9" w:rsidRDefault="00677096">
      <w:pPr>
        <w:pStyle w:val="Zkladntext"/>
        <w:ind w:left="112" w:right="122"/>
        <w:rPr>
          <w:rFonts w:ascii="Calibri" w:hAnsi="Calibri" w:cs="Calibri"/>
          <w:sz w:val="22"/>
          <w:szCs w:val="22"/>
        </w:rPr>
      </w:pPr>
      <w:r w:rsidRPr="00CC09F9">
        <w:rPr>
          <w:rFonts w:ascii="Calibri" w:hAnsi="Calibri" w:cs="Calibri"/>
          <w:sz w:val="22"/>
          <w:szCs w:val="22"/>
        </w:rPr>
        <w:t xml:space="preserve">Smluvní strany shodně prohlašují, že si Smlouvu </w:t>
      </w:r>
      <w:r w:rsidR="005F15D8" w:rsidRPr="005F15D8">
        <w:rPr>
          <w:rFonts w:ascii="Calibri" w:hAnsi="Calibri" w:cs="Calibri"/>
          <w:sz w:val="22"/>
          <w:szCs w:val="22"/>
        </w:rPr>
        <w:t>o poskytování služeb</w:t>
      </w:r>
      <w:r w:rsidR="005F15D8" w:rsidRPr="00CC09F9">
        <w:rPr>
          <w:rFonts w:ascii="Calibri" w:hAnsi="Calibri" w:cs="Calibri"/>
          <w:sz w:val="22"/>
          <w:szCs w:val="22"/>
        </w:rPr>
        <w:t xml:space="preserve"> </w:t>
      </w:r>
      <w:r w:rsidRPr="00CC09F9">
        <w:rPr>
          <w:rFonts w:ascii="Calibri" w:hAnsi="Calibri" w:cs="Calibri"/>
          <w:sz w:val="22"/>
          <w:szCs w:val="22"/>
        </w:rPr>
        <w:t>před jejím podpisem přečetly a že byla uzavřena po</w:t>
      </w:r>
      <w:r w:rsidRPr="00CC09F9">
        <w:rPr>
          <w:rFonts w:ascii="Calibri" w:hAnsi="Calibri" w:cs="Calibri"/>
          <w:spacing w:val="-14"/>
          <w:sz w:val="22"/>
          <w:szCs w:val="22"/>
        </w:rPr>
        <w:t xml:space="preserve"> </w:t>
      </w:r>
      <w:r w:rsidRPr="00CC09F9">
        <w:rPr>
          <w:rFonts w:ascii="Calibri" w:hAnsi="Calibri" w:cs="Calibri"/>
          <w:sz w:val="22"/>
          <w:szCs w:val="22"/>
        </w:rPr>
        <w:t>vzájemném</w:t>
      </w:r>
      <w:r w:rsidRPr="00CC09F9">
        <w:rPr>
          <w:rFonts w:ascii="Calibri" w:hAnsi="Calibri" w:cs="Calibri"/>
          <w:spacing w:val="-12"/>
          <w:sz w:val="22"/>
          <w:szCs w:val="22"/>
        </w:rPr>
        <w:t xml:space="preserve"> </w:t>
      </w:r>
      <w:r w:rsidRPr="00CC09F9">
        <w:rPr>
          <w:rFonts w:ascii="Calibri" w:hAnsi="Calibri" w:cs="Calibri"/>
          <w:sz w:val="22"/>
          <w:szCs w:val="22"/>
        </w:rPr>
        <w:t>projednání</w:t>
      </w:r>
      <w:r w:rsidRPr="00CC09F9">
        <w:rPr>
          <w:rFonts w:ascii="Calibri" w:hAnsi="Calibri" w:cs="Calibri"/>
          <w:spacing w:val="-14"/>
          <w:sz w:val="22"/>
          <w:szCs w:val="22"/>
        </w:rPr>
        <w:t xml:space="preserve"> </w:t>
      </w:r>
      <w:r w:rsidRPr="00CC09F9">
        <w:rPr>
          <w:rFonts w:ascii="Calibri" w:hAnsi="Calibri" w:cs="Calibri"/>
          <w:sz w:val="22"/>
          <w:szCs w:val="22"/>
        </w:rPr>
        <w:t>podle</w:t>
      </w:r>
      <w:r w:rsidRPr="00CC09F9">
        <w:rPr>
          <w:rFonts w:ascii="Calibri" w:hAnsi="Calibri" w:cs="Calibri"/>
          <w:spacing w:val="-17"/>
          <w:sz w:val="22"/>
          <w:szCs w:val="22"/>
        </w:rPr>
        <w:t xml:space="preserve"> </w:t>
      </w:r>
      <w:r w:rsidRPr="00CC09F9">
        <w:rPr>
          <w:rFonts w:ascii="Calibri" w:hAnsi="Calibri" w:cs="Calibri"/>
          <w:sz w:val="22"/>
          <w:szCs w:val="22"/>
        </w:rPr>
        <w:t>jejich</w:t>
      </w:r>
      <w:r w:rsidRPr="00CC09F9">
        <w:rPr>
          <w:rFonts w:ascii="Calibri" w:hAnsi="Calibri" w:cs="Calibri"/>
          <w:spacing w:val="-14"/>
          <w:sz w:val="22"/>
          <w:szCs w:val="22"/>
        </w:rPr>
        <w:t xml:space="preserve"> </w:t>
      </w:r>
      <w:r w:rsidRPr="00CC09F9">
        <w:rPr>
          <w:rFonts w:ascii="Calibri" w:hAnsi="Calibri" w:cs="Calibri"/>
          <w:sz w:val="22"/>
          <w:szCs w:val="22"/>
        </w:rPr>
        <w:t>pravé</w:t>
      </w:r>
      <w:r w:rsidRPr="00CC09F9">
        <w:rPr>
          <w:rFonts w:ascii="Calibri" w:hAnsi="Calibri" w:cs="Calibri"/>
          <w:spacing w:val="-16"/>
          <w:sz w:val="22"/>
          <w:szCs w:val="22"/>
        </w:rPr>
        <w:t xml:space="preserve"> </w:t>
      </w:r>
      <w:r w:rsidRPr="00CC09F9">
        <w:rPr>
          <w:rFonts w:ascii="Calibri" w:hAnsi="Calibri" w:cs="Calibri"/>
          <w:sz w:val="22"/>
          <w:szCs w:val="22"/>
        </w:rPr>
        <w:t>a</w:t>
      </w:r>
      <w:r w:rsidRPr="00CC09F9">
        <w:rPr>
          <w:rFonts w:ascii="Calibri" w:hAnsi="Calibri" w:cs="Calibri"/>
          <w:spacing w:val="-14"/>
          <w:sz w:val="22"/>
          <w:szCs w:val="22"/>
        </w:rPr>
        <w:t xml:space="preserve"> </w:t>
      </w:r>
      <w:r w:rsidRPr="00CC09F9">
        <w:rPr>
          <w:rFonts w:ascii="Calibri" w:hAnsi="Calibri" w:cs="Calibri"/>
          <w:sz w:val="22"/>
          <w:szCs w:val="22"/>
        </w:rPr>
        <w:t>svobodné</w:t>
      </w:r>
      <w:r w:rsidRPr="00CC09F9">
        <w:rPr>
          <w:rFonts w:ascii="Calibri" w:hAnsi="Calibri" w:cs="Calibri"/>
          <w:spacing w:val="-16"/>
          <w:sz w:val="22"/>
          <w:szCs w:val="22"/>
        </w:rPr>
        <w:t xml:space="preserve"> </w:t>
      </w:r>
      <w:r w:rsidRPr="00CC09F9">
        <w:rPr>
          <w:rFonts w:ascii="Calibri" w:hAnsi="Calibri" w:cs="Calibri"/>
          <w:sz w:val="22"/>
          <w:szCs w:val="22"/>
        </w:rPr>
        <w:t>vůle,</w:t>
      </w:r>
      <w:r w:rsidRPr="00CC09F9">
        <w:rPr>
          <w:rFonts w:ascii="Calibri" w:hAnsi="Calibri" w:cs="Calibri"/>
          <w:spacing w:val="-16"/>
          <w:sz w:val="22"/>
          <w:szCs w:val="22"/>
        </w:rPr>
        <w:t xml:space="preserve"> </w:t>
      </w:r>
      <w:r w:rsidRPr="00CC09F9">
        <w:rPr>
          <w:rFonts w:ascii="Calibri" w:hAnsi="Calibri" w:cs="Calibri"/>
          <w:sz w:val="22"/>
          <w:szCs w:val="22"/>
        </w:rPr>
        <w:t>určitě,</w:t>
      </w:r>
      <w:r w:rsidRPr="00CC09F9">
        <w:rPr>
          <w:rFonts w:ascii="Calibri" w:hAnsi="Calibri" w:cs="Calibri"/>
          <w:spacing w:val="-15"/>
          <w:sz w:val="22"/>
          <w:szCs w:val="22"/>
        </w:rPr>
        <w:t xml:space="preserve"> </w:t>
      </w:r>
      <w:r w:rsidRPr="00CC09F9">
        <w:rPr>
          <w:rFonts w:ascii="Calibri" w:hAnsi="Calibri" w:cs="Calibri"/>
          <w:sz w:val="22"/>
          <w:szCs w:val="22"/>
        </w:rPr>
        <w:t>vážně</w:t>
      </w:r>
      <w:r w:rsidRPr="00CC09F9">
        <w:rPr>
          <w:rFonts w:ascii="Calibri" w:hAnsi="Calibri" w:cs="Calibri"/>
          <w:spacing w:val="-16"/>
          <w:sz w:val="22"/>
          <w:szCs w:val="22"/>
        </w:rPr>
        <w:t xml:space="preserve"> </w:t>
      </w:r>
      <w:r w:rsidRPr="00CC09F9">
        <w:rPr>
          <w:rFonts w:ascii="Calibri" w:hAnsi="Calibri" w:cs="Calibri"/>
          <w:sz w:val="22"/>
          <w:szCs w:val="22"/>
        </w:rPr>
        <w:t>a</w:t>
      </w:r>
      <w:r w:rsidRPr="00CC09F9">
        <w:rPr>
          <w:rFonts w:ascii="Calibri" w:hAnsi="Calibri" w:cs="Calibri"/>
          <w:spacing w:val="-14"/>
          <w:sz w:val="22"/>
          <w:szCs w:val="22"/>
        </w:rPr>
        <w:t xml:space="preserve"> </w:t>
      </w:r>
      <w:r w:rsidRPr="00CC09F9">
        <w:rPr>
          <w:rFonts w:ascii="Calibri" w:hAnsi="Calibri" w:cs="Calibri"/>
          <w:sz w:val="22"/>
          <w:szCs w:val="22"/>
        </w:rPr>
        <w:t>srozumitelně,</w:t>
      </w:r>
      <w:r w:rsidRPr="00CC09F9">
        <w:rPr>
          <w:rFonts w:ascii="Calibri" w:hAnsi="Calibri" w:cs="Calibri"/>
          <w:spacing w:val="-16"/>
          <w:sz w:val="22"/>
          <w:szCs w:val="22"/>
        </w:rPr>
        <w:t xml:space="preserve"> </w:t>
      </w:r>
      <w:r w:rsidRPr="00CC09F9">
        <w:rPr>
          <w:rFonts w:ascii="Calibri" w:hAnsi="Calibri" w:cs="Calibri"/>
          <w:sz w:val="22"/>
          <w:szCs w:val="22"/>
        </w:rPr>
        <w:t>a</w:t>
      </w:r>
      <w:r w:rsidR="00407467">
        <w:rPr>
          <w:rFonts w:ascii="Calibri" w:hAnsi="Calibri" w:cs="Calibri"/>
          <w:spacing w:val="-13"/>
          <w:sz w:val="22"/>
          <w:szCs w:val="22"/>
        </w:rPr>
        <w:t> </w:t>
      </w:r>
      <w:r w:rsidRPr="00CC09F9">
        <w:rPr>
          <w:rFonts w:ascii="Calibri" w:hAnsi="Calibri" w:cs="Calibri"/>
          <w:sz w:val="22"/>
          <w:szCs w:val="22"/>
        </w:rPr>
        <w:t>že</w:t>
      </w:r>
      <w:r w:rsidRPr="00CC09F9">
        <w:rPr>
          <w:rFonts w:ascii="Calibri" w:hAnsi="Calibri" w:cs="Calibri"/>
          <w:spacing w:val="-16"/>
          <w:sz w:val="22"/>
          <w:szCs w:val="22"/>
        </w:rPr>
        <w:t xml:space="preserve"> </w:t>
      </w:r>
      <w:r w:rsidRPr="00CC09F9">
        <w:rPr>
          <w:rFonts w:ascii="Calibri" w:hAnsi="Calibri" w:cs="Calibri"/>
          <w:sz w:val="22"/>
          <w:szCs w:val="22"/>
        </w:rPr>
        <w:t>se</w:t>
      </w:r>
      <w:r w:rsidRPr="00CC09F9">
        <w:rPr>
          <w:rFonts w:ascii="Calibri" w:hAnsi="Calibri" w:cs="Calibri"/>
          <w:spacing w:val="-14"/>
          <w:sz w:val="22"/>
          <w:szCs w:val="22"/>
        </w:rPr>
        <w:t xml:space="preserve"> </w:t>
      </w:r>
      <w:r w:rsidRPr="00CC09F9">
        <w:rPr>
          <w:rFonts w:ascii="Calibri" w:hAnsi="Calibri" w:cs="Calibri"/>
          <w:sz w:val="22"/>
          <w:szCs w:val="22"/>
        </w:rPr>
        <w:t>dohodly o</w:t>
      </w:r>
      <w:r w:rsidR="00711F81" w:rsidRPr="00CC09F9">
        <w:rPr>
          <w:rFonts w:ascii="Calibri" w:hAnsi="Calibri" w:cs="Calibri"/>
          <w:sz w:val="22"/>
          <w:szCs w:val="22"/>
        </w:rPr>
        <w:t> </w:t>
      </w:r>
      <w:r w:rsidRPr="00CC09F9">
        <w:rPr>
          <w:rFonts w:ascii="Calibri" w:hAnsi="Calibri" w:cs="Calibri"/>
          <w:sz w:val="22"/>
          <w:szCs w:val="22"/>
        </w:rPr>
        <w:t>celém jejím obsahu, což stvrzují svými podpisy.</w:t>
      </w:r>
    </w:p>
    <w:p w14:paraId="15085999" w14:textId="77777777" w:rsidR="00E10AB1" w:rsidRDefault="00E10AB1">
      <w:pPr>
        <w:pStyle w:val="Zkladntext"/>
        <w:spacing w:before="9"/>
        <w:jc w:val="left"/>
        <w:rPr>
          <w:rFonts w:ascii="Calibri" w:hAnsi="Calibri" w:cs="Calibri"/>
          <w:sz w:val="22"/>
          <w:szCs w:val="22"/>
        </w:rPr>
      </w:pPr>
    </w:p>
    <w:p w14:paraId="551DEFA3" w14:textId="77777777" w:rsidR="00E10AB1" w:rsidRDefault="00E10AB1">
      <w:pPr>
        <w:pStyle w:val="Zkladntext"/>
        <w:spacing w:before="9"/>
        <w:jc w:val="left"/>
        <w:rPr>
          <w:rFonts w:ascii="Calibri" w:hAnsi="Calibri" w:cs="Calibri"/>
          <w:sz w:val="22"/>
          <w:szCs w:val="22"/>
        </w:rPr>
      </w:pPr>
    </w:p>
    <w:p w14:paraId="418440D3" w14:textId="77777777" w:rsidR="00E10AB1" w:rsidRDefault="00E10AB1">
      <w:pPr>
        <w:pStyle w:val="Zkladntext"/>
        <w:spacing w:before="9"/>
        <w:jc w:val="left"/>
        <w:rPr>
          <w:rFonts w:ascii="Calibri" w:hAnsi="Calibri" w:cs="Calibri"/>
          <w:sz w:val="22"/>
          <w:szCs w:val="22"/>
        </w:rPr>
      </w:pPr>
    </w:p>
    <w:p w14:paraId="66F71969" w14:textId="77777777" w:rsidR="00E10AB1" w:rsidRDefault="00E10AB1">
      <w:pPr>
        <w:pStyle w:val="Zkladntext"/>
        <w:spacing w:before="9"/>
        <w:jc w:val="left"/>
        <w:rPr>
          <w:rFonts w:ascii="Calibri" w:hAnsi="Calibri" w:cs="Calibri"/>
          <w:sz w:val="22"/>
          <w:szCs w:val="22"/>
        </w:rPr>
      </w:pPr>
    </w:p>
    <w:p w14:paraId="228E702A" w14:textId="77777777" w:rsidR="00E10AB1" w:rsidRDefault="00E10AB1">
      <w:pPr>
        <w:pStyle w:val="Zkladntext"/>
        <w:spacing w:before="9"/>
        <w:jc w:val="left"/>
        <w:rPr>
          <w:rFonts w:ascii="Calibri" w:hAnsi="Calibri" w:cs="Calibri"/>
          <w:sz w:val="22"/>
          <w:szCs w:val="22"/>
        </w:rPr>
      </w:pPr>
    </w:p>
    <w:p w14:paraId="206E0FC2" w14:textId="77777777" w:rsidR="00E10AB1" w:rsidRDefault="00E10AB1">
      <w:pPr>
        <w:pStyle w:val="Zkladntext"/>
        <w:spacing w:before="9"/>
        <w:jc w:val="left"/>
        <w:rPr>
          <w:rFonts w:ascii="Calibri" w:hAnsi="Calibri" w:cs="Calibri"/>
          <w:sz w:val="22"/>
          <w:szCs w:val="22"/>
        </w:rPr>
      </w:pPr>
    </w:p>
    <w:p w14:paraId="24402208" w14:textId="02C62EFD" w:rsidR="005D69B5" w:rsidRPr="00CC09F9" w:rsidRDefault="00677096">
      <w:pPr>
        <w:pStyle w:val="Zkladntext"/>
        <w:tabs>
          <w:tab w:val="left" w:pos="2872"/>
          <w:tab w:val="left" w:pos="4361"/>
          <w:tab w:val="left" w:pos="6155"/>
          <w:tab w:val="left" w:pos="6486"/>
          <w:tab w:val="left" w:pos="8479"/>
        </w:tabs>
        <w:ind w:left="112"/>
        <w:jc w:val="left"/>
        <w:rPr>
          <w:rFonts w:ascii="Calibri" w:hAnsi="Calibri" w:cs="Calibri"/>
          <w:sz w:val="22"/>
          <w:szCs w:val="22"/>
        </w:rPr>
      </w:pPr>
      <w:r w:rsidRPr="00CC09F9">
        <w:rPr>
          <w:rFonts w:ascii="Calibri" w:hAnsi="Calibri" w:cs="Calibri"/>
          <w:sz w:val="22"/>
          <w:szCs w:val="22"/>
        </w:rPr>
        <w:t>V</w:t>
      </w:r>
      <w:r w:rsidRPr="00CC09F9">
        <w:rPr>
          <w:rFonts w:ascii="Calibri" w:hAnsi="Calibri" w:cs="Calibri"/>
          <w:spacing w:val="-4"/>
          <w:sz w:val="22"/>
          <w:szCs w:val="22"/>
        </w:rPr>
        <w:t xml:space="preserve"> </w:t>
      </w:r>
      <w:r w:rsidRPr="00CC09F9">
        <w:rPr>
          <w:rFonts w:ascii="Calibri" w:hAnsi="Calibri" w:cs="Calibri"/>
          <w:sz w:val="22"/>
          <w:szCs w:val="22"/>
        </w:rPr>
        <w:t>Praze</w:t>
      </w:r>
      <w:r w:rsidRPr="00CC09F9">
        <w:rPr>
          <w:rFonts w:ascii="Calibri" w:hAnsi="Calibri" w:cs="Calibri"/>
          <w:sz w:val="22"/>
          <w:szCs w:val="22"/>
        </w:rPr>
        <w:tab/>
      </w:r>
      <w:r w:rsidR="00C84F68">
        <w:rPr>
          <w:rFonts w:ascii="Calibri" w:hAnsi="Calibri" w:cs="Calibri"/>
          <w:sz w:val="22"/>
          <w:szCs w:val="22"/>
        </w:rPr>
        <w:t xml:space="preserve">                      </w:t>
      </w:r>
      <w:r w:rsidR="00FC54CA">
        <w:rPr>
          <w:rFonts w:ascii="Calibri" w:hAnsi="Calibri" w:cs="Calibri"/>
          <w:sz w:val="22"/>
          <w:szCs w:val="22"/>
        </w:rPr>
        <w:t xml:space="preserve">     </w:t>
      </w:r>
      <w:r w:rsidR="00C84F68">
        <w:rPr>
          <w:rFonts w:ascii="Calibri" w:hAnsi="Calibri" w:cs="Calibri"/>
          <w:sz w:val="22"/>
          <w:szCs w:val="22"/>
        </w:rPr>
        <w:t xml:space="preserve"> </w:t>
      </w:r>
      <w:r w:rsidR="00FC54CA">
        <w:rPr>
          <w:rFonts w:ascii="Calibri" w:hAnsi="Calibri" w:cs="Calibri"/>
          <w:sz w:val="22"/>
          <w:szCs w:val="22"/>
        </w:rPr>
        <w:t xml:space="preserve">  </w:t>
      </w:r>
      <w:r w:rsidR="00C84F68">
        <w:rPr>
          <w:rFonts w:ascii="Calibri" w:hAnsi="Calibri" w:cs="Calibri"/>
          <w:sz w:val="22"/>
          <w:szCs w:val="22"/>
        </w:rPr>
        <w:t xml:space="preserve"> </w:t>
      </w:r>
      <w:r w:rsidRPr="00CC09F9">
        <w:rPr>
          <w:rFonts w:ascii="Calibri" w:hAnsi="Calibri" w:cs="Calibri"/>
          <w:sz w:val="22"/>
          <w:szCs w:val="22"/>
        </w:rPr>
        <w:t>V</w:t>
      </w:r>
      <w:r w:rsidR="00FC54CA" w:rsidRPr="00FC54CA">
        <w:rPr>
          <w:rFonts w:ascii="Calibri" w:hAnsi="Calibri" w:cs="Calibri"/>
          <w:sz w:val="22"/>
          <w:szCs w:val="22"/>
        </w:rPr>
        <w:t xml:space="preserve"> Praze</w:t>
      </w:r>
    </w:p>
    <w:p w14:paraId="4B665549" w14:textId="7D31ED4F" w:rsidR="005D69B5" w:rsidRPr="00CC09F9" w:rsidRDefault="000F6C5E" w:rsidP="000F6C5E">
      <w:pPr>
        <w:pStyle w:val="Zkladntext"/>
        <w:ind w:firstLine="112"/>
        <w:jc w:val="left"/>
        <w:rPr>
          <w:rFonts w:ascii="Calibri" w:hAnsi="Calibri" w:cs="Calibri"/>
          <w:sz w:val="22"/>
          <w:szCs w:val="22"/>
        </w:rPr>
      </w:pPr>
      <w:r>
        <w:rPr>
          <w:rFonts w:ascii="Calibri" w:hAnsi="Calibri" w:cs="Calibri"/>
          <w:sz w:val="22"/>
          <w:szCs w:val="22"/>
        </w:rPr>
        <w:lastRenderedPageBreak/>
        <w:t>Dne:</w:t>
      </w:r>
      <w:r>
        <w:rPr>
          <w:rFonts w:ascii="Calibri" w:hAnsi="Calibri" w:cs="Calibri"/>
          <w:sz w:val="22"/>
          <w:szCs w:val="22"/>
        </w:rPr>
        <w:tab/>
        <w:t>30.06.2025</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Dne:</w:t>
      </w:r>
      <w:r>
        <w:rPr>
          <w:rFonts w:ascii="Calibri" w:hAnsi="Calibri" w:cs="Calibri"/>
          <w:sz w:val="22"/>
          <w:szCs w:val="22"/>
        </w:rPr>
        <w:tab/>
        <w:t>20.06.2025</w:t>
      </w:r>
    </w:p>
    <w:p w14:paraId="2880DB51" w14:textId="77777777" w:rsidR="005D69B5" w:rsidRPr="00CC09F9" w:rsidRDefault="005D69B5">
      <w:pPr>
        <w:pStyle w:val="Zkladntext"/>
        <w:spacing w:before="4"/>
        <w:jc w:val="left"/>
        <w:rPr>
          <w:rFonts w:ascii="Calibri" w:hAnsi="Calibri" w:cs="Calibri"/>
          <w:sz w:val="22"/>
          <w:szCs w:val="22"/>
        </w:rPr>
      </w:pPr>
    </w:p>
    <w:p w14:paraId="726A7615" w14:textId="6C9B5FBF" w:rsidR="005D69B5" w:rsidRPr="00CC09F9" w:rsidRDefault="00677096">
      <w:pPr>
        <w:pStyle w:val="Zkladntext"/>
        <w:tabs>
          <w:tab w:val="left" w:pos="4361"/>
        </w:tabs>
        <w:spacing w:before="93"/>
        <w:ind w:left="112"/>
        <w:jc w:val="left"/>
        <w:rPr>
          <w:rFonts w:ascii="Calibri" w:hAnsi="Calibri" w:cs="Calibri"/>
          <w:sz w:val="22"/>
          <w:szCs w:val="22"/>
        </w:rPr>
      </w:pPr>
      <w:r w:rsidRPr="00D47EE6">
        <w:rPr>
          <w:rFonts w:ascii="Calibri" w:hAnsi="Calibri" w:cs="Calibri"/>
          <w:sz w:val="22"/>
          <w:szCs w:val="22"/>
        </w:rPr>
        <w:t>Za</w:t>
      </w:r>
      <w:r w:rsidRPr="00D47EE6">
        <w:rPr>
          <w:rFonts w:ascii="Calibri" w:hAnsi="Calibri" w:cs="Calibri"/>
          <w:spacing w:val="-2"/>
          <w:sz w:val="22"/>
          <w:szCs w:val="22"/>
        </w:rPr>
        <w:t xml:space="preserve"> </w:t>
      </w:r>
      <w:r w:rsidRPr="00D47EE6">
        <w:rPr>
          <w:rFonts w:ascii="Calibri" w:hAnsi="Calibri" w:cs="Calibri"/>
          <w:sz w:val="22"/>
          <w:szCs w:val="22"/>
        </w:rPr>
        <w:t>objednatele:</w:t>
      </w:r>
      <w:r w:rsidRPr="00CC09F9">
        <w:rPr>
          <w:rFonts w:ascii="Calibri" w:hAnsi="Calibri" w:cs="Calibri"/>
          <w:sz w:val="22"/>
          <w:szCs w:val="22"/>
        </w:rPr>
        <w:tab/>
      </w:r>
      <w:r w:rsidR="00FC54CA">
        <w:rPr>
          <w:rFonts w:ascii="Calibri" w:hAnsi="Calibri" w:cs="Calibri"/>
          <w:sz w:val="22"/>
          <w:szCs w:val="22"/>
        </w:rPr>
        <w:t xml:space="preserve"> </w:t>
      </w:r>
      <w:r w:rsidRPr="00CC09F9">
        <w:rPr>
          <w:rFonts w:ascii="Calibri" w:hAnsi="Calibri" w:cs="Calibri"/>
          <w:sz w:val="22"/>
          <w:szCs w:val="22"/>
        </w:rPr>
        <w:t>Za</w:t>
      </w:r>
      <w:r w:rsidRPr="00CC09F9">
        <w:rPr>
          <w:rFonts w:ascii="Calibri" w:hAnsi="Calibri" w:cs="Calibri"/>
          <w:spacing w:val="-1"/>
          <w:sz w:val="22"/>
          <w:szCs w:val="22"/>
        </w:rPr>
        <w:t xml:space="preserve"> </w:t>
      </w:r>
      <w:r w:rsidRPr="00CC09F9">
        <w:rPr>
          <w:rFonts w:ascii="Calibri" w:hAnsi="Calibri" w:cs="Calibri"/>
          <w:sz w:val="22"/>
          <w:szCs w:val="22"/>
        </w:rPr>
        <w:t>poskytovatele:</w:t>
      </w:r>
    </w:p>
    <w:p w14:paraId="794104A7" w14:textId="77777777" w:rsidR="005D69B5" w:rsidRPr="00CC09F9" w:rsidRDefault="005D69B5">
      <w:pPr>
        <w:pStyle w:val="Zkladntext"/>
        <w:jc w:val="left"/>
        <w:rPr>
          <w:rFonts w:ascii="Calibri" w:hAnsi="Calibri" w:cs="Calibri"/>
          <w:sz w:val="22"/>
          <w:szCs w:val="22"/>
        </w:rPr>
      </w:pPr>
    </w:p>
    <w:p w14:paraId="4E5C72C7" w14:textId="77777777" w:rsidR="005D69B5" w:rsidRPr="00CC09F9" w:rsidRDefault="005D69B5">
      <w:pPr>
        <w:pStyle w:val="Zkladntext"/>
        <w:jc w:val="left"/>
        <w:rPr>
          <w:rFonts w:ascii="Calibri" w:hAnsi="Calibri" w:cs="Calibri"/>
          <w:sz w:val="22"/>
          <w:szCs w:val="22"/>
        </w:rPr>
      </w:pPr>
    </w:p>
    <w:p w14:paraId="4BAC1CBA" w14:textId="77777777" w:rsidR="005D69B5" w:rsidRPr="00CC09F9" w:rsidRDefault="005D69B5">
      <w:pPr>
        <w:pStyle w:val="Zkladntext"/>
        <w:spacing w:before="2"/>
        <w:jc w:val="left"/>
        <w:rPr>
          <w:rFonts w:ascii="Calibri" w:hAnsi="Calibri" w:cs="Calibri"/>
          <w:sz w:val="22"/>
          <w:szCs w:val="22"/>
        </w:rPr>
      </w:pPr>
    </w:p>
    <w:p w14:paraId="24D6DCA5" w14:textId="30880101" w:rsidR="005D69B5" w:rsidRDefault="00677096">
      <w:pPr>
        <w:pStyle w:val="Zkladntext"/>
        <w:tabs>
          <w:tab w:val="left" w:pos="4361"/>
        </w:tabs>
        <w:ind w:left="112"/>
        <w:jc w:val="left"/>
        <w:rPr>
          <w:rFonts w:ascii="Calibri" w:hAnsi="Calibri" w:cs="Calibri"/>
          <w:sz w:val="22"/>
          <w:szCs w:val="22"/>
        </w:rPr>
      </w:pPr>
      <w:r w:rsidRPr="00CC09F9">
        <w:rPr>
          <w:rFonts w:ascii="Calibri" w:hAnsi="Calibri" w:cs="Calibri"/>
          <w:sz w:val="22"/>
          <w:szCs w:val="22"/>
        </w:rPr>
        <w:t>………………………………</w:t>
      </w:r>
      <w:r w:rsidRPr="00CC09F9">
        <w:rPr>
          <w:rFonts w:ascii="Calibri" w:hAnsi="Calibri" w:cs="Calibri"/>
          <w:sz w:val="22"/>
          <w:szCs w:val="22"/>
        </w:rPr>
        <w:tab/>
      </w:r>
      <w:r w:rsidR="00FC54CA">
        <w:rPr>
          <w:rFonts w:ascii="Calibri" w:hAnsi="Calibri" w:cs="Calibri"/>
          <w:sz w:val="22"/>
          <w:szCs w:val="22"/>
        </w:rPr>
        <w:t xml:space="preserve">  </w:t>
      </w:r>
      <w:r w:rsidRPr="00CC09F9">
        <w:rPr>
          <w:rFonts w:ascii="Calibri" w:hAnsi="Calibri" w:cs="Calibri"/>
          <w:sz w:val="22"/>
          <w:szCs w:val="22"/>
        </w:rPr>
        <w:t>…………………………</w:t>
      </w:r>
    </w:p>
    <w:p w14:paraId="493E40DE" w14:textId="741D4987" w:rsidR="00D47EE6" w:rsidRDefault="00D47EE6" w:rsidP="00D47EE6">
      <w:pPr>
        <w:pStyle w:val="Zkladntext"/>
        <w:tabs>
          <w:tab w:val="left" w:pos="4361"/>
        </w:tabs>
        <w:ind w:left="112"/>
        <w:rPr>
          <w:rFonts w:ascii="Calibri" w:hAnsi="Calibri" w:cs="Calibri"/>
          <w:sz w:val="22"/>
          <w:szCs w:val="22"/>
        </w:rPr>
      </w:pPr>
      <w:r>
        <w:rPr>
          <w:rFonts w:ascii="Calibri" w:hAnsi="Calibri" w:cs="Calibri"/>
          <w:sz w:val="22"/>
          <w:szCs w:val="22"/>
        </w:rPr>
        <w:t>Ing. Václav Jelen</w:t>
      </w:r>
      <w:r w:rsidR="00AB51BD">
        <w:rPr>
          <w:rFonts w:ascii="Calibri" w:hAnsi="Calibri" w:cs="Calibri"/>
          <w:sz w:val="22"/>
          <w:szCs w:val="22"/>
        </w:rPr>
        <w:t xml:space="preserve">                                                          David Kalous</w:t>
      </w:r>
    </w:p>
    <w:p w14:paraId="744B6DD8" w14:textId="17E34819" w:rsidR="00D47EE6" w:rsidRDefault="00D47EE6" w:rsidP="00D47EE6">
      <w:pPr>
        <w:pStyle w:val="Zkladntext"/>
        <w:tabs>
          <w:tab w:val="left" w:pos="4361"/>
        </w:tabs>
        <w:ind w:left="112"/>
        <w:rPr>
          <w:rFonts w:ascii="Calibri" w:hAnsi="Calibri" w:cs="Calibri"/>
          <w:sz w:val="22"/>
          <w:szCs w:val="22"/>
        </w:rPr>
      </w:pPr>
      <w:r>
        <w:rPr>
          <w:rFonts w:ascii="Calibri" w:hAnsi="Calibri" w:cs="Calibri"/>
          <w:sz w:val="22"/>
          <w:szCs w:val="22"/>
        </w:rPr>
        <w:t>vrchní ředitel sekce informatiky,</w:t>
      </w:r>
      <w:r w:rsidR="00AB51BD">
        <w:rPr>
          <w:rFonts w:ascii="Calibri" w:hAnsi="Calibri" w:cs="Calibri"/>
          <w:sz w:val="22"/>
          <w:szCs w:val="22"/>
        </w:rPr>
        <w:t xml:space="preserve">                              jednatel </w:t>
      </w:r>
    </w:p>
    <w:p w14:paraId="4ED129D2" w14:textId="0CC1F893" w:rsidR="00D47EE6" w:rsidRPr="00CC09F9" w:rsidRDefault="00D47EE6" w:rsidP="00D47EE6">
      <w:pPr>
        <w:pStyle w:val="Zkladntext"/>
        <w:tabs>
          <w:tab w:val="left" w:pos="4361"/>
        </w:tabs>
        <w:ind w:left="112"/>
        <w:jc w:val="left"/>
        <w:rPr>
          <w:rFonts w:ascii="Calibri" w:hAnsi="Calibri" w:cs="Calibri"/>
          <w:sz w:val="22"/>
          <w:szCs w:val="22"/>
        </w:rPr>
      </w:pPr>
      <w:r>
        <w:rPr>
          <w:rFonts w:ascii="Calibri" w:hAnsi="Calibri" w:cs="Calibri"/>
          <w:sz w:val="22"/>
          <w:szCs w:val="22"/>
        </w:rPr>
        <w:t>statistiky a analýz</w:t>
      </w:r>
    </w:p>
    <w:sectPr w:rsidR="00D47EE6" w:rsidRPr="00CC09F9" w:rsidSect="00FF0A6E">
      <w:headerReference w:type="default" r:id="rId12"/>
      <w:footerReference w:type="default" r:id="rId13"/>
      <w:headerReference w:type="first" r:id="rId14"/>
      <w:pgSz w:w="11910" w:h="16840"/>
      <w:pgMar w:top="1780" w:right="1300" w:bottom="1020" w:left="1020" w:header="735" w:footer="8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BBEC" w14:textId="77777777" w:rsidR="00250935" w:rsidRDefault="00250935">
      <w:r>
        <w:separator/>
      </w:r>
    </w:p>
  </w:endnote>
  <w:endnote w:type="continuationSeparator" w:id="0">
    <w:p w14:paraId="6988D3AC" w14:textId="77777777" w:rsidR="00250935" w:rsidRDefault="00250935">
      <w:r>
        <w:continuationSeparator/>
      </w:r>
    </w:p>
  </w:endnote>
  <w:endnote w:type="continuationNotice" w:id="1">
    <w:p w14:paraId="061DD2E4" w14:textId="77777777" w:rsidR="00250935" w:rsidRDefault="00250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ヒラギノ角ゴ Pro W3">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452605"/>
      <w:docPartObj>
        <w:docPartGallery w:val="Page Numbers (Bottom of Page)"/>
        <w:docPartUnique/>
      </w:docPartObj>
    </w:sdtPr>
    <w:sdtContent>
      <w:sdt>
        <w:sdtPr>
          <w:id w:val="1728636285"/>
          <w:docPartObj>
            <w:docPartGallery w:val="Page Numbers (Top of Page)"/>
            <w:docPartUnique/>
          </w:docPartObj>
        </w:sdtPr>
        <w:sdtContent>
          <w:p w14:paraId="026008D1" w14:textId="103DC3E9" w:rsidR="00CC09F9" w:rsidRDefault="00CC09F9">
            <w:pPr>
              <w:pStyle w:val="Zpat"/>
              <w:jc w:val="center"/>
            </w:pPr>
            <w:r w:rsidRPr="00CC09F9">
              <w:rPr>
                <w:rFonts w:ascii="Calibri" w:hAnsi="Calibri" w:cs="Calibri"/>
                <w:sz w:val="20"/>
                <w:szCs w:val="20"/>
              </w:rPr>
              <w:t xml:space="preserve">Stránka </w:t>
            </w:r>
            <w:r w:rsidRPr="00CC09F9">
              <w:rPr>
                <w:rFonts w:ascii="Calibri" w:hAnsi="Calibri" w:cs="Calibri"/>
                <w:sz w:val="20"/>
                <w:szCs w:val="20"/>
              </w:rPr>
              <w:fldChar w:fldCharType="begin"/>
            </w:r>
            <w:r w:rsidRPr="00CC09F9">
              <w:rPr>
                <w:rFonts w:ascii="Calibri" w:hAnsi="Calibri" w:cs="Calibri"/>
                <w:sz w:val="20"/>
                <w:szCs w:val="20"/>
              </w:rPr>
              <w:instrText>PAGE</w:instrText>
            </w:r>
            <w:r w:rsidRPr="00CC09F9">
              <w:rPr>
                <w:rFonts w:ascii="Calibri" w:hAnsi="Calibri" w:cs="Calibri"/>
                <w:sz w:val="20"/>
                <w:szCs w:val="20"/>
              </w:rPr>
              <w:fldChar w:fldCharType="separate"/>
            </w:r>
            <w:r w:rsidRPr="00CC09F9">
              <w:rPr>
                <w:rFonts w:ascii="Calibri" w:hAnsi="Calibri" w:cs="Calibri"/>
                <w:sz w:val="20"/>
                <w:szCs w:val="20"/>
              </w:rPr>
              <w:t>2</w:t>
            </w:r>
            <w:r w:rsidRPr="00CC09F9">
              <w:rPr>
                <w:rFonts w:ascii="Calibri" w:hAnsi="Calibri" w:cs="Calibri"/>
                <w:sz w:val="20"/>
                <w:szCs w:val="20"/>
              </w:rPr>
              <w:fldChar w:fldCharType="end"/>
            </w:r>
            <w:r w:rsidRPr="00CC09F9">
              <w:rPr>
                <w:rFonts w:ascii="Calibri" w:hAnsi="Calibri" w:cs="Calibri"/>
                <w:sz w:val="20"/>
                <w:szCs w:val="20"/>
              </w:rPr>
              <w:t xml:space="preserve"> z </w:t>
            </w:r>
            <w:r w:rsidRPr="00CC09F9">
              <w:rPr>
                <w:rFonts w:ascii="Calibri" w:hAnsi="Calibri" w:cs="Calibri"/>
                <w:sz w:val="20"/>
                <w:szCs w:val="20"/>
              </w:rPr>
              <w:fldChar w:fldCharType="begin"/>
            </w:r>
            <w:r w:rsidRPr="00CC09F9">
              <w:rPr>
                <w:rFonts w:ascii="Calibri" w:hAnsi="Calibri" w:cs="Calibri"/>
                <w:sz w:val="20"/>
                <w:szCs w:val="20"/>
              </w:rPr>
              <w:instrText>NUMPAGES</w:instrText>
            </w:r>
            <w:r w:rsidRPr="00CC09F9">
              <w:rPr>
                <w:rFonts w:ascii="Calibri" w:hAnsi="Calibri" w:cs="Calibri"/>
                <w:sz w:val="20"/>
                <w:szCs w:val="20"/>
              </w:rPr>
              <w:fldChar w:fldCharType="separate"/>
            </w:r>
            <w:r w:rsidRPr="00CC09F9">
              <w:rPr>
                <w:rFonts w:ascii="Calibri" w:hAnsi="Calibri" w:cs="Calibri"/>
                <w:sz w:val="20"/>
                <w:szCs w:val="20"/>
              </w:rPr>
              <w:t>2</w:t>
            </w:r>
            <w:r w:rsidRPr="00CC09F9">
              <w:rPr>
                <w:rFonts w:ascii="Calibri" w:hAnsi="Calibri" w:cs="Calibri"/>
                <w:sz w:val="20"/>
                <w:szCs w:val="20"/>
              </w:rPr>
              <w:fldChar w:fldCharType="end"/>
            </w:r>
          </w:p>
        </w:sdtContent>
      </w:sdt>
    </w:sdtContent>
  </w:sdt>
  <w:p w14:paraId="3E8049B5" w14:textId="4C841680" w:rsidR="00CA4057" w:rsidRDefault="00CA4057">
    <w:pPr>
      <w:pStyle w:val="Zkladntext"/>
      <w:spacing w:line="14"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A5FF" w14:textId="77777777" w:rsidR="00250935" w:rsidRDefault="00250935">
      <w:r>
        <w:separator/>
      </w:r>
    </w:p>
  </w:footnote>
  <w:footnote w:type="continuationSeparator" w:id="0">
    <w:p w14:paraId="27631AE0" w14:textId="77777777" w:rsidR="00250935" w:rsidRDefault="00250935">
      <w:r>
        <w:continuationSeparator/>
      </w:r>
    </w:p>
  </w:footnote>
  <w:footnote w:type="continuationNotice" w:id="1">
    <w:p w14:paraId="5A684913" w14:textId="77777777" w:rsidR="00250935" w:rsidRDefault="00250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DA43" w14:textId="42B48248" w:rsidR="00CA4057" w:rsidRPr="00F06CF6" w:rsidRDefault="00CA4057" w:rsidP="00C4360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CA0F" w14:textId="1F1D1217" w:rsidR="00CC09F9" w:rsidRDefault="00813845" w:rsidP="00CC09F9">
    <w:pPr>
      <w:pStyle w:val="Zhlav"/>
      <w:tabs>
        <w:tab w:val="center" w:pos="4795"/>
        <w:tab w:val="left" w:pos="6915"/>
      </w:tabs>
      <w:jc w:val="center"/>
    </w:pPr>
    <w:r>
      <w:rPr>
        <w:noProof/>
      </w:rPr>
      <w:drawing>
        <wp:inline distT="0" distB="0" distL="0" distR="0" wp14:anchorId="59AADA31" wp14:editId="563B3E12">
          <wp:extent cx="1376208" cy="684000"/>
          <wp:effectExtent l="0" t="0" r="0" b="1905"/>
          <wp:docPr id="329639250" name="Obrázek 1" descr="Obsah obrázku text, Písmo, logo,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67780" name="Obrázek 1" descr="Obsah obrázku text, Písmo, logo, bílé&#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376208"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3"/>
        <w:szCs w:val="23"/>
      </w:rPr>
    </w:lvl>
  </w:abstractNum>
  <w:abstractNum w:abstractNumId="1" w15:restartNumberingAfterBreak="0">
    <w:nsid w:val="00000005"/>
    <w:multiLevelType w:val="singleLevel"/>
    <w:tmpl w:val="00000005"/>
    <w:lvl w:ilvl="0">
      <w:start w:val="1"/>
      <w:numFmt w:val="bullet"/>
      <w:lvlText w:val=""/>
      <w:lvlJc w:val="left"/>
      <w:pPr>
        <w:tabs>
          <w:tab w:val="num" w:pos="0"/>
        </w:tabs>
        <w:ind w:left="1004" w:hanging="360"/>
      </w:pPr>
      <w:rPr>
        <w:rFonts w:ascii="Symbol" w:hAnsi="Symbol" w:cs="Symbol" w:hint="default"/>
        <w:sz w:val="23"/>
        <w:szCs w:val="23"/>
      </w:rPr>
    </w:lvl>
  </w:abstractNum>
  <w:abstractNum w:abstractNumId="2" w15:restartNumberingAfterBreak="0">
    <w:nsid w:val="0000000E"/>
    <w:multiLevelType w:val="singleLevel"/>
    <w:tmpl w:val="0000000E"/>
    <w:name w:val="WW8Num14"/>
    <w:lvl w:ilvl="0">
      <w:start w:val="1"/>
      <w:numFmt w:val="bullet"/>
      <w:lvlText w:val=""/>
      <w:lvlJc w:val="left"/>
      <w:pPr>
        <w:tabs>
          <w:tab w:val="num" w:pos="0"/>
        </w:tabs>
        <w:ind w:left="1004" w:hanging="360"/>
      </w:pPr>
      <w:rPr>
        <w:rFonts w:ascii="Symbol" w:hAnsi="Symbol" w:cs="Symbol" w:hint="default"/>
        <w:sz w:val="23"/>
        <w:szCs w:val="23"/>
      </w:rPr>
    </w:lvl>
  </w:abstractNum>
  <w:abstractNum w:abstractNumId="3" w15:restartNumberingAfterBreak="0">
    <w:nsid w:val="00000016"/>
    <w:multiLevelType w:val="multilevel"/>
    <w:tmpl w:val="00000016"/>
    <w:name w:val="WW8Num2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964" w:hanging="680"/>
      </w:pPr>
    </w:lvl>
    <w:lvl w:ilvl="3">
      <w:start w:val="1"/>
      <w:numFmt w:val="decimal"/>
      <w:lvlText w:val="%4)"/>
      <w:lvlJc w:val="left"/>
      <w:pPr>
        <w:tabs>
          <w:tab w:val="num" w:pos="539"/>
        </w:tabs>
        <w:ind w:left="539" w:hanging="397"/>
      </w:pPr>
      <w:rPr>
        <w:rFonts w:ascii="Times New Roman" w:hAnsi="Times New Roman" w:cs="Times New Roman"/>
        <w:sz w:val="23"/>
        <w:szCs w:val="23"/>
      </w:rPr>
    </w:lvl>
    <w:lvl w:ilvl="4">
      <w:start w:val="1"/>
      <w:numFmt w:val="none"/>
      <w:suff w:val="nothing"/>
      <w:lvlText w:val="- "/>
      <w:lvlJc w:val="left"/>
      <w:pPr>
        <w:tabs>
          <w:tab w:val="num" w:pos="0"/>
        </w:tabs>
        <w:ind w:left="1418" w:hanging="284"/>
      </w:pPr>
    </w:lvl>
    <w:lvl w:ilvl="5">
      <w:start w:val="1"/>
      <w:numFmt w:val="decimal"/>
      <w:lvlText w:val=" %3.%4.%6 "/>
      <w:lvlJc w:val="left"/>
      <w:pPr>
        <w:tabs>
          <w:tab w:val="num" w:pos="1701"/>
        </w:tabs>
        <w:ind w:left="1701" w:hanging="283"/>
      </w:pPr>
    </w:lvl>
    <w:lvl w:ilvl="6">
      <w:start w:val="1"/>
      <w:numFmt w:val="decimal"/>
      <w:lvlText w:val=" %3.%4.%6.%7 "/>
      <w:lvlJc w:val="left"/>
      <w:pPr>
        <w:tabs>
          <w:tab w:val="num" w:pos="1984"/>
        </w:tabs>
        <w:ind w:left="1984" w:hanging="283"/>
      </w:pPr>
    </w:lvl>
    <w:lvl w:ilvl="7">
      <w:start w:val="1"/>
      <w:numFmt w:val="decimal"/>
      <w:lvlText w:val=" %3.%4.%6.%7.%8 "/>
      <w:lvlJc w:val="left"/>
      <w:pPr>
        <w:tabs>
          <w:tab w:val="num" w:pos="2268"/>
        </w:tabs>
        <w:ind w:left="2268" w:hanging="283"/>
      </w:pPr>
    </w:lvl>
    <w:lvl w:ilvl="8">
      <w:start w:val="1"/>
      <w:numFmt w:val="decimal"/>
      <w:lvlText w:val=" %3.%4.%6.%7.%8.%9 "/>
      <w:lvlJc w:val="left"/>
      <w:pPr>
        <w:tabs>
          <w:tab w:val="num" w:pos="2551"/>
        </w:tabs>
        <w:ind w:left="2551" w:hanging="283"/>
      </w:pPr>
    </w:lvl>
  </w:abstractNum>
  <w:abstractNum w:abstractNumId="4" w15:restartNumberingAfterBreak="0">
    <w:nsid w:val="02EA771A"/>
    <w:multiLevelType w:val="multilevel"/>
    <w:tmpl w:val="CE808334"/>
    <w:lvl w:ilvl="0">
      <w:start w:val="2"/>
      <w:numFmt w:val="decimal"/>
      <w:lvlText w:val="%1"/>
      <w:lvlJc w:val="left"/>
      <w:pPr>
        <w:ind w:left="679" w:hanging="567"/>
      </w:pPr>
      <w:rPr>
        <w:rFonts w:hint="default"/>
        <w:lang w:val="cs-CZ" w:eastAsia="cs-CZ" w:bidi="cs-CZ"/>
      </w:rPr>
    </w:lvl>
    <w:lvl w:ilvl="1">
      <w:start w:val="1"/>
      <w:numFmt w:val="decimal"/>
      <w:lvlText w:val="%1.%2."/>
      <w:lvlJc w:val="left"/>
      <w:pPr>
        <w:ind w:left="679" w:hanging="567"/>
      </w:pPr>
      <w:rPr>
        <w:rFonts w:ascii="Calibri" w:eastAsia="Arial" w:hAnsi="Calibri" w:cs="Calibri" w:hint="default"/>
        <w:spacing w:val="-1"/>
        <w:w w:val="99"/>
        <w:sz w:val="22"/>
        <w:szCs w:val="22"/>
        <w:lang w:val="cs-CZ" w:eastAsia="cs-CZ" w:bidi="cs-CZ"/>
      </w:rPr>
    </w:lvl>
    <w:lvl w:ilvl="2">
      <w:numFmt w:val="bullet"/>
      <w:lvlText w:val="•"/>
      <w:lvlJc w:val="left"/>
      <w:pPr>
        <w:ind w:left="2461" w:hanging="567"/>
      </w:pPr>
      <w:rPr>
        <w:rFonts w:hint="default"/>
        <w:lang w:val="cs-CZ" w:eastAsia="cs-CZ" w:bidi="cs-CZ"/>
      </w:rPr>
    </w:lvl>
    <w:lvl w:ilvl="3">
      <w:numFmt w:val="bullet"/>
      <w:lvlText w:val="•"/>
      <w:lvlJc w:val="left"/>
      <w:pPr>
        <w:ind w:left="3351" w:hanging="567"/>
      </w:pPr>
      <w:rPr>
        <w:rFonts w:hint="default"/>
        <w:lang w:val="cs-CZ" w:eastAsia="cs-CZ" w:bidi="cs-CZ"/>
      </w:rPr>
    </w:lvl>
    <w:lvl w:ilvl="4">
      <w:numFmt w:val="bullet"/>
      <w:lvlText w:val="•"/>
      <w:lvlJc w:val="left"/>
      <w:pPr>
        <w:ind w:left="4242" w:hanging="567"/>
      </w:pPr>
      <w:rPr>
        <w:rFonts w:hint="default"/>
        <w:lang w:val="cs-CZ" w:eastAsia="cs-CZ" w:bidi="cs-CZ"/>
      </w:rPr>
    </w:lvl>
    <w:lvl w:ilvl="5">
      <w:numFmt w:val="bullet"/>
      <w:lvlText w:val="•"/>
      <w:lvlJc w:val="left"/>
      <w:pPr>
        <w:ind w:left="5133" w:hanging="567"/>
      </w:pPr>
      <w:rPr>
        <w:rFonts w:hint="default"/>
        <w:lang w:val="cs-CZ" w:eastAsia="cs-CZ" w:bidi="cs-CZ"/>
      </w:rPr>
    </w:lvl>
    <w:lvl w:ilvl="6">
      <w:numFmt w:val="bullet"/>
      <w:lvlText w:val="•"/>
      <w:lvlJc w:val="left"/>
      <w:pPr>
        <w:ind w:left="6023" w:hanging="567"/>
      </w:pPr>
      <w:rPr>
        <w:rFonts w:hint="default"/>
        <w:lang w:val="cs-CZ" w:eastAsia="cs-CZ" w:bidi="cs-CZ"/>
      </w:rPr>
    </w:lvl>
    <w:lvl w:ilvl="7">
      <w:numFmt w:val="bullet"/>
      <w:lvlText w:val="•"/>
      <w:lvlJc w:val="left"/>
      <w:pPr>
        <w:ind w:left="6914" w:hanging="567"/>
      </w:pPr>
      <w:rPr>
        <w:rFonts w:hint="default"/>
        <w:lang w:val="cs-CZ" w:eastAsia="cs-CZ" w:bidi="cs-CZ"/>
      </w:rPr>
    </w:lvl>
    <w:lvl w:ilvl="8">
      <w:numFmt w:val="bullet"/>
      <w:lvlText w:val="•"/>
      <w:lvlJc w:val="left"/>
      <w:pPr>
        <w:ind w:left="7805" w:hanging="567"/>
      </w:pPr>
      <w:rPr>
        <w:rFonts w:hint="default"/>
        <w:lang w:val="cs-CZ" w:eastAsia="cs-CZ" w:bidi="cs-CZ"/>
      </w:rPr>
    </w:lvl>
  </w:abstractNum>
  <w:abstractNum w:abstractNumId="5" w15:restartNumberingAfterBreak="0">
    <w:nsid w:val="0B393107"/>
    <w:multiLevelType w:val="multilevel"/>
    <w:tmpl w:val="AB54279A"/>
    <w:lvl w:ilvl="0">
      <w:start w:val="16"/>
      <w:numFmt w:val="decimal"/>
      <w:lvlText w:val="%1"/>
      <w:lvlJc w:val="left"/>
      <w:pPr>
        <w:ind w:left="679" w:hanging="567"/>
      </w:pPr>
      <w:rPr>
        <w:rFonts w:hint="default"/>
        <w:lang w:val="cs-CZ" w:eastAsia="cs-CZ" w:bidi="cs-CZ"/>
      </w:rPr>
    </w:lvl>
    <w:lvl w:ilvl="1">
      <w:start w:val="1"/>
      <w:numFmt w:val="decimal"/>
      <w:lvlText w:val="14.%2."/>
      <w:lvlJc w:val="left"/>
      <w:pPr>
        <w:ind w:left="679" w:hanging="567"/>
      </w:pPr>
      <w:rPr>
        <w:rFonts w:ascii="Arial" w:eastAsia="Arial" w:hAnsi="Arial" w:cs="Arial" w:hint="default"/>
        <w:spacing w:val="-1"/>
        <w:w w:val="99"/>
        <w:sz w:val="20"/>
        <w:szCs w:val="20"/>
        <w:lang w:val="cs-CZ" w:eastAsia="cs-CZ" w:bidi="cs-CZ"/>
      </w:rPr>
    </w:lvl>
    <w:lvl w:ilvl="2">
      <w:start w:val="1"/>
      <w:numFmt w:val="decimal"/>
      <w:lvlText w:val="15.9.%3."/>
      <w:lvlJc w:val="left"/>
      <w:pPr>
        <w:ind w:left="1562" w:hanging="711"/>
      </w:pPr>
      <w:rPr>
        <w:rFonts w:ascii="Calibri" w:eastAsia="Arial" w:hAnsi="Calibri" w:cs="Calibri" w:hint="default"/>
        <w:spacing w:val="-1"/>
        <w:w w:val="99"/>
        <w:sz w:val="22"/>
        <w:szCs w:val="22"/>
        <w:lang w:val="cs-CZ" w:eastAsia="cs-CZ" w:bidi="cs-CZ"/>
      </w:rPr>
    </w:lvl>
    <w:lvl w:ilvl="3">
      <w:numFmt w:val="bullet"/>
      <w:lvlText w:val=""/>
      <w:lvlJc w:val="left"/>
      <w:pPr>
        <w:ind w:left="1814" w:hanging="425"/>
      </w:pPr>
      <w:rPr>
        <w:rFonts w:ascii="Symbol" w:eastAsia="Symbol" w:hAnsi="Symbol" w:cs="Symbol" w:hint="default"/>
        <w:w w:val="99"/>
        <w:sz w:val="20"/>
        <w:szCs w:val="20"/>
        <w:lang w:val="cs-CZ" w:eastAsia="cs-CZ" w:bidi="cs-CZ"/>
      </w:rPr>
    </w:lvl>
    <w:lvl w:ilvl="4">
      <w:numFmt w:val="bullet"/>
      <w:lvlText w:val="•"/>
      <w:lvlJc w:val="left"/>
      <w:pPr>
        <w:ind w:left="3761" w:hanging="425"/>
      </w:pPr>
      <w:rPr>
        <w:rFonts w:hint="default"/>
        <w:lang w:val="cs-CZ" w:eastAsia="cs-CZ" w:bidi="cs-CZ"/>
      </w:rPr>
    </w:lvl>
    <w:lvl w:ilvl="5">
      <w:numFmt w:val="bullet"/>
      <w:lvlText w:val="•"/>
      <w:lvlJc w:val="left"/>
      <w:pPr>
        <w:ind w:left="4732" w:hanging="425"/>
      </w:pPr>
      <w:rPr>
        <w:rFonts w:hint="default"/>
        <w:lang w:val="cs-CZ" w:eastAsia="cs-CZ" w:bidi="cs-CZ"/>
      </w:rPr>
    </w:lvl>
    <w:lvl w:ilvl="6">
      <w:numFmt w:val="bullet"/>
      <w:lvlText w:val="•"/>
      <w:lvlJc w:val="left"/>
      <w:pPr>
        <w:ind w:left="5703" w:hanging="425"/>
      </w:pPr>
      <w:rPr>
        <w:rFonts w:hint="default"/>
        <w:lang w:val="cs-CZ" w:eastAsia="cs-CZ" w:bidi="cs-CZ"/>
      </w:rPr>
    </w:lvl>
    <w:lvl w:ilvl="7">
      <w:numFmt w:val="bullet"/>
      <w:lvlText w:val="•"/>
      <w:lvlJc w:val="left"/>
      <w:pPr>
        <w:ind w:left="6674" w:hanging="425"/>
      </w:pPr>
      <w:rPr>
        <w:rFonts w:hint="default"/>
        <w:lang w:val="cs-CZ" w:eastAsia="cs-CZ" w:bidi="cs-CZ"/>
      </w:rPr>
    </w:lvl>
    <w:lvl w:ilvl="8">
      <w:numFmt w:val="bullet"/>
      <w:lvlText w:val="•"/>
      <w:lvlJc w:val="left"/>
      <w:pPr>
        <w:ind w:left="7644" w:hanging="425"/>
      </w:pPr>
      <w:rPr>
        <w:rFonts w:hint="default"/>
        <w:lang w:val="cs-CZ" w:eastAsia="cs-CZ" w:bidi="cs-CZ"/>
      </w:rPr>
    </w:lvl>
  </w:abstractNum>
  <w:abstractNum w:abstractNumId="6" w15:restartNumberingAfterBreak="0">
    <w:nsid w:val="10775E8F"/>
    <w:multiLevelType w:val="multilevel"/>
    <w:tmpl w:val="3CD8A686"/>
    <w:lvl w:ilvl="0">
      <w:start w:val="13"/>
      <w:numFmt w:val="decimal"/>
      <w:lvlText w:val="%1"/>
      <w:lvlJc w:val="left"/>
      <w:pPr>
        <w:ind w:left="679" w:hanging="567"/>
      </w:pPr>
      <w:rPr>
        <w:rFonts w:hint="default"/>
        <w:lang w:val="cs-CZ" w:eastAsia="cs-CZ" w:bidi="cs-CZ"/>
      </w:rPr>
    </w:lvl>
    <w:lvl w:ilvl="1">
      <w:start w:val="1"/>
      <w:numFmt w:val="decimal"/>
      <w:lvlText w:val="12.%2."/>
      <w:lvlJc w:val="left"/>
      <w:pPr>
        <w:ind w:left="679" w:hanging="567"/>
      </w:pPr>
      <w:rPr>
        <w:rFonts w:ascii="Calibri" w:eastAsia="Arial" w:hAnsi="Calibri" w:cs="Calibri" w:hint="default"/>
        <w:spacing w:val="-1"/>
        <w:w w:val="99"/>
        <w:sz w:val="22"/>
        <w:szCs w:val="22"/>
        <w:lang w:val="cs-CZ" w:eastAsia="cs-CZ" w:bidi="cs-CZ"/>
      </w:rPr>
    </w:lvl>
    <w:lvl w:ilvl="2">
      <w:numFmt w:val="bullet"/>
      <w:lvlText w:val="•"/>
      <w:lvlJc w:val="left"/>
      <w:pPr>
        <w:ind w:left="2461" w:hanging="567"/>
      </w:pPr>
      <w:rPr>
        <w:rFonts w:hint="default"/>
        <w:lang w:val="cs-CZ" w:eastAsia="cs-CZ" w:bidi="cs-CZ"/>
      </w:rPr>
    </w:lvl>
    <w:lvl w:ilvl="3">
      <w:numFmt w:val="bullet"/>
      <w:lvlText w:val="•"/>
      <w:lvlJc w:val="left"/>
      <w:pPr>
        <w:ind w:left="3351" w:hanging="567"/>
      </w:pPr>
      <w:rPr>
        <w:rFonts w:hint="default"/>
        <w:lang w:val="cs-CZ" w:eastAsia="cs-CZ" w:bidi="cs-CZ"/>
      </w:rPr>
    </w:lvl>
    <w:lvl w:ilvl="4">
      <w:numFmt w:val="bullet"/>
      <w:lvlText w:val="•"/>
      <w:lvlJc w:val="left"/>
      <w:pPr>
        <w:ind w:left="4242" w:hanging="567"/>
      </w:pPr>
      <w:rPr>
        <w:rFonts w:hint="default"/>
        <w:lang w:val="cs-CZ" w:eastAsia="cs-CZ" w:bidi="cs-CZ"/>
      </w:rPr>
    </w:lvl>
    <w:lvl w:ilvl="5">
      <w:numFmt w:val="bullet"/>
      <w:lvlText w:val="•"/>
      <w:lvlJc w:val="left"/>
      <w:pPr>
        <w:ind w:left="5133" w:hanging="567"/>
      </w:pPr>
      <w:rPr>
        <w:rFonts w:hint="default"/>
        <w:lang w:val="cs-CZ" w:eastAsia="cs-CZ" w:bidi="cs-CZ"/>
      </w:rPr>
    </w:lvl>
    <w:lvl w:ilvl="6">
      <w:numFmt w:val="bullet"/>
      <w:lvlText w:val="•"/>
      <w:lvlJc w:val="left"/>
      <w:pPr>
        <w:ind w:left="6023" w:hanging="567"/>
      </w:pPr>
      <w:rPr>
        <w:rFonts w:hint="default"/>
        <w:lang w:val="cs-CZ" w:eastAsia="cs-CZ" w:bidi="cs-CZ"/>
      </w:rPr>
    </w:lvl>
    <w:lvl w:ilvl="7">
      <w:numFmt w:val="bullet"/>
      <w:lvlText w:val="•"/>
      <w:lvlJc w:val="left"/>
      <w:pPr>
        <w:ind w:left="6914" w:hanging="567"/>
      </w:pPr>
      <w:rPr>
        <w:rFonts w:hint="default"/>
        <w:lang w:val="cs-CZ" w:eastAsia="cs-CZ" w:bidi="cs-CZ"/>
      </w:rPr>
    </w:lvl>
    <w:lvl w:ilvl="8">
      <w:numFmt w:val="bullet"/>
      <w:lvlText w:val="•"/>
      <w:lvlJc w:val="left"/>
      <w:pPr>
        <w:ind w:left="7805" w:hanging="567"/>
      </w:pPr>
      <w:rPr>
        <w:rFonts w:hint="default"/>
        <w:lang w:val="cs-CZ" w:eastAsia="cs-CZ" w:bidi="cs-CZ"/>
      </w:rPr>
    </w:lvl>
  </w:abstractNum>
  <w:abstractNum w:abstractNumId="7" w15:restartNumberingAfterBreak="0">
    <w:nsid w:val="11AA5E74"/>
    <w:multiLevelType w:val="multilevel"/>
    <w:tmpl w:val="737E30AE"/>
    <w:lvl w:ilvl="0">
      <w:start w:val="12"/>
      <w:numFmt w:val="decimal"/>
      <w:lvlText w:val="%1"/>
      <w:lvlJc w:val="left"/>
      <w:pPr>
        <w:ind w:left="679" w:hanging="567"/>
      </w:pPr>
      <w:rPr>
        <w:rFonts w:hint="default"/>
        <w:lang w:val="cs-CZ" w:eastAsia="cs-CZ" w:bidi="cs-CZ"/>
      </w:rPr>
    </w:lvl>
    <w:lvl w:ilvl="1">
      <w:start w:val="1"/>
      <w:numFmt w:val="decimal"/>
      <w:lvlText w:val="10.%2."/>
      <w:lvlJc w:val="left"/>
      <w:pPr>
        <w:ind w:left="679" w:hanging="567"/>
      </w:pPr>
      <w:rPr>
        <w:rFonts w:ascii="Calibri" w:eastAsia="Arial" w:hAnsi="Calibri" w:cs="Calibri" w:hint="default"/>
        <w:spacing w:val="-1"/>
        <w:w w:val="99"/>
        <w:sz w:val="22"/>
        <w:szCs w:val="22"/>
        <w:lang w:val="cs-CZ" w:eastAsia="cs-CZ" w:bidi="cs-CZ"/>
      </w:rPr>
    </w:lvl>
    <w:lvl w:ilvl="2">
      <w:start w:val="1"/>
      <w:numFmt w:val="lowerLetter"/>
      <w:lvlText w:val="%3)"/>
      <w:lvlJc w:val="left"/>
      <w:pPr>
        <w:ind w:left="2098" w:hanging="567"/>
      </w:pPr>
      <w:rPr>
        <w:rFonts w:ascii="Arial" w:eastAsia="Arial" w:hAnsi="Arial" w:cs="Arial" w:hint="default"/>
        <w:spacing w:val="-1"/>
        <w:w w:val="99"/>
        <w:sz w:val="20"/>
        <w:szCs w:val="20"/>
        <w:lang w:val="cs-CZ" w:eastAsia="cs-CZ" w:bidi="cs-CZ"/>
      </w:rPr>
    </w:lvl>
    <w:lvl w:ilvl="3">
      <w:numFmt w:val="bullet"/>
      <w:lvlText w:val="•"/>
      <w:lvlJc w:val="left"/>
      <w:pPr>
        <w:ind w:left="3763" w:hanging="567"/>
      </w:pPr>
      <w:rPr>
        <w:rFonts w:hint="default"/>
        <w:lang w:val="cs-CZ" w:eastAsia="cs-CZ" w:bidi="cs-CZ"/>
      </w:rPr>
    </w:lvl>
    <w:lvl w:ilvl="4">
      <w:numFmt w:val="bullet"/>
      <w:lvlText w:val="•"/>
      <w:lvlJc w:val="left"/>
      <w:pPr>
        <w:ind w:left="4595" w:hanging="567"/>
      </w:pPr>
      <w:rPr>
        <w:rFonts w:hint="default"/>
        <w:lang w:val="cs-CZ" w:eastAsia="cs-CZ" w:bidi="cs-CZ"/>
      </w:rPr>
    </w:lvl>
    <w:lvl w:ilvl="5">
      <w:numFmt w:val="bullet"/>
      <w:lvlText w:val="•"/>
      <w:lvlJc w:val="left"/>
      <w:pPr>
        <w:ind w:left="5427" w:hanging="567"/>
      </w:pPr>
      <w:rPr>
        <w:rFonts w:hint="default"/>
        <w:lang w:val="cs-CZ" w:eastAsia="cs-CZ" w:bidi="cs-CZ"/>
      </w:rPr>
    </w:lvl>
    <w:lvl w:ilvl="6">
      <w:numFmt w:val="bullet"/>
      <w:lvlText w:val="•"/>
      <w:lvlJc w:val="left"/>
      <w:pPr>
        <w:ind w:left="6259" w:hanging="567"/>
      </w:pPr>
      <w:rPr>
        <w:rFonts w:hint="default"/>
        <w:lang w:val="cs-CZ" w:eastAsia="cs-CZ" w:bidi="cs-CZ"/>
      </w:rPr>
    </w:lvl>
    <w:lvl w:ilvl="7">
      <w:numFmt w:val="bullet"/>
      <w:lvlText w:val="•"/>
      <w:lvlJc w:val="left"/>
      <w:pPr>
        <w:ind w:left="7090" w:hanging="567"/>
      </w:pPr>
      <w:rPr>
        <w:rFonts w:hint="default"/>
        <w:lang w:val="cs-CZ" w:eastAsia="cs-CZ" w:bidi="cs-CZ"/>
      </w:rPr>
    </w:lvl>
    <w:lvl w:ilvl="8">
      <w:numFmt w:val="bullet"/>
      <w:lvlText w:val="•"/>
      <w:lvlJc w:val="left"/>
      <w:pPr>
        <w:ind w:left="7922" w:hanging="567"/>
      </w:pPr>
      <w:rPr>
        <w:rFonts w:hint="default"/>
        <w:lang w:val="cs-CZ" w:eastAsia="cs-CZ" w:bidi="cs-CZ"/>
      </w:rPr>
    </w:lvl>
  </w:abstractNum>
  <w:abstractNum w:abstractNumId="8" w15:restartNumberingAfterBreak="0">
    <w:nsid w:val="1B9B2F5B"/>
    <w:multiLevelType w:val="multilevel"/>
    <w:tmpl w:val="897CE544"/>
    <w:lvl w:ilvl="0">
      <w:start w:val="18"/>
      <w:numFmt w:val="decimal"/>
      <w:lvlText w:val="%1"/>
      <w:lvlJc w:val="left"/>
      <w:pPr>
        <w:ind w:left="679" w:hanging="567"/>
      </w:pPr>
      <w:rPr>
        <w:rFonts w:hint="default"/>
        <w:lang w:val="cs-CZ" w:eastAsia="cs-CZ" w:bidi="cs-CZ"/>
      </w:rPr>
    </w:lvl>
    <w:lvl w:ilvl="1">
      <w:start w:val="1"/>
      <w:numFmt w:val="decimal"/>
      <w:lvlText w:val="17.%2."/>
      <w:lvlJc w:val="left"/>
      <w:pPr>
        <w:ind w:left="679" w:hanging="567"/>
      </w:pPr>
      <w:rPr>
        <w:rFonts w:ascii="Calibri" w:eastAsia="Arial" w:hAnsi="Calibri" w:cs="Calibri" w:hint="default"/>
        <w:spacing w:val="-1"/>
        <w:w w:val="99"/>
        <w:sz w:val="22"/>
        <w:szCs w:val="22"/>
        <w:lang w:val="cs-CZ" w:eastAsia="cs-CZ" w:bidi="cs-CZ"/>
      </w:rPr>
    </w:lvl>
    <w:lvl w:ilvl="2">
      <w:numFmt w:val="bullet"/>
      <w:lvlText w:val=""/>
      <w:lvlJc w:val="left"/>
      <w:pPr>
        <w:ind w:left="1246" w:hanging="425"/>
      </w:pPr>
      <w:rPr>
        <w:rFonts w:ascii="Symbol" w:eastAsia="Symbol" w:hAnsi="Symbol" w:cs="Symbol" w:hint="default"/>
        <w:w w:val="99"/>
        <w:sz w:val="20"/>
        <w:szCs w:val="20"/>
        <w:lang w:val="cs-CZ" w:eastAsia="cs-CZ" w:bidi="cs-CZ"/>
      </w:rPr>
    </w:lvl>
    <w:lvl w:ilvl="3">
      <w:numFmt w:val="bullet"/>
      <w:lvlText w:val="•"/>
      <w:lvlJc w:val="left"/>
      <w:pPr>
        <w:ind w:left="3094" w:hanging="425"/>
      </w:pPr>
      <w:rPr>
        <w:rFonts w:hint="default"/>
        <w:lang w:val="cs-CZ" w:eastAsia="cs-CZ" w:bidi="cs-CZ"/>
      </w:rPr>
    </w:lvl>
    <w:lvl w:ilvl="4">
      <w:numFmt w:val="bullet"/>
      <w:lvlText w:val="•"/>
      <w:lvlJc w:val="left"/>
      <w:pPr>
        <w:ind w:left="4022" w:hanging="425"/>
      </w:pPr>
      <w:rPr>
        <w:rFonts w:hint="default"/>
        <w:lang w:val="cs-CZ" w:eastAsia="cs-CZ" w:bidi="cs-CZ"/>
      </w:rPr>
    </w:lvl>
    <w:lvl w:ilvl="5">
      <w:numFmt w:val="bullet"/>
      <w:lvlText w:val="•"/>
      <w:lvlJc w:val="left"/>
      <w:pPr>
        <w:ind w:left="4949" w:hanging="425"/>
      </w:pPr>
      <w:rPr>
        <w:rFonts w:hint="default"/>
        <w:lang w:val="cs-CZ" w:eastAsia="cs-CZ" w:bidi="cs-CZ"/>
      </w:rPr>
    </w:lvl>
    <w:lvl w:ilvl="6">
      <w:numFmt w:val="bullet"/>
      <w:lvlText w:val="•"/>
      <w:lvlJc w:val="left"/>
      <w:pPr>
        <w:ind w:left="5876" w:hanging="425"/>
      </w:pPr>
      <w:rPr>
        <w:rFonts w:hint="default"/>
        <w:lang w:val="cs-CZ" w:eastAsia="cs-CZ" w:bidi="cs-CZ"/>
      </w:rPr>
    </w:lvl>
    <w:lvl w:ilvl="7">
      <w:numFmt w:val="bullet"/>
      <w:lvlText w:val="•"/>
      <w:lvlJc w:val="left"/>
      <w:pPr>
        <w:ind w:left="6804" w:hanging="425"/>
      </w:pPr>
      <w:rPr>
        <w:rFonts w:hint="default"/>
        <w:lang w:val="cs-CZ" w:eastAsia="cs-CZ" w:bidi="cs-CZ"/>
      </w:rPr>
    </w:lvl>
    <w:lvl w:ilvl="8">
      <w:numFmt w:val="bullet"/>
      <w:lvlText w:val="•"/>
      <w:lvlJc w:val="left"/>
      <w:pPr>
        <w:ind w:left="7731" w:hanging="425"/>
      </w:pPr>
      <w:rPr>
        <w:rFonts w:hint="default"/>
        <w:lang w:val="cs-CZ" w:eastAsia="cs-CZ" w:bidi="cs-CZ"/>
      </w:rPr>
    </w:lvl>
  </w:abstractNum>
  <w:abstractNum w:abstractNumId="9" w15:restartNumberingAfterBreak="0">
    <w:nsid w:val="1CC9733C"/>
    <w:multiLevelType w:val="hybridMultilevel"/>
    <w:tmpl w:val="06D8FEA4"/>
    <w:lvl w:ilvl="0" w:tplc="65CA52AC">
      <w:start w:val="1"/>
      <w:numFmt w:val="lowerLetter"/>
      <w:lvlText w:val="%1)"/>
      <w:lvlJc w:val="left"/>
      <w:pPr>
        <w:ind w:left="2098" w:hanging="567"/>
      </w:pPr>
      <w:rPr>
        <w:rFonts w:ascii="Arial" w:eastAsia="Arial" w:hAnsi="Arial" w:cs="Arial" w:hint="default"/>
        <w:spacing w:val="-1"/>
        <w:w w:val="99"/>
        <w:sz w:val="20"/>
        <w:szCs w:val="20"/>
        <w:lang w:val="cs-CZ" w:eastAsia="cs-CZ" w:bidi="cs-CZ"/>
      </w:rPr>
    </w:lvl>
    <w:lvl w:ilvl="1" w:tplc="E9CA9F80">
      <w:numFmt w:val="bullet"/>
      <w:lvlText w:val=""/>
      <w:lvlJc w:val="left"/>
      <w:pPr>
        <w:ind w:left="2664" w:hanging="425"/>
      </w:pPr>
      <w:rPr>
        <w:rFonts w:ascii="Symbol" w:eastAsia="Symbol" w:hAnsi="Symbol" w:cs="Symbol" w:hint="default"/>
        <w:w w:val="99"/>
        <w:sz w:val="20"/>
        <w:szCs w:val="20"/>
        <w:lang w:val="cs-CZ" w:eastAsia="cs-CZ" w:bidi="cs-CZ"/>
      </w:rPr>
    </w:lvl>
    <w:lvl w:ilvl="2" w:tplc="9E2C7E08">
      <w:numFmt w:val="bullet"/>
      <w:lvlText w:val="•"/>
      <w:lvlJc w:val="left"/>
      <w:pPr>
        <w:ind w:left="3429" w:hanging="425"/>
      </w:pPr>
      <w:rPr>
        <w:rFonts w:hint="default"/>
        <w:lang w:val="cs-CZ" w:eastAsia="cs-CZ" w:bidi="cs-CZ"/>
      </w:rPr>
    </w:lvl>
    <w:lvl w:ilvl="3" w:tplc="9050E34C">
      <w:numFmt w:val="bullet"/>
      <w:lvlText w:val="•"/>
      <w:lvlJc w:val="left"/>
      <w:pPr>
        <w:ind w:left="4199" w:hanging="425"/>
      </w:pPr>
      <w:rPr>
        <w:rFonts w:hint="default"/>
        <w:lang w:val="cs-CZ" w:eastAsia="cs-CZ" w:bidi="cs-CZ"/>
      </w:rPr>
    </w:lvl>
    <w:lvl w:ilvl="4" w:tplc="917A9C18">
      <w:numFmt w:val="bullet"/>
      <w:lvlText w:val="•"/>
      <w:lvlJc w:val="left"/>
      <w:pPr>
        <w:ind w:left="4968" w:hanging="425"/>
      </w:pPr>
      <w:rPr>
        <w:rFonts w:hint="default"/>
        <w:lang w:val="cs-CZ" w:eastAsia="cs-CZ" w:bidi="cs-CZ"/>
      </w:rPr>
    </w:lvl>
    <w:lvl w:ilvl="5" w:tplc="EBDE4DFE">
      <w:numFmt w:val="bullet"/>
      <w:lvlText w:val="•"/>
      <w:lvlJc w:val="left"/>
      <w:pPr>
        <w:ind w:left="5738" w:hanging="425"/>
      </w:pPr>
      <w:rPr>
        <w:rFonts w:hint="default"/>
        <w:lang w:val="cs-CZ" w:eastAsia="cs-CZ" w:bidi="cs-CZ"/>
      </w:rPr>
    </w:lvl>
    <w:lvl w:ilvl="6" w:tplc="9D041F50">
      <w:numFmt w:val="bullet"/>
      <w:lvlText w:val="•"/>
      <w:lvlJc w:val="left"/>
      <w:pPr>
        <w:ind w:left="6508" w:hanging="425"/>
      </w:pPr>
      <w:rPr>
        <w:rFonts w:hint="default"/>
        <w:lang w:val="cs-CZ" w:eastAsia="cs-CZ" w:bidi="cs-CZ"/>
      </w:rPr>
    </w:lvl>
    <w:lvl w:ilvl="7" w:tplc="88AA898E">
      <w:numFmt w:val="bullet"/>
      <w:lvlText w:val="•"/>
      <w:lvlJc w:val="left"/>
      <w:pPr>
        <w:ind w:left="7277" w:hanging="425"/>
      </w:pPr>
      <w:rPr>
        <w:rFonts w:hint="default"/>
        <w:lang w:val="cs-CZ" w:eastAsia="cs-CZ" w:bidi="cs-CZ"/>
      </w:rPr>
    </w:lvl>
    <w:lvl w:ilvl="8" w:tplc="746CAC8E">
      <w:numFmt w:val="bullet"/>
      <w:lvlText w:val="•"/>
      <w:lvlJc w:val="left"/>
      <w:pPr>
        <w:ind w:left="8047" w:hanging="425"/>
      </w:pPr>
      <w:rPr>
        <w:rFonts w:hint="default"/>
        <w:lang w:val="cs-CZ" w:eastAsia="cs-CZ" w:bidi="cs-CZ"/>
      </w:rPr>
    </w:lvl>
  </w:abstractNum>
  <w:abstractNum w:abstractNumId="10" w15:restartNumberingAfterBreak="0">
    <w:nsid w:val="1CFD4BA6"/>
    <w:multiLevelType w:val="multilevel"/>
    <w:tmpl w:val="2EF4D67E"/>
    <w:lvl w:ilvl="0">
      <w:start w:val="5"/>
      <w:numFmt w:val="decimal"/>
      <w:lvlText w:val="%1."/>
      <w:lvlJc w:val="left"/>
      <w:pPr>
        <w:ind w:left="360" w:hanging="360"/>
      </w:pPr>
      <w:rPr>
        <w:rFonts w:hint="default"/>
      </w:rPr>
    </w:lvl>
    <w:lvl w:ilvl="1">
      <w:start w:val="1"/>
      <w:numFmt w:val="decimal"/>
      <w:lvlText w:val="5.%2."/>
      <w:lvlJc w:val="left"/>
      <w:pPr>
        <w:ind w:left="360" w:hanging="360"/>
      </w:pPr>
      <w:rPr>
        <w:rFonts w:ascii="Calibri" w:hAnsi="Calibri" w:cs="Calibri" w:hint="default"/>
        <w:b w:val="0"/>
        <w:bCs/>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062B3C"/>
    <w:multiLevelType w:val="multilevel"/>
    <w:tmpl w:val="958EE978"/>
    <w:lvl w:ilvl="0">
      <w:start w:val="8"/>
      <w:numFmt w:val="decimal"/>
      <w:lvlText w:val="%1"/>
      <w:lvlJc w:val="left"/>
      <w:pPr>
        <w:ind w:left="679" w:hanging="567"/>
      </w:pPr>
      <w:rPr>
        <w:rFonts w:hint="default"/>
        <w:lang w:val="cs-CZ" w:eastAsia="cs-CZ" w:bidi="cs-CZ"/>
      </w:rPr>
    </w:lvl>
    <w:lvl w:ilvl="1">
      <w:start w:val="1"/>
      <w:numFmt w:val="decimal"/>
      <w:lvlText w:val="7.%2."/>
      <w:lvlJc w:val="left"/>
      <w:pPr>
        <w:ind w:left="679" w:hanging="567"/>
      </w:pPr>
      <w:rPr>
        <w:rFonts w:ascii="Calibri" w:eastAsia="Arial" w:hAnsi="Calibri" w:cs="Calibri" w:hint="default"/>
        <w:spacing w:val="-1"/>
        <w:w w:val="99"/>
        <w:sz w:val="22"/>
        <w:szCs w:val="22"/>
        <w:lang w:val="cs-CZ" w:eastAsia="cs-CZ" w:bidi="cs-CZ"/>
      </w:rPr>
    </w:lvl>
    <w:lvl w:ilvl="2">
      <w:start w:val="1"/>
      <w:numFmt w:val="decimal"/>
      <w:lvlText w:val="7.%2.%3."/>
      <w:lvlJc w:val="left"/>
      <w:pPr>
        <w:ind w:left="1390" w:hanging="711"/>
      </w:pPr>
      <w:rPr>
        <w:rFonts w:ascii="Calibri" w:eastAsia="Arial" w:hAnsi="Calibri" w:cs="Calibri" w:hint="default"/>
        <w:spacing w:val="-1"/>
        <w:w w:val="99"/>
        <w:sz w:val="22"/>
        <w:szCs w:val="22"/>
        <w:lang w:val="cs-CZ" w:eastAsia="cs-CZ" w:bidi="cs-CZ"/>
      </w:rPr>
    </w:lvl>
    <w:lvl w:ilvl="3">
      <w:numFmt w:val="bullet"/>
      <w:lvlText w:val="•"/>
      <w:lvlJc w:val="left"/>
      <w:pPr>
        <w:ind w:left="3219" w:hanging="711"/>
      </w:pPr>
      <w:rPr>
        <w:rFonts w:hint="default"/>
        <w:lang w:val="cs-CZ" w:eastAsia="cs-CZ" w:bidi="cs-CZ"/>
      </w:rPr>
    </w:lvl>
    <w:lvl w:ilvl="4">
      <w:numFmt w:val="bullet"/>
      <w:lvlText w:val="•"/>
      <w:lvlJc w:val="left"/>
      <w:pPr>
        <w:ind w:left="4128" w:hanging="711"/>
      </w:pPr>
      <w:rPr>
        <w:rFonts w:hint="default"/>
        <w:lang w:val="cs-CZ" w:eastAsia="cs-CZ" w:bidi="cs-CZ"/>
      </w:rPr>
    </w:lvl>
    <w:lvl w:ilvl="5">
      <w:numFmt w:val="bullet"/>
      <w:lvlText w:val="•"/>
      <w:lvlJc w:val="left"/>
      <w:pPr>
        <w:ind w:left="5038" w:hanging="711"/>
      </w:pPr>
      <w:rPr>
        <w:rFonts w:hint="default"/>
        <w:lang w:val="cs-CZ" w:eastAsia="cs-CZ" w:bidi="cs-CZ"/>
      </w:rPr>
    </w:lvl>
    <w:lvl w:ilvl="6">
      <w:numFmt w:val="bullet"/>
      <w:lvlText w:val="•"/>
      <w:lvlJc w:val="left"/>
      <w:pPr>
        <w:ind w:left="5948" w:hanging="711"/>
      </w:pPr>
      <w:rPr>
        <w:rFonts w:hint="default"/>
        <w:lang w:val="cs-CZ" w:eastAsia="cs-CZ" w:bidi="cs-CZ"/>
      </w:rPr>
    </w:lvl>
    <w:lvl w:ilvl="7">
      <w:numFmt w:val="bullet"/>
      <w:lvlText w:val="•"/>
      <w:lvlJc w:val="left"/>
      <w:pPr>
        <w:ind w:left="6857" w:hanging="711"/>
      </w:pPr>
      <w:rPr>
        <w:rFonts w:hint="default"/>
        <w:lang w:val="cs-CZ" w:eastAsia="cs-CZ" w:bidi="cs-CZ"/>
      </w:rPr>
    </w:lvl>
    <w:lvl w:ilvl="8">
      <w:numFmt w:val="bullet"/>
      <w:lvlText w:val="•"/>
      <w:lvlJc w:val="left"/>
      <w:pPr>
        <w:ind w:left="7767" w:hanging="711"/>
      </w:pPr>
      <w:rPr>
        <w:rFonts w:hint="default"/>
        <w:lang w:val="cs-CZ" w:eastAsia="cs-CZ" w:bidi="cs-CZ"/>
      </w:rPr>
    </w:lvl>
  </w:abstractNum>
  <w:abstractNum w:abstractNumId="12" w15:restartNumberingAfterBreak="0">
    <w:nsid w:val="205D4AED"/>
    <w:multiLevelType w:val="hybridMultilevel"/>
    <w:tmpl w:val="42D42D7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3" w15:restartNumberingAfterBreak="0">
    <w:nsid w:val="289C204F"/>
    <w:multiLevelType w:val="multilevel"/>
    <w:tmpl w:val="43300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131555"/>
    <w:multiLevelType w:val="hybridMultilevel"/>
    <w:tmpl w:val="A4C20FC6"/>
    <w:lvl w:ilvl="0" w:tplc="04050001">
      <w:start w:val="1"/>
      <w:numFmt w:val="bullet"/>
      <w:lvlText w:val=""/>
      <w:lvlJc w:val="left"/>
      <w:pPr>
        <w:ind w:left="1626" w:hanging="360"/>
      </w:pPr>
      <w:rPr>
        <w:rFonts w:ascii="Symbol" w:hAnsi="Symbol" w:hint="default"/>
      </w:rPr>
    </w:lvl>
    <w:lvl w:ilvl="1" w:tplc="04050003" w:tentative="1">
      <w:start w:val="1"/>
      <w:numFmt w:val="bullet"/>
      <w:lvlText w:val="o"/>
      <w:lvlJc w:val="left"/>
      <w:pPr>
        <w:ind w:left="2346" w:hanging="360"/>
      </w:pPr>
      <w:rPr>
        <w:rFonts w:ascii="Courier New" w:hAnsi="Courier New" w:cs="Courier New" w:hint="default"/>
      </w:rPr>
    </w:lvl>
    <w:lvl w:ilvl="2" w:tplc="04050005" w:tentative="1">
      <w:start w:val="1"/>
      <w:numFmt w:val="bullet"/>
      <w:lvlText w:val=""/>
      <w:lvlJc w:val="left"/>
      <w:pPr>
        <w:ind w:left="3066" w:hanging="360"/>
      </w:pPr>
      <w:rPr>
        <w:rFonts w:ascii="Wingdings" w:hAnsi="Wingdings" w:hint="default"/>
      </w:rPr>
    </w:lvl>
    <w:lvl w:ilvl="3" w:tplc="04050001" w:tentative="1">
      <w:start w:val="1"/>
      <w:numFmt w:val="bullet"/>
      <w:lvlText w:val=""/>
      <w:lvlJc w:val="left"/>
      <w:pPr>
        <w:ind w:left="3786" w:hanging="360"/>
      </w:pPr>
      <w:rPr>
        <w:rFonts w:ascii="Symbol" w:hAnsi="Symbol" w:hint="default"/>
      </w:rPr>
    </w:lvl>
    <w:lvl w:ilvl="4" w:tplc="04050003" w:tentative="1">
      <w:start w:val="1"/>
      <w:numFmt w:val="bullet"/>
      <w:lvlText w:val="o"/>
      <w:lvlJc w:val="left"/>
      <w:pPr>
        <w:ind w:left="4506" w:hanging="360"/>
      </w:pPr>
      <w:rPr>
        <w:rFonts w:ascii="Courier New" w:hAnsi="Courier New" w:cs="Courier New" w:hint="default"/>
      </w:rPr>
    </w:lvl>
    <w:lvl w:ilvl="5" w:tplc="04050005" w:tentative="1">
      <w:start w:val="1"/>
      <w:numFmt w:val="bullet"/>
      <w:lvlText w:val=""/>
      <w:lvlJc w:val="left"/>
      <w:pPr>
        <w:ind w:left="5226" w:hanging="360"/>
      </w:pPr>
      <w:rPr>
        <w:rFonts w:ascii="Wingdings" w:hAnsi="Wingdings" w:hint="default"/>
      </w:rPr>
    </w:lvl>
    <w:lvl w:ilvl="6" w:tplc="04050001" w:tentative="1">
      <w:start w:val="1"/>
      <w:numFmt w:val="bullet"/>
      <w:lvlText w:val=""/>
      <w:lvlJc w:val="left"/>
      <w:pPr>
        <w:ind w:left="5946" w:hanging="360"/>
      </w:pPr>
      <w:rPr>
        <w:rFonts w:ascii="Symbol" w:hAnsi="Symbol" w:hint="default"/>
      </w:rPr>
    </w:lvl>
    <w:lvl w:ilvl="7" w:tplc="04050003" w:tentative="1">
      <w:start w:val="1"/>
      <w:numFmt w:val="bullet"/>
      <w:lvlText w:val="o"/>
      <w:lvlJc w:val="left"/>
      <w:pPr>
        <w:ind w:left="6666" w:hanging="360"/>
      </w:pPr>
      <w:rPr>
        <w:rFonts w:ascii="Courier New" w:hAnsi="Courier New" w:cs="Courier New" w:hint="default"/>
      </w:rPr>
    </w:lvl>
    <w:lvl w:ilvl="8" w:tplc="04050005" w:tentative="1">
      <w:start w:val="1"/>
      <w:numFmt w:val="bullet"/>
      <w:lvlText w:val=""/>
      <w:lvlJc w:val="left"/>
      <w:pPr>
        <w:ind w:left="7386" w:hanging="360"/>
      </w:pPr>
      <w:rPr>
        <w:rFonts w:ascii="Wingdings" w:hAnsi="Wingdings" w:hint="default"/>
      </w:rPr>
    </w:lvl>
  </w:abstractNum>
  <w:abstractNum w:abstractNumId="15" w15:restartNumberingAfterBreak="0">
    <w:nsid w:val="2E0478EE"/>
    <w:multiLevelType w:val="hybridMultilevel"/>
    <w:tmpl w:val="90547B20"/>
    <w:lvl w:ilvl="0" w:tplc="3FE6C2DA">
      <w:start w:val="1"/>
      <w:numFmt w:val="lowerLetter"/>
      <w:lvlText w:val="%1)"/>
      <w:lvlJc w:val="left"/>
      <w:pPr>
        <w:ind w:left="2098" w:hanging="567"/>
      </w:pPr>
      <w:rPr>
        <w:rFonts w:ascii="Arial" w:eastAsia="Arial" w:hAnsi="Arial" w:cs="Arial" w:hint="default"/>
        <w:spacing w:val="-1"/>
        <w:w w:val="99"/>
        <w:sz w:val="20"/>
        <w:szCs w:val="20"/>
        <w:lang w:val="cs-CZ" w:eastAsia="cs-CZ" w:bidi="cs-CZ"/>
      </w:rPr>
    </w:lvl>
    <w:lvl w:ilvl="1" w:tplc="902E9EBC">
      <w:numFmt w:val="bullet"/>
      <w:lvlText w:val="•"/>
      <w:lvlJc w:val="left"/>
      <w:pPr>
        <w:ind w:left="2848" w:hanging="720"/>
      </w:pPr>
      <w:rPr>
        <w:rFonts w:hint="default"/>
        <w:lang w:val="cs-CZ" w:eastAsia="cs-CZ" w:bidi="cs-CZ"/>
      </w:rPr>
    </w:lvl>
    <w:lvl w:ilvl="2" w:tplc="143A4D18">
      <w:numFmt w:val="bullet"/>
      <w:lvlText w:val="•"/>
      <w:lvlJc w:val="left"/>
      <w:pPr>
        <w:ind w:left="3597" w:hanging="720"/>
      </w:pPr>
      <w:rPr>
        <w:rFonts w:hint="default"/>
        <w:lang w:val="cs-CZ" w:eastAsia="cs-CZ" w:bidi="cs-CZ"/>
      </w:rPr>
    </w:lvl>
    <w:lvl w:ilvl="3" w:tplc="EB6C4DAC">
      <w:numFmt w:val="bullet"/>
      <w:lvlText w:val="•"/>
      <w:lvlJc w:val="left"/>
      <w:pPr>
        <w:ind w:left="4345" w:hanging="720"/>
      </w:pPr>
      <w:rPr>
        <w:rFonts w:hint="default"/>
        <w:lang w:val="cs-CZ" w:eastAsia="cs-CZ" w:bidi="cs-CZ"/>
      </w:rPr>
    </w:lvl>
    <w:lvl w:ilvl="4" w:tplc="4532EF80">
      <w:numFmt w:val="bullet"/>
      <w:lvlText w:val="•"/>
      <w:lvlJc w:val="left"/>
      <w:pPr>
        <w:ind w:left="5094" w:hanging="720"/>
      </w:pPr>
      <w:rPr>
        <w:rFonts w:hint="default"/>
        <w:lang w:val="cs-CZ" w:eastAsia="cs-CZ" w:bidi="cs-CZ"/>
      </w:rPr>
    </w:lvl>
    <w:lvl w:ilvl="5" w:tplc="99106F6A">
      <w:numFmt w:val="bullet"/>
      <w:lvlText w:val="•"/>
      <w:lvlJc w:val="left"/>
      <w:pPr>
        <w:ind w:left="5843" w:hanging="720"/>
      </w:pPr>
      <w:rPr>
        <w:rFonts w:hint="default"/>
        <w:lang w:val="cs-CZ" w:eastAsia="cs-CZ" w:bidi="cs-CZ"/>
      </w:rPr>
    </w:lvl>
    <w:lvl w:ilvl="6" w:tplc="9EAA75E2">
      <w:numFmt w:val="bullet"/>
      <w:lvlText w:val="•"/>
      <w:lvlJc w:val="left"/>
      <w:pPr>
        <w:ind w:left="6591" w:hanging="720"/>
      </w:pPr>
      <w:rPr>
        <w:rFonts w:hint="default"/>
        <w:lang w:val="cs-CZ" w:eastAsia="cs-CZ" w:bidi="cs-CZ"/>
      </w:rPr>
    </w:lvl>
    <w:lvl w:ilvl="7" w:tplc="0450C63A">
      <w:numFmt w:val="bullet"/>
      <w:lvlText w:val="•"/>
      <w:lvlJc w:val="left"/>
      <w:pPr>
        <w:ind w:left="7340" w:hanging="720"/>
      </w:pPr>
      <w:rPr>
        <w:rFonts w:hint="default"/>
        <w:lang w:val="cs-CZ" w:eastAsia="cs-CZ" w:bidi="cs-CZ"/>
      </w:rPr>
    </w:lvl>
    <w:lvl w:ilvl="8" w:tplc="1CCC2978">
      <w:numFmt w:val="bullet"/>
      <w:lvlText w:val="•"/>
      <w:lvlJc w:val="left"/>
      <w:pPr>
        <w:ind w:left="8089" w:hanging="720"/>
      </w:pPr>
      <w:rPr>
        <w:rFonts w:hint="default"/>
        <w:lang w:val="cs-CZ" w:eastAsia="cs-CZ" w:bidi="cs-CZ"/>
      </w:rPr>
    </w:lvl>
  </w:abstractNum>
  <w:abstractNum w:abstractNumId="16" w15:restartNumberingAfterBreak="0">
    <w:nsid w:val="3ABE4956"/>
    <w:multiLevelType w:val="hybridMultilevel"/>
    <w:tmpl w:val="9C0A94C0"/>
    <w:lvl w:ilvl="0" w:tplc="F9C4786E">
      <w:start w:val="1"/>
      <w:numFmt w:val="decimal"/>
      <w:lvlText w:val="%1."/>
      <w:lvlJc w:val="left"/>
      <w:pPr>
        <w:ind w:left="3896" w:hanging="360"/>
        <w:jc w:val="right"/>
      </w:pPr>
      <w:rPr>
        <w:rFonts w:ascii="Calibri" w:eastAsia="Arial" w:hAnsi="Calibri" w:cs="Calibri" w:hint="default"/>
        <w:b/>
        <w:bCs/>
        <w:spacing w:val="-1"/>
        <w:w w:val="99"/>
        <w:sz w:val="22"/>
        <w:szCs w:val="22"/>
        <w:lang w:val="cs-CZ" w:eastAsia="cs-CZ" w:bidi="cs-CZ"/>
      </w:rPr>
    </w:lvl>
    <w:lvl w:ilvl="1" w:tplc="56DEE99C">
      <w:numFmt w:val="bullet"/>
      <w:lvlText w:val="•"/>
      <w:lvlJc w:val="left"/>
      <w:pPr>
        <w:ind w:left="4468" w:hanging="360"/>
      </w:pPr>
      <w:rPr>
        <w:rFonts w:hint="default"/>
        <w:lang w:val="cs-CZ" w:eastAsia="cs-CZ" w:bidi="cs-CZ"/>
      </w:rPr>
    </w:lvl>
    <w:lvl w:ilvl="2" w:tplc="C1404922">
      <w:numFmt w:val="bullet"/>
      <w:lvlText w:val="•"/>
      <w:lvlJc w:val="left"/>
      <w:pPr>
        <w:ind w:left="5037" w:hanging="360"/>
      </w:pPr>
      <w:rPr>
        <w:rFonts w:hint="default"/>
        <w:lang w:val="cs-CZ" w:eastAsia="cs-CZ" w:bidi="cs-CZ"/>
      </w:rPr>
    </w:lvl>
    <w:lvl w:ilvl="3" w:tplc="F7FC28F0">
      <w:numFmt w:val="bullet"/>
      <w:lvlText w:val="•"/>
      <w:lvlJc w:val="left"/>
      <w:pPr>
        <w:ind w:left="5605" w:hanging="360"/>
      </w:pPr>
      <w:rPr>
        <w:rFonts w:hint="default"/>
        <w:lang w:val="cs-CZ" w:eastAsia="cs-CZ" w:bidi="cs-CZ"/>
      </w:rPr>
    </w:lvl>
    <w:lvl w:ilvl="4" w:tplc="D17E8E10">
      <w:numFmt w:val="bullet"/>
      <w:lvlText w:val="•"/>
      <w:lvlJc w:val="left"/>
      <w:pPr>
        <w:ind w:left="6174" w:hanging="360"/>
      </w:pPr>
      <w:rPr>
        <w:rFonts w:hint="default"/>
        <w:lang w:val="cs-CZ" w:eastAsia="cs-CZ" w:bidi="cs-CZ"/>
      </w:rPr>
    </w:lvl>
    <w:lvl w:ilvl="5" w:tplc="9FE4736A">
      <w:numFmt w:val="bullet"/>
      <w:lvlText w:val="•"/>
      <w:lvlJc w:val="left"/>
      <w:pPr>
        <w:ind w:left="6743" w:hanging="360"/>
      </w:pPr>
      <w:rPr>
        <w:rFonts w:hint="default"/>
        <w:lang w:val="cs-CZ" w:eastAsia="cs-CZ" w:bidi="cs-CZ"/>
      </w:rPr>
    </w:lvl>
    <w:lvl w:ilvl="6" w:tplc="051A1BF6">
      <w:numFmt w:val="bullet"/>
      <w:lvlText w:val="•"/>
      <w:lvlJc w:val="left"/>
      <w:pPr>
        <w:ind w:left="7311" w:hanging="360"/>
      </w:pPr>
      <w:rPr>
        <w:rFonts w:hint="default"/>
        <w:lang w:val="cs-CZ" w:eastAsia="cs-CZ" w:bidi="cs-CZ"/>
      </w:rPr>
    </w:lvl>
    <w:lvl w:ilvl="7" w:tplc="1B9A2390">
      <w:numFmt w:val="bullet"/>
      <w:lvlText w:val="•"/>
      <w:lvlJc w:val="left"/>
      <w:pPr>
        <w:ind w:left="7880" w:hanging="360"/>
      </w:pPr>
      <w:rPr>
        <w:rFonts w:hint="default"/>
        <w:lang w:val="cs-CZ" w:eastAsia="cs-CZ" w:bidi="cs-CZ"/>
      </w:rPr>
    </w:lvl>
    <w:lvl w:ilvl="8" w:tplc="958A62DA">
      <w:numFmt w:val="bullet"/>
      <w:lvlText w:val="•"/>
      <w:lvlJc w:val="left"/>
      <w:pPr>
        <w:ind w:left="8449" w:hanging="360"/>
      </w:pPr>
      <w:rPr>
        <w:rFonts w:hint="default"/>
        <w:lang w:val="cs-CZ" w:eastAsia="cs-CZ" w:bidi="cs-CZ"/>
      </w:rPr>
    </w:lvl>
  </w:abstractNum>
  <w:abstractNum w:abstractNumId="17" w15:restartNumberingAfterBreak="0">
    <w:nsid w:val="3B8816D2"/>
    <w:multiLevelType w:val="multilevel"/>
    <w:tmpl w:val="C9B4B8FC"/>
    <w:lvl w:ilvl="0">
      <w:start w:val="9"/>
      <w:numFmt w:val="decimal"/>
      <w:lvlText w:val="%1"/>
      <w:lvlJc w:val="left"/>
      <w:pPr>
        <w:ind w:left="679" w:hanging="567"/>
      </w:pPr>
      <w:rPr>
        <w:rFonts w:hint="default"/>
        <w:lang w:val="cs-CZ" w:eastAsia="cs-CZ" w:bidi="cs-CZ"/>
      </w:rPr>
    </w:lvl>
    <w:lvl w:ilvl="1">
      <w:start w:val="1"/>
      <w:numFmt w:val="decimal"/>
      <w:lvlText w:val="8.%2."/>
      <w:lvlJc w:val="left"/>
      <w:pPr>
        <w:ind w:left="679" w:hanging="567"/>
      </w:pPr>
      <w:rPr>
        <w:rFonts w:ascii="Calibri" w:eastAsia="Arial" w:hAnsi="Calibri" w:cs="Calibri" w:hint="default"/>
        <w:spacing w:val="-1"/>
        <w:w w:val="99"/>
        <w:sz w:val="22"/>
        <w:szCs w:val="22"/>
        <w:lang w:val="cs-CZ" w:eastAsia="cs-CZ" w:bidi="cs-CZ"/>
      </w:rPr>
    </w:lvl>
    <w:lvl w:ilvl="2">
      <w:start w:val="1"/>
      <w:numFmt w:val="decimal"/>
      <w:lvlText w:val="%1.%2.%3."/>
      <w:lvlJc w:val="left"/>
      <w:pPr>
        <w:ind w:left="1390" w:hanging="711"/>
      </w:pPr>
      <w:rPr>
        <w:rFonts w:ascii="Arial" w:eastAsia="Arial" w:hAnsi="Arial" w:cs="Arial" w:hint="default"/>
        <w:spacing w:val="-1"/>
        <w:w w:val="99"/>
        <w:sz w:val="20"/>
        <w:szCs w:val="20"/>
        <w:lang w:val="cs-CZ" w:eastAsia="cs-CZ" w:bidi="cs-CZ"/>
      </w:rPr>
    </w:lvl>
    <w:lvl w:ilvl="3">
      <w:start w:val="1"/>
      <w:numFmt w:val="lowerLetter"/>
      <w:lvlText w:val="%4)"/>
      <w:lvlJc w:val="left"/>
      <w:pPr>
        <w:ind w:left="2098" w:hanging="567"/>
      </w:pPr>
      <w:rPr>
        <w:rFonts w:ascii="Arial" w:eastAsia="Arial" w:hAnsi="Arial" w:cs="Arial" w:hint="default"/>
        <w:spacing w:val="-1"/>
        <w:w w:val="99"/>
        <w:sz w:val="20"/>
        <w:szCs w:val="20"/>
        <w:lang w:val="cs-CZ" w:eastAsia="cs-CZ" w:bidi="cs-CZ"/>
      </w:rPr>
    </w:lvl>
    <w:lvl w:ilvl="4">
      <w:numFmt w:val="bullet"/>
      <w:lvlText w:val=""/>
      <w:lvlJc w:val="left"/>
      <w:pPr>
        <w:ind w:left="2664" w:hanging="425"/>
      </w:pPr>
      <w:rPr>
        <w:rFonts w:ascii="Symbol" w:eastAsia="Symbol" w:hAnsi="Symbol" w:cs="Symbol" w:hint="default"/>
        <w:w w:val="99"/>
        <w:sz w:val="20"/>
        <w:szCs w:val="20"/>
        <w:lang w:val="cs-CZ" w:eastAsia="cs-CZ" w:bidi="cs-CZ"/>
      </w:rPr>
    </w:lvl>
    <w:lvl w:ilvl="5">
      <w:numFmt w:val="bullet"/>
      <w:lvlText w:val="•"/>
      <w:lvlJc w:val="left"/>
      <w:pPr>
        <w:ind w:left="4638" w:hanging="425"/>
      </w:pPr>
      <w:rPr>
        <w:rFonts w:hint="default"/>
        <w:lang w:val="cs-CZ" w:eastAsia="cs-CZ" w:bidi="cs-CZ"/>
      </w:rPr>
    </w:lvl>
    <w:lvl w:ilvl="6">
      <w:numFmt w:val="bullet"/>
      <w:lvlText w:val="•"/>
      <w:lvlJc w:val="left"/>
      <w:pPr>
        <w:ind w:left="5628" w:hanging="425"/>
      </w:pPr>
      <w:rPr>
        <w:rFonts w:hint="default"/>
        <w:lang w:val="cs-CZ" w:eastAsia="cs-CZ" w:bidi="cs-CZ"/>
      </w:rPr>
    </w:lvl>
    <w:lvl w:ilvl="7">
      <w:numFmt w:val="bullet"/>
      <w:lvlText w:val="•"/>
      <w:lvlJc w:val="left"/>
      <w:pPr>
        <w:ind w:left="6617" w:hanging="425"/>
      </w:pPr>
      <w:rPr>
        <w:rFonts w:hint="default"/>
        <w:lang w:val="cs-CZ" w:eastAsia="cs-CZ" w:bidi="cs-CZ"/>
      </w:rPr>
    </w:lvl>
    <w:lvl w:ilvl="8">
      <w:numFmt w:val="bullet"/>
      <w:lvlText w:val="•"/>
      <w:lvlJc w:val="left"/>
      <w:pPr>
        <w:ind w:left="7607" w:hanging="425"/>
      </w:pPr>
      <w:rPr>
        <w:rFonts w:hint="default"/>
        <w:lang w:val="cs-CZ" w:eastAsia="cs-CZ" w:bidi="cs-CZ"/>
      </w:rPr>
    </w:lvl>
  </w:abstractNum>
  <w:abstractNum w:abstractNumId="18" w15:restartNumberingAfterBreak="0">
    <w:nsid w:val="3C762A50"/>
    <w:multiLevelType w:val="multilevel"/>
    <w:tmpl w:val="462E9FC8"/>
    <w:lvl w:ilvl="0">
      <w:start w:val="15"/>
      <w:numFmt w:val="decimal"/>
      <w:lvlText w:val="%1"/>
      <w:lvlJc w:val="left"/>
      <w:pPr>
        <w:ind w:left="679" w:hanging="567"/>
      </w:pPr>
      <w:rPr>
        <w:rFonts w:hint="default"/>
        <w:lang w:val="cs-CZ" w:eastAsia="cs-CZ" w:bidi="cs-CZ"/>
      </w:rPr>
    </w:lvl>
    <w:lvl w:ilvl="1">
      <w:start w:val="1"/>
      <w:numFmt w:val="decimal"/>
      <w:lvlText w:val="14.%2."/>
      <w:lvlJc w:val="left"/>
      <w:pPr>
        <w:ind w:left="679" w:hanging="567"/>
      </w:pPr>
      <w:rPr>
        <w:rFonts w:ascii="Calibri" w:eastAsia="Arial" w:hAnsi="Calibri" w:cs="Calibri" w:hint="default"/>
        <w:spacing w:val="-1"/>
        <w:w w:val="99"/>
        <w:sz w:val="22"/>
        <w:szCs w:val="22"/>
        <w:lang w:val="cs-CZ" w:eastAsia="cs-CZ" w:bidi="cs-CZ"/>
      </w:rPr>
    </w:lvl>
    <w:lvl w:ilvl="2">
      <w:start w:val="1"/>
      <w:numFmt w:val="decimal"/>
      <w:lvlText w:val="14.%2.%3."/>
      <w:lvlJc w:val="left"/>
      <w:pPr>
        <w:ind w:left="1390" w:hanging="711"/>
      </w:pPr>
      <w:rPr>
        <w:rFonts w:ascii="Arial" w:eastAsia="Arial" w:hAnsi="Arial" w:cs="Arial" w:hint="default"/>
        <w:spacing w:val="-1"/>
        <w:w w:val="99"/>
        <w:sz w:val="20"/>
        <w:szCs w:val="20"/>
        <w:lang w:val="cs-CZ" w:eastAsia="cs-CZ" w:bidi="cs-CZ"/>
      </w:rPr>
    </w:lvl>
    <w:lvl w:ilvl="3">
      <w:numFmt w:val="bullet"/>
      <w:lvlText w:val="•"/>
      <w:lvlJc w:val="left"/>
      <w:pPr>
        <w:ind w:left="2423" w:hanging="711"/>
      </w:pPr>
      <w:rPr>
        <w:rFonts w:hint="default"/>
        <w:lang w:val="cs-CZ" w:eastAsia="cs-CZ" w:bidi="cs-CZ"/>
      </w:rPr>
    </w:lvl>
    <w:lvl w:ilvl="4">
      <w:numFmt w:val="bullet"/>
      <w:lvlText w:val="•"/>
      <w:lvlJc w:val="left"/>
      <w:pPr>
        <w:ind w:left="3446" w:hanging="711"/>
      </w:pPr>
      <w:rPr>
        <w:rFonts w:hint="default"/>
        <w:lang w:val="cs-CZ" w:eastAsia="cs-CZ" w:bidi="cs-CZ"/>
      </w:rPr>
    </w:lvl>
    <w:lvl w:ilvl="5">
      <w:numFmt w:val="bullet"/>
      <w:lvlText w:val="•"/>
      <w:lvlJc w:val="left"/>
      <w:pPr>
        <w:ind w:left="4469" w:hanging="711"/>
      </w:pPr>
      <w:rPr>
        <w:rFonts w:hint="default"/>
        <w:lang w:val="cs-CZ" w:eastAsia="cs-CZ" w:bidi="cs-CZ"/>
      </w:rPr>
    </w:lvl>
    <w:lvl w:ilvl="6">
      <w:numFmt w:val="bullet"/>
      <w:lvlText w:val="•"/>
      <w:lvlJc w:val="left"/>
      <w:pPr>
        <w:ind w:left="5493" w:hanging="711"/>
      </w:pPr>
      <w:rPr>
        <w:rFonts w:hint="default"/>
        <w:lang w:val="cs-CZ" w:eastAsia="cs-CZ" w:bidi="cs-CZ"/>
      </w:rPr>
    </w:lvl>
    <w:lvl w:ilvl="7">
      <w:numFmt w:val="bullet"/>
      <w:lvlText w:val="•"/>
      <w:lvlJc w:val="left"/>
      <w:pPr>
        <w:ind w:left="6516" w:hanging="711"/>
      </w:pPr>
      <w:rPr>
        <w:rFonts w:hint="default"/>
        <w:lang w:val="cs-CZ" w:eastAsia="cs-CZ" w:bidi="cs-CZ"/>
      </w:rPr>
    </w:lvl>
    <w:lvl w:ilvl="8">
      <w:numFmt w:val="bullet"/>
      <w:lvlText w:val="•"/>
      <w:lvlJc w:val="left"/>
      <w:pPr>
        <w:ind w:left="7539" w:hanging="711"/>
      </w:pPr>
      <w:rPr>
        <w:rFonts w:hint="default"/>
        <w:lang w:val="cs-CZ" w:eastAsia="cs-CZ" w:bidi="cs-CZ"/>
      </w:rPr>
    </w:lvl>
  </w:abstractNum>
  <w:abstractNum w:abstractNumId="19" w15:restartNumberingAfterBreak="0">
    <w:nsid w:val="3CCF0941"/>
    <w:multiLevelType w:val="multilevel"/>
    <w:tmpl w:val="1758FEE2"/>
    <w:lvl w:ilvl="0">
      <w:start w:val="11"/>
      <w:numFmt w:val="decimal"/>
      <w:lvlText w:val="%1"/>
      <w:lvlJc w:val="left"/>
      <w:pPr>
        <w:ind w:left="679" w:hanging="567"/>
      </w:pPr>
      <w:rPr>
        <w:rFonts w:hint="default"/>
        <w:lang w:val="cs-CZ" w:eastAsia="cs-CZ" w:bidi="cs-CZ"/>
      </w:rPr>
    </w:lvl>
    <w:lvl w:ilvl="1">
      <w:start w:val="1"/>
      <w:numFmt w:val="decimal"/>
      <w:lvlText w:val="10.%2."/>
      <w:lvlJc w:val="left"/>
      <w:pPr>
        <w:ind w:left="679" w:hanging="567"/>
      </w:pPr>
      <w:rPr>
        <w:rFonts w:ascii="Calibri" w:eastAsia="Arial" w:hAnsi="Calibri" w:cs="Calibri" w:hint="default"/>
        <w:spacing w:val="-1"/>
        <w:w w:val="99"/>
        <w:sz w:val="22"/>
        <w:szCs w:val="22"/>
        <w:lang w:val="cs-CZ" w:eastAsia="cs-CZ" w:bidi="cs-CZ"/>
      </w:rPr>
    </w:lvl>
    <w:lvl w:ilvl="2">
      <w:start w:val="1"/>
      <w:numFmt w:val="decimal"/>
      <w:lvlText w:val="10.%2.%3."/>
      <w:lvlJc w:val="left"/>
      <w:pPr>
        <w:ind w:left="1390" w:hanging="711"/>
      </w:pPr>
      <w:rPr>
        <w:rFonts w:ascii="Calibri" w:eastAsia="Arial" w:hAnsi="Calibri" w:cs="Calibri" w:hint="default"/>
        <w:spacing w:val="-1"/>
        <w:w w:val="99"/>
        <w:sz w:val="22"/>
        <w:szCs w:val="22"/>
        <w:lang w:val="cs-CZ" w:eastAsia="cs-CZ" w:bidi="cs-CZ"/>
      </w:rPr>
    </w:lvl>
    <w:lvl w:ilvl="3">
      <w:start w:val="1"/>
      <w:numFmt w:val="lowerLetter"/>
      <w:lvlText w:val="%4)"/>
      <w:lvlJc w:val="left"/>
      <w:pPr>
        <w:ind w:left="3653" w:hanging="567"/>
      </w:pPr>
      <w:rPr>
        <w:rFonts w:ascii="Calibri" w:eastAsia="Arial" w:hAnsi="Calibri" w:cs="Calibri" w:hint="default"/>
        <w:spacing w:val="-1"/>
        <w:w w:val="99"/>
        <w:sz w:val="22"/>
        <w:szCs w:val="22"/>
        <w:lang w:val="cs-CZ" w:eastAsia="cs-CZ" w:bidi="cs-CZ"/>
      </w:rPr>
    </w:lvl>
    <w:lvl w:ilvl="4">
      <w:numFmt w:val="bullet"/>
      <w:lvlText w:val="•"/>
      <w:lvlJc w:val="left"/>
      <w:pPr>
        <w:ind w:left="4506" w:hanging="567"/>
      </w:pPr>
      <w:rPr>
        <w:rFonts w:hint="default"/>
        <w:lang w:val="cs-CZ" w:eastAsia="cs-CZ" w:bidi="cs-CZ"/>
      </w:rPr>
    </w:lvl>
    <w:lvl w:ilvl="5">
      <w:numFmt w:val="bullet"/>
      <w:lvlText w:val="•"/>
      <w:lvlJc w:val="left"/>
      <w:pPr>
        <w:ind w:left="5353" w:hanging="567"/>
      </w:pPr>
      <w:rPr>
        <w:rFonts w:hint="default"/>
        <w:lang w:val="cs-CZ" w:eastAsia="cs-CZ" w:bidi="cs-CZ"/>
      </w:rPr>
    </w:lvl>
    <w:lvl w:ilvl="6">
      <w:numFmt w:val="bullet"/>
      <w:lvlText w:val="•"/>
      <w:lvlJc w:val="left"/>
      <w:pPr>
        <w:ind w:left="6199" w:hanging="567"/>
      </w:pPr>
      <w:rPr>
        <w:rFonts w:hint="default"/>
        <w:lang w:val="cs-CZ" w:eastAsia="cs-CZ" w:bidi="cs-CZ"/>
      </w:rPr>
    </w:lvl>
    <w:lvl w:ilvl="7">
      <w:numFmt w:val="bullet"/>
      <w:lvlText w:val="•"/>
      <w:lvlJc w:val="left"/>
      <w:pPr>
        <w:ind w:left="7046" w:hanging="567"/>
      </w:pPr>
      <w:rPr>
        <w:rFonts w:hint="default"/>
        <w:lang w:val="cs-CZ" w:eastAsia="cs-CZ" w:bidi="cs-CZ"/>
      </w:rPr>
    </w:lvl>
    <w:lvl w:ilvl="8">
      <w:numFmt w:val="bullet"/>
      <w:lvlText w:val="•"/>
      <w:lvlJc w:val="left"/>
      <w:pPr>
        <w:ind w:left="7893" w:hanging="567"/>
      </w:pPr>
      <w:rPr>
        <w:rFonts w:hint="default"/>
        <w:lang w:val="cs-CZ" w:eastAsia="cs-CZ" w:bidi="cs-CZ"/>
      </w:rPr>
    </w:lvl>
  </w:abstractNum>
  <w:abstractNum w:abstractNumId="20" w15:restartNumberingAfterBreak="0">
    <w:nsid w:val="3CF55049"/>
    <w:multiLevelType w:val="multilevel"/>
    <w:tmpl w:val="069279E2"/>
    <w:lvl w:ilvl="0">
      <w:start w:val="4"/>
      <w:numFmt w:val="decimal"/>
      <w:lvlText w:val="%1"/>
      <w:lvlJc w:val="left"/>
      <w:pPr>
        <w:ind w:left="833" w:hanging="567"/>
      </w:pPr>
      <w:rPr>
        <w:rFonts w:hint="default"/>
        <w:lang w:val="cs-CZ" w:eastAsia="cs-CZ" w:bidi="cs-CZ"/>
      </w:rPr>
    </w:lvl>
    <w:lvl w:ilvl="1">
      <w:start w:val="1"/>
      <w:numFmt w:val="none"/>
      <w:lvlText w:val="6.1."/>
      <w:lvlJc w:val="left"/>
      <w:pPr>
        <w:ind w:left="2552" w:hanging="567"/>
      </w:pPr>
      <w:rPr>
        <w:rFonts w:ascii="Calibri" w:eastAsia="Arial" w:hAnsi="Calibri" w:cs="Calibri" w:hint="default"/>
        <w:b w:val="0"/>
        <w:bCs w:val="0"/>
        <w:spacing w:val="-1"/>
        <w:w w:val="99"/>
        <w:sz w:val="22"/>
        <w:szCs w:val="22"/>
        <w:lang w:val="cs-CZ" w:eastAsia="cs-CZ" w:bidi="cs-CZ"/>
      </w:rPr>
    </w:lvl>
    <w:lvl w:ilvl="2">
      <w:start w:val="2"/>
      <w:numFmt w:val="decimal"/>
      <w:lvlText w:val="%1.%2.%3."/>
      <w:lvlJc w:val="left"/>
      <w:pPr>
        <w:ind w:left="1337" w:hanging="504"/>
      </w:pPr>
      <w:rPr>
        <w:rFonts w:ascii="Arial" w:eastAsia="Arial" w:hAnsi="Arial" w:cs="Arial" w:hint="default"/>
        <w:spacing w:val="-1"/>
        <w:w w:val="99"/>
        <w:sz w:val="20"/>
        <w:szCs w:val="20"/>
        <w:lang w:val="cs-CZ" w:eastAsia="cs-CZ" w:bidi="cs-CZ"/>
      </w:rPr>
    </w:lvl>
    <w:lvl w:ilvl="3">
      <w:numFmt w:val="bullet"/>
      <w:lvlText w:val="•"/>
      <w:lvlJc w:val="left"/>
      <w:pPr>
        <w:ind w:left="3172" w:hanging="504"/>
      </w:pPr>
      <w:rPr>
        <w:rFonts w:hint="default"/>
        <w:lang w:val="cs-CZ" w:eastAsia="cs-CZ" w:bidi="cs-CZ"/>
      </w:rPr>
    </w:lvl>
    <w:lvl w:ilvl="4">
      <w:numFmt w:val="bullet"/>
      <w:lvlText w:val="•"/>
      <w:lvlJc w:val="left"/>
      <w:pPr>
        <w:ind w:left="4088" w:hanging="504"/>
      </w:pPr>
      <w:rPr>
        <w:rFonts w:hint="default"/>
        <w:lang w:val="cs-CZ" w:eastAsia="cs-CZ" w:bidi="cs-CZ"/>
      </w:rPr>
    </w:lvl>
    <w:lvl w:ilvl="5">
      <w:numFmt w:val="bullet"/>
      <w:lvlText w:val="•"/>
      <w:lvlJc w:val="left"/>
      <w:pPr>
        <w:ind w:left="5005" w:hanging="504"/>
      </w:pPr>
      <w:rPr>
        <w:rFonts w:hint="default"/>
        <w:lang w:val="cs-CZ" w:eastAsia="cs-CZ" w:bidi="cs-CZ"/>
      </w:rPr>
    </w:lvl>
    <w:lvl w:ilvl="6">
      <w:numFmt w:val="bullet"/>
      <w:lvlText w:val="•"/>
      <w:lvlJc w:val="left"/>
      <w:pPr>
        <w:ind w:left="5921" w:hanging="504"/>
      </w:pPr>
      <w:rPr>
        <w:rFonts w:hint="default"/>
        <w:lang w:val="cs-CZ" w:eastAsia="cs-CZ" w:bidi="cs-CZ"/>
      </w:rPr>
    </w:lvl>
    <w:lvl w:ilvl="7">
      <w:numFmt w:val="bullet"/>
      <w:lvlText w:val="•"/>
      <w:lvlJc w:val="left"/>
      <w:pPr>
        <w:ind w:left="6837" w:hanging="504"/>
      </w:pPr>
      <w:rPr>
        <w:rFonts w:hint="default"/>
        <w:lang w:val="cs-CZ" w:eastAsia="cs-CZ" w:bidi="cs-CZ"/>
      </w:rPr>
    </w:lvl>
    <w:lvl w:ilvl="8">
      <w:numFmt w:val="bullet"/>
      <w:lvlText w:val="•"/>
      <w:lvlJc w:val="left"/>
      <w:pPr>
        <w:ind w:left="7753" w:hanging="504"/>
      </w:pPr>
      <w:rPr>
        <w:rFonts w:hint="default"/>
        <w:lang w:val="cs-CZ" w:eastAsia="cs-CZ" w:bidi="cs-CZ"/>
      </w:rPr>
    </w:lvl>
  </w:abstractNum>
  <w:abstractNum w:abstractNumId="21" w15:restartNumberingAfterBreak="0">
    <w:nsid w:val="45436910"/>
    <w:multiLevelType w:val="multilevel"/>
    <w:tmpl w:val="3308144E"/>
    <w:lvl w:ilvl="0">
      <w:start w:val="17"/>
      <w:numFmt w:val="decimal"/>
      <w:lvlText w:val="%1"/>
      <w:lvlJc w:val="left"/>
      <w:pPr>
        <w:ind w:left="679" w:hanging="567"/>
      </w:pPr>
      <w:rPr>
        <w:rFonts w:hint="default"/>
        <w:lang w:val="cs-CZ" w:eastAsia="cs-CZ" w:bidi="cs-CZ"/>
      </w:rPr>
    </w:lvl>
    <w:lvl w:ilvl="1">
      <w:start w:val="1"/>
      <w:numFmt w:val="decimal"/>
      <w:lvlText w:val="16.%2."/>
      <w:lvlJc w:val="left"/>
      <w:pPr>
        <w:ind w:left="679" w:hanging="567"/>
      </w:pPr>
      <w:rPr>
        <w:rFonts w:ascii="Calibri" w:eastAsia="Arial" w:hAnsi="Calibri" w:cs="Calibri" w:hint="default"/>
        <w:spacing w:val="-1"/>
        <w:w w:val="99"/>
        <w:sz w:val="22"/>
        <w:szCs w:val="22"/>
        <w:lang w:val="cs-CZ" w:eastAsia="cs-CZ" w:bidi="cs-CZ"/>
      </w:rPr>
    </w:lvl>
    <w:lvl w:ilvl="2">
      <w:start w:val="1"/>
      <w:numFmt w:val="decimal"/>
      <w:lvlText w:val="16.%2.%3."/>
      <w:lvlJc w:val="left"/>
      <w:pPr>
        <w:ind w:left="1390" w:hanging="711"/>
      </w:pPr>
      <w:rPr>
        <w:rFonts w:ascii="Calibri" w:eastAsia="Arial" w:hAnsi="Calibri" w:cs="Calibri" w:hint="default"/>
        <w:spacing w:val="-1"/>
        <w:w w:val="99"/>
        <w:sz w:val="22"/>
        <w:szCs w:val="22"/>
        <w:lang w:val="cs-CZ" w:eastAsia="cs-CZ" w:bidi="cs-CZ"/>
      </w:rPr>
    </w:lvl>
    <w:lvl w:ilvl="3">
      <w:numFmt w:val="bullet"/>
      <w:lvlText w:val="•"/>
      <w:lvlJc w:val="left"/>
      <w:pPr>
        <w:ind w:left="3219" w:hanging="711"/>
      </w:pPr>
      <w:rPr>
        <w:rFonts w:hint="default"/>
        <w:lang w:val="cs-CZ" w:eastAsia="cs-CZ" w:bidi="cs-CZ"/>
      </w:rPr>
    </w:lvl>
    <w:lvl w:ilvl="4">
      <w:numFmt w:val="bullet"/>
      <w:lvlText w:val="•"/>
      <w:lvlJc w:val="left"/>
      <w:pPr>
        <w:ind w:left="4128" w:hanging="711"/>
      </w:pPr>
      <w:rPr>
        <w:rFonts w:hint="default"/>
        <w:lang w:val="cs-CZ" w:eastAsia="cs-CZ" w:bidi="cs-CZ"/>
      </w:rPr>
    </w:lvl>
    <w:lvl w:ilvl="5">
      <w:numFmt w:val="bullet"/>
      <w:lvlText w:val="•"/>
      <w:lvlJc w:val="left"/>
      <w:pPr>
        <w:ind w:left="5038" w:hanging="711"/>
      </w:pPr>
      <w:rPr>
        <w:rFonts w:hint="default"/>
        <w:lang w:val="cs-CZ" w:eastAsia="cs-CZ" w:bidi="cs-CZ"/>
      </w:rPr>
    </w:lvl>
    <w:lvl w:ilvl="6">
      <w:numFmt w:val="bullet"/>
      <w:lvlText w:val="•"/>
      <w:lvlJc w:val="left"/>
      <w:pPr>
        <w:ind w:left="5948" w:hanging="711"/>
      </w:pPr>
      <w:rPr>
        <w:rFonts w:hint="default"/>
        <w:lang w:val="cs-CZ" w:eastAsia="cs-CZ" w:bidi="cs-CZ"/>
      </w:rPr>
    </w:lvl>
    <w:lvl w:ilvl="7">
      <w:numFmt w:val="bullet"/>
      <w:lvlText w:val="•"/>
      <w:lvlJc w:val="left"/>
      <w:pPr>
        <w:ind w:left="6857" w:hanging="711"/>
      </w:pPr>
      <w:rPr>
        <w:rFonts w:hint="default"/>
        <w:lang w:val="cs-CZ" w:eastAsia="cs-CZ" w:bidi="cs-CZ"/>
      </w:rPr>
    </w:lvl>
    <w:lvl w:ilvl="8">
      <w:numFmt w:val="bullet"/>
      <w:lvlText w:val="•"/>
      <w:lvlJc w:val="left"/>
      <w:pPr>
        <w:ind w:left="7767" w:hanging="711"/>
      </w:pPr>
      <w:rPr>
        <w:rFonts w:hint="default"/>
        <w:lang w:val="cs-CZ" w:eastAsia="cs-CZ" w:bidi="cs-CZ"/>
      </w:rPr>
    </w:lvl>
  </w:abstractNum>
  <w:abstractNum w:abstractNumId="22" w15:restartNumberingAfterBreak="0">
    <w:nsid w:val="45A04123"/>
    <w:multiLevelType w:val="hybridMultilevel"/>
    <w:tmpl w:val="7E2E2C6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6BD15DF"/>
    <w:multiLevelType w:val="multilevel"/>
    <w:tmpl w:val="63F2C356"/>
    <w:lvl w:ilvl="0">
      <w:start w:val="10"/>
      <w:numFmt w:val="decimal"/>
      <w:lvlText w:val="%1"/>
      <w:lvlJc w:val="left"/>
      <w:pPr>
        <w:ind w:left="679" w:hanging="567"/>
      </w:pPr>
      <w:rPr>
        <w:rFonts w:hint="default"/>
        <w:lang w:val="cs-CZ" w:eastAsia="cs-CZ" w:bidi="cs-CZ"/>
      </w:rPr>
    </w:lvl>
    <w:lvl w:ilvl="1">
      <w:start w:val="1"/>
      <w:numFmt w:val="decimal"/>
      <w:lvlText w:val="9.%2."/>
      <w:lvlJc w:val="left"/>
      <w:pPr>
        <w:ind w:left="679" w:hanging="567"/>
      </w:pPr>
      <w:rPr>
        <w:rFonts w:ascii="Calibri" w:eastAsia="Arial" w:hAnsi="Calibri" w:cs="Calibri" w:hint="default"/>
        <w:spacing w:val="-1"/>
        <w:w w:val="99"/>
        <w:sz w:val="22"/>
        <w:szCs w:val="22"/>
        <w:lang w:val="cs-CZ" w:eastAsia="cs-CZ" w:bidi="cs-CZ"/>
      </w:rPr>
    </w:lvl>
    <w:lvl w:ilvl="2">
      <w:start w:val="1"/>
      <w:numFmt w:val="decimal"/>
      <w:lvlText w:val="9.%2.%3."/>
      <w:lvlJc w:val="left"/>
      <w:pPr>
        <w:ind w:left="1390" w:hanging="711"/>
      </w:pPr>
      <w:rPr>
        <w:rFonts w:ascii="Calibri" w:eastAsia="Arial" w:hAnsi="Calibri" w:cs="Calibri" w:hint="default"/>
        <w:spacing w:val="-1"/>
        <w:w w:val="99"/>
        <w:sz w:val="22"/>
        <w:szCs w:val="22"/>
        <w:lang w:val="cs-CZ" w:eastAsia="cs-CZ" w:bidi="cs-CZ"/>
      </w:rPr>
    </w:lvl>
    <w:lvl w:ilvl="3">
      <w:numFmt w:val="bullet"/>
      <w:lvlText w:val="•"/>
      <w:lvlJc w:val="left"/>
      <w:pPr>
        <w:ind w:left="3219" w:hanging="711"/>
      </w:pPr>
      <w:rPr>
        <w:rFonts w:hint="default"/>
        <w:lang w:val="cs-CZ" w:eastAsia="cs-CZ" w:bidi="cs-CZ"/>
      </w:rPr>
    </w:lvl>
    <w:lvl w:ilvl="4">
      <w:numFmt w:val="bullet"/>
      <w:lvlText w:val="•"/>
      <w:lvlJc w:val="left"/>
      <w:pPr>
        <w:ind w:left="4128" w:hanging="711"/>
      </w:pPr>
      <w:rPr>
        <w:rFonts w:hint="default"/>
        <w:lang w:val="cs-CZ" w:eastAsia="cs-CZ" w:bidi="cs-CZ"/>
      </w:rPr>
    </w:lvl>
    <w:lvl w:ilvl="5">
      <w:numFmt w:val="bullet"/>
      <w:lvlText w:val="•"/>
      <w:lvlJc w:val="left"/>
      <w:pPr>
        <w:ind w:left="5038" w:hanging="711"/>
      </w:pPr>
      <w:rPr>
        <w:rFonts w:hint="default"/>
        <w:lang w:val="cs-CZ" w:eastAsia="cs-CZ" w:bidi="cs-CZ"/>
      </w:rPr>
    </w:lvl>
    <w:lvl w:ilvl="6">
      <w:numFmt w:val="bullet"/>
      <w:lvlText w:val="•"/>
      <w:lvlJc w:val="left"/>
      <w:pPr>
        <w:ind w:left="5948" w:hanging="711"/>
      </w:pPr>
      <w:rPr>
        <w:rFonts w:hint="default"/>
        <w:lang w:val="cs-CZ" w:eastAsia="cs-CZ" w:bidi="cs-CZ"/>
      </w:rPr>
    </w:lvl>
    <w:lvl w:ilvl="7">
      <w:numFmt w:val="bullet"/>
      <w:lvlText w:val="•"/>
      <w:lvlJc w:val="left"/>
      <w:pPr>
        <w:ind w:left="6857" w:hanging="711"/>
      </w:pPr>
      <w:rPr>
        <w:rFonts w:hint="default"/>
        <w:lang w:val="cs-CZ" w:eastAsia="cs-CZ" w:bidi="cs-CZ"/>
      </w:rPr>
    </w:lvl>
    <w:lvl w:ilvl="8">
      <w:numFmt w:val="bullet"/>
      <w:lvlText w:val="•"/>
      <w:lvlJc w:val="left"/>
      <w:pPr>
        <w:ind w:left="7767" w:hanging="711"/>
      </w:pPr>
      <w:rPr>
        <w:rFonts w:hint="default"/>
        <w:lang w:val="cs-CZ" w:eastAsia="cs-CZ" w:bidi="cs-CZ"/>
      </w:rPr>
    </w:lvl>
  </w:abstractNum>
  <w:abstractNum w:abstractNumId="24" w15:restartNumberingAfterBreak="0">
    <w:nsid w:val="4A944631"/>
    <w:multiLevelType w:val="multilevel"/>
    <w:tmpl w:val="3D68408E"/>
    <w:lvl w:ilvl="0">
      <w:start w:val="1"/>
      <w:numFmt w:val="decimal"/>
      <w:lvlText w:val="%1"/>
      <w:lvlJc w:val="left"/>
      <w:pPr>
        <w:ind w:left="679" w:hanging="567"/>
      </w:pPr>
      <w:rPr>
        <w:rFonts w:hint="default"/>
        <w:lang w:val="cs-CZ" w:eastAsia="cs-CZ" w:bidi="cs-CZ"/>
      </w:rPr>
    </w:lvl>
    <w:lvl w:ilvl="1">
      <w:start w:val="1"/>
      <w:numFmt w:val="decimal"/>
      <w:lvlText w:val="%1.%2."/>
      <w:lvlJc w:val="left"/>
      <w:pPr>
        <w:ind w:left="679" w:hanging="567"/>
      </w:pPr>
      <w:rPr>
        <w:rFonts w:ascii="Calibri" w:eastAsia="Arial" w:hAnsi="Calibri" w:cs="Calibri" w:hint="default"/>
        <w:spacing w:val="-1"/>
        <w:w w:val="99"/>
        <w:sz w:val="22"/>
        <w:szCs w:val="22"/>
        <w:lang w:val="cs-CZ" w:eastAsia="cs-CZ" w:bidi="cs-CZ"/>
      </w:rPr>
    </w:lvl>
    <w:lvl w:ilvl="2">
      <w:start w:val="1"/>
      <w:numFmt w:val="decimal"/>
      <w:lvlText w:val="%1.%2.%3."/>
      <w:lvlJc w:val="left"/>
      <w:pPr>
        <w:ind w:left="1390" w:hanging="711"/>
      </w:pPr>
      <w:rPr>
        <w:rFonts w:ascii="Calibri" w:eastAsia="Arial" w:hAnsi="Calibri" w:cs="Calibri" w:hint="default"/>
        <w:spacing w:val="-1"/>
        <w:w w:val="99"/>
        <w:sz w:val="22"/>
        <w:szCs w:val="22"/>
        <w:lang w:val="cs-CZ" w:eastAsia="cs-CZ" w:bidi="cs-CZ"/>
      </w:rPr>
    </w:lvl>
    <w:lvl w:ilvl="3">
      <w:numFmt w:val="bullet"/>
      <w:lvlText w:val="•"/>
      <w:lvlJc w:val="left"/>
      <w:pPr>
        <w:ind w:left="3219" w:hanging="711"/>
      </w:pPr>
      <w:rPr>
        <w:rFonts w:hint="default"/>
        <w:lang w:val="cs-CZ" w:eastAsia="cs-CZ" w:bidi="cs-CZ"/>
      </w:rPr>
    </w:lvl>
    <w:lvl w:ilvl="4">
      <w:numFmt w:val="bullet"/>
      <w:lvlText w:val="•"/>
      <w:lvlJc w:val="left"/>
      <w:pPr>
        <w:ind w:left="4128" w:hanging="711"/>
      </w:pPr>
      <w:rPr>
        <w:rFonts w:hint="default"/>
        <w:lang w:val="cs-CZ" w:eastAsia="cs-CZ" w:bidi="cs-CZ"/>
      </w:rPr>
    </w:lvl>
    <w:lvl w:ilvl="5">
      <w:numFmt w:val="bullet"/>
      <w:lvlText w:val="•"/>
      <w:lvlJc w:val="left"/>
      <w:pPr>
        <w:ind w:left="5038" w:hanging="711"/>
      </w:pPr>
      <w:rPr>
        <w:rFonts w:hint="default"/>
        <w:lang w:val="cs-CZ" w:eastAsia="cs-CZ" w:bidi="cs-CZ"/>
      </w:rPr>
    </w:lvl>
    <w:lvl w:ilvl="6">
      <w:numFmt w:val="bullet"/>
      <w:lvlText w:val="•"/>
      <w:lvlJc w:val="left"/>
      <w:pPr>
        <w:ind w:left="5948" w:hanging="711"/>
      </w:pPr>
      <w:rPr>
        <w:rFonts w:hint="default"/>
        <w:lang w:val="cs-CZ" w:eastAsia="cs-CZ" w:bidi="cs-CZ"/>
      </w:rPr>
    </w:lvl>
    <w:lvl w:ilvl="7">
      <w:numFmt w:val="bullet"/>
      <w:lvlText w:val="•"/>
      <w:lvlJc w:val="left"/>
      <w:pPr>
        <w:ind w:left="6857" w:hanging="711"/>
      </w:pPr>
      <w:rPr>
        <w:rFonts w:hint="default"/>
        <w:lang w:val="cs-CZ" w:eastAsia="cs-CZ" w:bidi="cs-CZ"/>
      </w:rPr>
    </w:lvl>
    <w:lvl w:ilvl="8">
      <w:numFmt w:val="bullet"/>
      <w:lvlText w:val="•"/>
      <w:lvlJc w:val="left"/>
      <w:pPr>
        <w:ind w:left="7767" w:hanging="711"/>
      </w:pPr>
      <w:rPr>
        <w:rFonts w:hint="default"/>
        <w:lang w:val="cs-CZ" w:eastAsia="cs-CZ" w:bidi="cs-CZ"/>
      </w:rPr>
    </w:lvl>
  </w:abstractNum>
  <w:abstractNum w:abstractNumId="25" w15:restartNumberingAfterBreak="0">
    <w:nsid w:val="4B4C733D"/>
    <w:multiLevelType w:val="multilevel"/>
    <w:tmpl w:val="84E4952E"/>
    <w:lvl w:ilvl="0">
      <w:start w:val="12"/>
      <w:numFmt w:val="decimal"/>
      <w:lvlText w:val="%1"/>
      <w:lvlJc w:val="left"/>
      <w:pPr>
        <w:ind w:left="679" w:hanging="567"/>
      </w:pPr>
      <w:rPr>
        <w:rFonts w:hint="default"/>
        <w:lang w:val="cs-CZ" w:eastAsia="cs-CZ" w:bidi="cs-CZ"/>
      </w:rPr>
    </w:lvl>
    <w:lvl w:ilvl="1">
      <w:start w:val="1"/>
      <w:numFmt w:val="decimal"/>
      <w:lvlText w:val="11.%2."/>
      <w:lvlJc w:val="left"/>
      <w:pPr>
        <w:ind w:left="679" w:hanging="567"/>
      </w:pPr>
      <w:rPr>
        <w:rFonts w:ascii="Calibri" w:eastAsia="Arial" w:hAnsi="Calibri" w:cs="Calibri" w:hint="default"/>
        <w:spacing w:val="-1"/>
        <w:w w:val="99"/>
        <w:sz w:val="22"/>
        <w:szCs w:val="22"/>
        <w:lang w:val="cs-CZ" w:eastAsia="cs-CZ" w:bidi="cs-CZ"/>
      </w:rPr>
    </w:lvl>
    <w:lvl w:ilvl="2">
      <w:start w:val="1"/>
      <w:numFmt w:val="lowerLetter"/>
      <w:lvlText w:val="%3)"/>
      <w:lvlJc w:val="left"/>
      <w:pPr>
        <w:ind w:left="1841" w:hanging="648"/>
      </w:pPr>
      <w:rPr>
        <w:rFonts w:ascii="Calibri" w:eastAsia="Arial" w:hAnsi="Calibri" w:cs="Calibri" w:hint="default"/>
        <w:spacing w:val="-1"/>
        <w:w w:val="99"/>
        <w:sz w:val="22"/>
        <w:szCs w:val="22"/>
        <w:lang w:val="cs-CZ" w:eastAsia="cs-CZ" w:bidi="cs-CZ"/>
      </w:rPr>
    </w:lvl>
    <w:lvl w:ilvl="3">
      <w:numFmt w:val="bullet"/>
      <w:lvlText w:val="•"/>
      <w:lvlJc w:val="left"/>
      <w:pPr>
        <w:ind w:left="3561" w:hanging="648"/>
      </w:pPr>
      <w:rPr>
        <w:rFonts w:hint="default"/>
        <w:lang w:val="cs-CZ" w:eastAsia="cs-CZ" w:bidi="cs-CZ"/>
      </w:rPr>
    </w:lvl>
    <w:lvl w:ilvl="4">
      <w:numFmt w:val="bullet"/>
      <w:lvlText w:val="•"/>
      <w:lvlJc w:val="left"/>
      <w:pPr>
        <w:ind w:left="4422" w:hanging="648"/>
      </w:pPr>
      <w:rPr>
        <w:rFonts w:hint="default"/>
        <w:lang w:val="cs-CZ" w:eastAsia="cs-CZ" w:bidi="cs-CZ"/>
      </w:rPr>
    </w:lvl>
    <w:lvl w:ilvl="5">
      <w:numFmt w:val="bullet"/>
      <w:lvlText w:val="•"/>
      <w:lvlJc w:val="left"/>
      <w:pPr>
        <w:ind w:left="5282" w:hanging="648"/>
      </w:pPr>
      <w:rPr>
        <w:rFonts w:hint="default"/>
        <w:lang w:val="cs-CZ" w:eastAsia="cs-CZ" w:bidi="cs-CZ"/>
      </w:rPr>
    </w:lvl>
    <w:lvl w:ilvl="6">
      <w:numFmt w:val="bullet"/>
      <w:lvlText w:val="•"/>
      <w:lvlJc w:val="left"/>
      <w:pPr>
        <w:ind w:left="6143" w:hanging="648"/>
      </w:pPr>
      <w:rPr>
        <w:rFonts w:hint="default"/>
        <w:lang w:val="cs-CZ" w:eastAsia="cs-CZ" w:bidi="cs-CZ"/>
      </w:rPr>
    </w:lvl>
    <w:lvl w:ilvl="7">
      <w:numFmt w:val="bullet"/>
      <w:lvlText w:val="•"/>
      <w:lvlJc w:val="left"/>
      <w:pPr>
        <w:ind w:left="7004" w:hanging="648"/>
      </w:pPr>
      <w:rPr>
        <w:rFonts w:hint="default"/>
        <w:lang w:val="cs-CZ" w:eastAsia="cs-CZ" w:bidi="cs-CZ"/>
      </w:rPr>
    </w:lvl>
    <w:lvl w:ilvl="8">
      <w:numFmt w:val="bullet"/>
      <w:lvlText w:val="•"/>
      <w:lvlJc w:val="left"/>
      <w:pPr>
        <w:ind w:left="7864" w:hanging="648"/>
      </w:pPr>
      <w:rPr>
        <w:rFonts w:hint="default"/>
        <w:lang w:val="cs-CZ" w:eastAsia="cs-CZ" w:bidi="cs-CZ"/>
      </w:rPr>
    </w:lvl>
  </w:abstractNum>
  <w:abstractNum w:abstractNumId="26" w15:restartNumberingAfterBreak="0">
    <w:nsid w:val="5350671F"/>
    <w:multiLevelType w:val="multilevel"/>
    <w:tmpl w:val="D3526D7A"/>
    <w:lvl w:ilvl="0">
      <w:start w:val="14"/>
      <w:numFmt w:val="decimal"/>
      <w:lvlText w:val="%1"/>
      <w:lvlJc w:val="left"/>
      <w:pPr>
        <w:ind w:left="679" w:hanging="567"/>
      </w:pPr>
      <w:rPr>
        <w:rFonts w:hint="default"/>
        <w:lang w:val="cs-CZ" w:eastAsia="cs-CZ" w:bidi="cs-CZ"/>
      </w:rPr>
    </w:lvl>
    <w:lvl w:ilvl="1">
      <w:start w:val="1"/>
      <w:numFmt w:val="decimal"/>
      <w:lvlText w:val="13.%2."/>
      <w:lvlJc w:val="left"/>
      <w:pPr>
        <w:ind w:left="679" w:hanging="567"/>
      </w:pPr>
      <w:rPr>
        <w:rFonts w:ascii="Calibri" w:eastAsia="Arial" w:hAnsi="Calibri" w:cs="Calibri" w:hint="default"/>
        <w:spacing w:val="-1"/>
        <w:w w:val="99"/>
        <w:sz w:val="22"/>
        <w:szCs w:val="22"/>
        <w:lang w:val="cs-CZ" w:eastAsia="cs-CZ" w:bidi="cs-CZ"/>
      </w:rPr>
    </w:lvl>
    <w:lvl w:ilvl="2">
      <w:numFmt w:val="bullet"/>
      <w:lvlText w:val=""/>
      <w:lvlJc w:val="left"/>
      <w:pPr>
        <w:ind w:left="1246" w:hanging="360"/>
      </w:pPr>
      <w:rPr>
        <w:rFonts w:ascii="Symbol" w:eastAsia="Symbol" w:hAnsi="Symbol" w:cs="Symbol" w:hint="default"/>
        <w:w w:val="99"/>
        <w:sz w:val="20"/>
        <w:szCs w:val="20"/>
        <w:lang w:val="cs-CZ" w:eastAsia="cs-CZ" w:bidi="cs-CZ"/>
      </w:rPr>
    </w:lvl>
    <w:lvl w:ilvl="3">
      <w:numFmt w:val="bullet"/>
      <w:lvlText w:val="•"/>
      <w:lvlJc w:val="left"/>
      <w:pPr>
        <w:ind w:left="3094" w:hanging="360"/>
      </w:pPr>
      <w:rPr>
        <w:rFonts w:hint="default"/>
        <w:lang w:val="cs-CZ" w:eastAsia="cs-CZ" w:bidi="cs-CZ"/>
      </w:rPr>
    </w:lvl>
    <w:lvl w:ilvl="4">
      <w:numFmt w:val="bullet"/>
      <w:lvlText w:val="•"/>
      <w:lvlJc w:val="left"/>
      <w:pPr>
        <w:ind w:left="4022" w:hanging="360"/>
      </w:pPr>
      <w:rPr>
        <w:rFonts w:hint="default"/>
        <w:lang w:val="cs-CZ" w:eastAsia="cs-CZ" w:bidi="cs-CZ"/>
      </w:rPr>
    </w:lvl>
    <w:lvl w:ilvl="5">
      <w:numFmt w:val="bullet"/>
      <w:lvlText w:val="•"/>
      <w:lvlJc w:val="left"/>
      <w:pPr>
        <w:ind w:left="4949" w:hanging="360"/>
      </w:pPr>
      <w:rPr>
        <w:rFonts w:hint="default"/>
        <w:lang w:val="cs-CZ" w:eastAsia="cs-CZ" w:bidi="cs-CZ"/>
      </w:rPr>
    </w:lvl>
    <w:lvl w:ilvl="6">
      <w:numFmt w:val="bullet"/>
      <w:lvlText w:val="•"/>
      <w:lvlJc w:val="left"/>
      <w:pPr>
        <w:ind w:left="5876" w:hanging="360"/>
      </w:pPr>
      <w:rPr>
        <w:rFonts w:hint="default"/>
        <w:lang w:val="cs-CZ" w:eastAsia="cs-CZ" w:bidi="cs-CZ"/>
      </w:rPr>
    </w:lvl>
    <w:lvl w:ilvl="7">
      <w:numFmt w:val="bullet"/>
      <w:lvlText w:val="•"/>
      <w:lvlJc w:val="left"/>
      <w:pPr>
        <w:ind w:left="6804" w:hanging="360"/>
      </w:pPr>
      <w:rPr>
        <w:rFonts w:hint="default"/>
        <w:lang w:val="cs-CZ" w:eastAsia="cs-CZ" w:bidi="cs-CZ"/>
      </w:rPr>
    </w:lvl>
    <w:lvl w:ilvl="8">
      <w:numFmt w:val="bullet"/>
      <w:lvlText w:val="•"/>
      <w:lvlJc w:val="left"/>
      <w:pPr>
        <w:ind w:left="7731" w:hanging="360"/>
      </w:pPr>
      <w:rPr>
        <w:rFonts w:hint="default"/>
        <w:lang w:val="cs-CZ" w:eastAsia="cs-CZ" w:bidi="cs-CZ"/>
      </w:rPr>
    </w:lvl>
  </w:abstractNum>
  <w:abstractNum w:abstractNumId="27" w15:restartNumberingAfterBreak="0">
    <w:nsid w:val="54B3159F"/>
    <w:multiLevelType w:val="hybridMultilevel"/>
    <w:tmpl w:val="221AB1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8D9486D"/>
    <w:multiLevelType w:val="hybridMultilevel"/>
    <w:tmpl w:val="91CCADF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301FD5"/>
    <w:multiLevelType w:val="multilevel"/>
    <w:tmpl w:val="C6B80152"/>
    <w:lvl w:ilvl="0">
      <w:start w:val="16"/>
      <w:numFmt w:val="decimal"/>
      <w:lvlText w:val="%1"/>
      <w:lvlJc w:val="left"/>
      <w:pPr>
        <w:ind w:left="679" w:hanging="567"/>
      </w:pPr>
      <w:rPr>
        <w:rFonts w:hint="default"/>
        <w:lang w:val="cs-CZ" w:eastAsia="cs-CZ" w:bidi="cs-CZ"/>
      </w:rPr>
    </w:lvl>
    <w:lvl w:ilvl="1">
      <w:start w:val="1"/>
      <w:numFmt w:val="decimal"/>
      <w:lvlText w:val="15.%2."/>
      <w:lvlJc w:val="left"/>
      <w:pPr>
        <w:ind w:left="679" w:hanging="567"/>
      </w:pPr>
      <w:rPr>
        <w:rFonts w:ascii="Calibri" w:eastAsia="Arial" w:hAnsi="Calibri" w:cs="Calibri" w:hint="default"/>
        <w:spacing w:val="-1"/>
        <w:w w:val="99"/>
        <w:sz w:val="22"/>
        <w:szCs w:val="22"/>
        <w:lang w:val="cs-CZ" w:eastAsia="cs-CZ" w:bidi="cs-CZ"/>
      </w:rPr>
    </w:lvl>
    <w:lvl w:ilvl="2">
      <w:start w:val="1"/>
      <w:numFmt w:val="decimal"/>
      <w:lvlText w:val="15.9.%3."/>
      <w:lvlJc w:val="left"/>
      <w:pPr>
        <w:ind w:left="1390" w:hanging="711"/>
      </w:pPr>
      <w:rPr>
        <w:rFonts w:ascii="Calibri" w:eastAsia="Arial" w:hAnsi="Calibri" w:cs="Calibri" w:hint="default"/>
        <w:spacing w:val="-1"/>
        <w:w w:val="99"/>
        <w:sz w:val="22"/>
        <w:szCs w:val="22"/>
        <w:lang w:val="cs-CZ" w:eastAsia="cs-CZ" w:bidi="cs-CZ"/>
      </w:rPr>
    </w:lvl>
    <w:lvl w:ilvl="3">
      <w:numFmt w:val="bullet"/>
      <w:lvlText w:val=""/>
      <w:lvlJc w:val="left"/>
      <w:pPr>
        <w:ind w:left="1814" w:hanging="425"/>
      </w:pPr>
      <w:rPr>
        <w:rFonts w:ascii="Symbol" w:eastAsia="Symbol" w:hAnsi="Symbol" w:cs="Symbol" w:hint="default"/>
        <w:w w:val="99"/>
        <w:sz w:val="20"/>
        <w:szCs w:val="20"/>
        <w:lang w:val="cs-CZ" w:eastAsia="cs-CZ" w:bidi="cs-CZ"/>
      </w:rPr>
    </w:lvl>
    <w:lvl w:ilvl="4">
      <w:numFmt w:val="bullet"/>
      <w:lvlText w:val="•"/>
      <w:lvlJc w:val="left"/>
      <w:pPr>
        <w:ind w:left="3761" w:hanging="425"/>
      </w:pPr>
      <w:rPr>
        <w:rFonts w:hint="default"/>
        <w:lang w:val="cs-CZ" w:eastAsia="cs-CZ" w:bidi="cs-CZ"/>
      </w:rPr>
    </w:lvl>
    <w:lvl w:ilvl="5">
      <w:numFmt w:val="bullet"/>
      <w:lvlText w:val="•"/>
      <w:lvlJc w:val="left"/>
      <w:pPr>
        <w:ind w:left="4732" w:hanging="425"/>
      </w:pPr>
      <w:rPr>
        <w:rFonts w:hint="default"/>
        <w:lang w:val="cs-CZ" w:eastAsia="cs-CZ" w:bidi="cs-CZ"/>
      </w:rPr>
    </w:lvl>
    <w:lvl w:ilvl="6">
      <w:numFmt w:val="bullet"/>
      <w:lvlText w:val="•"/>
      <w:lvlJc w:val="left"/>
      <w:pPr>
        <w:ind w:left="5703" w:hanging="425"/>
      </w:pPr>
      <w:rPr>
        <w:rFonts w:hint="default"/>
        <w:lang w:val="cs-CZ" w:eastAsia="cs-CZ" w:bidi="cs-CZ"/>
      </w:rPr>
    </w:lvl>
    <w:lvl w:ilvl="7">
      <w:numFmt w:val="bullet"/>
      <w:lvlText w:val="•"/>
      <w:lvlJc w:val="left"/>
      <w:pPr>
        <w:ind w:left="6674" w:hanging="425"/>
      </w:pPr>
      <w:rPr>
        <w:rFonts w:hint="default"/>
        <w:lang w:val="cs-CZ" w:eastAsia="cs-CZ" w:bidi="cs-CZ"/>
      </w:rPr>
    </w:lvl>
    <w:lvl w:ilvl="8">
      <w:numFmt w:val="bullet"/>
      <w:lvlText w:val="•"/>
      <w:lvlJc w:val="left"/>
      <w:pPr>
        <w:ind w:left="7644" w:hanging="425"/>
      </w:pPr>
      <w:rPr>
        <w:rFonts w:hint="default"/>
        <w:lang w:val="cs-CZ" w:eastAsia="cs-CZ" w:bidi="cs-CZ"/>
      </w:rPr>
    </w:lvl>
  </w:abstractNum>
  <w:abstractNum w:abstractNumId="30" w15:restartNumberingAfterBreak="0">
    <w:nsid w:val="5DC06144"/>
    <w:multiLevelType w:val="multilevel"/>
    <w:tmpl w:val="B96E4904"/>
    <w:lvl w:ilvl="0">
      <w:start w:val="14"/>
      <w:numFmt w:val="decimal"/>
      <w:lvlText w:val="%1"/>
      <w:lvlJc w:val="left"/>
      <w:pPr>
        <w:ind w:left="679" w:hanging="567"/>
      </w:pPr>
      <w:rPr>
        <w:rFonts w:hint="default"/>
        <w:lang w:val="cs-CZ" w:eastAsia="cs-CZ" w:bidi="cs-CZ"/>
      </w:rPr>
    </w:lvl>
    <w:lvl w:ilvl="1">
      <w:start w:val="1"/>
      <w:numFmt w:val="decimal"/>
      <w:lvlText w:val="13.%2."/>
      <w:lvlJc w:val="left"/>
      <w:pPr>
        <w:ind w:left="679" w:hanging="567"/>
      </w:pPr>
      <w:rPr>
        <w:rFonts w:ascii="Calibri" w:eastAsia="Arial" w:hAnsi="Calibri" w:cs="Calibri" w:hint="default"/>
        <w:spacing w:val="-1"/>
        <w:w w:val="99"/>
        <w:sz w:val="22"/>
        <w:szCs w:val="22"/>
        <w:lang w:val="cs-CZ" w:eastAsia="cs-CZ" w:bidi="cs-CZ"/>
      </w:rPr>
    </w:lvl>
    <w:lvl w:ilvl="2">
      <w:numFmt w:val="bullet"/>
      <w:lvlText w:val=""/>
      <w:lvlJc w:val="left"/>
      <w:pPr>
        <w:ind w:left="1246" w:hanging="360"/>
      </w:pPr>
      <w:rPr>
        <w:rFonts w:ascii="Symbol" w:eastAsia="Symbol" w:hAnsi="Symbol" w:cs="Symbol" w:hint="default"/>
        <w:w w:val="99"/>
        <w:sz w:val="20"/>
        <w:szCs w:val="20"/>
        <w:lang w:val="cs-CZ" w:eastAsia="cs-CZ" w:bidi="cs-CZ"/>
      </w:rPr>
    </w:lvl>
    <w:lvl w:ilvl="3">
      <w:numFmt w:val="bullet"/>
      <w:lvlText w:val="•"/>
      <w:lvlJc w:val="left"/>
      <w:pPr>
        <w:ind w:left="3094" w:hanging="360"/>
      </w:pPr>
      <w:rPr>
        <w:rFonts w:hint="default"/>
        <w:lang w:val="cs-CZ" w:eastAsia="cs-CZ" w:bidi="cs-CZ"/>
      </w:rPr>
    </w:lvl>
    <w:lvl w:ilvl="4">
      <w:numFmt w:val="bullet"/>
      <w:lvlText w:val="•"/>
      <w:lvlJc w:val="left"/>
      <w:pPr>
        <w:ind w:left="4022" w:hanging="360"/>
      </w:pPr>
      <w:rPr>
        <w:rFonts w:hint="default"/>
        <w:lang w:val="cs-CZ" w:eastAsia="cs-CZ" w:bidi="cs-CZ"/>
      </w:rPr>
    </w:lvl>
    <w:lvl w:ilvl="5">
      <w:numFmt w:val="bullet"/>
      <w:lvlText w:val="•"/>
      <w:lvlJc w:val="left"/>
      <w:pPr>
        <w:ind w:left="4949" w:hanging="360"/>
      </w:pPr>
      <w:rPr>
        <w:rFonts w:hint="default"/>
        <w:lang w:val="cs-CZ" w:eastAsia="cs-CZ" w:bidi="cs-CZ"/>
      </w:rPr>
    </w:lvl>
    <w:lvl w:ilvl="6">
      <w:numFmt w:val="bullet"/>
      <w:lvlText w:val="•"/>
      <w:lvlJc w:val="left"/>
      <w:pPr>
        <w:ind w:left="5876" w:hanging="360"/>
      </w:pPr>
      <w:rPr>
        <w:rFonts w:hint="default"/>
        <w:lang w:val="cs-CZ" w:eastAsia="cs-CZ" w:bidi="cs-CZ"/>
      </w:rPr>
    </w:lvl>
    <w:lvl w:ilvl="7">
      <w:numFmt w:val="bullet"/>
      <w:lvlText w:val="•"/>
      <w:lvlJc w:val="left"/>
      <w:pPr>
        <w:ind w:left="6804" w:hanging="360"/>
      </w:pPr>
      <w:rPr>
        <w:rFonts w:hint="default"/>
        <w:lang w:val="cs-CZ" w:eastAsia="cs-CZ" w:bidi="cs-CZ"/>
      </w:rPr>
    </w:lvl>
    <w:lvl w:ilvl="8">
      <w:numFmt w:val="bullet"/>
      <w:lvlText w:val="•"/>
      <w:lvlJc w:val="left"/>
      <w:pPr>
        <w:ind w:left="7731" w:hanging="360"/>
      </w:pPr>
      <w:rPr>
        <w:rFonts w:hint="default"/>
        <w:lang w:val="cs-CZ" w:eastAsia="cs-CZ" w:bidi="cs-CZ"/>
      </w:rPr>
    </w:lvl>
  </w:abstractNum>
  <w:abstractNum w:abstractNumId="31" w15:restartNumberingAfterBreak="0">
    <w:nsid w:val="6EF61AEE"/>
    <w:multiLevelType w:val="hybridMultilevel"/>
    <w:tmpl w:val="38ACA89C"/>
    <w:lvl w:ilvl="0" w:tplc="F8C4343A">
      <w:start w:val="1"/>
      <w:numFmt w:val="decimal"/>
      <w:lvlText w:val="4.%1."/>
      <w:lvlJc w:val="left"/>
      <w:pPr>
        <w:ind w:left="833" w:hanging="360"/>
      </w:pPr>
      <w:rPr>
        <w:rFonts w:hint="default"/>
        <w:b w:val="0"/>
        <w:bCs/>
        <w:i w:val="0"/>
        <w:sz w:val="22"/>
        <w:szCs w:val="22"/>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32" w15:restartNumberingAfterBreak="0">
    <w:nsid w:val="79F75A43"/>
    <w:multiLevelType w:val="multilevel"/>
    <w:tmpl w:val="8ABA9E38"/>
    <w:lvl w:ilvl="0">
      <w:start w:val="18"/>
      <w:numFmt w:val="decimal"/>
      <w:lvlText w:val="%1"/>
      <w:lvlJc w:val="left"/>
      <w:pPr>
        <w:ind w:left="679" w:hanging="567"/>
      </w:pPr>
      <w:rPr>
        <w:rFonts w:hint="default"/>
        <w:lang w:val="cs-CZ" w:eastAsia="cs-CZ" w:bidi="cs-CZ"/>
      </w:rPr>
    </w:lvl>
    <w:lvl w:ilvl="1">
      <w:start w:val="1"/>
      <w:numFmt w:val="decimal"/>
      <w:lvlText w:val="15.%2."/>
      <w:lvlJc w:val="left"/>
      <w:pPr>
        <w:ind w:left="679" w:hanging="567"/>
      </w:pPr>
      <w:rPr>
        <w:rFonts w:ascii="Calibri" w:eastAsia="Arial" w:hAnsi="Calibri" w:cs="Calibri" w:hint="default"/>
        <w:spacing w:val="-1"/>
        <w:w w:val="99"/>
        <w:sz w:val="22"/>
        <w:szCs w:val="22"/>
        <w:lang w:val="cs-CZ" w:eastAsia="cs-CZ" w:bidi="cs-CZ"/>
      </w:rPr>
    </w:lvl>
    <w:lvl w:ilvl="2">
      <w:numFmt w:val="bullet"/>
      <w:lvlText w:val=""/>
      <w:lvlJc w:val="left"/>
      <w:pPr>
        <w:ind w:left="1246" w:hanging="425"/>
      </w:pPr>
      <w:rPr>
        <w:rFonts w:ascii="Symbol" w:eastAsia="Symbol" w:hAnsi="Symbol" w:cs="Symbol" w:hint="default"/>
        <w:w w:val="99"/>
        <w:sz w:val="20"/>
        <w:szCs w:val="20"/>
        <w:lang w:val="cs-CZ" w:eastAsia="cs-CZ" w:bidi="cs-CZ"/>
      </w:rPr>
    </w:lvl>
    <w:lvl w:ilvl="3">
      <w:numFmt w:val="bullet"/>
      <w:lvlText w:val="•"/>
      <w:lvlJc w:val="left"/>
      <w:pPr>
        <w:ind w:left="3094" w:hanging="425"/>
      </w:pPr>
      <w:rPr>
        <w:rFonts w:hint="default"/>
        <w:lang w:val="cs-CZ" w:eastAsia="cs-CZ" w:bidi="cs-CZ"/>
      </w:rPr>
    </w:lvl>
    <w:lvl w:ilvl="4">
      <w:numFmt w:val="bullet"/>
      <w:lvlText w:val="•"/>
      <w:lvlJc w:val="left"/>
      <w:pPr>
        <w:ind w:left="4022" w:hanging="425"/>
      </w:pPr>
      <w:rPr>
        <w:rFonts w:hint="default"/>
        <w:lang w:val="cs-CZ" w:eastAsia="cs-CZ" w:bidi="cs-CZ"/>
      </w:rPr>
    </w:lvl>
    <w:lvl w:ilvl="5">
      <w:numFmt w:val="bullet"/>
      <w:lvlText w:val="•"/>
      <w:lvlJc w:val="left"/>
      <w:pPr>
        <w:ind w:left="4949" w:hanging="425"/>
      </w:pPr>
      <w:rPr>
        <w:rFonts w:hint="default"/>
        <w:lang w:val="cs-CZ" w:eastAsia="cs-CZ" w:bidi="cs-CZ"/>
      </w:rPr>
    </w:lvl>
    <w:lvl w:ilvl="6">
      <w:numFmt w:val="bullet"/>
      <w:lvlText w:val="•"/>
      <w:lvlJc w:val="left"/>
      <w:pPr>
        <w:ind w:left="5876" w:hanging="425"/>
      </w:pPr>
      <w:rPr>
        <w:rFonts w:hint="default"/>
        <w:lang w:val="cs-CZ" w:eastAsia="cs-CZ" w:bidi="cs-CZ"/>
      </w:rPr>
    </w:lvl>
    <w:lvl w:ilvl="7">
      <w:numFmt w:val="bullet"/>
      <w:lvlText w:val="•"/>
      <w:lvlJc w:val="left"/>
      <w:pPr>
        <w:ind w:left="6804" w:hanging="425"/>
      </w:pPr>
      <w:rPr>
        <w:rFonts w:hint="default"/>
        <w:lang w:val="cs-CZ" w:eastAsia="cs-CZ" w:bidi="cs-CZ"/>
      </w:rPr>
    </w:lvl>
    <w:lvl w:ilvl="8">
      <w:numFmt w:val="bullet"/>
      <w:lvlText w:val="•"/>
      <w:lvlJc w:val="left"/>
      <w:pPr>
        <w:ind w:left="7731" w:hanging="425"/>
      </w:pPr>
      <w:rPr>
        <w:rFonts w:hint="default"/>
        <w:lang w:val="cs-CZ" w:eastAsia="cs-CZ" w:bidi="cs-CZ"/>
      </w:rPr>
    </w:lvl>
  </w:abstractNum>
  <w:num w:numId="1" w16cid:durableId="623657563">
    <w:abstractNumId w:val="32"/>
  </w:num>
  <w:num w:numId="2" w16cid:durableId="170267490">
    <w:abstractNumId w:val="21"/>
  </w:num>
  <w:num w:numId="3" w16cid:durableId="1816798653">
    <w:abstractNumId w:val="29"/>
  </w:num>
  <w:num w:numId="4" w16cid:durableId="1123380246">
    <w:abstractNumId w:val="18"/>
  </w:num>
  <w:num w:numId="5" w16cid:durableId="893930270">
    <w:abstractNumId w:val="30"/>
  </w:num>
  <w:num w:numId="6" w16cid:durableId="2055764863">
    <w:abstractNumId w:val="6"/>
  </w:num>
  <w:num w:numId="7" w16cid:durableId="999114872">
    <w:abstractNumId w:val="25"/>
  </w:num>
  <w:num w:numId="8" w16cid:durableId="145558349">
    <w:abstractNumId w:val="19"/>
  </w:num>
  <w:num w:numId="9" w16cid:durableId="653680080">
    <w:abstractNumId w:val="23"/>
  </w:num>
  <w:num w:numId="10" w16cid:durableId="1122771836">
    <w:abstractNumId w:val="15"/>
  </w:num>
  <w:num w:numId="11" w16cid:durableId="617836182">
    <w:abstractNumId w:val="9"/>
  </w:num>
  <w:num w:numId="12" w16cid:durableId="880093377">
    <w:abstractNumId w:val="17"/>
  </w:num>
  <w:num w:numId="13" w16cid:durableId="578173508">
    <w:abstractNumId w:val="11"/>
  </w:num>
  <w:num w:numId="14" w16cid:durableId="700859113">
    <w:abstractNumId w:val="20"/>
  </w:num>
  <w:num w:numId="15" w16cid:durableId="162665852">
    <w:abstractNumId w:val="4"/>
  </w:num>
  <w:num w:numId="16" w16cid:durableId="1919514532">
    <w:abstractNumId w:val="16"/>
  </w:num>
  <w:num w:numId="17" w16cid:durableId="1986080405">
    <w:abstractNumId w:val="24"/>
  </w:num>
  <w:num w:numId="18" w16cid:durableId="1331517659">
    <w:abstractNumId w:val="0"/>
  </w:num>
  <w:num w:numId="19" w16cid:durableId="1206333537">
    <w:abstractNumId w:val="1"/>
  </w:num>
  <w:num w:numId="20" w16cid:durableId="709649266">
    <w:abstractNumId w:val="2"/>
  </w:num>
  <w:num w:numId="21" w16cid:durableId="500043392">
    <w:abstractNumId w:val="31"/>
  </w:num>
  <w:num w:numId="22" w16cid:durableId="1845827178">
    <w:abstractNumId w:val="12"/>
  </w:num>
  <w:num w:numId="23" w16cid:durableId="1507556975">
    <w:abstractNumId w:val="10"/>
  </w:num>
  <w:num w:numId="24" w16cid:durableId="18542233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4184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679447">
    <w:abstractNumId w:val="5"/>
  </w:num>
  <w:num w:numId="27" w16cid:durableId="1144855877">
    <w:abstractNumId w:val="28"/>
  </w:num>
  <w:num w:numId="28" w16cid:durableId="379521024">
    <w:abstractNumId w:val="14"/>
  </w:num>
  <w:num w:numId="29" w16cid:durableId="1532843406">
    <w:abstractNumId w:val="26"/>
  </w:num>
  <w:num w:numId="30" w16cid:durableId="1902446823">
    <w:abstractNumId w:val="13"/>
  </w:num>
  <w:num w:numId="31" w16cid:durableId="1318534799">
    <w:abstractNumId w:val="7"/>
  </w:num>
  <w:num w:numId="32" w16cid:durableId="1653748849">
    <w:abstractNumId w:val="22"/>
  </w:num>
  <w:num w:numId="33" w16cid:durableId="66613298">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B5"/>
    <w:rsid w:val="000007B3"/>
    <w:rsid w:val="00006CD5"/>
    <w:rsid w:val="00007755"/>
    <w:rsid w:val="000117B3"/>
    <w:rsid w:val="00012804"/>
    <w:rsid w:val="00032165"/>
    <w:rsid w:val="00033FB4"/>
    <w:rsid w:val="000348AC"/>
    <w:rsid w:val="000372A9"/>
    <w:rsid w:val="00040A93"/>
    <w:rsid w:val="00040EC0"/>
    <w:rsid w:val="00042B2A"/>
    <w:rsid w:val="00047DB8"/>
    <w:rsid w:val="00051E1E"/>
    <w:rsid w:val="00054387"/>
    <w:rsid w:val="000627EA"/>
    <w:rsid w:val="00065ED8"/>
    <w:rsid w:val="00067159"/>
    <w:rsid w:val="0007085C"/>
    <w:rsid w:val="0007328A"/>
    <w:rsid w:val="00074803"/>
    <w:rsid w:val="000752C3"/>
    <w:rsid w:val="00084EC9"/>
    <w:rsid w:val="000912DE"/>
    <w:rsid w:val="00094A5B"/>
    <w:rsid w:val="00096DC3"/>
    <w:rsid w:val="00097E0B"/>
    <w:rsid w:val="000A10DC"/>
    <w:rsid w:val="000A4B72"/>
    <w:rsid w:val="000A55B8"/>
    <w:rsid w:val="000A57A3"/>
    <w:rsid w:val="000A5D6A"/>
    <w:rsid w:val="000A768F"/>
    <w:rsid w:val="000A7999"/>
    <w:rsid w:val="000B584D"/>
    <w:rsid w:val="000B664C"/>
    <w:rsid w:val="000B6CF9"/>
    <w:rsid w:val="000B710D"/>
    <w:rsid w:val="000C29FD"/>
    <w:rsid w:val="000C38FA"/>
    <w:rsid w:val="000C764A"/>
    <w:rsid w:val="000D2D01"/>
    <w:rsid w:val="000D3814"/>
    <w:rsid w:val="000D60D4"/>
    <w:rsid w:val="000E1C44"/>
    <w:rsid w:val="000E1CA7"/>
    <w:rsid w:val="000E5298"/>
    <w:rsid w:val="000E72C7"/>
    <w:rsid w:val="000E7C9D"/>
    <w:rsid w:val="000F4118"/>
    <w:rsid w:val="000F6C5E"/>
    <w:rsid w:val="001004FB"/>
    <w:rsid w:val="0010092D"/>
    <w:rsid w:val="00101E91"/>
    <w:rsid w:val="001029DF"/>
    <w:rsid w:val="001060E8"/>
    <w:rsid w:val="00107899"/>
    <w:rsid w:val="00107E1A"/>
    <w:rsid w:val="001112B7"/>
    <w:rsid w:val="001121AC"/>
    <w:rsid w:val="001149D1"/>
    <w:rsid w:val="001207D5"/>
    <w:rsid w:val="0012284F"/>
    <w:rsid w:val="00122B6B"/>
    <w:rsid w:val="00126B8C"/>
    <w:rsid w:val="001306B9"/>
    <w:rsid w:val="00135E2B"/>
    <w:rsid w:val="00145083"/>
    <w:rsid w:val="0014563A"/>
    <w:rsid w:val="001475E7"/>
    <w:rsid w:val="00152275"/>
    <w:rsid w:val="00155BB8"/>
    <w:rsid w:val="001578DF"/>
    <w:rsid w:val="001605DA"/>
    <w:rsid w:val="00163765"/>
    <w:rsid w:val="00171EDC"/>
    <w:rsid w:val="00176049"/>
    <w:rsid w:val="00176943"/>
    <w:rsid w:val="001824EE"/>
    <w:rsid w:val="00182726"/>
    <w:rsid w:val="001831AB"/>
    <w:rsid w:val="0018492A"/>
    <w:rsid w:val="00185F1D"/>
    <w:rsid w:val="001879ED"/>
    <w:rsid w:val="00187D09"/>
    <w:rsid w:val="001920CF"/>
    <w:rsid w:val="00194449"/>
    <w:rsid w:val="00196241"/>
    <w:rsid w:val="001A45F3"/>
    <w:rsid w:val="001B768D"/>
    <w:rsid w:val="001B7B79"/>
    <w:rsid w:val="001C12AE"/>
    <w:rsid w:val="001C2BDC"/>
    <w:rsid w:val="001C6433"/>
    <w:rsid w:val="001C78B2"/>
    <w:rsid w:val="001D5557"/>
    <w:rsid w:val="001D649A"/>
    <w:rsid w:val="001D6690"/>
    <w:rsid w:val="001E009E"/>
    <w:rsid w:val="001E0646"/>
    <w:rsid w:val="001E48CA"/>
    <w:rsid w:val="001F0185"/>
    <w:rsid w:val="00204C39"/>
    <w:rsid w:val="002064C5"/>
    <w:rsid w:val="00206950"/>
    <w:rsid w:val="00207F78"/>
    <w:rsid w:val="00212D03"/>
    <w:rsid w:val="00215259"/>
    <w:rsid w:val="00215640"/>
    <w:rsid w:val="00216A24"/>
    <w:rsid w:val="00223444"/>
    <w:rsid w:val="002263B5"/>
    <w:rsid w:val="002302EA"/>
    <w:rsid w:val="002316F7"/>
    <w:rsid w:val="00232C30"/>
    <w:rsid w:val="002401A7"/>
    <w:rsid w:val="002422F4"/>
    <w:rsid w:val="00242DE5"/>
    <w:rsid w:val="002441E2"/>
    <w:rsid w:val="00245425"/>
    <w:rsid w:val="00250935"/>
    <w:rsid w:val="0026175E"/>
    <w:rsid w:val="00270C8E"/>
    <w:rsid w:val="00270C95"/>
    <w:rsid w:val="0027694E"/>
    <w:rsid w:val="00277005"/>
    <w:rsid w:val="00291E4B"/>
    <w:rsid w:val="0029693D"/>
    <w:rsid w:val="00296B49"/>
    <w:rsid w:val="00297612"/>
    <w:rsid w:val="002A138D"/>
    <w:rsid w:val="002A2379"/>
    <w:rsid w:val="002A2B8F"/>
    <w:rsid w:val="002B14F2"/>
    <w:rsid w:val="002B1CD2"/>
    <w:rsid w:val="002B2E18"/>
    <w:rsid w:val="002B468F"/>
    <w:rsid w:val="002C10A8"/>
    <w:rsid w:val="002C12BA"/>
    <w:rsid w:val="002C373B"/>
    <w:rsid w:val="002C7A3A"/>
    <w:rsid w:val="002C7EE8"/>
    <w:rsid w:val="002D715A"/>
    <w:rsid w:val="002D7461"/>
    <w:rsid w:val="002D7A5F"/>
    <w:rsid w:val="002E2876"/>
    <w:rsid w:val="002E68B6"/>
    <w:rsid w:val="002E727F"/>
    <w:rsid w:val="002F1E5C"/>
    <w:rsid w:val="002F28EF"/>
    <w:rsid w:val="002F2FC9"/>
    <w:rsid w:val="002F4EAA"/>
    <w:rsid w:val="002F7473"/>
    <w:rsid w:val="00300C2B"/>
    <w:rsid w:val="0030145C"/>
    <w:rsid w:val="00302E1B"/>
    <w:rsid w:val="00304E2D"/>
    <w:rsid w:val="003053F7"/>
    <w:rsid w:val="00315190"/>
    <w:rsid w:val="0032792A"/>
    <w:rsid w:val="0033617A"/>
    <w:rsid w:val="003375A9"/>
    <w:rsid w:val="00342311"/>
    <w:rsid w:val="003426E3"/>
    <w:rsid w:val="003428A5"/>
    <w:rsid w:val="003440F4"/>
    <w:rsid w:val="003515FF"/>
    <w:rsid w:val="00363F6F"/>
    <w:rsid w:val="00367D40"/>
    <w:rsid w:val="003744B9"/>
    <w:rsid w:val="0038086D"/>
    <w:rsid w:val="0038342A"/>
    <w:rsid w:val="003870F4"/>
    <w:rsid w:val="0039408A"/>
    <w:rsid w:val="00394FA4"/>
    <w:rsid w:val="003A6499"/>
    <w:rsid w:val="003A7568"/>
    <w:rsid w:val="003A7A96"/>
    <w:rsid w:val="003B0C1F"/>
    <w:rsid w:val="003B1FF0"/>
    <w:rsid w:val="003B21AC"/>
    <w:rsid w:val="003B5B58"/>
    <w:rsid w:val="003C2175"/>
    <w:rsid w:val="003C241F"/>
    <w:rsid w:val="003C29DB"/>
    <w:rsid w:val="003C48CD"/>
    <w:rsid w:val="003C53F5"/>
    <w:rsid w:val="003C6368"/>
    <w:rsid w:val="003D2049"/>
    <w:rsid w:val="003D3C8A"/>
    <w:rsid w:val="003D76D9"/>
    <w:rsid w:val="003D7D23"/>
    <w:rsid w:val="003E2F96"/>
    <w:rsid w:val="003E5819"/>
    <w:rsid w:val="003E5F1B"/>
    <w:rsid w:val="003E6EBD"/>
    <w:rsid w:val="003E6FB1"/>
    <w:rsid w:val="003F0743"/>
    <w:rsid w:val="003F5B2B"/>
    <w:rsid w:val="00400223"/>
    <w:rsid w:val="00401468"/>
    <w:rsid w:val="00404090"/>
    <w:rsid w:val="00407467"/>
    <w:rsid w:val="00425F95"/>
    <w:rsid w:val="004328A7"/>
    <w:rsid w:val="004337F0"/>
    <w:rsid w:val="004347C6"/>
    <w:rsid w:val="00436CAC"/>
    <w:rsid w:val="00436DE1"/>
    <w:rsid w:val="00442920"/>
    <w:rsid w:val="0044488C"/>
    <w:rsid w:val="00447198"/>
    <w:rsid w:val="00451082"/>
    <w:rsid w:val="00451904"/>
    <w:rsid w:val="004534FC"/>
    <w:rsid w:val="0046378C"/>
    <w:rsid w:val="00470D66"/>
    <w:rsid w:val="0047562C"/>
    <w:rsid w:val="004772A3"/>
    <w:rsid w:val="00481A4E"/>
    <w:rsid w:val="00482F82"/>
    <w:rsid w:val="00485039"/>
    <w:rsid w:val="00486815"/>
    <w:rsid w:val="00492B2D"/>
    <w:rsid w:val="00493D76"/>
    <w:rsid w:val="004A1D44"/>
    <w:rsid w:val="004A2A16"/>
    <w:rsid w:val="004A51E2"/>
    <w:rsid w:val="004A67EE"/>
    <w:rsid w:val="004B0F99"/>
    <w:rsid w:val="004B149B"/>
    <w:rsid w:val="004B27BD"/>
    <w:rsid w:val="004B6267"/>
    <w:rsid w:val="004B7F68"/>
    <w:rsid w:val="004C53A7"/>
    <w:rsid w:val="004C7DE2"/>
    <w:rsid w:val="004D27FF"/>
    <w:rsid w:val="004D2FC8"/>
    <w:rsid w:val="004E1F8A"/>
    <w:rsid w:val="004F2425"/>
    <w:rsid w:val="004F5D08"/>
    <w:rsid w:val="004F61B6"/>
    <w:rsid w:val="004F6A8C"/>
    <w:rsid w:val="004F6F05"/>
    <w:rsid w:val="00500FC6"/>
    <w:rsid w:val="00501ECF"/>
    <w:rsid w:val="00504659"/>
    <w:rsid w:val="0051452C"/>
    <w:rsid w:val="00516C2F"/>
    <w:rsid w:val="005205BA"/>
    <w:rsid w:val="00525827"/>
    <w:rsid w:val="00536045"/>
    <w:rsid w:val="005474C7"/>
    <w:rsid w:val="00547DF6"/>
    <w:rsid w:val="00550C2E"/>
    <w:rsid w:val="00552A99"/>
    <w:rsid w:val="00554661"/>
    <w:rsid w:val="00554C5E"/>
    <w:rsid w:val="00556E13"/>
    <w:rsid w:val="00557EBC"/>
    <w:rsid w:val="00561181"/>
    <w:rsid w:val="005647A3"/>
    <w:rsid w:val="00570EB6"/>
    <w:rsid w:val="005712E5"/>
    <w:rsid w:val="00572504"/>
    <w:rsid w:val="00572E7E"/>
    <w:rsid w:val="00574173"/>
    <w:rsid w:val="0057536B"/>
    <w:rsid w:val="005778A5"/>
    <w:rsid w:val="00582B80"/>
    <w:rsid w:val="00583C2E"/>
    <w:rsid w:val="00583E6F"/>
    <w:rsid w:val="00584D1F"/>
    <w:rsid w:val="005857EF"/>
    <w:rsid w:val="00586CC2"/>
    <w:rsid w:val="00590566"/>
    <w:rsid w:val="005912DE"/>
    <w:rsid w:val="00596F47"/>
    <w:rsid w:val="00596FE7"/>
    <w:rsid w:val="005A0127"/>
    <w:rsid w:val="005A1940"/>
    <w:rsid w:val="005A1FE8"/>
    <w:rsid w:val="005A31AB"/>
    <w:rsid w:val="005A777C"/>
    <w:rsid w:val="005B1E72"/>
    <w:rsid w:val="005B3621"/>
    <w:rsid w:val="005C4F2E"/>
    <w:rsid w:val="005C7530"/>
    <w:rsid w:val="005D21EE"/>
    <w:rsid w:val="005D2AE9"/>
    <w:rsid w:val="005D2D20"/>
    <w:rsid w:val="005D336F"/>
    <w:rsid w:val="005D3E9F"/>
    <w:rsid w:val="005D406A"/>
    <w:rsid w:val="005D6871"/>
    <w:rsid w:val="005D69B5"/>
    <w:rsid w:val="005E11B9"/>
    <w:rsid w:val="005E1F37"/>
    <w:rsid w:val="005E490E"/>
    <w:rsid w:val="005E68DB"/>
    <w:rsid w:val="005F15D8"/>
    <w:rsid w:val="005F58B7"/>
    <w:rsid w:val="005F72BF"/>
    <w:rsid w:val="00601115"/>
    <w:rsid w:val="006020B1"/>
    <w:rsid w:val="006031A6"/>
    <w:rsid w:val="00610D33"/>
    <w:rsid w:val="00616138"/>
    <w:rsid w:val="00616F4C"/>
    <w:rsid w:val="006236AC"/>
    <w:rsid w:val="00624CB1"/>
    <w:rsid w:val="00625301"/>
    <w:rsid w:val="0063539F"/>
    <w:rsid w:val="00644AD8"/>
    <w:rsid w:val="00645CD1"/>
    <w:rsid w:val="00651335"/>
    <w:rsid w:val="00654239"/>
    <w:rsid w:val="00655D3D"/>
    <w:rsid w:val="00660FDE"/>
    <w:rsid w:val="00662D5B"/>
    <w:rsid w:val="0066680B"/>
    <w:rsid w:val="00667B7B"/>
    <w:rsid w:val="0067015C"/>
    <w:rsid w:val="006762CC"/>
    <w:rsid w:val="00677096"/>
    <w:rsid w:val="00681C9C"/>
    <w:rsid w:val="00682F2B"/>
    <w:rsid w:val="00683F64"/>
    <w:rsid w:val="006856D2"/>
    <w:rsid w:val="00695DB6"/>
    <w:rsid w:val="006A1665"/>
    <w:rsid w:val="006A2851"/>
    <w:rsid w:val="006A5EA2"/>
    <w:rsid w:val="006B205D"/>
    <w:rsid w:val="006B21BD"/>
    <w:rsid w:val="006B2E9B"/>
    <w:rsid w:val="006B3702"/>
    <w:rsid w:val="006B4FAC"/>
    <w:rsid w:val="006B6431"/>
    <w:rsid w:val="006B69E4"/>
    <w:rsid w:val="006C2584"/>
    <w:rsid w:val="006C2643"/>
    <w:rsid w:val="006C38CD"/>
    <w:rsid w:val="006C4EFE"/>
    <w:rsid w:val="006E7187"/>
    <w:rsid w:val="006F0F92"/>
    <w:rsid w:val="006F17CF"/>
    <w:rsid w:val="006F1FE7"/>
    <w:rsid w:val="0070018E"/>
    <w:rsid w:val="007006F4"/>
    <w:rsid w:val="00701A90"/>
    <w:rsid w:val="00703CAF"/>
    <w:rsid w:val="00706244"/>
    <w:rsid w:val="00711F81"/>
    <w:rsid w:val="00714BD2"/>
    <w:rsid w:val="007162A5"/>
    <w:rsid w:val="007175A0"/>
    <w:rsid w:val="00720140"/>
    <w:rsid w:val="00723B8F"/>
    <w:rsid w:val="00724EDE"/>
    <w:rsid w:val="00732415"/>
    <w:rsid w:val="00732B95"/>
    <w:rsid w:val="00733817"/>
    <w:rsid w:val="007356D4"/>
    <w:rsid w:val="00736DDB"/>
    <w:rsid w:val="00736EE3"/>
    <w:rsid w:val="007376DF"/>
    <w:rsid w:val="007377AB"/>
    <w:rsid w:val="007456A4"/>
    <w:rsid w:val="00763547"/>
    <w:rsid w:val="00765C1E"/>
    <w:rsid w:val="00773F7D"/>
    <w:rsid w:val="00774C01"/>
    <w:rsid w:val="0077615E"/>
    <w:rsid w:val="00781B13"/>
    <w:rsid w:val="00782E49"/>
    <w:rsid w:val="00785147"/>
    <w:rsid w:val="00790866"/>
    <w:rsid w:val="00796380"/>
    <w:rsid w:val="007A2273"/>
    <w:rsid w:val="007A491C"/>
    <w:rsid w:val="007B1237"/>
    <w:rsid w:val="007C0BAD"/>
    <w:rsid w:val="007C3BA0"/>
    <w:rsid w:val="007C51A6"/>
    <w:rsid w:val="007C5FC2"/>
    <w:rsid w:val="007D0D4F"/>
    <w:rsid w:val="007D4B27"/>
    <w:rsid w:val="007D4B48"/>
    <w:rsid w:val="007D4E23"/>
    <w:rsid w:val="007D62D9"/>
    <w:rsid w:val="007D67EF"/>
    <w:rsid w:val="007D7B25"/>
    <w:rsid w:val="007E103C"/>
    <w:rsid w:val="007E3575"/>
    <w:rsid w:val="007E7B94"/>
    <w:rsid w:val="007F2B04"/>
    <w:rsid w:val="007F3039"/>
    <w:rsid w:val="007F6830"/>
    <w:rsid w:val="007F77F7"/>
    <w:rsid w:val="00801CAE"/>
    <w:rsid w:val="008100B6"/>
    <w:rsid w:val="00810238"/>
    <w:rsid w:val="0081231B"/>
    <w:rsid w:val="00813845"/>
    <w:rsid w:val="00814590"/>
    <w:rsid w:val="00815944"/>
    <w:rsid w:val="00816FEC"/>
    <w:rsid w:val="00817CFB"/>
    <w:rsid w:val="0082105C"/>
    <w:rsid w:val="00826AC6"/>
    <w:rsid w:val="00826DC8"/>
    <w:rsid w:val="00830ACF"/>
    <w:rsid w:val="008321CB"/>
    <w:rsid w:val="00833D70"/>
    <w:rsid w:val="00833F01"/>
    <w:rsid w:val="0083615D"/>
    <w:rsid w:val="00843809"/>
    <w:rsid w:val="00844C86"/>
    <w:rsid w:val="00844D37"/>
    <w:rsid w:val="00845355"/>
    <w:rsid w:val="008512D6"/>
    <w:rsid w:val="00851B49"/>
    <w:rsid w:val="008557CC"/>
    <w:rsid w:val="008578EA"/>
    <w:rsid w:val="00857C61"/>
    <w:rsid w:val="00861549"/>
    <w:rsid w:val="008617F2"/>
    <w:rsid w:val="008629E7"/>
    <w:rsid w:val="008738FA"/>
    <w:rsid w:val="00875024"/>
    <w:rsid w:val="00882097"/>
    <w:rsid w:val="0088240F"/>
    <w:rsid w:val="0088379C"/>
    <w:rsid w:val="0088589D"/>
    <w:rsid w:val="00892296"/>
    <w:rsid w:val="0089745F"/>
    <w:rsid w:val="00897B72"/>
    <w:rsid w:val="008A0288"/>
    <w:rsid w:val="008A28C1"/>
    <w:rsid w:val="008B1618"/>
    <w:rsid w:val="008B40FD"/>
    <w:rsid w:val="008B5277"/>
    <w:rsid w:val="008B55B4"/>
    <w:rsid w:val="008C1133"/>
    <w:rsid w:val="008C5DA0"/>
    <w:rsid w:val="008D0E75"/>
    <w:rsid w:val="008D3C91"/>
    <w:rsid w:val="008E0445"/>
    <w:rsid w:val="008E06CA"/>
    <w:rsid w:val="008E70F2"/>
    <w:rsid w:val="0090585C"/>
    <w:rsid w:val="00906DC0"/>
    <w:rsid w:val="00907C76"/>
    <w:rsid w:val="00912AF7"/>
    <w:rsid w:val="00913BFF"/>
    <w:rsid w:val="00920CB8"/>
    <w:rsid w:val="00921C2C"/>
    <w:rsid w:val="00931634"/>
    <w:rsid w:val="00945CC3"/>
    <w:rsid w:val="0095117C"/>
    <w:rsid w:val="00953379"/>
    <w:rsid w:val="00953FFA"/>
    <w:rsid w:val="00957EB6"/>
    <w:rsid w:val="00960F3C"/>
    <w:rsid w:val="00964BD7"/>
    <w:rsid w:val="0096557F"/>
    <w:rsid w:val="009717FD"/>
    <w:rsid w:val="00974519"/>
    <w:rsid w:val="00974CB2"/>
    <w:rsid w:val="00976691"/>
    <w:rsid w:val="009777B5"/>
    <w:rsid w:val="009832F3"/>
    <w:rsid w:val="00985D34"/>
    <w:rsid w:val="00986FAE"/>
    <w:rsid w:val="009878EB"/>
    <w:rsid w:val="00987D89"/>
    <w:rsid w:val="00991B6A"/>
    <w:rsid w:val="00993114"/>
    <w:rsid w:val="00994D58"/>
    <w:rsid w:val="00995134"/>
    <w:rsid w:val="009A2FF1"/>
    <w:rsid w:val="009A5504"/>
    <w:rsid w:val="009A5C7D"/>
    <w:rsid w:val="009B0B5D"/>
    <w:rsid w:val="009B19FA"/>
    <w:rsid w:val="009B25FE"/>
    <w:rsid w:val="009B453E"/>
    <w:rsid w:val="009B5A22"/>
    <w:rsid w:val="009C34C3"/>
    <w:rsid w:val="009C3BDC"/>
    <w:rsid w:val="009C76B7"/>
    <w:rsid w:val="009C7CC1"/>
    <w:rsid w:val="009D0DA5"/>
    <w:rsid w:val="009D4999"/>
    <w:rsid w:val="009D4D8A"/>
    <w:rsid w:val="009D75D6"/>
    <w:rsid w:val="009F131E"/>
    <w:rsid w:val="009F37D9"/>
    <w:rsid w:val="009F5CE7"/>
    <w:rsid w:val="00A01535"/>
    <w:rsid w:val="00A07B69"/>
    <w:rsid w:val="00A11ADD"/>
    <w:rsid w:val="00A121D4"/>
    <w:rsid w:val="00A1400D"/>
    <w:rsid w:val="00A26891"/>
    <w:rsid w:val="00A34FF7"/>
    <w:rsid w:val="00A356B8"/>
    <w:rsid w:val="00A37A0D"/>
    <w:rsid w:val="00A474FC"/>
    <w:rsid w:val="00A506AD"/>
    <w:rsid w:val="00A52F7B"/>
    <w:rsid w:val="00A6006D"/>
    <w:rsid w:val="00A611F1"/>
    <w:rsid w:val="00A625BF"/>
    <w:rsid w:val="00A6332F"/>
    <w:rsid w:val="00A64154"/>
    <w:rsid w:val="00A64216"/>
    <w:rsid w:val="00A64EC1"/>
    <w:rsid w:val="00A651E2"/>
    <w:rsid w:val="00A66AE7"/>
    <w:rsid w:val="00A67BD3"/>
    <w:rsid w:val="00A70CC5"/>
    <w:rsid w:val="00A733F7"/>
    <w:rsid w:val="00A74976"/>
    <w:rsid w:val="00A83D60"/>
    <w:rsid w:val="00A8426E"/>
    <w:rsid w:val="00A8781B"/>
    <w:rsid w:val="00A92D93"/>
    <w:rsid w:val="00A93F2C"/>
    <w:rsid w:val="00A9440D"/>
    <w:rsid w:val="00A97827"/>
    <w:rsid w:val="00AB2759"/>
    <w:rsid w:val="00AB395C"/>
    <w:rsid w:val="00AB51BD"/>
    <w:rsid w:val="00AC1C4A"/>
    <w:rsid w:val="00AC1DDF"/>
    <w:rsid w:val="00AC78B0"/>
    <w:rsid w:val="00AD03BD"/>
    <w:rsid w:val="00AD0769"/>
    <w:rsid w:val="00AD3F47"/>
    <w:rsid w:val="00AD6889"/>
    <w:rsid w:val="00AD772A"/>
    <w:rsid w:val="00AF1A2C"/>
    <w:rsid w:val="00AF3A92"/>
    <w:rsid w:val="00AF53CD"/>
    <w:rsid w:val="00AF6178"/>
    <w:rsid w:val="00AF7BE1"/>
    <w:rsid w:val="00B013D3"/>
    <w:rsid w:val="00B0240B"/>
    <w:rsid w:val="00B029D1"/>
    <w:rsid w:val="00B03930"/>
    <w:rsid w:val="00B04D1B"/>
    <w:rsid w:val="00B052EA"/>
    <w:rsid w:val="00B05733"/>
    <w:rsid w:val="00B06B30"/>
    <w:rsid w:val="00B06B53"/>
    <w:rsid w:val="00B10788"/>
    <w:rsid w:val="00B178F0"/>
    <w:rsid w:val="00B20A66"/>
    <w:rsid w:val="00B2243A"/>
    <w:rsid w:val="00B2388F"/>
    <w:rsid w:val="00B25226"/>
    <w:rsid w:val="00B26F3E"/>
    <w:rsid w:val="00B27A51"/>
    <w:rsid w:val="00B27AAF"/>
    <w:rsid w:val="00B36AC8"/>
    <w:rsid w:val="00B4247C"/>
    <w:rsid w:val="00B436EA"/>
    <w:rsid w:val="00B43795"/>
    <w:rsid w:val="00B44F2D"/>
    <w:rsid w:val="00B50DEA"/>
    <w:rsid w:val="00B510B7"/>
    <w:rsid w:val="00B524A9"/>
    <w:rsid w:val="00B578A1"/>
    <w:rsid w:val="00B6122E"/>
    <w:rsid w:val="00B64B1D"/>
    <w:rsid w:val="00B70341"/>
    <w:rsid w:val="00B7461A"/>
    <w:rsid w:val="00B80F71"/>
    <w:rsid w:val="00B832F7"/>
    <w:rsid w:val="00B87689"/>
    <w:rsid w:val="00B902F1"/>
    <w:rsid w:val="00B91EDD"/>
    <w:rsid w:val="00B94D65"/>
    <w:rsid w:val="00BA0973"/>
    <w:rsid w:val="00BA2B1F"/>
    <w:rsid w:val="00BA7361"/>
    <w:rsid w:val="00BB29BA"/>
    <w:rsid w:val="00BB2C54"/>
    <w:rsid w:val="00BB33E8"/>
    <w:rsid w:val="00BB636F"/>
    <w:rsid w:val="00BB7D08"/>
    <w:rsid w:val="00BC02B3"/>
    <w:rsid w:val="00BC0561"/>
    <w:rsid w:val="00BC430D"/>
    <w:rsid w:val="00BC5252"/>
    <w:rsid w:val="00BC5F10"/>
    <w:rsid w:val="00BC6522"/>
    <w:rsid w:val="00BC722B"/>
    <w:rsid w:val="00BD3BF9"/>
    <w:rsid w:val="00BD3C6B"/>
    <w:rsid w:val="00BD7239"/>
    <w:rsid w:val="00BD7669"/>
    <w:rsid w:val="00BE00EB"/>
    <w:rsid w:val="00BE487C"/>
    <w:rsid w:val="00BE5D2E"/>
    <w:rsid w:val="00BF25B3"/>
    <w:rsid w:val="00BF5A1B"/>
    <w:rsid w:val="00BF5D5A"/>
    <w:rsid w:val="00C010F6"/>
    <w:rsid w:val="00C01B29"/>
    <w:rsid w:val="00C13742"/>
    <w:rsid w:val="00C27953"/>
    <w:rsid w:val="00C32B0C"/>
    <w:rsid w:val="00C36270"/>
    <w:rsid w:val="00C40AE2"/>
    <w:rsid w:val="00C4360E"/>
    <w:rsid w:val="00C43A7F"/>
    <w:rsid w:val="00C46B50"/>
    <w:rsid w:val="00C50AF4"/>
    <w:rsid w:val="00C51EDB"/>
    <w:rsid w:val="00C5346B"/>
    <w:rsid w:val="00C614E3"/>
    <w:rsid w:val="00C618EE"/>
    <w:rsid w:val="00C62C16"/>
    <w:rsid w:val="00C634F8"/>
    <w:rsid w:val="00C6741E"/>
    <w:rsid w:val="00C70BD9"/>
    <w:rsid w:val="00C72871"/>
    <w:rsid w:val="00C751A8"/>
    <w:rsid w:val="00C82984"/>
    <w:rsid w:val="00C848B2"/>
    <w:rsid w:val="00C84F68"/>
    <w:rsid w:val="00C876B3"/>
    <w:rsid w:val="00C96F7B"/>
    <w:rsid w:val="00CA15AB"/>
    <w:rsid w:val="00CA1831"/>
    <w:rsid w:val="00CA3010"/>
    <w:rsid w:val="00CA4057"/>
    <w:rsid w:val="00CA4539"/>
    <w:rsid w:val="00CB14C0"/>
    <w:rsid w:val="00CB392B"/>
    <w:rsid w:val="00CB3E7A"/>
    <w:rsid w:val="00CB5896"/>
    <w:rsid w:val="00CB5E96"/>
    <w:rsid w:val="00CB6D2F"/>
    <w:rsid w:val="00CB7FAA"/>
    <w:rsid w:val="00CC09F9"/>
    <w:rsid w:val="00CC0E2A"/>
    <w:rsid w:val="00CC2A2E"/>
    <w:rsid w:val="00CC2B37"/>
    <w:rsid w:val="00CC571B"/>
    <w:rsid w:val="00CC654F"/>
    <w:rsid w:val="00CD30C8"/>
    <w:rsid w:val="00CD345F"/>
    <w:rsid w:val="00CE1A9E"/>
    <w:rsid w:val="00CE2AB3"/>
    <w:rsid w:val="00CF0EFA"/>
    <w:rsid w:val="00D02E10"/>
    <w:rsid w:val="00D07804"/>
    <w:rsid w:val="00D125A3"/>
    <w:rsid w:val="00D15E8D"/>
    <w:rsid w:val="00D175BC"/>
    <w:rsid w:val="00D211A5"/>
    <w:rsid w:val="00D2204E"/>
    <w:rsid w:val="00D23249"/>
    <w:rsid w:val="00D24B9F"/>
    <w:rsid w:val="00D24DFA"/>
    <w:rsid w:val="00D26E16"/>
    <w:rsid w:val="00D27A52"/>
    <w:rsid w:val="00D27F76"/>
    <w:rsid w:val="00D36217"/>
    <w:rsid w:val="00D377DA"/>
    <w:rsid w:val="00D43116"/>
    <w:rsid w:val="00D4352E"/>
    <w:rsid w:val="00D44770"/>
    <w:rsid w:val="00D46229"/>
    <w:rsid w:val="00D47EE6"/>
    <w:rsid w:val="00D52EF5"/>
    <w:rsid w:val="00D563FA"/>
    <w:rsid w:val="00D6032A"/>
    <w:rsid w:val="00D65348"/>
    <w:rsid w:val="00D669DA"/>
    <w:rsid w:val="00D71EEB"/>
    <w:rsid w:val="00D76828"/>
    <w:rsid w:val="00D76EEA"/>
    <w:rsid w:val="00D91BAD"/>
    <w:rsid w:val="00D93B5B"/>
    <w:rsid w:val="00D96BEB"/>
    <w:rsid w:val="00D97DD8"/>
    <w:rsid w:val="00DA130A"/>
    <w:rsid w:val="00DA7977"/>
    <w:rsid w:val="00DB1022"/>
    <w:rsid w:val="00DB2F56"/>
    <w:rsid w:val="00DC1631"/>
    <w:rsid w:val="00DC480F"/>
    <w:rsid w:val="00DC5D41"/>
    <w:rsid w:val="00DC6FC5"/>
    <w:rsid w:val="00DD6336"/>
    <w:rsid w:val="00DE28C2"/>
    <w:rsid w:val="00DF20E9"/>
    <w:rsid w:val="00DF2CDF"/>
    <w:rsid w:val="00DF47EE"/>
    <w:rsid w:val="00DF586F"/>
    <w:rsid w:val="00E05DA9"/>
    <w:rsid w:val="00E07486"/>
    <w:rsid w:val="00E10AB1"/>
    <w:rsid w:val="00E10C9B"/>
    <w:rsid w:val="00E111C3"/>
    <w:rsid w:val="00E121CD"/>
    <w:rsid w:val="00E170F0"/>
    <w:rsid w:val="00E1763C"/>
    <w:rsid w:val="00E20003"/>
    <w:rsid w:val="00E22AE5"/>
    <w:rsid w:val="00E25EF8"/>
    <w:rsid w:val="00E27541"/>
    <w:rsid w:val="00E303FC"/>
    <w:rsid w:val="00E32D03"/>
    <w:rsid w:val="00E34D2D"/>
    <w:rsid w:val="00E443C8"/>
    <w:rsid w:val="00E476B5"/>
    <w:rsid w:val="00E556B8"/>
    <w:rsid w:val="00E64354"/>
    <w:rsid w:val="00E64EF2"/>
    <w:rsid w:val="00E66D9E"/>
    <w:rsid w:val="00E71CAE"/>
    <w:rsid w:val="00E72759"/>
    <w:rsid w:val="00E72AC6"/>
    <w:rsid w:val="00E80769"/>
    <w:rsid w:val="00E845B7"/>
    <w:rsid w:val="00E859D0"/>
    <w:rsid w:val="00E87CC6"/>
    <w:rsid w:val="00E87D17"/>
    <w:rsid w:val="00E9097A"/>
    <w:rsid w:val="00E90FA1"/>
    <w:rsid w:val="00E9283F"/>
    <w:rsid w:val="00E92B5B"/>
    <w:rsid w:val="00E94917"/>
    <w:rsid w:val="00E96521"/>
    <w:rsid w:val="00E96AFB"/>
    <w:rsid w:val="00E97242"/>
    <w:rsid w:val="00EA0B58"/>
    <w:rsid w:val="00EA13F6"/>
    <w:rsid w:val="00EA2654"/>
    <w:rsid w:val="00EB4C66"/>
    <w:rsid w:val="00EB4CE0"/>
    <w:rsid w:val="00EB5366"/>
    <w:rsid w:val="00EB7F62"/>
    <w:rsid w:val="00EC64AF"/>
    <w:rsid w:val="00ED01FD"/>
    <w:rsid w:val="00ED0912"/>
    <w:rsid w:val="00ED2DBF"/>
    <w:rsid w:val="00ED3D0C"/>
    <w:rsid w:val="00ED5A0D"/>
    <w:rsid w:val="00ED7119"/>
    <w:rsid w:val="00EE18B3"/>
    <w:rsid w:val="00EE4D6C"/>
    <w:rsid w:val="00EE789E"/>
    <w:rsid w:val="00EF1C06"/>
    <w:rsid w:val="00EF2ED9"/>
    <w:rsid w:val="00EF3586"/>
    <w:rsid w:val="00EF7357"/>
    <w:rsid w:val="00F003D6"/>
    <w:rsid w:val="00F0146C"/>
    <w:rsid w:val="00F0313F"/>
    <w:rsid w:val="00F04037"/>
    <w:rsid w:val="00F05BDF"/>
    <w:rsid w:val="00F0603E"/>
    <w:rsid w:val="00F06CF6"/>
    <w:rsid w:val="00F07A7C"/>
    <w:rsid w:val="00F07B73"/>
    <w:rsid w:val="00F10459"/>
    <w:rsid w:val="00F1385B"/>
    <w:rsid w:val="00F15FF1"/>
    <w:rsid w:val="00F338C5"/>
    <w:rsid w:val="00F346D9"/>
    <w:rsid w:val="00F4284D"/>
    <w:rsid w:val="00F43119"/>
    <w:rsid w:val="00F52C0B"/>
    <w:rsid w:val="00F52E22"/>
    <w:rsid w:val="00F55996"/>
    <w:rsid w:val="00F56BB6"/>
    <w:rsid w:val="00F60916"/>
    <w:rsid w:val="00F61517"/>
    <w:rsid w:val="00F64CE8"/>
    <w:rsid w:val="00F71F36"/>
    <w:rsid w:val="00F72D79"/>
    <w:rsid w:val="00F73D05"/>
    <w:rsid w:val="00F74760"/>
    <w:rsid w:val="00F77420"/>
    <w:rsid w:val="00F8040F"/>
    <w:rsid w:val="00F823C9"/>
    <w:rsid w:val="00F8383C"/>
    <w:rsid w:val="00F83FD8"/>
    <w:rsid w:val="00F8485B"/>
    <w:rsid w:val="00F8569A"/>
    <w:rsid w:val="00F874F3"/>
    <w:rsid w:val="00FA2370"/>
    <w:rsid w:val="00FA2619"/>
    <w:rsid w:val="00FB24EF"/>
    <w:rsid w:val="00FB458E"/>
    <w:rsid w:val="00FB5D65"/>
    <w:rsid w:val="00FC1B81"/>
    <w:rsid w:val="00FC41F9"/>
    <w:rsid w:val="00FC54CA"/>
    <w:rsid w:val="00FD0900"/>
    <w:rsid w:val="00FD5856"/>
    <w:rsid w:val="00FD6520"/>
    <w:rsid w:val="00FD67E3"/>
    <w:rsid w:val="00FD6AE8"/>
    <w:rsid w:val="00FD6C43"/>
    <w:rsid w:val="00FD71EA"/>
    <w:rsid w:val="00FD7A49"/>
    <w:rsid w:val="00FE1CE7"/>
    <w:rsid w:val="00FE3E86"/>
    <w:rsid w:val="00FF02C4"/>
    <w:rsid w:val="00FF0A6E"/>
    <w:rsid w:val="00FF0CFF"/>
    <w:rsid w:val="00FF2DDB"/>
    <w:rsid w:val="00FF68DE"/>
    <w:rsid w:val="00FF7B1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1343"/>
  <w15:docId w15:val="{20E76EFA-8110-48F7-B1D6-9609D820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FF0A6E"/>
    <w:rPr>
      <w:rFonts w:ascii="Arial" w:eastAsia="Arial" w:hAnsi="Arial" w:cs="Arial"/>
      <w:lang w:val="cs-CZ" w:eastAsia="cs-CZ" w:bidi="cs-CZ"/>
    </w:rPr>
  </w:style>
  <w:style w:type="paragraph" w:styleId="Nadpis1">
    <w:name w:val="heading 1"/>
    <w:basedOn w:val="Normln"/>
    <w:uiPriority w:val="1"/>
    <w:qFormat/>
    <w:rsid w:val="00FF0A6E"/>
    <w:pPr>
      <w:ind w:left="112" w:hanging="361"/>
      <w:outlineLvl w:val="0"/>
    </w:pPr>
    <w:rPr>
      <w:b/>
      <w:bCs/>
      <w:sz w:val="20"/>
      <w:szCs w:val="20"/>
    </w:rPr>
  </w:style>
  <w:style w:type="paragraph" w:styleId="Nadpis2">
    <w:name w:val="heading 2"/>
    <w:basedOn w:val="Normln"/>
    <w:next w:val="Normln"/>
    <w:link w:val="Nadpis2Char"/>
    <w:uiPriority w:val="9"/>
    <w:semiHidden/>
    <w:unhideWhenUsed/>
    <w:qFormat/>
    <w:rsid w:val="000077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CC65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sid w:val="00FF0A6E"/>
    <w:pPr>
      <w:jc w:val="both"/>
    </w:pPr>
    <w:rPr>
      <w:sz w:val="20"/>
      <w:szCs w:val="20"/>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cp_Odstavec se sezname"/>
    <w:basedOn w:val="Normln"/>
    <w:link w:val="OdstavecseseznamemChar"/>
    <w:uiPriority w:val="1"/>
    <w:qFormat/>
    <w:rsid w:val="00FF0A6E"/>
    <w:pPr>
      <w:spacing w:before="121"/>
      <w:ind w:left="679" w:hanging="567"/>
      <w:jc w:val="both"/>
    </w:pPr>
  </w:style>
  <w:style w:type="paragraph" w:customStyle="1" w:styleId="TableParagraph">
    <w:name w:val="Table Paragraph"/>
    <w:basedOn w:val="Normln"/>
    <w:uiPriority w:val="1"/>
    <w:qFormat/>
    <w:rsid w:val="00FF0A6E"/>
    <w:pPr>
      <w:ind w:left="7"/>
      <w:jc w:val="center"/>
    </w:pPr>
  </w:style>
  <w:style w:type="paragraph" w:styleId="Zhlav">
    <w:name w:val="header"/>
    <w:basedOn w:val="Normln"/>
    <w:link w:val="ZhlavChar"/>
    <w:uiPriority w:val="99"/>
    <w:unhideWhenUsed/>
    <w:rsid w:val="001605DA"/>
    <w:pPr>
      <w:tabs>
        <w:tab w:val="center" w:pos="4536"/>
        <w:tab w:val="right" w:pos="9072"/>
      </w:tabs>
    </w:pPr>
  </w:style>
  <w:style w:type="character" w:customStyle="1" w:styleId="ZhlavChar">
    <w:name w:val="Záhlaví Char"/>
    <w:basedOn w:val="Standardnpsmoodstavce"/>
    <w:link w:val="Zhlav"/>
    <w:uiPriority w:val="99"/>
    <w:rsid w:val="001605DA"/>
    <w:rPr>
      <w:rFonts w:ascii="Arial" w:eastAsia="Arial" w:hAnsi="Arial" w:cs="Arial"/>
      <w:lang w:val="cs-CZ" w:eastAsia="cs-CZ" w:bidi="cs-CZ"/>
    </w:rPr>
  </w:style>
  <w:style w:type="paragraph" w:styleId="Zpat">
    <w:name w:val="footer"/>
    <w:basedOn w:val="Normln"/>
    <w:link w:val="ZpatChar"/>
    <w:uiPriority w:val="99"/>
    <w:unhideWhenUsed/>
    <w:rsid w:val="001605DA"/>
    <w:pPr>
      <w:tabs>
        <w:tab w:val="center" w:pos="4536"/>
        <w:tab w:val="right" w:pos="9072"/>
      </w:tabs>
    </w:pPr>
  </w:style>
  <w:style w:type="character" w:customStyle="1" w:styleId="ZpatChar">
    <w:name w:val="Zápatí Char"/>
    <w:basedOn w:val="Standardnpsmoodstavce"/>
    <w:link w:val="Zpat"/>
    <w:uiPriority w:val="99"/>
    <w:rsid w:val="001605DA"/>
    <w:rPr>
      <w:rFonts w:ascii="Arial" w:eastAsia="Arial" w:hAnsi="Arial" w:cs="Arial"/>
      <w:lang w:val="cs-CZ" w:eastAsia="cs-CZ" w:bidi="cs-CZ"/>
    </w:rPr>
  </w:style>
  <w:style w:type="paragraph" w:styleId="Textbubliny">
    <w:name w:val="Balloon Text"/>
    <w:basedOn w:val="Normln"/>
    <w:link w:val="TextbublinyChar"/>
    <w:uiPriority w:val="99"/>
    <w:semiHidden/>
    <w:unhideWhenUsed/>
    <w:rsid w:val="00135E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5E2B"/>
    <w:rPr>
      <w:rFonts w:ascii="Segoe UI" w:eastAsia="Arial" w:hAnsi="Segoe UI" w:cs="Segoe UI"/>
      <w:sz w:val="18"/>
      <w:szCs w:val="18"/>
      <w:lang w:val="cs-CZ" w:eastAsia="cs-CZ" w:bidi="cs-CZ"/>
    </w:rPr>
  </w:style>
  <w:style w:type="character" w:styleId="Odkaznakoment">
    <w:name w:val="annotation reference"/>
    <w:basedOn w:val="Standardnpsmoodstavce"/>
    <w:uiPriority w:val="99"/>
    <w:semiHidden/>
    <w:unhideWhenUsed/>
    <w:rsid w:val="005B3621"/>
    <w:rPr>
      <w:sz w:val="16"/>
      <w:szCs w:val="16"/>
    </w:rPr>
  </w:style>
  <w:style w:type="paragraph" w:styleId="Textkomente">
    <w:name w:val="annotation text"/>
    <w:basedOn w:val="Normln"/>
    <w:link w:val="TextkomenteChar"/>
    <w:uiPriority w:val="99"/>
    <w:unhideWhenUsed/>
    <w:rsid w:val="005B3621"/>
    <w:rPr>
      <w:sz w:val="20"/>
      <w:szCs w:val="20"/>
    </w:rPr>
  </w:style>
  <w:style w:type="character" w:customStyle="1" w:styleId="TextkomenteChar">
    <w:name w:val="Text komentáře Char"/>
    <w:basedOn w:val="Standardnpsmoodstavce"/>
    <w:link w:val="Textkomente"/>
    <w:uiPriority w:val="99"/>
    <w:rsid w:val="005B3621"/>
    <w:rPr>
      <w:rFonts w:ascii="Arial" w:eastAsia="Arial" w:hAnsi="Arial" w:cs="Arial"/>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5B3621"/>
    <w:rPr>
      <w:b/>
      <w:bCs/>
    </w:rPr>
  </w:style>
  <w:style w:type="character" w:customStyle="1" w:styleId="PedmtkomenteChar">
    <w:name w:val="Předmět komentáře Char"/>
    <w:basedOn w:val="TextkomenteChar"/>
    <w:link w:val="Pedmtkomente"/>
    <w:uiPriority w:val="99"/>
    <w:semiHidden/>
    <w:rsid w:val="005B3621"/>
    <w:rPr>
      <w:rFonts w:ascii="Arial" w:eastAsia="Arial" w:hAnsi="Arial" w:cs="Arial"/>
      <w:b/>
      <w:bCs/>
      <w:sz w:val="20"/>
      <w:szCs w:val="20"/>
      <w:lang w:val="cs-CZ" w:eastAsia="cs-CZ" w:bidi="cs-CZ"/>
    </w:rPr>
  </w:style>
  <w:style w:type="paragraph" w:styleId="Revize">
    <w:name w:val="Revision"/>
    <w:hidden/>
    <w:uiPriority w:val="99"/>
    <w:semiHidden/>
    <w:rsid w:val="00F338C5"/>
    <w:pPr>
      <w:widowControl/>
      <w:autoSpaceDE/>
      <w:autoSpaceDN/>
    </w:pPr>
    <w:rPr>
      <w:rFonts w:ascii="Arial" w:eastAsia="Arial" w:hAnsi="Arial" w:cs="Arial"/>
      <w:lang w:val="cs-CZ" w:eastAsia="cs-CZ" w:bidi="cs-CZ"/>
    </w:rPr>
  </w:style>
  <w:style w:type="paragraph" w:customStyle="1" w:styleId="dajeOSmluvnStran">
    <w:name w:val="ÚdajeOSmluvníStraně"/>
    <w:basedOn w:val="Normln"/>
    <w:rsid w:val="00813845"/>
    <w:pPr>
      <w:widowControl/>
      <w:numPr>
        <w:ilvl w:val="12"/>
      </w:numPr>
      <w:autoSpaceDE/>
      <w:autoSpaceDN/>
      <w:ind w:left="357"/>
    </w:pPr>
    <w:rPr>
      <w:rFonts w:ascii="Times New Roman" w:eastAsia="Times New Roman" w:hAnsi="Times New Roman" w:cs="Times New Roman"/>
      <w:sz w:val="24"/>
      <w:szCs w:val="20"/>
      <w:lang w:bidi="ar-SA"/>
    </w:rPr>
  </w:style>
  <w:style w:type="paragraph" w:customStyle="1" w:styleId="Normln1">
    <w:name w:val="Normální1"/>
    <w:rsid w:val="00813845"/>
    <w:pPr>
      <w:widowControl/>
      <w:autoSpaceDE/>
      <w:autoSpaceDN/>
    </w:pPr>
    <w:rPr>
      <w:rFonts w:ascii="Times New Roman" w:eastAsia="ヒラギノ角ゴ Pro W3" w:hAnsi="Times New Roman" w:cs="Times New Roman"/>
      <w:color w:val="000000"/>
      <w:sz w:val="24"/>
      <w:szCs w:val="20"/>
      <w:lang w:val="cs-CZ" w:eastAsia="cs-CZ"/>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rsid w:val="00CC09F9"/>
    <w:rPr>
      <w:rFonts w:ascii="Arial" w:eastAsia="Arial" w:hAnsi="Arial" w:cs="Arial"/>
      <w:lang w:val="cs-CZ" w:eastAsia="cs-CZ" w:bidi="cs-CZ"/>
    </w:rPr>
  </w:style>
  <w:style w:type="character" w:customStyle="1" w:styleId="normaltextrun">
    <w:name w:val="normaltextrun"/>
    <w:basedOn w:val="Standardnpsmoodstavce"/>
    <w:rsid w:val="00F0313F"/>
  </w:style>
  <w:style w:type="character" w:customStyle="1" w:styleId="Nadpis3Char">
    <w:name w:val="Nadpis 3 Char"/>
    <w:basedOn w:val="Standardnpsmoodstavce"/>
    <w:link w:val="Nadpis3"/>
    <w:uiPriority w:val="9"/>
    <w:semiHidden/>
    <w:rsid w:val="00CC654F"/>
    <w:rPr>
      <w:rFonts w:asciiTheme="majorHAnsi" w:eastAsiaTheme="majorEastAsia" w:hAnsiTheme="majorHAnsi" w:cstheme="majorBidi"/>
      <w:color w:val="243F60" w:themeColor="accent1" w:themeShade="7F"/>
      <w:sz w:val="24"/>
      <w:szCs w:val="24"/>
      <w:lang w:val="cs-CZ" w:eastAsia="cs-CZ" w:bidi="cs-CZ"/>
    </w:rPr>
  </w:style>
  <w:style w:type="character" w:customStyle="1" w:styleId="Nadpis2Char">
    <w:name w:val="Nadpis 2 Char"/>
    <w:basedOn w:val="Standardnpsmoodstavce"/>
    <w:link w:val="Nadpis2"/>
    <w:rsid w:val="00007755"/>
    <w:rPr>
      <w:rFonts w:asciiTheme="majorHAnsi" w:eastAsiaTheme="majorEastAsia" w:hAnsiTheme="majorHAnsi" w:cstheme="majorBidi"/>
      <w:color w:val="365F91" w:themeColor="accent1" w:themeShade="BF"/>
      <w:sz w:val="26"/>
      <w:szCs w:val="26"/>
      <w:lang w:val="cs-CZ" w:eastAsia="cs-CZ" w:bidi="cs-CZ"/>
    </w:rPr>
  </w:style>
  <w:style w:type="table" w:customStyle="1" w:styleId="TableNormal1">
    <w:name w:val="Table Normal1"/>
    <w:uiPriority w:val="2"/>
    <w:semiHidden/>
    <w:unhideWhenUsed/>
    <w:qFormat/>
    <w:rsid w:val="007162A5"/>
    <w:tblPr>
      <w:tblInd w:w="0" w:type="dxa"/>
      <w:tblCellMar>
        <w:top w:w="0" w:type="dxa"/>
        <w:left w:w="0" w:type="dxa"/>
        <w:bottom w:w="0" w:type="dxa"/>
        <w:right w:w="0" w:type="dxa"/>
      </w:tblCellMar>
    </w:tblPr>
  </w:style>
  <w:style w:type="character" w:styleId="Hypertextovodkaz">
    <w:name w:val="Hyperlink"/>
    <w:basedOn w:val="Standardnpsmoodstavce"/>
    <w:uiPriority w:val="99"/>
    <w:unhideWhenUsed/>
    <w:rsid w:val="00651335"/>
    <w:rPr>
      <w:color w:val="0000FF" w:themeColor="hyperlink"/>
      <w:u w:val="single"/>
    </w:rPr>
  </w:style>
  <w:style w:type="character" w:styleId="Nevyeenzmnka">
    <w:name w:val="Unresolved Mention"/>
    <w:basedOn w:val="Standardnpsmoodstavce"/>
    <w:uiPriority w:val="99"/>
    <w:semiHidden/>
    <w:unhideWhenUsed/>
    <w:rsid w:val="00651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61575">
      <w:bodyDiv w:val="1"/>
      <w:marLeft w:val="0"/>
      <w:marRight w:val="0"/>
      <w:marTop w:val="0"/>
      <w:marBottom w:val="0"/>
      <w:divBdr>
        <w:top w:val="none" w:sz="0" w:space="0" w:color="auto"/>
        <w:left w:val="none" w:sz="0" w:space="0" w:color="auto"/>
        <w:bottom w:val="none" w:sz="0" w:space="0" w:color="auto"/>
        <w:right w:val="none" w:sz="0" w:space="0" w:color="auto"/>
      </w:divBdr>
    </w:div>
    <w:div w:id="697200815">
      <w:bodyDiv w:val="1"/>
      <w:marLeft w:val="0"/>
      <w:marRight w:val="0"/>
      <w:marTop w:val="0"/>
      <w:marBottom w:val="0"/>
      <w:divBdr>
        <w:top w:val="none" w:sz="0" w:space="0" w:color="auto"/>
        <w:left w:val="none" w:sz="0" w:space="0" w:color="auto"/>
        <w:bottom w:val="none" w:sz="0" w:space="0" w:color="auto"/>
        <w:right w:val="none" w:sz="0" w:space="0" w:color="auto"/>
      </w:divBdr>
    </w:div>
    <w:div w:id="1142037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smt.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AD24CC78397241A8037BF3C9C2F0D3" ma:contentTypeVersion="4" ma:contentTypeDescription="Vytvoří nový dokument" ma:contentTypeScope="" ma:versionID="33912cdf1ae5d66dbc6b7af43dcaae2c">
  <xsd:schema xmlns:xsd="http://www.w3.org/2001/XMLSchema" xmlns:xs="http://www.w3.org/2001/XMLSchema" xmlns:p="http://schemas.microsoft.com/office/2006/metadata/properties" xmlns:ns2="dbd940bf-9ca8-4118-9d0f-8045628f611d" targetNamespace="http://schemas.microsoft.com/office/2006/metadata/properties" ma:root="true" ma:fieldsID="9734eb0a17a9538af7b93445dfca7732" ns2:_="">
    <xsd:import namespace="dbd940bf-9ca8-4118-9d0f-8045628f6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940bf-9ca8-4118-9d0f-8045628f6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5E337-0ABE-40AD-B2E4-8B69DBF05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940bf-9ca8-4118-9d0f-8045628f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D652D-DA84-4743-A14E-4A42DB5C1E7C}">
  <ds:schemaRefs>
    <ds:schemaRef ds:uri="http://schemas.openxmlformats.org/officeDocument/2006/bibliography"/>
  </ds:schemaRefs>
</ds:datastoreItem>
</file>

<file path=customXml/itemProps3.xml><?xml version="1.0" encoding="utf-8"?>
<ds:datastoreItem xmlns:ds="http://schemas.openxmlformats.org/officeDocument/2006/customXml" ds:itemID="{41E6A911-DE64-45E9-B751-9254B916D002}">
  <ds:schemaRefs>
    <ds:schemaRef ds:uri="http://schemas.microsoft.com/sharepoint/v3/contenttype/forms"/>
  </ds:schemaRefs>
</ds:datastoreItem>
</file>

<file path=customXml/itemProps4.xml><?xml version="1.0" encoding="utf-8"?>
<ds:datastoreItem xmlns:ds="http://schemas.openxmlformats.org/officeDocument/2006/customXml" ds:itemID="{1ED74559-E97B-402F-BA9F-925AFB073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27</Pages>
  <Words>12711</Words>
  <Characters>74998</Characters>
  <DocSecurity>0</DocSecurity>
  <Lines>624</Lines>
  <Paragraphs>175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87534</CharactersWithSpaces>
  <SharedDoc>false</SharedDoc>
  <HLinks>
    <vt:vector size="114" baseType="variant">
      <vt:variant>
        <vt:i4>2097233</vt:i4>
      </vt:variant>
      <vt:variant>
        <vt:i4>54</vt:i4>
      </vt:variant>
      <vt:variant>
        <vt:i4>0</vt:i4>
      </vt:variant>
      <vt:variant>
        <vt:i4>5</vt:i4>
      </vt:variant>
      <vt:variant>
        <vt:lpwstr/>
      </vt:variant>
      <vt:variant>
        <vt:lpwstr>_bookmark25</vt:lpwstr>
      </vt:variant>
      <vt:variant>
        <vt:i4>2097233</vt:i4>
      </vt:variant>
      <vt:variant>
        <vt:i4>51</vt:i4>
      </vt:variant>
      <vt:variant>
        <vt:i4>0</vt:i4>
      </vt:variant>
      <vt:variant>
        <vt:i4>5</vt:i4>
      </vt:variant>
      <vt:variant>
        <vt:lpwstr/>
      </vt:variant>
      <vt:variant>
        <vt:lpwstr>_bookmark2</vt:lpwstr>
      </vt:variant>
      <vt:variant>
        <vt:i4>2097233</vt:i4>
      </vt:variant>
      <vt:variant>
        <vt:i4>48</vt:i4>
      </vt:variant>
      <vt:variant>
        <vt:i4>0</vt:i4>
      </vt:variant>
      <vt:variant>
        <vt:i4>5</vt:i4>
      </vt:variant>
      <vt:variant>
        <vt:lpwstr/>
      </vt:variant>
      <vt:variant>
        <vt:lpwstr>_bookmark26</vt:lpwstr>
      </vt:variant>
      <vt:variant>
        <vt:i4>2097233</vt:i4>
      </vt:variant>
      <vt:variant>
        <vt:i4>45</vt:i4>
      </vt:variant>
      <vt:variant>
        <vt:i4>0</vt:i4>
      </vt:variant>
      <vt:variant>
        <vt:i4>5</vt:i4>
      </vt:variant>
      <vt:variant>
        <vt:lpwstr/>
      </vt:variant>
      <vt:variant>
        <vt:lpwstr>_bookmark23</vt:lpwstr>
      </vt:variant>
      <vt:variant>
        <vt:i4>2097233</vt:i4>
      </vt:variant>
      <vt:variant>
        <vt:i4>42</vt:i4>
      </vt:variant>
      <vt:variant>
        <vt:i4>0</vt:i4>
      </vt:variant>
      <vt:variant>
        <vt:i4>5</vt:i4>
      </vt:variant>
      <vt:variant>
        <vt:lpwstr/>
      </vt:variant>
      <vt:variant>
        <vt:lpwstr>_bookmark21</vt:lpwstr>
      </vt:variant>
      <vt:variant>
        <vt:i4>2097233</vt:i4>
      </vt:variant>
      <vt:variant>
        <vt:i4>39</vt:i4>
      </vt:variant>
      <vt:variant>
        <vt:i4>0</vt:i4>
      </vt:variant>
      <vt:variant>
        <vt:i4>5</vt:i4>
      </vt:variant>
      <vt:variant>
        <vt:lpwstr/>
      </vt:variant>
      <vt:variant>
        <vt:lpwstr>_bookmark20</vt:lpwstr>
      </vt:variant>
      <vt:variant>
        <vt:i4>2293841</vt:i4>
      </vt:variant>
      <vt:variant>
        <vt:i4>36</vt:i4>
      </vt:variant>
      <vt:variant>
        <vt:i4>0</vt:i4>
      </vt:variant>
      <vt:variant>
        <vt:i4>5</vt:i4>
      </vt:variant>
      <vt:variant>
        <vt:lpwstr/>
      </vt:variant>
      <vt:variant>
        <vt:lpwstr>_bookmark18</vt:lpwstr>
      </vt:variant>
      <vt:variant>
        <vt:i4>2097233</vt:i4>
      </vt:variant>
      <vt:variant>
        <vt:i4>33</vt:i4>
      </vt:variant>
      <vt:variant>
        <vt:i4>0</vt:i4>
      </vt:variant>
      <vt:variant>
        <vt:i4>5</vt:i4>
      </vt:variant>
      <vt:variant>
        <vt:lpwstr/>
      </vt:variant>
      <vt:variant>
        <vt:lpwstr>_bookmark23</vt:lpwstr>
      </vt:variant>
      <vt:variant>
        <vt:i4>2097233</vt:i4>
      </vt:variant>
      <vt:variant>
        <vt:i4>30</vt:i4>
      </vt:variant>
      <vt:variant>
        <vt:i4>0</vt:i4>
      </vt:variant>
      <vt:variant>
        <vt:i4>5</vt:i4>
      </vt:variant>
      <vt:variant>
        <vt:lpwstr/>
      </vt:variant>
      <vt:variant>
        <vt:lpwstr>_bookmark24</vt:lpwstr>
      </vt:variant>
      <vt:variant>
        <vt:i4>2424913</vt:i4>
      </vt:variant>
      <vt:variant>
        <vt:i4>27</vt:i4>
      </vt:variant>
      <vt:variant>
        <vt:i4>0</vt:i4>
      </vt:variant>
      <vt:variant>
        <vt:i4>5</vt:i4>
      </vt:variant>
      <vt:variant>
        <vt:lpwstr/>
      </vt:variant>
      <vt:variant>
        <vt:lpwstr>_bookmark7</vt:lpwstr>
      </vt:variant>
      <vt:variant>
        <vt:i4>2293841</vt:i4>
      </vt:variant>
      <vt:variant>
        <vt:i4>24</vt:i4>
      </vt:variant>
      <vt:variant>
        <vt:i4>0</vt:i4>
      </vt:variant>
      <vt:variant>
        <vt:i4>5</vt:i4>
      </vt:variant>
      <vt:variant>
        <vt:lpwstr/>
      </vt:variant>
      <vt:variant>
        <vt:lpwstr>_bookmark12</vt:lpwstr>
      </vt:variant>
      <vt:variant>
        <vt:i4>3801091</vt:i4>
      </vt:variant>
      <vt:variant>
        <vt:i4>21</vt:i4>
      </vt:variant>
      <vt:variant>
        <vt:i4>0</vt:i4>
      </vt:variant>
      <vt:variant>
        <vt:i4>5</vt:i4>
      </vt:variant>
      <vt:variant>
        <vt:lpwstr>mailto:jana.voborilova@msmt.gov.cz</vt:lpwstr>
      </vt:variant>
      <vt:variant>
        <vt:lpwstr/>
      </vt:variant>
      <vt:variant>
        <vt:i4>1835061</vt:i4>
      </vt:variant>
      <vt:variant>
        <vt:i4>18</vt:i4>
      </vt:variant>
      <vt:variant>
        <vt:i4>0</vt:i4>
      </vt:variant>
      <vt:variant>
        <vt:i4>5</vt:i4>
      </vt:variant>
      <vt:variant>
        <vt:lpwstr>mailto:david.vlk@msmt.gov.cz</vt:lpwstr>
      </vt:variant>
      <vt:variant>
        <vt:lpwstr/>
      </vt:variant>
      <vt:variant>
        <vt:i4>2293841</vt:i4>
      </vt:variant>
      <vt:variant>
        <vt:i4>15</vt:i4>
      </vt:variant>
      <vt:variant>
        <vt:i4>0</vt:i4>
      </vt:variant>
      <vt:variant>
        <vt:i4>5</vt:i4>
      </vt:variant>
      <vt:variant>
        <vt:lpwstr/>
      </vt:variant>
      <vt:variant>
        <vt:lpwstr>_bookmark11</vt:lpwstr>
      </vt:variant>
      <vt:variant>
        <vt:i4>2293841</vt:i4>
      </vt:variant>
      <vt:variant>
        <vt:i4>12</vt:i4>
      </vt:variant>
      <vt:variant>
        <vt:i4>0</vt:i4>
      </vt:variant>
      <vt:variant>
        <vt:i4>5</vt:i4>
      </vt:variant>
      <vt:variant>
        <vt:lpwstr/>
      </vt:variant>
      <vt:variant>
        <vt:lpwstr>_bookmark10</vt:lpwstr>
      </vt:variant>
      <vt:variant>
        <vt:i4>2097233</vt:i4>
      </vt:variant>
      <vt:variant>
        <vt:i4>9</vt:i4>
      </vt:variant>
      <vt:variant>
        <vt:i4>0</vt:i4>
      </vt:variant>
      <vt:variant>
        <vt:i4>5</vt:i4>
      </vt:variant>
      <vt:variant>
        <vt:lpwstr/>
      </vt:variant>
      <vt:variant>
        <vt:lpwstr>_bookmark2</vt:lpwstr>
      </vt:variant>
      <vt:variant>
        <vt:i4>2818129</vt:i4>
      </vt:variant>
      <vt:variant>
        <vt:i4>6</vt:i4>
      </vt:variant>
      <vt:variant>
        <vt:i4>0</vt:i4>
      </vt:variant>
      <vt:variant>
        <vt:i4>5</vt:i4>
      </vt:variant>
      <vt:variant>
        <vt:lpwstr/>
      </vt:variant>
      <vt:variant>
        <vt:lpwstr>_bookmark9</vt:lpwstr>
      </vt:variant>
      <vt:variant>
        <vt:i4>2097233</vt:i4>
      </vt:variant>
      <vt:variant>
        <vt:i4>3</vt:i4>
      </vt:variant>
      <vt:variant>
        <vt:i4>0</vt:i4>
      </vt:variant>
      <vt:variant>
        <vt:i4>5</vt:i4>
      </vt:variant>
      <vt:variant>
        <vt:lpwstr/>
      </vt:variant>
      <vt:variant>
        <vt:lpwstr>_bookmark2</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2025-06-17T07:33:00Z</cp:lastPrinted>
  <dcterms:created xsi:type="dcterms:W3CDTF">2025-03-27T14:35:00Z</dcterms:created>
  <dcterms:modified xsi:type="dcterms:W3CDTF">2025-07-01T13:11:00Z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Microsoft® Word 2013</vt:lpwstr>
  </property>
  <property fmtid="{D5CDD505-2E9C-101B-9397-08002B2CF9AE}" pid="4" name="LastSaved">
    <vt:filetime>2019-10-15T00:00:00Z</vt:filetime>
  </property>
  <property fmtid="{D5CDD505-2E9C-101B-9397-08002B2CF9AE}" pid="5" name="ContentTypeId">
    <vt:lpwstr>0x01010059AD24CC78397241A8037BF3C9C2F0D3</vt:lpwstr>
  </property>
</Properties>
</file>