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840D93" w14:textId="05F904A2" w:rsidR="00324233" w:rsidRPr="00707E52" w:rsidRDefault="00324233" w:rsidP="00DE748B">
      <w:pPr>
        <w:suppressAutoHyphens w:val="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707E52">
        <w:rPr>
          <w:rFonts w:ascii="Segoe UI" w:hAnsi="Segoe UI" w:cs="Segoe UI"/>
          <w:b/>
          <w:bCs/>
          <w:sz w:val="28"/>
          <w:szCs w:val="28"/>
        </w:rPr>
        <w:t>Příloha 1 - Zápis o předání a vrácení sbírkových předmětů</w:t>
      </w:r>
    </w:p>
    <w:p w14:paraId="7C641A88" w14:textId="2A9DE5F0" w:rsidR="00F0081C" w:rsidRPr="00BC7492" w:rsidRDefault="00F0081C" w:rsidP="00DE748B">
      <w:pPr>
        <w:suppressAutoHyphens w:val="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BC7492">
        <w:rPr>
          <w:rFonts w:ascii="Segoe UI" w:hAnsi="Segoe UI" w:cs="Segoe UI"/>
          <w:b/>
          <w:bCs/>
          <w:sz w:val="28"/>
          <w:szCs w:val="28"/>
        </w:rPr>
        <w:t xml:space="preserve">ke Smlouvě o </w:t>
      </w:r>
      <w:bookmarkStart w:id="0" w:name="_Hlk179530721"/>
      <w:r w:rsidR="008772A0">
        <w:rPr>
          <w:rFonts w:ascii="Segoe UI" w:hAnsi="Segoe UI" w:cs="Segoe UI"/>
          <w:b/>
          <w:bCs/>
          <w:sz w:val="28"/>
          <w:szCs w:val="28"/>
        </w:rPr>
        <w:t>dílo (restaurování)</w:t>
      </w:r>
      <w:r w:rsidR="00BC7492" w:rsidRPr="00BC7492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8772A0">
        <w:rPr>
          <w:rFonts w:ascii="Segoe UI" w:hAnsi="Segoe UI" w:cs="Segoe UI"/>
          <w:b/>
          <w:bCs/>
          <w:sz w:val="28"/>
          <w:szCs w:val="28"/>
        </w:rPr>
        <w:t>I</w:t>
      </w:r>
      <w:sdt>
        <w:sdtPr>
          <w:rPr>
            <w:rFonts w:ascii="Segoe UI" w:hAnsi="Segoe UI" w:cs="Segoe UI"/>
            <w:b/>
            <w:sz w:val="28"/>
            <w:szCs w:val="28"/>
          </w:rPr>
          <w:alias w:val="doplnit přidělené číslo"/>
          <w:tag w:val="doplňte přidělené číslo"/>
          <w:id w:val="1466540936"/>
          <w:lock w:val="sdtLocked"/>
          <w:placeholder>
            <w:docPart w:val="D2F215DD0A24466BBBA9443EDA04527B"/>
          </w:placeholder>
          <w:showingPlcHdr/>
          <w15:color w:val="F25700"/>
        </w:sdtPr>
        <w:sdtEndPr/>
        <w:sdtContent>
          <w:r w:rsidR="00013500" w:rsidRPr="00BC7492">
            <w:rPr>
              <w:rStyle w:val="Zstupntext"/>
              <w:rFonts w:ascii="Segoe UI" w:hAnsi="Segoe UI" w:cs="Segoe UI"/>
              <w:color w:val="auto"/>
            </w:rPr>
            <w:t>Klikněte nebo klepněte sem a zadejte text.</w:t>
          </w:r>
        </w:sdtContent>
      </w:sdt>
      <w:bookmarkEnd w:id="0"/>
      <w:r w:rsidRPr="00BC7492">
        <w:rPr>
          <w:rFonts w:ascii="Segoe UI" w:hAnsi="Segoe UI" w:cs="Segoe UI"/>
          <w:b/>
          <w:bCs/>
          <w:sz w:val="28"/>
          <w:szCs w:val="28"/>
        </w:rPr>
        <w:t>/</w:t>
      </w:r>
      <w:bookmarkStart w:id="1" w:name="_Hlk179530746"/>
      <w:sdt>
        <w:sdtPr>
          <w:rPr>
            <w:rFonts w:ascii="Segoe UI" w:hAnsi="Segoe UI" w:cs="Segoe UI"/>
            <w:b/>
            <w:sz w:val="28"/>
            <w:szCs w:val="28"/>
          </w:rPr>
          <w:alias w:val="vybrat rok"/>
          <w:tag w:val="vybrat rok"/>
          <w:id w:val="-2088677624"/>
          <w:lock w:val="sdtLocked"/>
          <w:placeholder>
            <w:docPart w:val="F289302CB9FC4209BF9006EAE9B31833"/>
          </w:placeholder>
          <w15:color w:val="F25700"/>
          <w:dropDownList>
            <w:listItem w:value="vyberte rok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23" w:value="2023"/>
          </w:dropDownList>
        </w:sdtPr>
        <w:sdtEndPr/>
        <w:sdtContent>
          <w:r w:rsidR="00321F74">
            <w:rPr>
              <w:rFonts w:ascii="Segoe UI" w:hAnsi="Segoe UI" w:cs="Segoe UI"/>
              <w:b/>
              <w:sz w:val="28"/>
              <w:szCs w:val="28"/>
            </w:rPr>
            <w:t>2025</w:t>
          </w:r>
        </w:sdtContent>
      </w:sdt>
      <w:bookmarkEnd w:id="1"/>
    </w:p>
    <w:p w14:paraId="5CCE399E" w14:textId="4276A37E" w:rsidR="00324233" w:rsidRPr="00707E52" w:rsidRDefault="00324233" w:rsidP="00DE748B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7740CB47" w14:textId="77777777" w:rsidR="00324233" w:rsidRPr="00707E52" w:rsidRDefault="00324233" w:rsidP="00A0284F">
      <w:pPr>
        <w:jc w:val="both"/>
        <w:rPr>
          <w:rFonts w:ascii="Segoe UI" w:hAnsi="Segoe UI" w:cs="Segoe UI"/>
          <w:b/>
          <w:sz w:val="20"/>
          <w:szCs w:val="20"/>
        </w:rPr>
      </w:pPr>
    </w:p>
    <w:p w14:paraId="00632E5F" w14:textId="5C165ECF" w:rsidR="00A0284F" w:rsidRPr="00707E52" w:rsidRDefault="00324233" w:rsidP="00A0284F">
      <w:pPr>
        <w:jc w:val="both"/>
        <w:rPr>
          <w:rFonts w:ascii="Segoe UI" w:hAnsi="Segoe UI" w:cs="Segoe UI"/>
          <w:b/>
          <w:sz w:val="20"/>
          <w:szCs w:val="20"/>
        </w:rPr>
      </w:pPr>
      <w:r w:rsidRPr="00707E52">
        <w:rPr>
          <w:rFonts w:ascii="Segoe UI" w:hAnsi="Segoe UI" w:cs="Segoe UI"/>
          <w:b/>
          <w:sz w:val="20"/>
          <w:szCs w:val="20"/>
        </w:rPr>
        <w:t>O</w:t>
      </w:r>
      <w:r w:rsidR="00A0284F" w:rsidRPr="00707E52">
        <w:rPr>
          <w:rFonts w:ascii="Segoe UI" w:hAnsi="Segoe UI" w:cs="Segoe UI"/>
          <w:b/>
          <w:sz w:val="20"/>
          <w:szCs w:val="20"/>
        </w:rPr>
        <w:t>sob</w:t>
      </w:r>
      <w:r w:rsidR="00DE748B" w:rsidRPr="00707E52">
        <w:rPr>
          <w:rFonts w:ascii="Segoe UI" w:hAnsi="Segoe UI" w:cs="Segoe UI"/>
          <w:b/>
          <w:sz w:val="20"/>
          <w:szCs w:val="20"/>
        </w:rPr>
        <w:t>y</w:t>
      </w:r>
      <w:r w:rsidR="00A0284F" w:rsidRPr="00707E52">
        <w:rPr>
          <w:rFonts w:ascii="Segoe UI" w:hAnsi="Segoe UI" w:cs="Segoe UI"/>
          <w:b/>
          <w:sz w:val="20"/>
          <w:szCs w:val="20"/>
        </w:rPr>
        <w:t xml:space="preserve"> odpovědn</w:t>
      </w:r>
      <w:r w:rsidRPr="00707E52">
        <w:rPr>
          <w:rFonts w:ascii="Segoe UI" w:hAnsi="Segoe UI" w:cs="Segoe UI"/>
          <w:b/>
          <w:sz w:val="20"/>
          <w:szCs w:val="20"/>
        </w:rPr>
        <w:t>é</w:t>
      </w:r>
      <w:r w:rsidR="00A0284F" w:rsidRPr="00707E52">
        <w:rPr>
          <w:rFonts w:ascii="Segoe UI" w:hAnsi="Segoe UI" w:cs="Segoe UI"/>
          <w:b/>
          <w:sz w:val="20"/>
          <w:szCs w:val="20"/>
        </w:rPr>
        <w:t xml:space="preserve"> z</w:t>
      </w:r>
      <w:r w:rsidRPr="00707E52">
        <w:rPr>
          <w:rFonts w:ascii="Segoe UI" w:hAnsi="Segoe UI" w:cs="Segoe UI"/>
          <w:b/>
          <w:sz w:val="20"/>
          <w:szCs w:val="20"/>
        </w:rPr>
        <w:t>a</w:t>
      </w:r>
      <w:r w:rsidR="00A0284F" w:rsidRPr="00707E52">
        <w:rPr>
          <w:rFonts w:ascii="Segoe UI" w:hAnsi="Segoe UI" w:cs="Segoe UI"/>
          <w:b/>
          <w:sz w:val="20"/>
          <w:szCs w:val="20"/>
        </w:rPr>
        <w:t xml:space="preserve"> Sbírku</w:t>
      </w:r>
      <w:r w:rsidRPr="00707E52">
        <w:rPr>
          <w:rFonts w:ascii="Segoe UI" w:hAnsi="Segoe UI" w:cs="Segoe UI"/>
          <w:b/>
          <w:sz w:val="20"/>
          <w:szCs w:val="20"/>
        </w:rPr>
        <w:t xml:space="preserve"> NZM</w:t>
      </w:r>
      <w:r w:rsidR="00A0284F" w:rsidRPr="00707E52">
        <w:rPr>
          <w:rFonts w:ascii="Segoe UI" w:hAnsi="Segoe UI" w:cs="Segoe UI"/>
          <w:b/>
          <w:sz w:val="20"/>
          <w:szCs w:val="20"/>
        </w:rPr>
        <w:t>:</w:t>
      </w:r>
    </w:p>
    <w:p w14:paraId="77F6AA68" w14:textId="77777777" w:rsidR="00A0284F" w:rsidRPr="00707E52" w:rsidRDefault="00A0284F" w:rsidP="00A0284F">
      <w:pPr>
        <w:jc w:val="both"/>
        <w:rPr>
          <w:rFonts w:ascii="Segoe UI" w:hAnsi="Segoe UI" w:cs="Segoe UI"/>
          <w:sz w:val="20"/>
          <w:szCs w:val="20"/>
        </w:rPr>
      </w:pPr>
    </w:p>
    <w:p w14:paraId="4CF444F4" w14:textId="2AEDC430" w:rsidR="00A0284F" w:rsidRPr="00707E52" w:rsidRDefault="00A0284F" w:rsidP="00A0284F">
      <w:pPr>
        <w:jc w:val="both"/>
        <w:rPr>
          <w:rFonts w:ascii="Segoe UI" w:hAnsi="Segoe UI" w:cs="Segoe UI"/>
          <w:sz w:val="20"/>
          <w:szCs w:val="20"/>
        </w:rPr>
      </w:pPr>
      <w:r w:rsidRPr="00707E52">
        <w:rPr>
          <w:rFonts w:ascii="Segoe UI" w:hAnsi="Segoe UI" w:cs="Segoe UI"/>
          <w:sz w:val="20"/>
          <w:szCs w:val="20"/>
        </w:rPr>
        <w:t>Kurátor sbírky (</w:t>
      </w:r>
      <w:sdt>
        <w:sdtPr>
          <w:rPr>
            <w:rFonts w:ascii="Segoe UI" w:hAnsi="Segoe UI" w:cs="Segoe UI"/>
            <w:sz w:val="20"/>
            <w:szCs w:val="20"/>
          </w:rPr>
          <w:alias w:val="vyplnit jméno kurátora"/>
          <w:tag w:val="vyplnit jméno kurátora"/>
          <w:id w:val="-712734470"/>
          <w:lock w:val="sdtLocked"/>
          <w:placeholder>
            <w:docPart w:val="830B8E86F4C2454093F243C109B64807"/>
          </w:placeholder>
          <w:showingPlcHdr/>
          <w15:color w:val="F25700"/>
        </w:sdtPr>
        <w:sdtEndPr/>
        <w:sdtContent>
          <w:r w:rsidR="003E7781" w:rsidRPr="00E01ECE">
            <w:rPr>
              <w:rStyle w:val="Zstupntext"/>
            </w:rPr>
            <w:t>Klikněte nebo klepněte sem a zadejte text.</w:t>
          </w:r>
        </w:sdtContent>
      </w:sdt>
      <w:r w:rsidRPr="00707E52">
        <w:rPr>
          <w:rFonts w:ascii="Segoe UI" w:hAnsi="Segoe UI" w:cs="Segoe UI"/>
          <w:sz w:val="20"/>
          <w:szCs w:val="20"/>
        </w:rPr>
        <w:t xml:space="preserve">): </w:t>
      </w:r>
    </w:p>
    <w:p w14:paraId="4FF4648B" w14:textId="77777777" w:rsidR="00A0284F" w:rsidRPr="00707E52" w:rsidRDefault="00A0284F" w:rsidP="00A0284F">
      <w:pPr>
        <w:jc w:val="both"/>
        <w:rPr>
          <w:rFonts w:ascii="Segoe UI" w:hAnsi="Segoe UI" w:cs="Segoe UI"/>
          <w:sz w:val="20"/>
          <w:szCs w:val="20"/>
        </w:rPr>
      </w:pPr>
      <w:r w:rsidRPr="00707E52">
        <w:rPr>
          <w:rFonts w:ascii="Segoe UI" w:hAnsi="Segoe UI" w:cs="Segoe UI"/>
          <w:sz w:val="20"/>
          <w:szCs w:val="20"/>
        </w:rPr>
        <w:t>datum: …………………………………………………</w:t>
      </w:r>
      <w:r w:rsidRPr="00707E52">
        <w:rPr>
          <w:rFonts w:ascii="Segoe UI" w:hAnsi="Segoe UI" w:cs="Segoe UI"/>
          <w:sz w:val="20"/>
          <w:szCs w:val="20"/>
        </w:rPr>
        <w:tab/>
        <w:t xml:space="preserve"> </w:t>
      </w:r>
      <w:r w:rsidRPr="00707E52">
        <w:rPr>
          <w:rFonts w:ascii="Segoe UI" w:hAnsi="Segoe UI" w:cs="Segoe UI"/>
          <w:sz w:val="20"/>
          <w:szCs w:val="20"/>
        </w:rPr>
        <w:tab/>
      </w:r>
      <w:r w:rsidRPr="00707E52">
        <w:rPr>
          <w:rFonts w:ascii="Segoe UI" w:hAnsi="Segoe UI" w:cs="Segoe UI"/>
          <w:sz w:val="20"/>
          <w:szCs w:val="20"/>
        </w:rPr>
        <w:tab/>
        <w:t>podpis: ………………………………………………………</w:t>
      </w:r>
    </w:p>
    <w:p w14:paraId="6DC214EA" w14:textId="77777777" w:rsidR="00A0284F" w:rsidRPr="00707E52" w:rsidRDefault="00A0284F" w:rsidP="00A0284F">
      <w:pPr>
        <w:jc w:val="both"/>
        <w:rPr>
          <w:rFonts w:ascii="Segoe UI" w:hAnsi="Segoe UI" w:cs="Segoe UI"/>
          <w:sz w:val="20"/>
          <w:szCs w:val="20"/>
        </w:rPr>
      </w:pPr>
    </w:p>
    <w:p w14:paraId="7F42756E" w14:textId="22495843" w:rsidR="00A0284F" w:rsidRPr="00707E52" w:rsidRDefault="00A0284F" w:rsidP="00A0284F">
      <w:pPr>
        <w:jc w:val="both"/>
        <w:rPr>
          <w:rFonts w:ascii="Segoe UI" w:hAnsi="Segoe UI" w:cs="Segoe UI"/>
          <w:sz w:val="20"/>
          <w:szCs w:val="20"/>
        </w:rPr>
      </w:pPr>
      <w:r w:rsidRPr="00707E52">
        <w:rPr>
          <w:rFonts w:ascii="Segoe UI" w:hAnsi="Segoe UI" w:cs="Segoe UI"/>
          <w:sz w:val="20"/>
          <w:szCs w:val="20"/>
        </w:rPr>
        <w:t>Konzervátor-restaurátor (</w:t>
      </w:r>
      <w:sdt>
        <w:sdtPr>
          <w:rPr>
            <w:rFonts w:ascii="Segoe UI" w:hAnsi="Segoe UI" w:cs="Segoe UI"/>
            <w:sz w:val="20"/>
            <w:szCs w:val="20"/>
          </w:rPr>
          <w:alias w:val="vyplnit jméno konzervátora/restaurátora"/>
          <w:id w:val="1781453222"/>
          <w:lock w:val="sdtLocked"/>
          <w:placeholder>
            <w:docPart w:val="B6CEC43D439D47B38D99F4902012AE63"/>
          </w:placeholder>
          <w:showingPlcHdr/>
          <w15:color w:val="F25700"/>
        </w:sdtPr>
        <w:sdtEndPr/>
        <w:sdtContent>
          <w:r w:rsidR="003E7781" w:rsidRPr="00E01ECE">
            <w:rPr>
              <w:rStyle w:val="Zstupntext"/>
            </w:rPr>
            <w:t>Klikněte nebo klepněte sem a zadejte text.</w:t>
          </w:r>
        </w:sdtContent>
      </w:sdt>
      <w:r w:rsidRPr="00707E52">
        <w:rPr>
          <w:rFonts w:ascii="Segoe UI" w:hAnsi="Segoe UI" w:cs="Segoe UI"/>
          <w:sz w:val="20"/>
          <w:szCs w:val="20"/>
        </w:rPr>
        <w:t>):</w:t>
      </w:r>
    </w:p>
    <w:p w14:paraId="18C6485B" w14:textId="77777777" w:rsidR="00A0284F" w:rsidRPr="00707E52" w:rsidRDefault="00A0284F" w:rsidP="00A0284F">
      <w:pPr>
        <w:jc w:val="both"/>
        <w:rPr>
          <w:rFonts w:ascii="Segoe UI" w:hAnsi="Segoe UI" w:cs="Segoe UI"/>
          <w:sz w:val="20"/>
          <w:szCs w:val="20"/>
        </w:rPr>
      </w:pPr>
      <w:r w:rsidRPr="00707E52">
        <w:rPr>
          <w:rFonts w:ascii="Segoe UI" w:hAnsi="Segoe UI" w:cs="Segoe UI"/>
          <w:sz w:val="20"/>
          <w:szCs w:val="20"/>
        </w:rPr>
        <w:t>datum: …………………………………………………</w:t>
      </w:r>
      <w:r w:rsidRPr="00707E52">
        <w:rPr>
          <w:rFonts w:ascii="Segoe UI" w:hAnsi="Segoe UI" w:cs="Segoe UI"/>
          <w:sz w:val="20"/>
          <w:szCs w:val="20"/>
        </w:rPr>
        <w:tab/>
        <w:t xml:space="preserve"> </w:t>
      </w:r>
      <w:r w:rsidRPr="00707E52">
        <w:rPr>
          <w:rFonts w:ascii="Segoe UI" w:hAnsi="Segoe UI" w:cs="Segoe UI"/>
          <w:sz w:val="20"/>
          <w:szCs w:val="20"/>
        </w:rPr>
        <w:tab/>
      </w:r>
      <w:r w:rsidRPr="00707E52">
        <w:rPr>
          <w:rFonts w:ascii="Segoe UI" w:hAnsi="Segoe UI" w:cs="Segoe UI"/>
          <w:sz w:val="20"/>
          <w:szCs w:val="20"/>
        </w:rPr>
        <w:tab/>
        <w:t>podpis: ………………………………………………………</w:t>
      </w:r>
    </w:p>
    <w:p w14:paraId="7927939B" w14:textId="77777777" w:rsidR="00A0284F" w:rsidRPr="00707E52" w:rsidRDefault="00A0284F" w:rsidP="00A0284F">
      <w:pPr>
        <w:jc w:val="both"/>
        <w:rPr>
          <w:rFonts w:ascii="Segoe UI" w:hAnsi="Segoe UI" w:cs="Segoe UI"/>
          <w:sz w:val="20"/>
          <w:szCs w:val="20"/>
        </w:rPr>
      </w:pPr>
    </w:p>
    <w:p w14:paraId="7E56996A" w14:textId="72CBBD28" w:rsidR="00A0284F" w:rsidRPr="00707E52" w:rsidRDefault="00A0284F" w:rsidP="00A0284F">
      <w:pPr>
        <w:jc w:val="both"/>
        <w:rPr>
          <w:rFonts w:ascii="Segoe UI" w:hAnsi="Segoe UI" w:cs="Segoe UI"/>
          <w:sz w:val="20"/>
          <w:szCs w:val="20"/>
        </w:rPr>
      </w:pPr>
      <w:r w:rsidRPr="00707E52">
        <w:rPr>
          <w:rFonts w:ascii="Segoe UI" w:hAnsi="Segoe UI" w:cs="Segoe UI"/>
          <w:sz w:val="20"/>
          <w:szCs w:val="20"/>
        </w:rPr>
        <w:t>Ředitel pobočky NZM (</w:t>
      </w:r>
      <w:sdt>
        <w:sdtPr>
          <w:rPr>
            <w:rFonts w:ascii="Segoe UI" w:hAnsi="Segoe UI" w:cs="Segoe UI"/>
            <w:bCs/>
            <w:iCs/>
            <w:sz w:val="20"/>
            <w:szCs w:val="20"/>
          </w:rPr>
          <w:alias w:val="vyplnit jméno a příjmení ředitele pobočky"/>
          <w:tag w:val="vyplnit jméno a příjmení ředitele pobočky"/>
          <w:id w:val="579327171"/>
          <w:lock w:val="sdtLocked"/>
          <w:placeholder>
            <w:docPart w:val="13E218AB88C04969B020F778C2B8CCB1"/>
          </w:placeholder>
          <w15:color w:val="F25700"/>
        </w:sdtPr>
        <w:sdtEndPr/>
        <w:sdtContent>
          <w:r w:rsidR="007B58AD" w:rsidRPr="007B58AD">
            <w:rPr>
              <w:rFonts w:ascii="Segoe UI" w:hAnsi="Segoe UI" w:cs="Segoe UI"/>
              <w:bCs/>
              <w:iCs/>
              <w:sz w:val="20"/>
              <w:szCs w:val="20"/>
            </w:rPr>
            <w:t>.</w:t>
          </w:r>
        </w:sdtContent>
      </w:sdt>
      <w:r w:rsidRPr="00707E52">
        <w:rPr>
          <w:rFonts w:ascii="Segoe UI" w:hAnsi="Segoe UI" w:cs="Segoe UI"/>
          <w:sz w:val="20"/>
          <w:szCs w:val="20"/>
        </w:rPr>
        <w:t xml:space="preserve">): </w:t>
      </w:r>
    </w:p>
    <w:p w14:paraId="0722477D" w14:textId="77777777" w:rsidR="00A0284F" w:rsidRPr="00707E52" w:rsidRDefault="00A0284F" w:rsidP="00A0284F">
      <w:pPr>
        <w:jc w:val="both"/>
        <w:rPr>
          <w:rFonts w:ascii="Segoe UI" w:hAnsi="Segoe UI" w:cs="Segoe UI"/>
          <w:sz w:val="20"/>
          <w:szCs w:val="20"/>
        </w:rPr>
      </w:pPr>
      <w:r w:rsidRPr="00707E52">
        <w:rPr>
          <w:rFonts w:ascii="Segoe UI" w:hAnsi="Segoe UI" w:cs="Segoe UI"/>
          <w:sz w:val="20"/>
          <w:szCs w:val="20"/>
        </w:rPr>
        <w:t>datum: …………………………………………………</w:t>
      </w:r>
      <w:r w:rsidRPr="00707E52">
        <w:rPr>
          <w:rFonts w:ascii="Segoe UI" w:hAnsi="Segoe UI" w:cs="Segoe UI"/>
          <w:sz w:val="20"/>
          <w:szCs w:val="20"/>
        </w:rPr>
        <w:tab/>
        <w:t xml:space="preserve"> </w:t>
      </w:r>
      <w:r w:rsidRPr="00707E52">
        <w:rPr>
          <w:rFonts w:ascii="Segoe UI" w:hAnsi="Segoe UI" w:cs="Segoe UI"/>
          <w:sz w:val="20"/>
          <w:szCs w:val="20"/>
        </w:rPr>
        <w:tab/>
      </w:r>
      <w:r w:rsidRPr="00707E52">
        <w:rPr>
          <w:rFonts w:ascii="Segoe UI" w:hAnsi="Segoe UI" w:cs="Segoe UI"/>
          <w:sz w:val="20"/>
          <w:szCs w:val="20"/>
        </w:rPr>
        <w:tab/>
        <w:t>podpis: ………………………………………………………</w:t>
      </w:r>
    </w:p>
    <w:p w14:paraId="491D2F05" w14:textId="0129FA5E" w:rsidR="00A0284F" w:rsidRPr="00707E52" w:rsidRDefault="00A0284F" w:rsidP="00A0284F">
      <w:pPr>
        <w:jc w:val="both"/>
        <w:rPr>
          <w:rFonts w:ascii="Segoe UI" w:hAnsi="Segoe UI" w:cs="Segoe UI"/>
          <w:b/>
          <w:sz w:val="20"/>
          <w:szCs w:val="20"/>
        </w:rPr>
      </w:pPr>
    </w:p>
    <w:p w14:paraId="7FF1DFEE" w14:textId="77777777" w:rsidR="00A2026A" w:rsidRPr="00707E52" w:rsidRDefault="00A2026A" w:rsidP="00A2026A">
      <w:pPr>
        <w:suppressAutoHyphens w:val="0"/>
        <w:rPr>
          <w:rFonts w:ascii="Segoe UI" w:hAnsi="Segoe UI" w:cs="Segoe UI"/>
          <w:sz w:val="20"/>
          <w:szCs w:val="20"/>
        </w:rPr>
      </w:pPr>
    </w:p>
    <w:p w14:paraId="52A2D7C3" w14:textId="77777777" w:rsidR="002C5096" w:rsidRPr="00707E52" w:rsidRDefault="002C5096" w:rsidP="00A0284F">
      <w:pPr>
        <w:jc w:val="both"/>
        <w:rPr>
          <w:rFonts w:ascii="Segoe UI" w:hAnsi="Segoe UI" w:cs="Segoe UI"/>
          <w:sz w:val="20"/>
          <w:szCs w:val="20"/>
        </w:rPr>
      </w:pPr>
    </w:p>
    <w:p w14:paraId="2A1E5875" w14:textId="6A221CF1" w:rsidR="00A0284F" w:rsidRPr="00707E52" w:rsidRDefault="00A0284F" w:rsidP="00A0284F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Segoe UI" w:hAnsi="Segoe UI" w:cs="Segoe UI"/>
          <w:b/>
          <w:bCs/>
          <w:sz w:val="20"/>
          <w:szCs w:val="20"/>
        </w:rPr>
      </w:pPr>
      <w:bookmarkStart w:id="2" w:name="_Ref173308870"/>
      <w:bookmarkStart w:id="3" w:name="Předání"/>
      <w:r w:rsidRPr="00707E52">
        <w:rPr>
          <w:rFonts w:ascii="Segoe UI" w:hAnsi="Segoe UI" w:cs="Segoe UI"/>
          <w:b/>
          <w:bCs/>
          <w:sz w:val="20"/>
          <w:szCs w:val="20"/>
        </w:rPr>
        <w:t>Zápis o předání</w:t>
      </w:r>
      <w:bookmarkEnd w:id="2"/>
      <w:r w:rsidR="00DB2B6F" w:rsidRPr="00707E52">
        <w:rPr>
          <w:rFonts w:ascii="Segoe UI" w:hAnsi="Segoe UI" w:cs="Segoe UI"/>
          <w:b/>
          <w:bCs/>
          <w:sz w:val="20"/>
          <w:szCs w:val="20"/>
        </w:rPr>
        <w:t>:</w:t>
      </w:r>
    </w:p>
    <w:bookmarkEnd w:id="3"/>
    <w:p w14:paraId="693442BD" w14:textId="77777777" w:rsidR="00A0284F" w:rsidRPr="00707E52" w:rsidRDefault="00A0284F" w:rsidP="00A0284F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14F13C62" w14:textId="6CCCB1E1" w:rsidR="00A0284F" w:rsidRPr="00707E52" w:rsidRDefault="00A0284F" w:rsidP="00A0284F">
      <w:pPr>
        <w:jc w:val="both"/>
        <w:rPr>
          <w:rFonts w:ascii="Segoe UI" w:hAnsi="Segoe UI" w:cs="Segoe UI"/>
          <w:sz w:val="20"/>
          <w:szCs w:val="20"/>
        </w:rPr>
      </w:pPr>
      <w:r w:rsidRPr="00707E52">
        <w:rPr>
          <w:rFonts w:ascii="Segoe UI" w:hAnsi="Segoe UI" w:cs="Segoe UI"/>
          <w:sz w:val="20"/>
          <w:szCs w:val="20"/>
        </w:rPr>
        <w:t xml:space="preserve">Předmět </w:t>
      </w:r>
      <w:r w:rsidR="00F866F0">
        <w:rPr>
          <w:rFonts w:ascii="Segoe UI" w:hAnsi="Segoe UI" w:cs="Segoe UI"/>
          <w:sz w:val="20"/>
          <w:szCs w:val="20"/>
        </w:rPr>
        <w:t xml:space="preserve">výpůjčky </w:t>
      </w:r>
      <w:r w:rsidRPr="00707E52">
        <w:rPr>
          <w:rFonts w:ascii="Segoe UI" w:hAnsi="Segoe UI" w:cs="Segoe UI"/>
          <w:sz w:val="20"/>
          <w:szCs w:val="20"/>
        </w:rPr>
        <w:t>byl předán vypůjčiteli dne ……………………</w:t>
      </w:r>
      <w:bookmarkStart w:id="4" w:name="_Hlk173322847"/>
      <w:r w:rsidR="00324233" w:rsidRPr="00707E52">
        <w:rPr>
          <w:rFonts w:ascii="Segoe UI" w:hAnsi="Segoe UI" w:cs="Segoe UI"/>
          <w:sz w:val="20"/>
          <w:szCs w:val="20"/>
        </w:rPr>
        <w:t>…</w:t>
      </w:r>
      <w:proofErr w:type="gramStart"/>
      <w:r w:rsidR="00324233" w:rsidRPr="00707E52">
        <w:rPr>
          <w:rFonts w:ascii="Segoe UI" w:hAnsi="Segoe UI" w:cs="Segoe UI"/>
          <w:sz w:val="20"/>
          <w:szCs w:val="20"/>
        </w:rPr>
        <w:t>…</w:t>
      </w:r>
      <w:r w:rsidR="008C6406" w:rsidRPr="00707E52">
        <w:rPr>
          <w:rFonts w:ascii="Segoe UI" w:hAnsi="Segoe UI" w:cs="Segoe UI"/>
          <w:sz w:val="20"/>
          <w:szCs w:val="20"/>
        </w:rPr>
        <w:t xml:space="preserve"> </w:t>
      </w:r>
      <w:r w:rsidR="00677EFC" w:rsidRPr="00707E52">
        <w:rPr>
          <w:rFonts w:ascii="Segoe UI" w:hAnsi="Segoe UI" w:cs="Segoe UI"/>
          <w:sz w:val="20"/>
          <w:szCs w:val="20"/>
        </w:rPr>
        <w:t>.</w:t>
      </w:r>
      <w:bookmarkEnd w:id="4"/>
      <w:proofErr w:type="gramEnd"/>
    </w:p>
    <w:p w14:paraId="05A6286A" w14:textId="77777777" w:rsidR="00A0284F" w:rsidRPr="00707E52" w:rsidRDefault="00A0284F" w:rsidP="00A0284F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Mkatabulky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1754"/>
        <w:gridCol w:w="3801"/>
      </w:tblGrid>
      <w:tr w:rsidR="00A0284F" w:rsidRPr="00707E52" w14:paraId="0AD2F7DA" w14:textId="77777777" w:rsidTr="00596A7D">
        <w:trPr>
          <w:trHeight w:hRule="exact" w:val="1134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52690F72" w14:textId="77777777" w:rsidR="00A0284F" w:rsidRPr="00707E52" w:rsidRDefault="00A0284F" w:rsidP="00596A7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707E52">
              <w:rPr>
                <w:rFonts w:ascii="Segoe UI" w:hAnsi="Segoe UI" w:cs="Segoe UI"/>
                <w:sz w:val="20"/>
                <w:szCs w:val="20"/>
              </w:rPr>
              <w:t>předal:</w:t>
            </w:r>
          </w:p>
          <w:p w14:paraId="2382774F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27E4F1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1886EA30" w14:textId="77777777" w:rsidR="00A0284F" w:rsidRPr="00707E52" w:rsidRDefault="00A0284F" w:rsidP="00596A7D">
            <w:pPr>
              <w:rPr>
                <w:rFonts w:ascii="Segoe UI" w:hAnsi="Segoe UI" w:cs="Segoe UI"/>
                <w:sz w:val="20"/>
                <w:szCs w:val="20"/>
              </w:rPr>
            </w:pPr>
            <w:r w:rsidRPr="00707E52">
              <w:rPr>
                <w:rFonts w:ascii="Segoe UI" w:hAnsi="Segoe UI" w:cs="Segoe UI"/>
                <w:bCs/>
                <w:sz w:val="20"/>
                <w:szCs w:val="20"/>
              </w:rPr>
              <w:t>převzal:</w:t>
            </w:r>
          </w:p>
        </w:tc>
      </w:tr>
      <w:tr w:rsidR="00A0284F" w:rsidRPr="00707E52" w14:paraId="6DA91B21" w14:textId="77777777" w:rsidTr="00596A7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14:paraId="5A7B1373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i/>
                <w:sz w:val="6"/>
                <w:szCs w:val="6"/>
              </w:rPr>
            </w:pPr>
          </w:p>
        </w:tc>
        <w:tc>
          <w:tcPr>
            <w:tcW w:w="1701" w:type="dxa"/>
          </w:tcPr>
          <w:p w14:paraId="3EA617E4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14:paraId="04EF5C00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i/>
                <w:sz w:val="6"/>
                <w:szCs w:val="6"/>
              </w:rPr>
            </w:pPr>
          </w:p>
        </w:tc>
      </w:tr>
      <w:tr w:rsidR="00A0284F" w:rsidRPr="00707E52" w14:paraId="4EE04BE6" w14:textId="77777777" w:rsidTr="00596A7D">
        <w:trPr>
          <w:jc w:val="center"/>
        </w:trPr>
        <w:tc>
          <w:tcPr>
            <w:tcW w:w="3686" w:type="dxa"/>
            <w:tcBorders>
              <w:left w:val="nil"/>
              <w:right w:val="nil"/>
            </w:tcBorders>
          </w:tcPr>
          <w:p w14:paraId="0B82A47F" w14:textId="7B4036FC" w:rsidR="00A0284F" w:rsidRPr="00707E52" w:rsidRDefault="008F692E" w:rsidP="00596A7D">
            <w:pPr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707E52">
              <w:rPr>
                <w:rFonts w:ascii="Segoe UI" w:hAnsi="Segoe UI" w:cs="Segoe UI"/>
                <w:i/>
                <w:sz w:val="20"/>
                <w:szCs w:val="20"/>
              </w:rPr>
              <w:t>jméno a příjmení (hůlkovým písmem)</w:t>
            </w:r>
          </w:p>
        </w:tc>
        <w:tc>
          <w:tcPr>
            <w:tcW w:w="1701" w:type="dxa"/>
          </w:tcPr>
          <w:p w14:paraId="2DED5801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555FD3A" w14:textId="0BE8EC7F" w:rsidR="00A0284F" w:rsidRPr="00707E52" w:rsidRDefault="008F692E" w:rsidP="00596A7D">
            <w:pPr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707E52">
              <w:rPr>
                <w:rFonts w:ascii="Segoe UI" w:hAnsi="Segoe UI" w:cs="Segoe UI"/>
                <w:i/>
                <w:sz w:val="20"/>
                <w:szCs w:val="20"/>
              </w:rPr>
              <w:t>jméno a příjmení (hůlkovým písmem)</w:t>
            </w:r>
          </w:p>
        </w:tc>
      </w:tr>
      <w:tr w:rsidR="00A0284F" w:rsidRPr="00707E52" w14:paraId="4A547007" w14:textId="77777777" w:rsidTr="00596A7D">
        <w:trPr>
          <w:trHeight w:val="851"/>
          <w:jc w:val="center"/>
        </w:trPr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14:paraId="0DCC8861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98B233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14:paraId="4EF93AE0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A0284F" w:rsidRPr="00707E52" w14:paraId="297B98A9" w14:textId="77777777" w:rsidTr="00596A7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14:paraId="245A8F6A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i/>
                <w:sz w:val="6"/>
                <w:szCs w:val="6"/>
              </w:rPr>
            </w:pPr>
          </w:p>
        </w:tc>
        <w:tc>
          <w:tcPr>
            <w:tcW w:w="1701" w:type="dxa"/>
          </w:tcPr>
          <w:p w14:paraId="413CAB4D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14:paraId="4F8481FD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i/>
                <w:sz w:val="6"/>
                <w:szCs w:val="6"/>
              </w:rPr>
            </w:pPr>
          </w:p>
        </w:tc>
      </w:tr>
      <w:tr w:rsidR="00A0284F" w:rsidRPr="00707E52" w14:paraId="6814EF98" w14:textId="77777777" w:rsidTr="00596A7D">
        <w:trPr>
          <w:jc w:val="center"/>
        </w:trPr>
        <w:tc>
          <w:tcPr>
            <w:tcW w:w="3686" w:type="dxa"/>
            <w:tcBorders>
              <w:left w:val="nil"/>
              <w:right w:val="nil"/>
            </w:tcBorders>
          </w:tcPr>
          <w:p w14:paraId="059C4565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707E52">
              <w:rPr>
                <w:rFonts w:ascii="Segoe UI" w:hAnsi="Segoe UI" w:cs="Segoe UI"/>
                <w:i/>
                <w:sz w:val="20"/>
                <w:szCs w:val="20"/>
              </w:rPr>
              <w:t>podpis</w:t>
            </w:r>
          </w:p>
        </w:tc>
        <w:tc>
          <w:tcPr>
            <w:tcW w:w="1701" w:type="dxa"/>
          </w:tcPr>
          <w:p w14:paraId="571ED76E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553B8973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707E52">
              <w:rPr>
                <w:rFonts w:ascii="Segoe UI" w:hAnsi="Segoe UI" w:cs="Segoe UI"/>
                <w:i/>
                <w:sz w:val="20"/>
                <w:szCs w:val="20"/>
              </w:rPr>
              <w:t>podpis</w:t>
            </w:r>
          </w:p>
        </w:tc>
      </w:tr>
    </w:tbl>
    <w:p w14:paraId="06388CDD" w14:textId="77777777" w:rsidR="00A0284F" w:rsidRPr="00707E52" w:rsidRDefault="00A0284F" w:rsidP="00A0284F">
      <w:pPr>
        <w:jc w:val="both"/>
        <w:rPr>
          <w:rFonts w:ascii="Segoe UI" w:hAnsi="Segoe UI" w:cs="Segoe UI"/>
          <w:sz w:val="20"/>
          <w:szCs w:val="20"/>
        </w:rPr>
      </w:pPr>
    </w:p>
    <w:p w14:paraId="4280AA50" w14:textId="4C3C4522" w:rsidR="00A0284F" w:rsidRPr="00707E52" w:rsidRDefault="00A0284F" w:rsidP="00A0284F">
      <w:pPr>
        <w:jc w:val="both"/>
        <w:rPr>
          <w:rFonts w:ascii="Segoe UI" w:hAnsi="Segoe UI" w:cs="Segoe UI"/>
          <w:sz w:val="20"/>
          <w:szCs w:val="20"/>
        </w:rPr>
      </w:pPr>
      <w:r w:rsidRPr="00707E52">
        <w:rPr>
          <w:rFonts w:ascii="Segoe UI" w:hAnsi="Segoe UI" w:cs="Segoe UI"/>
          <w:sz w:val="20"/>
          <w:szCs w:val="20"/>
        </w:rPr>
        <w:tab/>
      </w:r>
    </w:p>
    <w:p w14:paraId="2FFBEB03" w14:textId="77777777" w:rsidR="00A0284F" w:rsidRPr="00707E52" w:rsidRDefault="00A0284F" w:rsidP="00A0284F">
      <w:pPr>
        <w:jc w:val="both"/>
        <w:rPr>
          <w:rFonts w:ascii="Segoe UI" w:hAnsi="Segoe UI" w:cs="Segoe UI"/>
          <w:sz w:val="20"/>
          <w:szCs w:val="20"/>
        </w:rPr>
      </w:pPr>
    </w:p>
    <w:p w14:paraId="6E738F14" w14:textId="39BD3659" w:rsidR="00A0284F" w:rsidRPr="00707E52" w:rsidRDefault="00A0284F" w:rsidP="00A0284F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Segoe UI" w:hAnsi="Segoe UI" w:cs="Segoe UI"/>
          <w:b/>
          <w:bCs/>
          <w:sz w:val="20"/>
          <w:szCs w:val="20"/>
        </w:rPr>
      </w:pPr>
      <w:r w:rsidRPr="00707E52">
        <w:rPr>
          <w:rFonts w:ascii="Segoe UI" w:hAnsi="Segoe UI" w:cs="Segoe UI"/>
          <w:b/>
          <w:bCs/>
          <w:sz w:val="20"/>
          <w:szCs w:val="20"/>
        </w:rPr>
        <w:t>Zápis o vrácení</w:t>
      </w:r>
      <w:r w:rsidR="00DB2B6F" w:rsidRPr="00707E52">
        <w:rPr>
          <w:rFonts w:ascii="Segoe UI" w:hAnsi="Segoe UI" w:cs="Segoe UI"/>
          <w:b/>
          <w:bCs/>
          <w:sz w:val="20"/>
          <w:szCs w:val="20"/>
        </w:rPr>
        <w:t>:</w:t>
      </w:r>
    </w:p>
    <w:p w14:paraId="6244ECEC" w14:textId="77777777" w:rsidR="00A0284F" w:rsidRPr="00707E52" w:rsidRDefault="00A0284F" w:rsidP="00A0284F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4486DD93" w14:textId="4F269298" w:rsidR="00EF2BD2" w:rsidRPr="00707E52" w:rsidRDefault="00A0284F" w:rsidP="00A0284F">
      <w:pPr>
        <w:jc w:val="both"/>
        <w:rPr>
          <w:rFonts w:ascii="Segoe UI" w:hAnsi="Segoe UI" w:cs="Segoe UI"/>
          <w:sz w:val="20"/>
          <w:szCs w:val="20"/>
        </w:rPr>
      </w:pPr>
      <w:r w:rsidRPr="00707E52">
        <w:rPr>
          <w:rFonts w:ascii="Segoe UI" w:hAnsi="Segoe UI" w:cs="Segoe UI"/>
          <w:sz w:val="20"/>
          <w:szCs w:val="20"/>
        </w:rPr>
        <w:t>Předmět</w:t>
      </w:r>
      <w:r w:rsidR="00F866F0">
        <w:rPr>
          <w:rFonts w:ascii="Segoe UI" w:hAnsi="Segoe UI" w:cs="Segoe UI"/>
          <w:sz w:val="20"/>
          <w:szCs w:val="20"/>
        </w:rPr>
        <w:t xml:space="preserve"> výpůjčky </w:t>
      </w:r>
      <w:r w:rsidRPr="00707E52">
        <w:rPr>
          <w:rFonts w:ascii="Segoe UI" w:hAnsi="Segoe UI" w:cs="Segoe UI"/>
          <w:sz w:val="20"/>
          <w:szCs w:val="20"/>
        </w:rPr>
        <w:t xml:space="preserve"> byl vrácen </w:t>
      </w:r>
      <w:r w:rsidR="00BC58C8">
        <w:rPr>
          <w:rFonts w:ascii="Segoe UI" w:hAnsi="Segoe UI" w:cs="Segoe UI"/>
          <w:sz w:val="20"/>
          <w:szCs w:val="20"/>
        </w:rPr>
        <w:t>NZM</w:t>
      </w:r>
      <w:r w:rsidRPr="00707E52">
        <w:rPr>
          <w:rFonts w:ascii="Segoe UI" w:hAnsi="Segoe UI" w:cs="Segoe UI"/>
          <w:sz w:val="20"/>
          <w:szCs w:val="20"/>
        </w:rPr>
        <w:t xml:space="preserve"> dne ……………………</w:t>
      </w:r>
      <w:r w:rsidR="00324233" w:rsidRPr="00707E52">
        <w:rPr>
          <w:rFonts w:ascii="Segoe UI" w:hAnsi="Segoe UI" w:cs="Segoe UI"/>
          <w:sz w:val="20"/>
          <w:szCs w:val="20"/>
        </w:rPr>
        <w:t>……</w:t>
      </w:r>
      <w:r w:rsidRPr="00707E52">
        <w:rPr>
          <w:rFonts w:ascii="Segoe UI" w:hAnsi="Segoe UI" w:cs="Segoe UI"/>
          <w:sz w:val="20"/>
          <w:szCs w:val="20"/>
        </w:rPr>
        <w:t xml:space="preserve"> </w:t>
      </w:r>
      <w:r w:rsidR="00865463" w:rsidRPr="00707E52">
        <w:rPr>
          <w:rFonts w:ascii="Segoe UI" w:hAnsi="Segoe UI" w:cs="Segoe UI"/>
          <w:sz w:val="20"/>
          <w:szCs w:val="20"/>
        </w:rPr>
        <w:t>ve stavu</w:t>
      </w:r>
      <w:r w:rsidR="00EF2BD2" w:rsidRPr="00707E52">
        <w:rPr>
          <w:rFonts w:ascii="Segoe UI" w:hAnsi="Segoe UI" w:cs="Segoe UI"/>
          <w:sz w:val="20"/>
          <w:szCs w:val="20"/>
        </w:rPr>
        <w:t>:</w:t>
      </w:r>
    </w:p>
    <w:p w14:paraId="1F116B78" w14:textId="77777777" w:rsidR="00EF2BD2" w:rsidRPr="00707E52" w:rsidRDefault="00865463" w:rsidP="00EF2BD2">
      <w:pPr>
        <w:spacing w:before="240"/>
        <w:jc w:val="both"/>
        <w:rPr>
          <w:rFonts w:ascii="Segoe UI" w:hAnsi="Segoe UI" w:cs="Segoe UI"/>
          <w:sz w:val="20"/>
          <w:szCs w:val="20"/>
        </w:rPr>
      </w:pPr>
      <w:r w:rsidRPr="00707E52">
        <w:rPr>
          <w:rFonts w:ascii="Segoe UI" w:hAnsi="Segoe UI" w:cs="Segoe UI"/>
          <w:sz w:val="20"/>
          <w:szCs w:val="20"/>
        </w:rPr>
        <w:t>……………………</w:t>
      </w:r>
      <w:r w:rsidR="00EF2BD2" w:rsidRPr="00707E52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1DC341B3" w14:textId="77777777" w:rsidR="00EF2BD2" w:rsidRPr="00707E52" w:rsidRDefault="00EF2BD2" w:rsidP="00EF2BD2">
      <w:pPr>
        <w:spacing w:before="240"/>
        <w:jc w:val="both"/>
        <w:rPr>
          <w:rFonts w:ascii="Segoe UI" w:hAnsi="Segoe UI" w:cs="Segoe UI"/>
          <w:sz w:val="20"/>
          <w:szCs w:val="20"/>
        </w:rPr>
      </w:pPr>
      <w:r w:rsidRPr="00707E52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94200EA" w14:textId="5AEFDA6E" w:rsidR="00A0284F" w:rsidRPr="00707E52" w:rsidRDefault="00EF2BD2" w:rsidP="00EF2BD2">
      <w:pPr>
        <w:spacing w:before="240"/>
        <w:jc w:val="both"/>
        <w:rPr>
          <w:rFonts w:ascii="Segoe UI" w:hAnsi="Segoe UI" w:cs="Segoe UI"/>
          <w:sz w:val="20"/>
          <w:szCs w:val="20"/>
        </w:rPr>
      </w:pPr>
      <w:r w:rsidRPr="00707E52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 .</w:t>
      </w:r>
    </w:p>
    <w:p w14:paraId="4429C90E" w14:textId="77777777" w:rsidR="00A0284F" w:rsidRPr="00707E52" w:rsidRDefault="00A0284F" w:rsidP="00A0284F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Mkatabulky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1754"/>
        <w:gridCol w:w="3801"/>
      </w:tblGrid>
      <w:tr w:rsidR="00A0284F" w:rsidRPr="00707E52" w14:paraId="6CFABCF6" w14:textId="77777777" w:rsidTr="00596A7D">
        <w:trPr>
          <w:trHeight w:hRule="exact" w:val="1134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1212F2D5" w14:textId="77777777" w:rsidR="00A0284F" w:rsidRPr="00707E52" w:rsidRDefault="00A0284F" w:rsidP="00596A7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707E52">
              <w:rPr>
                <w:rFonts w:ascii="Segoe UI" w:hAnsi="Segoe UI" w:cs="Segoe UI"/>
                <w:sz w:val="20"/>
                <w:szCs w:val="20"/>
              </w:rPr>
              <w:t>předal:</w:t>
            </w:r>
          </w:p>
          <w:p w14:paraId="7BFA998F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E20E64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164EED85" w14:textId="77777777" w:rsidR="00A0284F" w:rsidRPr="00707E52" w:rsidRDefault="00A0284F" w:rsidP="00596A7D">
            <w:pPr>
              <w:rPr>
                <w:rFonts w:ascii="Segoe UI" w:hAnsi="Segoe UI" w:cs="Segoe UI"/>
                <w:sz w:val="20"/>
                <w:szCs w:val="20"/>
              </w:rPr>
            </w:pPr>
            <w:r w:rsidRPr="00707E52">
              <w:rPr>
                <w:rFonts w:ascii="Segoe UI" w:hAnsi="Segoe UI" w:cs="Segoe UI"/>
                <w:bCs/>
                <w:sz w:val="20"/>
                <w:szCs w:val="20"/>
              </w:rPr>
              <w:t>převzal:</w:t>
            </w:r>
          </w:p>
        </w:tc>
      </w:tr>
      <w:tr w:rsidR="00A0284F" w:rsidRPr="00707E52" w14:paraId="6F8D4B04" w14:textId="77777777" w:rsidTr="00596A7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14:paraId="6A302BAA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i/>
                <w:sz w:val="6"/>
                <w:szCs w:val="6"/>
              </w:rPr>
            </w:pPr>
          </w:p>
        </w:tc>
        <w:tc>
          <w:tcPr>
            <w:tcW w:w="1701" w:type="dxa"/>
          </w:tcPr>
          <w:p w14:paraId="5508142A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14:paraId="31FA6F51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i/>
                <w:sz w:val="6"/>
                <w:szCs w:val="6"/>
              </w:rPr>
            </w:pPr>
          </w:p>
        </w:tc>
      </w:tr>
      <w:tr w:rsidR="00A0284F" w:rsidRPr="00707E52" w14:paraId="48834E62" w14:textId="77777777" w:rsidTr="00596A7D">
        <w:trPr>
          <w:jc w:val="center"/>
        </w:trPr>
        <w:tc>
          <w:tcPr>
            <w:tcW w:w="3686" w:type="dxa"/>
            <w:tcBorders>
              <w:left w:val="nil"/>
              <w:right w:val="nil"/>
            </w:tcBorders>
          </w:tcPr>
          <w:p w14:paraId="1A83DB6E" w14:textId="12F46C65" w:rsidR="00A0284F" w:rsidRPr="00707E52" w:rsidRDefault="008F692E" w:rsidP="00596A7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07E52">
              <w:rPr>
                <w:rFonts w:ascii="Segoe UI" w:hAnsi="Segoe UI" w:cs="Segoe UI"/>
                <w:i/>
                <w:sz w:val="20"/>
                <w:szCs w:val="20"/>
              </w:rPr>
              <w:t>jméno a příjmení (hůlkovým písmem)</w:t>
            </w:r>
          </w:p>
        </w:tc>
        <w:tc>
          <w:tcPr>
            <w:tcW w:w="1701" w:type="dxa"/>
          </w:tcPr>
          <w:p w14:paraId="4F85D1EB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5BD2FEBC" w14:textId="01818E51" w:rsidR="00A0284F" w:rsidRPr="00707E52" w:rsidRDefault="008F692E" w:rsidP="00596A7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07E52">
              <w:rPr>
                <w:rFonts w:ascii="Segoe UI" w:hAnsi="Segoe UI" w:cs="Segoe UI"/>
                <w:i/>
                <w:sz w:val="20"/>
                <w:szCs w:val="20"/>
              </w:rPr>
              <w:t>jméno a příjmení (hůlkovým písmem)</w:t>
            </w:r>
          </w:p>
        </w:tc>
      </w:tr>
      <w:tr w:rsidR="00A0284F" w:rsidRPr="00707E52" w14:paraId="4BE3A936" w14:textId="77777777" w:rsidTr="00596A7D">
        <w:trPr>
          <w:trHeight w:val="851"/>
          <w:jc w:val="center"/>
        </w:trPr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14:paraId="7062E881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7E9414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14:paraId="1C037672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A0284F" w:rsidRPr="00707E52" w14:paraId="294F5F47" w14:textId="77777777" w:rsidTr="00596A7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14:paraId="77DF667D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i/>
                <w:sz w:val="6"/>
                <w:szCs w:val="6"/>
              </w:rPr>
            </w:pPr>
          </w:p>
        </w:tc>
        <w:tc>
          <w:tcPr>
            <w:tcW w:w="1701" w:type="dxa"/>
          </w:tcPr>
          <w:p w14:paraId="506BBC80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14:paraId="502B5457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i/>
                <w:sz w:val="6"/>
                <w:szCs w:val="6"/>
              </w:rPr>
            </w:pPr>
          </w:p>
        </w:tc>
      </w:tr>
      <w:tr w:rsidR="00A0284F" w:rsidRPr="00707E52" w14:paraId="518AED8C" w14:textId="77777777" w:rsidTr="00596A7D">
        <w:trPr>
          <w:jc w:val="center"/>
        </w:trPr>
        <w:tc>
          <w:tcPr>
            <w:tcW w:w="3686" w:type="dxa"/>
            <w:tcBorders>
              <w:left w:val="nil"/>
              <w:right w:val="nil"/>
            </w:tcBorders>
          </w:tcPr>
          <w:p w14:paraId="6507002E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707E52">
              <w:rPr>
                <w:rFonts w:ascii="Segoe UI" w:hAnsi="Segoe UI" w:cs="Segoe UI"/>
                <w:i/>
                <w:sz w:val="20"/>
                <w:szCs w:val="20"/>
              </w:rPr>
              <w:t>podpis</w:t>
            </w:r>
          </w:p>
        </w:tc>
        <w:tc>
          <w:tcPr>
            <w:tcW w:w="1701" w:type="dxa"/>
          </w:tcPr>
          <w:p w14:paraId="589ED94C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61032AB9" w14:textId="77777777" w:rsidR="00A0284F" w:rsidRPr="00707E52" w:rsidRDefault="00A0284F" w:rsidP="00596A7D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707E52">
              <w:rPr>
                <w:rFonts w:ascii="Segoe UI" w:hAnsi="Segoe UI" w:cs="Segoe UI"/>
                <w:i/>
                <w:sz w:val="20"/>
                <w:szCs w:val="20"/>
              </w:rPr>
              <w:t>podpis</w:t>
            </w:r>
          </w:p>
        </w:tc>
      </w:tr>
    </w:tbl>
    <w:p w14:paraId="59C7F4BE" w14:textId="77777777" w:rsidR="00A0284F" w:rsidRPr="00707E52" w:rsidRDefault="00A0284F" w:rsidP="00ED2F99">
      <w:pPr>
        <w:jc w:val="both"/>
        <w:rPr>
          <w:rFonts w:ascii="Segoe UI" w:hAnsi="Segoe UI" w:cs="Segoe UI"/>
          <w:sz w:val="20"/>
          <w:szCs w:val="20"/>
        </w:rPr>
      </w:pPr>
    </w:p>
    <w:sectPr w:rsidR="00A0284F" w:rsidRPr="00707E52" w:rsidSect="003B2383">
      <w:headerReference w:type="default" r:id="rId8"/>
      <w:footerReference w:type="default" r:id="rId9"/>
      <w:footerReference w:type="first" r:id="rId10"/>
      <w:footnotePr>
        <w:pos w:val="beneathText"/>
      </w:footnotePr>
      <w:pgSz w:w="11905" w:h="16837" w:code="9"/>
      <w:pgMar w:top="720" w:right="1134" w:bottom="567" w:left="1134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B1F1" w14:textId="77777777" w:rsidR="005A2446" w:rsidRDefault="005A2446">
      <w:r>
        <w:separator/>
      </w:r>
    </w:p>
  </w:endnote>
  <w:endnote w:type="continuationSeparator" w:id="0">
    <w:p w14:paraId="4799FE52" w14:textId="77777777" w:rsidR="005A2446" w:rsidRDefault="005A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074C" w14:textId="45F79F26" w:rsidR="00AA1EC4" w:rsidRPr="007046DD" w:rsidRDefault="00032866" w:rsidP="007046DD">
    <w:pPr>
      <w:pStyle w:val="Zpat"/>
      <w:tabs>
        <w:tab w:val="center" w:pos="4818"/>
        <w:tab w:val="left" w:pos="5715"/>
      </w:tabs>
      <w:jc w:val="center"/>
      <w:rPr>
        <w:rFonts w:ascii="Segoe UI" w:hAnsi="Segoe UI" w:cs="Segoe UI"/>
        <w:sz w:val="18"/>
        <w:szCs w:val="18"/>
      </w:rPr>
    </w:pPr>
    <w:r w:rsidRPr="007046DD">
      <w:rPr>
        <w:rFonts w:ascii="Segoe UI" w:hAnsi="Segoe UI" w:cs="Segoe UI"/>
        <w:sz w:val="18"/>
        <w:szCs w:val="18"/>
      </w:rPr>
      <w:t xml:space="preserve">strana </w:t>
    </w:r>
    <w:r w:rsidRPr="007046DD">
      <w:rPr>
        <w:rFonts w:ascii="Segoe UI" w:hAnsi="Segoe UI" w:cs="Segoe UI"/>
        <w:bCs/>
        <w:sz w:val="18"/>
        <w:szCs w:val="18"/>
      </w:rPr>
      <w:fldChar w:fldCharType="begin"/>
    </w:r>
    <w:r w:rsidRPr="007046DD">
      <w:rPr>
        <w:rFonts w:ascii="Segoe UI" w:hAnsi="Segoe UI" w:cs="Segoe UI"/>
        <w:bCs/>
        <w:sz w:val="18"/>
        <w:szCs w:val="18"/>
      </w:rPr>
      <w:instrText>PAGE  \* Arabic  \* MERGEFORMAT</w:instrText>
    </w:r>
    <w:r w:rsidRPr="007046DD">
      <w:rPr>
        <w:rFonts w:ascii="Segoe UI" w:hAnsi="Segoe UI" w:cs="Segoe UI"/>
        <w:bCs/>
        <w:sz w:val="18"/>
        <w:szCs w:val="18"/>
      </w:rPr>
      <w:fldChar w:fldCharType="separate"/>
    </w:r>
    <w:r w:rsidR="00BF4C11" w:rsidRPr="007046DD">
      <w:rPr>
        <w:rFonts w:ascii="Segoe UI" w:hAnsi="Segoe UI" w:cs="Segoe UI"/>
        <w:bCs/>
        <w:noProof/>
        <w:sz w:val="18"/>
        <w:szCs w:val="18"/>
      </w:rPr>
      <w:t>4</w:t>
    </w:r>
    <w:r w:rsidRPr="007046DD">
      <w:rPr>
        <w:rFonts w:ascii="Segoe UI" w:hAnsi="Segoe UI" w:cs="Segoe UI"/>
        <w:bCs/>
        <w:sz w:val="18"/>
        <w:szCs w:val="18"/>
      </w:rPr>
      <w:fldChar w:fldCharType="end"/>
    </w:r>
    <w:r w:rsidRPr="007046DD">
      <w:rPr>
        <w:rFonts w:ascii="Segoe UI" w:hAnsi="Segoe UI" w:cs="Segoe UI"/>
        <w:sz w:val="18"/>
        <w:szCs w:val="18"/>
      </w:rPr>
      <w:t xml:space="preserve"> z </w:t>
    </w:r>
    <w:r w:rsidRPr="007046DD">
      <w:rPr>
        <w:rFonts w:ascii="Segoe UI" w:hAnsi="Segoe UI" w:cs="Segoe UI"/>
        <w:bCs/>
        <w:sz w:val="18"/>
        <w:szCs w:val="18"/>
      </w:rPr>
      <w:fldChar w:fldCharType="begin"/>
    </w:r>
    <w:r w:rsidRPr="007046DD">
      <w:rPr>
        <w:rFonts w:ascii="Segoe UI" w:hAnsi="Segoe UI" w:cs="Segoe UI"/>
        <w:bCs/>
        <w:sz w:val="18"/>
        <w:szCs w:val="18"/>
      </w:rPr>
      <w:instrText>NUMPAGES  \* Arabic  \* MERGEFORMAT</w:instrText>
    </w:r>
    <w:r w:rsidRPr="007046DD">
      <w:rPr>
        <w:rFonts w:ascii="Segoe UI" w:hAnsi="Segoe UI" w:cs="Segoe UI"/>
        <w:bCs/>
        <w:sz w:val="18"/>
        <w:szCs w:val="18"/>
      </w:rPr>
      <w:fldChar w:fldCharType="separate"/>
    </w:r>
    <w:r w:rsidR="00BF4C11" w:rsidRPr="007046DD">
      <w:rPr>
        <w:rFonts w:ascii="Segoe UI" w:hAnsi="Segoe UI" w:cs="Segoe UI"/>
        <w:bCs/>
        <w:noProof/>
        <w:sz w:val="18"/>
        <w:szCs w:val="18"/>
      </w:rPr>
      <w:t>4</w:t>
    </w:r>
    <w:r w:rsidRPr="007046DD">
      <w:rPr>
        <w:rFonts w:ascii="Segoe UI" w:hAnsi="Segoe UI" w:cs="Segoe UI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2184" w14:textId="2591FBCC" w:rsidR="00AA1EC4" w:rsidRDefault="00A01235" w:rsidP="00A01235">
    <w:pPr>
      <w:pStyle w:val="Zpat"/>
      <w:jc w:val="center"/>
      <w:rPr>
        <w:rFonts w:ascii="Segoe UI" w:hAnsi="Segoe UI" w:cs="Segoe UI"/>
        <w:bCs/>
        <w:sz w:val="18"/>
        <w:szCs w:val="18"/>
      </w:rPr>
    </w:pPr>
    <w:r w:rsidRPr="007046DD">
      <w:rPr>
        <w:rFonts w:ascii="Segoe UI" w:hAnsi="Segoe UI" w:cs="Segoe UI"/>
        <w:sz w:val="18"/>
        <w:szCs w:val="18"/>
      </w:rPr>
      <w:t xml:space="preserve">strana </w:t>
    </w:r>
    <w:r w:rsidRPr="007046DD">
      <w:rPr>
        <w:rFonts w:ascii="Segoe UI" w:hAnsi="Segoe UI" w:cs="Segoe UI"/>
        <w:bCs/>
        <w:sz w:val="18"/>
        <w:szCs w:val="18"/>
      </w:rPr>
      <w:fldChar w:fldCharType="begin"/>
    </w:r>
    <w:r w:rsidRPr="007046DD">
      <w:rPr>
        <w:rFonts w:ascii="Segoe UI" w:hAnsi="Segoe UI" w:cs="Segoe UI"/>
        <w:bCs/>
        <w:sz w:val="18"/>
        <w:szCs w:val="18"/>
      </w:rPr>
      <w:instrText>PAGE  \* Arabic  \* MERGEFORMAT</w:instrText>
    </w:r>
    <w:r w:rsidRPr="007046DD">
      <w:rPr>
        <w:rFonts w:ascii="Segoe UI" w:hAnsi="Segoe UI" w:cs="Segoe UI"/>
        <w:bCs/>
        <w:sz w:val="18"/>
        <w:szCs w:val="18"/>
      </w:rPr>
      <w:fldChar w:fldCharType="separate"/>
    </w:r>
    <w:r w:rsidR="00BF4C11" w:rsidRPr="007046DD">
      <w:rPr>
        <w:rFonts w:ascii="Segoe UI" w:hAnsi="Segoe UI" w:cs="Segoe UI"/>
        <w:bCs/>
        <w:noProof/>
        <w:sz w:val="18"/>
        <w:szCs w:val="18"/>
      </w:rPr>
      <w:t>1</w:t>
    </w:r>
    <w:r w:rsidRPr="007046DD">
      <w:rPr>
        <w:rFonts w:ascii="Segoe UI" w:hAnsi="Segoe UI" w:cs="Segoe UI"/>
        <w:bCs/>
        <w:sz w:val="18"/>
        <w:szCs w:val="18"/>
      </w:rPr>
      <w:fldChar w:fldCharType="end"/>
    </w:r>
    <w:r w:rsidRPr="007046DD">
      <w:rPr>
        <w:rFonts w:ascii="Segoe UI" w:hAnsi="Segoe UI" w:cs="Segoe UI"/>
        <w:sz w:val="18"/>
        <w:szCs w:val="18"/>
      </w:rPr>
      <w:t xml:space="preserve"> z </w:t>
    </w:r>
    <w:r w:rsidRPr="007046DD">
      <w:rPr>
        <w:rFonts w:ascii="Segoe UI" w:hAnsi="Segoe UI" w:cs="Segoe UI"/>
        <w:bCs/>
        <w:sz w:val="18"/>
        <w:szCs w:val="18"/>
      </w:rPr>
      <w:fldChar w:fldCharType="begin"/>
    </w:r>
    <w:r w:rsidRPr="007046DD">
      <w:rPr>
        <w:rFonts w:ascii="Segoe UI" w:hAnsi="Segoe UI" w:cs="Segoe UI"/>
        <w:bCs/>
        <w:sz w:val="18"/>
        <w:szCs w:val="18"/>
      </w:rPr>
      <w:instrText>NUMPAGES  \* Arabic  \* MERGEFORMAT</w:instrText>
    </w:r>
    <w:r w:rsidRPr="007046DD">
      <w:rPr>
        <w:rFonts w:ascii="Segoe UI" w:hAnsi="Segoe UI" w:cs="Segoe UI"/>
        <w:bCs/>
        <w:sz w:val="18"/>
        <w:szCs w:val="18"/>
      </w:rPr>
      <w:fldChar w:fldCharType="separate"/>
    </w:r>
    <w:r w:rsidR="00BF4C11" w:rsidRPr="007046DD">
      <w:rPr>
        <w:rFonts w:ascii="Segoe UI" w:hAnsi="Segoe UI" w:cs="Segoe UI"/>
        <w:bCs/>
        <w:noProof/>
        <w:sz w:val="18"/>
        <w:szCs w:val="18"/>
      </w:rPr>
      <w:t>4</w:t>
    </w:r>
    <w:r w:rsidRPr="007046DD">
      <w:rPr>
        <w:rFonts w:ascii="Segoe UI" w:hAnsi="Segoe UI" w:cs="Segoe UI"/>
        <w:bCs/>
        <w:sz w:val="18"/>
        <w:szCs w:val="18"/>
      </w:rPr>
      <w:fldChar w:fldCharType="end"/>
    </w:r>
  </w:p>
  <w:p w14:paraId="6C7594BA" w14:textId="77777777" w:rsidR="003B2383" w:rsidRPr="007046DD" w:rsidRDefault="003B2383" w:rsidP="00A01235">
    <w:pPr>
      <w:pStyle w:val="Zpat"/>
      <w:jc w:val="center"/>
      <w:rPr>
        <w:rFonts w:ascii="Segoe UI" w:hAnsi="Segoe UI" w:cs="Segoe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6479" w14:textId="77777777" w:rsidR="005A2446" w:rsidRDefault="005A2446">
      <w:r>
        <w:separator/>
      </w:r>
    </w:p>
  </w:footnote>
  <w:footnote w:type="continuationSeparator" w:id="0">
    <w:p w14:paraId="1FA7D37A" w14:textId="77777777" w:rsidR="005A2446" w:rsidRDefault="005A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BB4C" w14:textId="77777777" w:rsidR="00326E9F" w:rsidRDefault="00326E9F">
    <w:pPr>
      <w:pStyle w:val="Zhlav"/>
    </w:pPr>
  </w:p>
  <w:p w14:paraId="5FC42541" w14:textId="77777777" w:rsidR="00326E9F" w:rsidRDefault="00326E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F2DDD"/>
    <w:multiLevelType w:val="hybridMultilevel"/>
    <w:tmpl w:val="1E0E88DC"/>
    <w:lvl w:ilvl="0" w:tplc="5E068036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20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D555D5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6493B06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BB41E1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62E1472"/>
    <w:multiLevelType w:val="multilevel"/>
    <w:tmpl w:val="29E237D4"/>
    <w:styleLink w:val="Styl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b w:val="0"/>
        <w:i w:val="0"/>
        <w:color w:val="auto"/>
        <w:sz w:val="18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8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sz w:val="18"/>
        <w:szCs w:val="20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9"/>
  </w:num>
  <w:num w:numId="19">
    <w:abstractNumId w:val="27"/>
  </w:num>
  <w:num w:numId="20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00"/>
    <w:rsid w:val="00000C15"/>
    <w:rsid w:val="00011596"/>
    <w:rsid w:val="00013500"/>
    <w:rsid w:val="000219C4"/>
    <w:rsid w:val="00032866"/>
    <w:rsid w:val="000509EA"/>
    <w:rsid w:val="00060D12"/>
    <w:rsid w:val="0006161D"/>
    <w:rsid w:val="0006305D"/>
    <w:rsid w:val="0007578B"/>
    <w:rsid w:val="00075B97"/>
    <w:rsid w:val="00077808"/>
    <w:rsid w:val="00083931"/>
    <w:rsid w:val="00085A09"/>
    <w:rsid w:val="00085C33"/>
    <w:rsid w:val="00087114"/>
    <w:rsid w:val="000923AC"/>
    <w:rsid w:val="000A3D8A"/>
    <w:rsid w:val="000C027C"/>
    <w:rsid w:val="000C0900"/>
    <w:rsid w:val="000C1047"/>
    <w:rsid w:val="000C4EC7"/>
    <w:rsid w:val="000D11C1"/>
    <w:rsid w:val="000E6934"/>
    <w:rsid w:val="000F44B1"/>
    <w:rsid w:val="000F7045"/>
    <w:rsid w:val="00106F2A"/>
    <w:rsid w:val="0011356C"/>
    <w:rsid w:val="001207FB"/>
    <w:rsid w:val="001343C2"/>
    <w:rsid w:val="0013444C"/>
    <w:rsid w:val="0014081A"/>
    <w:rsid w:val="00145DDA"/>
    <w:rsid w:val="00151741"/>
    <w:rsid w:val="00152ED7"/>
    <w:rsid w:val="0016299D"/>
    <w:rsid w:val="001670C3"/>
    <w:rsid w:val="001673C3"/>
    <w:rsid w:val="00171EB6"/>
    <w:rsid w:val="0018196B"/>
    <w:rsid w:val="00191EFB"/>
    <w:rsid w:val="00192003"/>
    <w:rsid w:val="00193D18"/>
    <w:rsid w:val="001A4324"/>
    <w:rsid w:val="001B1BE4"/>
    <w:rsid w:val="001B22BF"/>
    <w:rsid w:val="001B28EA"/>
    <w:rsid w:val="001B5B3E"/>
    <w:rsid w:val="001C62A1"/>
    <w:rsid w:val="001C6B45"/>
    <w:rsid w:val="001D474C"/>
    <w:rsid w:val="001D784A"/>
    <w:rsid w:val="001E03EF"/>
    <w:rsid w:val="001E08D5"/>
    <w:rsid w:val="001E3A40"/>
    <w:rsid w:val="001E7095"/>
    <w:rsid w:val="001F1665"/>
    <w:rsid w:val="001F5FEB"/>
    <w:rsid w:val="001F7548"/>
    <w:rsid w:val="0020183F"/>
    <w:rsid w:val="00204864"/>
    <w:rsid w:val="00221723"/>
    <w:rsid w:val="00223DB8"/>
    <w:rsid w:val="0022647B"/>
    <w:rsid w:val="00232E48"/>
    <w:rsid w:val="00242582"/>
    <w:rsid w:val="00246EF3"/>
    <w:rsid w:val="00250EF2"/>
    <w:rsid w:val="00255DC7"/>
    <w:rsid w:val="00264912"/>
    <w:rsid w:val="00265788"/>
    <w:rsid w:val="00266744"/>
    <w:rsid w:val="00266939"/>
    <w:rsid w:val="00273F3C"/>
    <w:rsid w:val="00274D40"/>
    <w:rsid w:val="00275AF4"/>
    <w:rsid w:val="002A297C"/>
    <w:rsid w:val="002B64A0"/>
    <w:rsid w:val="002C5096"/>
    <w:rsid w:val="002C6FB8"/>
    <w:rsid w:val="002E3239"/>
    <w:rsid w:val="002E594A"/>
    <w:rsid w:val="0031753C"/>
    <w:rsid w:val="00321159"/>
    <w:rsid w:val="00321F74"/>
    <w:rsid w:val="00324233"/>
    <w:rsid w:val="0032627C"/>
    <w:rsid w:val="00326E9F"/>
    <w:rsid w:val="003270B5"/>
    <w:rsid w:val="00335D2F"/>
    <w:rsid w:val="00340105"/>
    <w:rsid w:val="00362CD7"/>
    <w:rsid w:val="00363268"/>
    <w:rsid w:val="00370ADE"/>
    <w:rsid w:val="00372E3A"/>
    <w:rsid w:val="003779DA"/>
    <w:rsid w:val="00380EB1"/>
    <w:rsid w:val="003832DF"/>
    <w:rsid w:val="00383FEC"/>
    <w:rsid w:val="00387391"/>
    <w:rsid w:val="0039204E"/>
    <w:rsid w:val="003B2383"/>
    <w:rsid w:val="003B67FC"/>
    <w:rsid w:val="003B7396"/>
    <w:rsid w:val="003B7543"/>
    <w:rsid w:val="003D136B"/>
    <w:rsid w:val="003D13D6"/>
    <w:rsid w:val="003D3588"/>
    <w:rsid w:val="003E13E0"/>
    <w:rsid w:val="003E7781"/>
    <w:rsid w:val="003F0E0E"/>
    <w:rsid w:val="003F5D07"/>
    <w:rsid w:val="00411858"/>
    <w:rsid w:val="00422C8E"/>
    <w:rsid w:val="004246FE"/>
    <w:rsid w:val="004306BE"/>
    <w:rsid w:val="00430AF2"/>
    <w:rsid w:val="00442A9D"/>
    <w:rsid w:val="00455653"/>
    <w:rsid w:val="004605DB"/>
    <w:rsid w:val="00461CE4"/>
    <w:rsid w:val="0046653C"/>
    <w:rsid w:val="00473349"/>
    <w:rsid w:val="00473870"/>
    <w:rsid w:val="004762B5"/>
    <w:rsid w:val="00476F67"/>
    <w:rsid w:val="00485005"/>
    <w:rsid w:val="00487A82"/>
    <w:rsid w:val="004925E4"/>
    <w:rsid w:val="0049502F"/>
    <w:rsid w:val="004A22AD"/>
    <w:rsid w:val="004A2752"/>
    <w:rsid w:val="004A45D7"/>
    <w:rsid w:val="004A4E41"/>
    <w:rsid w:val="004B2D4C"/>
    <w:rsid w:val="004C01E0"/>
    <w:rsid w:val="004D03F6"/>
    <w:rsid w:val="004D3A70"/>
    <w:rsid w:val="004D4F56"/>
    <w:rsid w:val="004D5422"/>
    <w:rsid w:val="004D5CB5"/>
    <w:rsid w:val="004D6A31"/>
    <w:rsid w:val="004E39AC"/>
    <w:rsid w:val="004F4353"/>
    <w:rsid w:val="004F680F"/>
    <w:rsid w:val="00502A21"/>
    <w:rsid w:val="00506811"/>
    <w:rsid w:val="00511BC0"/>
    <w:rsid w:val="00526880"/>
    <w:rsid w:val="00530147"/>
    <w:rsid w:val="005324BF"/>
    <w:rsid w:val="0053670D"/>
    <w:rsid w:val="00537BFC"/>
    <w:rsid w:val="00551C7E"/>
    <w:rsid w:val="00552965"/>
    <w:rsid w:val="005633CD"/>
    <w:rsid w:val="00597C4F"/>
    <w:rsid w:val="005A2446"/>
    <w:rsid w:val="005A646D"/>
    <w:rsid w:val="005A7BD7"/>
    <w:rsid w:val="005B33BB"/>
    <w:rsid w:val="005B606C"/>
    <w:rsid w:val="005D1CDD"/>
    <w:rsid w:val="005E0832"/>
    <w:rsid w:val="005E1C6F"/>
    <w:rsid w:val="005F3D35"/>
    <w:rsid w:val="005F4C9C"/>
    <w:rsid w:val="006000D9"/>
    <w:rsid w:val="00615164"/>
    <w:rsid w:val="00617E48"/>
    <w:rsid w:val="00620847"/>
    <w:rsid w:val="0062337B"/>
    <w:rsid w:val="00626708"/>
    <w:rsid w:val="00634990"/>
    <w:rsid w:val="00635702"/>
    <w:rsid w:val="006576C4"/>
    <w:rsid w:val="00660856"/>
    <w:rsid w:val="00677EFC"/>
    <w:rsid w:val="006C1F8F"/>
    <w:rsid w:val="006C2D9A"/>
    <w:rsid w:val="006D11E1"/>
    <w:rsid w:val="006E4D91"/>
    <w:rsid w:val="006E6B41"/>
    <w:rsid w:val="006F23A7"/>
    <w:rsid w:val="006F36B0"/>
    <w:rsid w:val="006F5B32"/>
    <w:rsid w:val="007046DD"/>
    <w:rsid w:val="00706941"/>
    <w:rsid w:val="00707E52"/>
    <w:rsid w:val="00760F2D"/>
    <w:rsid w:val="007621A6"/>
    <w:rsid w:val="007645F0"/>
    <w:rsid w:val="007671E4"/>
    <w:rsid w:val="00772EE6"/>
    <w:rsid w:val="00776FC9"/>
    <w:rsid w:val="00793556"/>
    <w:rsid w:val="0079450E"/>
    <w:rsid w:val="0079620F"/>
    <w:rsid w:val="007979CB"/>
    <w:rsid w:val="007A54FC"/>
    <w:rsid w:val="007B1613"/>
    <w:rsid w:val="007B56EF"/>
    <w:rsid w:val="007B58AD"/>
    <w:rsid w:val="007C09E4"/>
    <w:rsid w:val="007C198F"/>
    <w:rsid w:val="007C4361"/>
    <w:rsid w:val="007E05EA"/>
    <w:rsid w:val="007E18A4"/>
    <w:rsid w:val="007F1905"/>
    <w:rsid w:val="007F774C"/>
    <w:rsid w:val="0080002F"/>
    <w:rsid w:val="00800881"/>
    <w:rsid w:val="0080191F"/>
    <w:rsid w:val="00802C87"/>
    <w:rsid w:val="00805259"/>
    <w:rsid w:val="00814ED1"/>
    <w:rsid w:val="00820034"/>
    <w:rsid w:val="00822940"/>
    <w:rsid w:val="00822C65"/>
    <w:rsid w:val="008379DB"/>
    <w:rsid w:val="008419B6"/>
    <w:rsid w:val="008511C2"/>
    <w:rsid w:val="00864763"/>
    <w:rsid w:val="00865463"/>
    <w:rsid w:val="00870BA8"/>
    <w:rsid w:val="00875A99"/>
    <w:rsid w:val="008772A0"/>
    <w:rsid w:val="008803F5"/>
    <w:rsid w:val="00886E35"/>
    <w:rsid w:val="00893982"/>
    <w:rsid w:val="008B2CC3"/>
    <w:rsid w:val="008C1CE0"/>
    <w:rsid w:val="008C4331"/>
    <w:rsid w:val="008C6406"/>
    <w:rsid w:val="008C7826"/>
    <w:rsid w:val="008E6B34"/>
    <w:rsid w:val="008F692E"/>
    <w:rsid w:val="00913D53"/>
    <w:rsid w:val="00917EFD"/>
    <w:rsid w:val="00923976"/>
    <w:rsid w:val="00924AF6"/>
    <w:rsid w:val="009326A9"/>
    <w:rsid w:val="00936EC9"/>
    <w:rsid w:val="0093700A"/>
    <w:rsid w:val="00954D29"/>
    <w:rsid w:val="009568BE"/>
    <w:rsid w:val="00961C43"/>
    <w:rsid w:val="00964CD0"/>
    <w:rsid w:val="009747D1"/>
    <w:rsid w:val="00982410"/>
    <w:rsid w:val="00986729"/>
    <w:rsid w:val="00996989"/>
    <w:rsid w:val="009A686E"/>
    <w:rsid w:val="009A6E98"/>
    <w:rsid w:val="009B0F33"/>
    <w:rsid w:val="009B2013"/>
    <w:rsid w:val="009C1162"/>
    <w:rsid w:val="009C6105"/>
    <w:rsid w:val="009D2B27"/>
    <w:rsid w:val="009E325B"/>
    <w:rsid w:val="009F3930"/>
    <w:rsid w:val="009F7521"/>
    <w:rsid w:val="00A01235"/>
    <w:rsid w:val="00A0284F"/>
    <w:rsid w:val="00A13F05"/>
    <w:rsid w:val="00A2026A"/>
    <w:rsid w:val="00A23DC0"/>
    <w:rsid w:val="00A242D8"/>
    <w:rsid w:val="00A251A4"/>
    <w:rsid w:val="00A25942"/>
    <w:rsid w:val="00A27A53"/>
    <w:rsid w:val="00A31430"/>
    <w:rsid w:val="00A462B4"/>
    <w:rsid w:val="00A46F62"/>
    <w:rsid w:val="00A47775"/>
    <w:rsid w:val="00A54EF3"/>
    <w:rsid w:val="00A575CC"/>
    <w:rsid w:val="00A61A91"/>
    <w:rsid w:val="00AA143A"/>
    <w:rsid w:val="00AA1EC4"/>
    <w:rsid w:val="00AA2665"/>
    <w:rsid w:val="00AA374E"/>
    <w:rsid w:val="00AA6818"/>
    <w:rsid w:val="00AC11D7"/>
    <w:rsid w:val="00AC4429"/>
    <w:rsid w:val="00AC791D"/>
    <w:rsid w:val="00AE1B80"/>
    <w:rsid w:val="00AE1C82"/>
    <w:rsid w:val="00AF07D9"/>
    <w:rsid w:val="00AF11AB"/>
    <w:rsid w:val="00AF1E00"/>
    <w:rsid w:val="00AF6D22"/>
    <w:rsid w:val="00AF77E7"/>
    <w:rsid w:val="00B20C1C"/>
    <w:rsid w:val="00B22836"/>
    <w:rsid w:val="00B24DA7"/>
    <w:rsid w:val="00B321B3"/>
    <w:rsid w:val="00B330E2"/>
    <w:rsid w:val="00B33155"/>
    <w:rsid w:val="00B3520B"/>
    <w:rsid w:val="00B36E05"/>
    <w:rsid w:val="00B40132"/>
    <w:rsid w:val="00B42ADB"/>
    <w:rsid w:val="00B81509"/>
    <w:rsid w:val="00B852D6"/>
    <w:rsid w:val="00B86A4E"/>
    <w:rsid w:val="00B876DB"/>
    <w:rsid w:val="00B92013"/>
    <w:rsid w:val="00BA109F"/>
    <w:rsid w:val="00BA7D62"/>
    <w:rsid w:val="00BB2C06"/>
    <w:rsid w:val="00BB7C19"/>
    <w:rsid w:val="00BC2871"/>
    <w:rsid w:val="00BC58C8"/>
    <w:rsid w:val="00BC60F2"/>
    <w:rsid w:val="00BC7492"/>
    <w:rsid w:val="00BD3171"/>
    <w:rsid w:val="00BE6DCA"/>
    <w:rsid w:val="00BE715A"/>
    <w:rsid w:val="00BE7F1A"/>
    <w:rsid w:val="00BF4C11"/>
    <w:rsid w:val="00BF7E8F"/>
    <w:rsid w:val="00C114A6"/>
    <w:rsid w:val="00C132EE"/>
    <w:rsid w:val="00C270B6"/>
    <w:rsid w:val="00C355CA"/>
    <w:rsid w:val="00C37314"/>
    <w:rsid w:val="00C431E4"/>
    <w:rsid w:val="00C448A4"/>
    <w:rsid w:val="00C62510"/>
    <w:rsid w:val="00C62BC5"/>
    <w:rsid w:val="00C65154"/>
    <w:rsid w:val="00C97EAD"/>
    <w:rsid w:val="00CA35F2"/>
    <w:rsid w:val="00CB39EA"/>
    <w:rsid w:val="00CD0715"/>
    <w:rsid w:val="00CD109E"/>
    <w:rsid w:val="00CD1A49"/>
    <w:rsid w:val="00CE34A4"/>
    <w:rsid w:val="00CE461E"/>
    <w:rsid w:val="00CF5161"/>
    <w:rsid w:val="00D0019F"/>
    <w:rsid w:val="00D01F48"/>
    <w:rsid w:val="00D06548"/>
    <w:rsid w:val="00D10569"/>
    <w:rsid w:val="00D21B69"/>
    <w:rsid w:val="00D328E4"/>
    <w:rsid w:val="00D6337A"/>
    <w:rsid w:val="00D638F0"/>
    <w:rsid w:val="00D704D2"/>
    <w:rsid w:val="00D73337"/>
    <w:rsid w:val="00D764D0"/>
    <w:rsid w:val="00D77935"/>
    <w:rsid w:val="00D8217F"/>
    <w:rsid w:val="00D84806"/>
    <w:rsid w:val="00D86E7B"/>
    <w:rsid w:val="00D90340"/>
    <w:rsid w:val="00DA2FDF"/>
    <w:rsid w:val="00DA6B8D"/>
    <w:rsid w:val="00DB2B6F"/>
    <w:rsid w:val="00DB3308"/>
    <w:rsid w:val="00DB50BD"/>
    <w:rsid w:val="00DB5AE4"/>
    <w:rsid w:val="00DC2B38"/>
    <w:rsid w:val="00DC4774"/>
    <w:rsid w:val="00DC4FB6"/>
    <w:rsid w:val="00DD5E2B"/>
    <w:rsid w:val="00DE3BCE"/>
    <w:rsid w:val="00DE748B"/>
    <w:rsid w:val="00DF141B"/>
    <w:rsid w:val="00DF7CAC"/>
    <w:rsid w:val="00E056C5"/>
    <w:rsid w:val="00E076D9"/>
    <w:rsid w:val="00E11ECA"/>
    <w:rsid w:val="00E151A6"/>
    <w:rsid w:val="00E17F75"/>
    <w:rsid w:val="00E244FE"/>
    <w:rsid w:val="00E26BD8"/>
    <w:rsid w:val="00E27EE0"/>
    <w:rsid w:val="00E324DC"/>
    <w:rsid w:val="00E35389"/>
    <w:rsid w:val="00E37CD7"/>
    <w:rsid w:val="00E465F3"/>
    <w:rsid w:val="00E51CC0"/>
    <w:rsid w:val="00E600E1"/>
    <w:rsid w:val="00E60316"/>
    <w:rsid w:val="00E603D9"/>
    <w:rsid w:val="00E6436C"/>
    <w:rsid w:val="00E654F3"/>
    <w:rsid w:val="00E742F4"/>
    <w:rsid w:val="00E74D95"/>
    <w:rsid w:val="00E77127"/>
    <w:rsid w:val="00E87A0F"/>
    <w:rsid w:val="00E97B26"/>
    <w:rsid w:val="00EA02E1"/>
    <w:rsid w:val="00EA047F"/>
    <w:rsid w:val="00EA4D8E"/>
    <w:rsid w:val="00EB31F6"/>
    <w:rsid w:val="00EB71D7"/>
    <w:rsid w:val="00EC77F3"/>
    <w:rsid w:val="00ED2F99"/>
    <w:rsid w:val="00ED3999"/>
    <w:rsid w:val="00ED456E"/>
    <w:rsid w:val="00ED6786"/>
    <w:rsid w:val="00ED6AD6"/>
    <w:rsid w:val="00EE373F"/>
    <w:rsid w:val="00EF0AA2"/>
    <w:rsid w:val="00EF2BD2"/>
    <w:rsid w:val="00EF4A9B"/>
    <w:rsid w:val="00EF51F0"/>
    <w:rsid w:val="00EF63B5"/>
    <w:rsid w:val="00F0081C"/>
    <w:rsid w:val="00F00DE1"/>
    <w:rsid w:val="00F02723"/>
    <w:rsid w:val="00F03E79"/>
    <w:rsid w:val="00F26255"/>
    <w:rsid w:val="00F27489"/>
    <w:rsid w:val="00F3369F"/>
    <w:rsid w:val="00F37F2C"/>
    <w:rsid w:val="00F455DF"/>
    <w:rsid w:val="00F4602B"/>
    <w:rsid w:val="00F53593"/>
    <w:rsid w:val="00F53CBB"/>
    <w:rsid w:val="00F549EF"/>
    <w:rsid w:val="00F578BF"/>
    <w:rsid w:val="00F70176"/>
    <w:rsid w:val="00F75065"/>
    <w:rsid w:val="00F76DB8"/>
    <w:rsid w:val="00F774B2"/>
    <w:rsid w:val="00F834FC"/>
    <w:rsid w:val="00F86092"/>
    <w:rsid w:val="00F8625D"/>
    <w:rsid w:val="00F866F0"/>
    <w:rsid w:val="00F966EE"/>
    <w:rsid w:val="00FA3544"/>
    <w:rsid w:val="00FA3C08"/>
    <w:rsid w:val="00FB19D5"/>
    <w:rsid w:val="00FB32A3"/>
    <w:rsid w:val="00FB49F4"/>
    <w:rsid w:val="00FC2537"/>
    <w:rsid w:val="00FD12B4"/>
    <w:rsid w:val="00FD4A4F"/>
    <w:rsid w:val="00FD5550"/>
    <w:rsid w:val="00FD5918"/>
    <w:rsid w:val="00FD68D5"/>
    <w:rsid w:val="00FE1547"/>
    <w:rsid w:val="00FE20A3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A1E441"/>
  <w15:docId w15:val="{BD5BA210-44E2-4A00-B45F-7BA32088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1C7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51C7E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551C7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1C7E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1C7E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51C7E"/>
  </w:style>
  <w:style w:type="character" w:customStyle="1" w:styleId="WW-Absatz-Standardschriftart">
    <w:name w:val="WW-Absatz-Standardschriftart"/>
    <w:rsid w:val="00551C7E"/>
  </w:style>
  <w:style w:type="character" w:customStyle="1" w:styleId="WW-Absatz-Standardschriftart1">
    <w:name w:val="WW-Absatz-Standardschriftart1"/>
    <w:rsid w:val="00551C7E"/>
  </w:style>
  <w:style w:type="character" w:customStyle="1" w:styleId="Standardnpsmoodstavce2">
    <w:name w:val="Standardní písmo odstavce2"/>
    <w:rsid w:val="00551C7E"/>
  </w:style>
  <w:style w:type="character" w:customStyle="1" w:styleId="WW8Num5z0">
    <w:name w:val="WW8Num5z0"/>
    <w:rsid w:val="00551C7E"/>
    <w:rPr>
      <w:rFonts w:ascii="Times New Roman" w:hAnsi="Times New Roman"/>
    </w:rPr>
  </w:style>
  <w:style w:type="character" w:customStyle="1" w:styleId="WW8Num9z0">
    <w:name w:val="WW8Num9z0"/>
    <w:rsid w:val="00551C7E"/>
    <w:rPr>
      <w:rFonts w:ascii="Times New Roman" w:hAnsi="Times New Roman"/>
    </w:rPr>
  </w:style>
  <w:style w:type="character" w:customStyle="1" w:styleId="WW8Num14z0">
    <w:name w:val="WW8Num14z0"/>
    <w:rsid w:val="00551C7E"/>
    <w:rPr>
      <w:rFonts w:ascii="Times New Roman" w:hAnsi="Times New Roman"/>
    </w:rPr>
  </w:style>
  <w:style w:type="character" w:customStyle="1" w:styleId="Standardnpsmoodstavce1">
    <w:name w:val="Standardní písmo odstavce1"/>
    <w:rsid w:val="00551C7E"/>
  </w:style>
  <w:style w:type="character" w:styleId="slostrnky">
    <w:name w:val="page number"/>
    <w:basedOn w:val="Standardnpsmoodstavce1"/>
    <w:rsid w:val="00551C7E"/>
  </w:style>
  <w:style w:type="paragraph" w:customStyle="1" w:styleId="Nadpis">
    <w:name w:val="Nadpis"/>
    <w:basedOn w:val="Normln"/>
    <w:next w:val="Zkladntext"/>
    <w:rsid w:val="00551C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51C7E"/>
    <w:rPr>
      <w:sz w:val="20"/>
    </w:rPr>
  </w:style>
  <w:style w:type="paragraph" w:styleId="Seznam">
    <w:name w:val="List"/>
    <w:basedOn w:val="Zkladntext"/>
    <w:rsid w:val="00551C7E"/>
    <w:rPr>
      <w:rFonts w:cs="Tahoma"/>
    </w:rPr>
  </w:style>
  <w:style w:type="paragraph" w:customStyle="1" w:styleId="Popisek">
    <w:name w:val="Popisek"/>
    <w:basedOn w:val="Normln"/>
    <w:rsid w:val="00551C7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51C7E"/>
    <w:pPr>
      <w:suppressLineNumbers/>
    </w:pPr>
    <w:rPr>
      <w:rFonts w:cs="Tahoma"/>
    </w:rPr>
  </w:style>
  <w:style w:type="paragraph" w:styleId="Zhlav">
    <w:name w:val="header"/>
    <w:basedOn w:val="Normln"/>
    <w:rsid w:val="00551C7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551C7E"/>
    <w:rPr>
      <w:i/>
      <w:iCs/>
      <w:sz w:val="20"/>
    </w:rPr>
  </w:style>
  <w:style w:type="paragraph" w:styleId="Zpat">
    <w:name w:val="footer"/>
    <w:basedOn w:val="Normln"/>
    <w:link w:val="ZpatChar"/>
    <w:uiPriority w:val="99"/>
    <w:rsid w:val="00551C7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1C7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551C7E"/>
    <w:pPr>
      <w:spacing w:after="120"/>
      <w:ind w:left="283"/>
    </w:pPr>
  </w:style>
  <w:style w:type="paragraph" w:customStyle="1" w:styleId="Obsahtabulky">
    <w:name w:val="Obsah tabulky"/>
    <w:basedOn w:val="Normln"/>
    <w:rsid w:val="00551C7E"/>
    <w:pPr>
      <w:suppressLineNumbers/>
    </w:pPr>
  </w:style>
  <w:style w:type="paragraph" w:customStyle="1" w:styleId="Nadpistabulky">
    <w:name w:val="Nadpis tabulky"/>
    <w:basedOn w:val="Obsahtabulky"/>
    <w:rsid w:val="00551C7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51C7E"/>
  </w:style>
  <w:style w:type="paragraph" w:styleId="Odstavecseseznamem">
    <w:name w:val="List Paragraph"/>
    <w:basedOn w:val="Normln"/>
    <w:uiPriority w:val="34"/>
    <w:qFormat/>
    <w:rsid w:val="004605DB"/>
    <w:pPr>
      <w:ind w:left="720"/>
    </w:pPr>
  </w:style>
  <w:style w:type="character" w:styleId="Odkaznakoment">
    <w:name w:val="annotation reference"/>
    <w:uiPriority w:val="99"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rsid w:val="004950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502F"/>
    <w:rPr>
      <w:b/>
      <w:bCs/>
    </w:rPr>
  </w:style>
  <w:style w:type="character" w:customStyle="1" w:styleId="PedmtkomenteChar">
    <w:name w:val="Předmět komentáře Char"/>
    <w:link w:val="Pedmtkomente"/>
    <w:rsid w:val="0049502F"/>
    <w:rPr>
      <w:b/>
      <w:bCs/>
      <w:lang w:eastAsia="ar-SA"/>
    </w:rPr>
  </w:style>
  <w:style w:type="numbering" w:customStyle="1" w:styleId="Styl1">
    <w:name w:val="Styl1"/>
    <w:uiPriority w:val="99"/>
    <w:rsid w:val="00B24DA7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nhideWhenUsed/>
    <w:rsid w:val="00B24DA7"/>
    <w:pPr>
      <w:suppressAutoHyphens w:val="0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B24DA7"/>
    <w:rPr>
      <w:rFonts w:ascii="Arial" w:hAnsi="Arial"/>
    </w:rPr>
  </w:style>
  <w:style w:type="character" w:styleId="Znakapoznpodarou">
    <w:name w:val="footnote reference"/>
    <w:unhideWhenUsed/>
    <w:rsid w:val="00B24DA7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D136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3D136B"/>
    <w:rPr>
      <w:lang w:eastAsia="ar-SA"/>
    </w:rPr>
  </w:style>
  <w:style w:type="character" w:styleId="Odkaznavysvtlivky">
    <w:name w:val="endnote reference"/>
    <w:semiHidden/>
    <w:unhideWhenUsed/>
    <w:rsid w:val="003D136B"/>
    <w:rPr>
      <w:vertAlign w:val="superscript"/>
    </w:rPr>
  </w:style>
  <w:style w:type="character" w:customStyle="1" w:styleId="ZpatChar">
    <w:name w:val="Zápatí Char"/>
    <w:link w:val="Zpat"/>
    <w:uiPriority w:val="99"/>
    <w:rsid w:val="00917EF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F578BF"/>
    <w:rPr>
      <w:b/>
      <w:bCs/>
    </w:rPr>
  </w:style>
  <w:style w:type="table" w:styleId="Mkatabulky">
    <w:name w:val="Table Grid"/>
    <w:basedOn w:val="Normlntabulka"/>
    <w:rsid w:val="00A3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2E59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594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2E594A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135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F215DD0A24466BBBA9443EDA0452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9DDBE-57DB-4F1D-A606-EC37D90776C5}"/>
      </w:docPartPr>
      <w:docPartBody>
        <w:p w:rsidR="00C0600D" w:rsidRDefault="00262332" w:rsidP="00262332">
          <w:pPr>
            <w:pStyle w:val="D2F215DD0A24466BBBA9443EDA04527B"/>
          </w:pPr>
          <w:r w:rsidRPr="003E75E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89302CB9FC4209BF9006EAE9B318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EFB1C-77AE-4756-AB9E-45F958D18EFB}"/>
      </w:docPartPr>
      <w:docPartBody>
        <w:p w:rsidR="00C0600D" w:rsidRDefault="00262332" w:rsidP="00262332">
          <w:pPr>
            <w:pStyle w:val="F289302CB9FC4209BF9006EAE9B31833"/>
          </w:pPr>
          <w:r w:rsidRPr="003E75E4">
            <w:rPr>
              <w:rStyle w:val="Zstupntext"/>
            </w:rPr>
            <w:t>Zvolte položku.</w:t>
          </w:r>
        </w:p>
      </w:docPartBody>
    </w:docPart>
    <w:docPart>
      <w:docPartPr>
        <w:name w:val="830B8E86F4C2454093F243C109B64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22D83-BA75-4B05-91D2-E5073D35A131}"/>
      </w:docPartPr>
      <w:docPartBody>
        <w:p w:rsidR="00C0600D" w:rsidRDefault="00262332" w:rsidP="00262332">
          <w:pPr>
            <w:pStyle w:val="830B8E86F4C2454093F243C109B64807"/>
          </w:pPr>
          <w:r w:rsidRPr="00E01EC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CEC43D439D47B38D99F4902012A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ED1E8-3CF2-4737-8B3B-F273814014D8}"/>
      </w:docPartPr>
      <w:docPartBody>
        <w:p w:rsidR="00C0600D" w:rsidRDefault="00262332" w:rsidP="00262332">
          <w:pPr>
            <w:pStyle w:val="B6CEC43D439D47B38D99F4902012AE63"/>
          </w:pPr>
          <w:r w:rsidRPr="00E01EC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E218AB88C04969B020F778C2B8C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8CC24-7F65-4EE7-BC6F-F838696BC2ED}"/>
      </w:docPartPr>
      <w:docPartBody>
        <w:p w:rsidR="00C0600D" w:rsidRDefault="00262332" w:rsidP="00262332">
          <w:pPr>
            <w:pStyle w:val="13E218AB88C04969B020F778C2B8CCB1"/>
          </w:pPr>
          <w:r w:rsidRPr="00CE1CD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32"/>
    <w:rsid w:val="001B28EA"/>
    <w:rsid w:val="00262332"/>
    <w:rsid w:val="00473349"/>
    <w:rsid w:val="00BD1BDA"/>
    <w:rsid w:val="00C0600D"/>
    <w:rsid w:val="00D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2332"/>
    <w:rPr>
      <w:color w:val="808080"/>
    </w:rPr>
  </w:style>
  <w:style w:type="paragraph" w:customStyle="1" w:styleId="D2F215DD0A24466BBBA9443EDA04527B">
    <w:name w:val="D2F215DD0A24466BBBA9443EDA04527B"/>
    <w:rsid w:val="00262332"/>
  </w:style>
  <w:style w:type="paragraph" w:customStyle="1" w:styleId="F289302CB9FC4209BF9006EAE9B31833">
    <w:name w:val="F289302CB9FC4209BF9006EAE9B31833"/>
    <w:rsid w:val="00262332"/>
  </w:style>
  <w:style w:type="paragraph" w:customStyle="1" w:styleId="830B8E86F4C2454093F243C109B64807">
    <w:name w:val="830B8E86F4C2454093F243C109B64807"/>
    <w:rsid w:val="00262332"/>
  </w:style>
  <w:style w:type="paragraph" w:customStyle="1" w:styleId="B6CEC43D439D47B38D99F4902012AE63">
    <w:name w:val="B6CEC43D439D47B38D99F4902012AE63"/>
    <w:rsid w:val="00262332"/>
  </w:style>
  <w:style w:type="paragraph" w:customStyle="1" w:styleId="13E218AB88C04969B020F778C2B8CCB1">
    <w:name w:val="13E218AB88C04969B020F778C2B8CCB1"/>
    <w:rsid w:val="00262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2DEE-3651-462B-975E-0070F33F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TMB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Muzeologie</dc:creator>
  <cp:lastModifiedBy>Vychodilová Gabriela</cp:lastModifiedBy>
  <cp:revision>6</cp:revision>
  <cp:lastPrinted>2024-07-31T07:15:00Z</cp:lastPrinted>
  <dcterms:created xsi:type="dcterms:W3CDTF">2025-03-11T09:36:00Z</dcterms:created>
  <dcterms:modified xsi:type="dcterms:W3CDTF">2025-07-01T09:22:00Z</dcterms:modified>
</cp:coreProperties>
</file>