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Kopeček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 hřiště 320, 79817 Smržice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Slatinice na Hané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24 034,00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42 041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24 034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48N25/21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4812521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24 034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