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26F37" w14:paraId="28DF247C" w14:textId="77777777">
        <w:trPr>
          <w:trHeight w:val="148"/>
        </w:trPr>
        <w:tc>
          <w:tcPr>
            <w:tcW w:w="115" w:type="dxa"/>
          </w:tcPr>
          <w:p w14:paraId="28DF2476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F2477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F2478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F2479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F247A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F247B" w14:textId="77777777" w:rsidR="00D26F37" w:rsidRDefault="00D26F37">
            <w:pPr>
              <w:pStyle w:val="EmptyCellLayoutStyle"/>
              <w:spacing w:after="0" w:line="240" w:lineRule="auto"/>
            </w:pPr>
          </w:p>
        </w:tc>
      </w:tr>
      <w:tr w:rsidR="00D15BCF" w14:paraId="28DF2485" w14:textId="77777777" w:rsidTr="00D15BCF">
        <w:trPr>
          <w:trHeight w:val="340"/>
        </w:trPr>
        <w:tc>
          <w:tcPr>
            <w:tcW w:w="115" w:type="dxa"/>
          </w:tcPr>
          <w:p w14:paraId="28DF247D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F247E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26F37" w14:paraId="28DF248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7F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8DF2481" w14:textId="77777777" w:rsidR="00D26F37" w:rsidRDefault="00D26F37">
            <w:pPr>
              <w:spacing w:after="0" w:line="240" w:lineRule="auto"/>
            </w:pPr>
          </w:p>
        </w:tc>
        <w:tc>
          <w:tcPr>
            <w:tcW w:w="8142" w:type="dxa"/>
          </w:tcPr>
          <w:p w14:paraId="28DF2483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F2484" w14:textId="77777777" w:rsidR="00D26F37" w:rsidRDefault="00D26F37">
            <w:pPr>
              <w:pStyle w:val="EmptyCellLayoutStyle"/>
              <w:spacing w:after="0" w:line="240" w:lineRule="auto"/>
            </w:pPr>
          </w:p>
        </w:tc>
      </w:tr>
      <w:tr w:rsidR="00D26F37" w14:paraId="28DF248C" w14:textId="77777777">
        <w:trPr>
          <w:trHeight w:val="100"/>
        </w:trPr>
        <w:tc>
          <w:tcPr>
            <w:tcW w:w="115" w:type="dxa"/>
          </w:tcPr>
          <w:p w14:paraId="28DF2486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F2487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F2488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F2489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F248A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F248B" w14:textId="77777777" w:rsidR="00D26F37" w:rsidRDefault="00D26F37">
            <w:pPr>
              <w:pStyle w:val="EmptyCellLayoutStyle"/>
              <w:spacing w:after="0" w:line="240" w:lineRule="auto"/>
            </w:pPr>
          </w:p>
        </w:tc>
      </w:tr>
      <w:tr w:rsidR="00D15BCF" w14:paraId="28DF2499" w14:textId="77777777" w:rsidTr="00D15BCF">
        <w:tc>
          <w:tcPr>
            <w:tcW w:w="115" w:type="dxa"/>
          </w:tcPr>
          <w:p w14:paraId="28DF248D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F248E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26F37" w14:paraId="28DF249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8F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90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26F37" w14:paraId="28DF249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92" w14:textId="26869FAD" w:rsidR="00D26F37" w:rsidRDefault="00D15B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Radek </w:t>
                  </w:r>
                  <w:r w:rsidR="00B75E02">
                    <w:rPr>
                      <w:rFonts w:ascii="Arial" w:eastAsia="Arial" w:hAnsi="Arial"/>
                      <w:color w:val="000000"/>
                    </w:rPr>
                    <w:t xml:space="preserve">Němeček 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93" w14:textId="04F268DF" w:rsidR="00D26F37" w:rsidRDefault="00D15B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</w:t>
                  </w:r>
                  <w:proofErr w:type="spellEnd"/>
                  <w:r w:rsidR="00B75E02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r w:rsidR="00B75E02">
                    <w:rPr>
                      <w:rFonts w:ascii="Arial" w:eastAsia="Arial" w:hAnsi="Arial"/>
                      <w:color w:val="000000"/>
                    </w:rPr>
                    <w:t>Hořice</w:t>
                  </w:r>
                  <w:r w:rsidR="00B75E02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B75E02">
                    <w:rPr>
                      <w:rFonts w:ascii="Arial" w:eastAsia="Arial" w:hAnsi="Arial"/>
                      <w:color w:val="000000"/>
                    </w:rPr>
                    <w:t xml:space="preserve">50801 </w:t>
                  </w:r>
                </w:p>
              </w:tc>
            </w:tr>
          </w:tbl>
          <w:p w14:paraId="28DF2495" w14:textId="77777777" w:rsidR="00D26F37" w:rsidRDefault="00D26F37">
            <w:pPr>
              <w:spacing w:after="0" w:line="240" w:lineRule="auto"/>
            </w:pPr>
          </w:p>
        </w:tc>
      </w:tr>
      <w:tr w:rsidR="00D26F37" w14:paraId="28DF24A0" w14:textId="77777777">
        <w:trPr>
          <w:trHeight w:val="349"/>
        </w:trPr>
        <w:tc>
          <w:tcPr>
            <w:tcW w:w="115" w:type="dxa"/>
          </w:tcPr>
          <w:p w14:paraId="28DF249A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F249B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F249C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F249D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F249E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F249F" w14:textId="77777777" w:rsidR="00D26F37" w:rsidRDefault="00D26F37">
            <w:pPr>
              <w:pStyle w:val="EmptyCellLayoutStyle"/>
              <w:spacing w:after="0" w:line="240" w:lineRule="auto"/>
            </w:pPr>
          </w:p>
        </w:tc>
      </w:tr>
      <w:tr w:rsidR="00D26F37" w14:paraId="28DF24A9" w14:textId="77777777">
        <w:trPr>
          <w:trHeight w:val="340"/>
        </w:trPr>
        <w:tc>
          <w:tcPr>
            <w:tcW w:w="115" w:type="dxa"/>
          </w:tcPr>
          <w:p w14:paraId="28DF24A1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F24A2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26F37" w14:paraId="28DF24A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A3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DF24A5" w14:textId="77777777" w:rsidR="00D26F37" w:rsidRDefault="00D26F37">
            <w:pPr>
              <w:spacing w:after="0" w:line="240" w:lineRule="auto"/>
            </w:pPr>
          </w:p>
        </w:tc>
        <w:tc>
          <w:tcPr>
            <w:tcW w:w="801" w:type="dxa"/>
          </w:tcPr>
          <w:p w14:paraId="28DF24A6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F24A7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F24A8" w14:textId="77777777" w:rsidR="00D26F37" w:rsidRDefault="00D26F37">
            <w:pPr>
              <w:pStyle w:val="EmptyCellLayoutStyle"/>
              <w:spacing w:after="0" w:line="240" w:lineRule="auto"/>
            </w:pPr>
          </w:p>
        </w:tc>
      </w:tr>
      <w:tr w:rsidR="00D26F37" w14:paraId="28DF24B0" w14:textId="77777777">
        <w:trPr>
          <w:trHeight w:val="229"/>
        </w:trPr>
        <w:tc>
          <w:tcPr>
            <w:tcW w:w="115" w:type="dxa"/>
          </w:tcPr>
          <w:p w14:paraId="28DF24AA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F24AB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F24AC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F24AD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F24AE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F24AF" w14:textId="77777777" w:rsidR="00D26F37" w:rsidRDefault="00D26F37">
            <w:pPr>
              <w:pStyle w:val="EmptyCellLayoutStyle"/>
              <w:spacing w:after="0" w:line="240" w:lineRule="auto"/>
            </w:pPr>
          </w:p>
        </w:tc>
      </w:tr>
      <w:tr w:rsidR="00D15BCF" w14:paraId="28DF256B" w14:textId="77777777" w:rsidTr="00D15BCF">
        <w:tc>
          <w:tcPr>
            <w:tcW w:w="115" w:type="dxa"/>
          </w:tcPr>
          <w:p w14:paraId="28DF24B1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26F37" w14:paraId="28DF24C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B2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B3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B4" w14:textId="77777777" w:rsidR="00D26F37" w:rsidRDefault="00B75E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B5" w14:textId="77777777" w:rsidR="00D26F37" w:rsidRDefault="00B75E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B6" w14:textId="77777777" w:rsidR="00D26F37" w:rsidRDefault="00B75E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B7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24B8" w14:textId="77777777" w:rsidR="00D26F37" w:rsidRDefault="00B75E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B9" w14:textId="77777777" w:rsidR="00D26F37" w:rsidRDefault="00B75E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BA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BB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BC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BD" w14:textId="77777777" w:rsidR="00D26F37" w:rsidRDefault="00B75E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BE" w14:textId="77777777" w:rsidR="00D26F37" w:rsidRDefault="00B75E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BF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15BCF" w14:paraId="28DF24CF" w14:textId="77777777" w:rsidTr="00D15BC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C1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Hořice v Podkrkonoší</w:t>
                  </w:r>
                </w:p>
              </w:tc>
            </w:tr>
            <w:tr w:rsidR="00D26F37" w14:paraId="28DF2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D0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D1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D2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D3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D4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D5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24D6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24D7" w14:textId="77777777" w:rsidR="00D26F37" w:rsidRDefault="00B75E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D8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D9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DA" w14:textId="77777777" w:rsidR="00D26F37" w:rsidRDefault="00B75E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DB" w14:textId="77777777" w:rsidR="00D26F37" w:rsidRDefault="00B75E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DC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DD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91,12</w:t>
                  </w:r>
                </w:p>
              </w:tc>
            </w:tr>
            <w:tr w:rsidR="00D26F37" w14:paraId="28DF2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DF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E0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E1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E2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E3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E4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24E5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24E6" w14:textId="77777777" w:rsidR="00D26F37" w:rsidRDefault="00B75E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E7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E8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E9" w14:textId="77777777" w:rsidR="00D26F37" w:rsidRDefault="00B75E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EA" w14:textId="77777777" w:rsidR="00D26F37" w:rsidRDefault="00B75E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EB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EC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3 005,55</w:t>
                  </w:r>
                </w:p>
              </w:tc>
            </w:tr>
            <w:tr w:rsidR="00D15BCF" w14:paraId="28DF24FC" w14:textId="77777777" w:rsidTr="00D15BC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EE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F2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F3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24F4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F5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F6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F7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F8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F9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FA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FB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3 096,67</w:t>
                  </w:r>
                </w:p>
              </w:tc>
            </w:tr>
            <w:tr w:rsidR="00D15BCF" w14:paraId="28DF250B" w14:textId="77777777" w:rsidTr="00D15BC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4FD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Chvalina</w:t>
                  </w:r>
                  <w:proofErr w:type="spellEnd"/>
                </w:p>
              </w:tc>
            </w:tr>
            <w:tr w:rsidR="00D26F37" w14:paraId="28DF2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0C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0D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0E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0F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10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11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2512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2513" w14:textId="77777777" w:rsidR="00D26F37" w:rsidRDefault="00B75E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14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15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16" w14:textId="77777777" w:rsidR="00D26F37" w:rsidRDefault="00B75E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17" w14:textId="77777777" w:rsidR="00D26F37" w:rsidRDefault="00B75E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18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19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831,73</w:t>
                  </w:r>
                </w:p>
              </w:tc>
            </w:tr>
            <w:tr w:rsidR="00D26F37" w14:paraId="28DF2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1B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1C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1D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1E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1F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20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2521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2522" w14:textId="77777777" w:rsidR="00D26F37" w:rsidRDefault="00B75E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23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24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25" w14:textId="77777777" w:rsidR="00D26F37" w:rsidRDefault="00B75E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26" w14:textId="77777777" w:rsidR="00D26F37" w:rsidRDefault="00B75E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27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28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393,68</w:t>
                  </w:r>
                </w:p>
              </w:tc>
            </w:tr>
            <w:tr w:rsidR="00D26F37" w14:paraId="28DF2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2A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2B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2C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2D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2E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2F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2530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2531" w14:textId="77777777" w:rsidR="00D26F37" w:rsidRDefault="00B75E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32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33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34" w14:textId="77777777" w:rsidR="00D26F37" w:rsidRDefault="00B75E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35" w14:textId="77777777" w:rsidR="00D26F37" w:rsidRDefault="00B75E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36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37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3 378,02</w:t>
                  </w:r>
                </w:p>
              </w:tc>
            </w:tr>
            <w:tr w:rsidR="00D15BCF" w14:paraId="28DF2547" w14:textId="77777777" w:rsidTr="00D15BC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39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3D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3E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253F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40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41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42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43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44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45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46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4 603,43</w:t>
                  </w:r>
                </w:p>
              </w:tc>
            </w:tr>
            <w:tr w:rsidR="00D15BCF" w14:paraId="28DF2556" w14:textId="77777777" w:rsidTr="00D15BC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48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51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15 606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52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53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54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55" w14:textId="77777777" w:rsidR="00D26F37" w:rsidRDefault="00B75E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7 700</w:t>
                  </w:r>
                </w:p>
              </w:tc>
            </w:tr>
            <w:tr w:rsidR="00D15BCF" w14:paraId="28DF2565" w14:textId="77777777" w:rsidTr="00D15BC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57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60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61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62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63" w14:textId="77777777" w:rsidR="00D26F37" w:rsidRDefault="00D26F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64" w14:textId="77777777" w:rsidR="00D26F37" w:rsidRDefault="00D26F37">
                  <w:pPr>
                    <w:spacing w:after="0" w:line="240" w:lineRule="auto"/>
                  </w:pPr>
                </w:p>
              </w:tc>
            </w:tr>
          </w:tbl>
          <w:p w14:paraId="28DF2566" w14:textId="77777777" w:rsidR="00D26F37" w:rsidRDefault="00D26F37">
            <w:pPr>
              <w:spacing w:after="0" w:line="240" w:lineRule="auto"/>
            </w:pPr>
          </w:p>
        </w:tc>
      </w:tr>
      <w:tr w:rsidR="00D26F37" w14:paraId="28DF2572" w14:textId="77777777">
        <w:trPr>
          <w:trHeight w:val="254"/>
        </w:trPr>
        <w:tc>
          <w:tcPr>
            <w:tcW w:w="115" w:type="dxa"/>
          </w:tcPr>
          <w:p w14:paraId="28DF256C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F256D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F256E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F256F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F2570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F2571" w14:textId="77777777" w:rsidR="00D26F37" w:rsidRDefault="00D26F37">
            <w:pPr>
              <w:pStyle w:val="EmptyCellLayoutStyle"/>
              <w:spacing w:after="0" w:line="240" w:lineRule="auto"/>
            </w:pPr>
          </w:p>
        </w:tc>
      </w:tr>
      <w:tr w:rsidR="00D15BCF" w14:paraId="28DF257F" w14:textId="77777777" w:rsidTr="00D15BCF">
        <w:trPr>
          <w:trHeight w:val="1305"/>
        </w:trPr>
        <w:tc>
          <w:tcPr>
            <w:tcW w:w="115" w:type="dxa"/>
          </w:tcPr>
          <w:p w14:paraId="28DF2573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26F37" w14:paraId="28DF257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74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8DF2575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DF2576" w14:textId="77777777" w:rsidR="00D26F37" w:rsidRDefault="00B75E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8DF2577" w14:textId="77777777" w:rsidR="00D26F37" w:rsidRDefault="00B75E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8DF2578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8DF257A" w14:textId="77777777" w:rsidR="00D26F37" w:rsidRDefault="00D26F37">
            <w:pPr>
              <w:spacing w:after="0" w:line="240" w:lineRule="auto"/>
            </w:pPr>
          </w:p>
        </w:tc>
        <w:tc>
          <w:tcPr>
            <w:tcW w:w="285" w:type="dxa"/>
          </w:tcPr>
          <w:p w14:paraId="28DF257E" w14:textId="77777777" w:rsidR="00D26F37" w:rsidRDefault="00D26F37">
            <w:pPr>
              <w:pStyle w:val="EmptyCellLayoutStyle"/>
              <w:spacing w:after="0" w:line="240" w:lineRule="auto"/>
            </w:pPr>
          </w:p>
        </w:tc>
      </w:tr>
      <w:tr w:rsidR="00D26F37" w14:paraId="28DF2586" w14:textId="77777777">
        <w:trPr>
          <w:trHeight w:val="100"/>
        </w:trPr>
        <w:tc>
          <w:tcPr>
            <w:tcW w:w="115" w:type="dxa"/>
          </w:tcPr>
          <w:p w14:paraId="28DF2580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F2581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F2582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F2583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F2584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F2585" w14:textId="77777777" w:rsidR="00D26F37" w:rsidRDefault="00D26F37">
            <w:pPr>
              <w:pStyle w:val="EmptyCellLayoutStyle"/>
              <w:spacing w:after="0" w:line="240" w:lineRule="auto"/>
            </w:pPr>
          </w:p>
        </w:tc>
      </w:tr>
      <w:tr w:rsidR="00D15BCF" w14:paraId="28DF2595" w14:textId="77777777" w:rsidTr="00D15BCF">
        <w:trPr>
          <w:trHeight w:val="1685"/>
        </w:trPr>
        <w:tc>
          <w:tcPr>
            <w:tcW w:w="115" w:type="dxa"/>
          </w:tcPr>
          <w:p w14:paraId="28DF2587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26F37" w14:paraId="28DF258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588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8DF2589" w14:textId="77777777" w:rsidR="00D26F37" w:rsidRDefault="00B75E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8DF258A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8DF258B" w14:textId="77777777" w:rsidR="00D26F37" w:rsidRDefault="00B75E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8DF258C" w14:textId="77777777" w:rsidR="00D26F37" w:rsidRDefault="00B75E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8DF258D" w14:textId="77777777" w:rsidR="00D26F37" w:rsidRDefault="00B75E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8DF258E" w14:textId="77777777" w:rsidR="00D26F37" w:rsidRDefault="00B75E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8DF2590" w14:textId="77777777" w:rsidR="00D26F37" w:rsidRDefault="00D26F37">
            <w:pPr>
              <w:spacing w:after="0" w:line="240" w:lineRule="auto"/>
            </w:pPr>
          </w:p>
        </w:tc>
        <w:tc>
          <w:tcPr>
            <w:tcW w:w="285" w:type="dxa"/>
          </w:tcPr>
          <w:p w14:paraId="28DF2594" w14:textId="77777777" w:rsidR="00D26F37" w:rsidRDefault="00D26F37">
            <w:pPr>
              <w:pStyle w:val="EmptyCellLayoutStyle"/>
              <w:spacing w:after="0" w:line="240" w:lineRule="auto"/>
            </w:pPr>
          </w:p>
        </w:tc>
      </w:tr>
      <w:tr w:rsidR="00D26F37" w14:paraId="28DF259C" w14:textId="77777777">
        <w:trPr>
          <w:trHeight w:val="59"/>
        </w:trPr>
        <w:tc>
          <w:tcPr>
            <w:tcW w:w="115" w:type="dxa"/>
          </w:tcPr>
          <w:p w14:paraId="28DF2596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F2597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DF2598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F2599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DF259A" w14:textId="77777777" w:rsidR="00D26F37" w:rsidRDefault="00D26F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DF259B" w14:textId="77777777" w:rsidR="00D26F37" w:rsidRDefault="00D26F37">
            <w:pPr>
              <w:pStyle w:val="EmptyCellLayoutStyle"/>
              <w:spacing w:after="0" w:line="240" w:lineRule="auto"/>
            </w:pPr>
          </w:p>
        </w:tc>
      </w:tr>
    </w:tbl>
    <w:p w14:paraId="28DF259D" w14:textId="77777777" w:rsidR="00D26F37" w:rsidRDefault="00D26F37">
      <w:pPr>
        <w:spacing w:after="0" w:line="240" w:lineRule="auto"/>
      </w:pPr>
    </w:p>
    <w:sectPr w:rsidR="00D26F3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269D" w14:textId="77777777" w:rsidR="00B75E02" w:rsidRDefault="00B75E02">
      <w:pPr>
        <w:spacing w:after="0" w:line="240" w:lineRule="auto"/>
      </w:pPr>
      <w:r>
        <w:separator/>
      </w:r>
    </w:p>
  </w:endnote>
  <w:endnote w:type="continuationSeparator" w:id="0">
    <w:p w14:paraId="28DF269F" w14:textId="77777777" w:rsidR="00B75E02" w:rsidRDefault="00B75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26F37" w14:paraId="28DF2690" w14:textId="77777777">
      <w:tc>
        <w:tcPr>
          <w:tcW w:w="9346" w:type="dxa"/>
        </w:tcPr>
        <w:p w14:paraId="28DF268E" w14:textId="77777777" w:rsidR="00D26F37" w:rsidRDefault="00D26F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DF268F" w14:textId="77777777" w:rsidR="00D26F37" w:rsidRDefault="00D26F37">
          <w:pPr>
            <w:pStyle w:val="EmptyCellLayoutStyle"/>
            <w:spacing w:after="0" w:line="240" w:lineRule="auto"/>
          </w:pPr>
        </w:p>
      </w:tc>
    </w:tr>
    <w:tr w:rsidR="00D26F37" w14:paraId="28DF2695" w14:textId="77777777">
      <w:tc>
        <w:tcPr>
          <w:tcW w:w="9346" w:type="dxa"/>
        </w:tcPr>
        <w:p w14:paraId="28DF2691" w14:textId="77777777" w:rsidR="00D26F37" w:rsidRDefault="00D26F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26F37" w14:paraId="28DF269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DF2692" w14:textId="77777777" w:rsidR="00D26F37" w:rsidRDefault="00B75E0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DF2694" w14:textId="77777777" w:rsidR="00D26F37" w:rsidRDefault="00D26F37">
          <w:pPr>
            <w:spacing w:after="0" w:line="240" w:lineRule="auto"/>
          </w:pPr>
        </w:p>
      </w:tc>
    </w:tr>
    <w:tr w:rsidR="00D26F37" w14:paraId="28DF2698" w14:textId="77777777">
      <w:tc>
        <w:tcPr>
          <w:tcW w:w="9346" w:type="dxa"/>
        </w:tcPr>
        <w:p w14:paraId="28DF2696" w14:textId="77777777" w:rsidR="00D26F37" w:rsidRDefault="00D26F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DF2697" w14:textId="77777777" w:rsidR="00D26F37" w:rsidRDefault="00D26F3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2699" w14:textId="77777777" w:rsidR="00B75E02" w:rsidRDefault="00B75E02">
      <w:pPr>
        <w:spacing w:after="0" w:line="240" w:lineRule="auto"/>
      </w:pPr>
      <w:r>
        <w:separator/>
      </w:r>
    </w:p>
  </w:footnote>
  <w:footnote w:type="continuationSeparator" w:id="0">
    <w:p w14:paraId="28DF269B" w14:textId="77777777" w:rsidR="00B75E02" w:rsidRDefault="00B75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26F37" w14:paraId="28DF25A0" w14:textId="77777777">
      <w:tc>
        <w:tcPr>
          <w:tcW w:w="144" w:type="dxa"/>
        </w:tcPr>
        <w:p w14:paraId="28DF259E" w14:textId="77777777" w:rsidR="00D26F37" w:rsidRDefault="00D26F3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DF259F" w14:textId="77777777" w:rsidR="00D26F37" w:rsidRDefault="00D26F37">
          <w:pPr>
            <w:pStyle w:val="EmptyCellLayoutStyle"/>
            <w:spacing w:after="0" w:line="240" w:lineRule="auto"/>
          </w:pPr>
        </w:p>
      </w:tc>
    </w:tr>
    <w:tr w:rsidR="00D26F37" w14:paraId="28DF268A" w14:textId="77777777">
      <w:tc>
        <w:tcPr>
          <w:tcW w:w="144" w:type="dxa"/>
        </w:tcPr>
        <w:p w14:paraId="28DF25A1" w14:textId="77777777" w:rsidR="00D26F37" w:rsidRDefault="00D26F3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26F37" w14:paraId="28DF25B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8DF25A2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DF25A3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8DF25A4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8DF25A5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8DF25A6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8DF25A7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8DF25A8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8DF25A9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DF25AA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DF25AB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DF25AC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8DF25AD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8DF25AE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DF25AF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DF25B0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DF25B1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DF25B2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DF25B3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</w:tr>
          <w:tr w:rsidR="00D15BCF" w14:paraId="28DF25C9" w14:textId="77777777" w:rsidTr="00D15B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F25B5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26F37" w14:paraId="28DF25B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F25B6" w14:textId="77777777" w:rsidR="00D26F37" w:rsidRDefault="00B75E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35N25/65</w:t>
                      </w:r>
                    </w:p>
                  </w:tc>
                </w:tr>
              </w:tbl>
              <w:p w14:paraId="28DF25B8" w14:textId="77777777" w:rsidR="00D26F37" w:rsidRDefault="00D26F3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F25C8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</w:tr>
          <w:tr w:rsidR="00D26F37" w14:paraId="28DF25D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F25CA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F25CB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DF25CC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F25CD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F25CE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DF25CF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F25D0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F25D1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DF25D2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DF25D3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F25D4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DF25D5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DF25D6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F25D7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DF25D8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F25D9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F25DA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F25DB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</w:tr>
          <w:tr w:rsidR="00D15BCF" w14:paraId="28DF25FB" w14:textId="77777777" w:rsidTr="00D15B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F25DD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F25DE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26F37" w14:paraId="28DF25E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F25DF" w14:textId="77777777" w:rsidR="00D26F37" w:rsidRDefault="00B75E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8DF25E1" w14:textId="77777777" w:rsidR="00D26F37" w:rsidRDefault="00D26F3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F25E3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26F37" w14:paraId="28DF25E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F25E4" w14:textId="77777777" w:rsidR="00D26F37" w:rsidRDefault="00B75E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3512565</w:t>
                      </w:r>
                    </w:p>
                  </w:tc>
                </w:tr>
              </w:tbl>
              <w:p w14:paraId="28DF25E6" w14:textId="77777777" w:rsidR="00D26F37" w:rsidRDefault="00D26F3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F25E8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26F37" w14:paraId="28DF25E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F25E9" w14:textId="77777777" w:rsidR="00D26F37" w:rsidRDefault="00B75E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DF25EB" w14:textId="77777777" w:rsidR="00D26F37" w:rsidRDefault="00D26F3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DF25EC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F25ED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DF25EE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26F37" w14:paraId="28DF25F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F25EF" w14:textId="77777777" w:rsidR="00D26F37" w:rsidRDefault="00B75E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02.06.2025</w:t>
                      </w:r>
                    </w:p>
                  </w:tc>
                </w:tr>
              </w:tbl>
              <w:p w14:paraId="28DF25F1" w14:textId="77777777" w:rsidR="00D26F37" w:rsidRDefault="00D26F3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F25F2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26F37" w14:paraId="28DF25F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F25F3" w14:textId="77777777" w:rsidR="00D26F37" w:rsidRDefault="00B75E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8DF25F5" w14:textId="77777777" w:rsidR="00D26F37" w:rsidRDefault="00D26F3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F25F6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26F37" w14:paraId="28DF25F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F25F7" w14:textId="77777777" w:rsidR="00D26F37" w:rsidRDefault="00B75E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7 700 Kč</w:t>
                      </w:r>
                    </w:p>
                  </w:tc>
                </w:tr>
              </w:tbl>
              <w:p w14:paraId="28DF25F9" w14:textId="77777777" w:rsidR="00D26F37" w:rsidRDefault="00D26F3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F25FA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</w:tr>
          <w:tr w:rsidR="00D26F37" w14:paraId="28DF26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F25FC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F25FD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DF25FE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F25FF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F2600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DF2601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F2602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F2603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DF2604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DF2605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F2606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DF2607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DF2608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F2609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DF260A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F260B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F260C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F260D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</w:tr>
          <w:tr w:rsidR="00D26F37" w14:paraId="28DF262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F260F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F2610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DF2611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F2612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F2613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DF2614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F2615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F2616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DF2617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DF2618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F2619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DF261A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DF261B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F261C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DF261D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F261E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F261F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F2620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</w:tr>
          <w:tr w:rsidR="00D26F37" w14:paraId="28DF26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F2622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F2623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26F37" w14:paraId="28DF262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F2624" w14:textId="77777777" w:rsidR="00D26F37" w:rsidRDefault="00B75E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8DF2626" w14:textId="77777777" w:rsidR="00D26F37" w:rsidRDefault="00D26F3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F2627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F2628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DF2629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F262A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F262B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DF262C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DF262D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F262E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DF262F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DF2630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F2631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DF2632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F2633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F2634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F2635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</w:tr>
          <w:tr w:rsidR="00D15BCF" w14:paraId="28DF264D" w14:textId="77777777" w:rsidTr="00D15B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F2637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F2638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DF2639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F263A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F263B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26F37" w14:paraId="28DF263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F263C" w14:textId="77777777" w:rsidR="00D26F37" w:rsidRDefault="00B75E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30.06.2025</w:t>
                      </w:r>
                    </w:p>
                  </w:tc>
                </w:tr>
              </w:tbl>
              <w:p w14:paraId="28DF263E" w14:textId="77777777" w:rsidR="00D26F37" w:rsidRDefault="00D26F3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F263F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F2640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26F37" w14:paraId="28DF264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F2641" w14:textId="77777777" w:rsidR="00D26F37" w:rsidRDefault="00B75E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8DF2643" w14:textId="77777777" w:rsidR="00D26F37" w:rsidRDefault="00D26F3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F2645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DF2646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DF2647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F2648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DF2649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F264A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F264B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F264C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</w:tr>
          <w:tr w:rsidR="00D15BCF" w14:paraId="28DF2662" w14:textId="77777777" w:rsidTr="00D15B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F264E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F264F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DF2650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F2651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F2652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8DF2653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F2654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F2655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DF2656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F2658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26F37" w14:paraId="28DF265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DF2659" w14:textId="77777777" w:rsidR="00D26F37" w:rsidRDefault="00B75E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28DF265B" w14:textId="77777777" w:rsidR="00D26F37" w:rsidRDefault="00D26F3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F265D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DF265E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F265F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F2660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F2661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</w:tr>
          <w:tr w:rsidR="00D15BCF" w14:paraId="28DF2675" w14:textId="77777777" w:rsidTr="00D15BC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F2663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F2664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DF2665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F2666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F2667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DF2668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F2669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F266A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DF266B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DF266C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F266D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8DF266E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DF2670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DF2671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F2672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DF2673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F2674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</w:tr>
          <w:tr w:rsidR="00D26F37" w14:paraId="28DF268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8DF2676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DF2677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DF2678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DF2679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8DF267A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8DF267B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DF267C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8DF267D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DF267E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8DF267F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DF2680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8DF2681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8DF2682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8DF2683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8DF2684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DF2685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DF2686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DF2687" w14:textId="77777777" w:rsidR="00D26F37" w:rsidRDefault="00D26F3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DF2689" w14:textId="77777777" w:rsidR="00D26F37" w:rsidRDefault="00D26F37">
          <w:pPr>
            <w:spacing w:after="0" w:line="240" w:lineRule="auto"/>
          </w:pPr>
        </w:p>
      </w:tc>
    </w:tr>
    <w:tr w:rsidR="00D26F37" w14:paraId="28DF268D" w14:textId="77777777">
      <w:tc>
        <w:tcPr>
          <w:tcW w:w="144" w:type="dxa"/>
        </w:tcPr>
        <w:p w14:paraId="28DF268B" w14:textId="77777777" w:rsidR="00D26F37" w:rsidRDefault="00D26F3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DF268C" w14:textId="77777777" w:rsidR="00D26F37" w:rsidRDefault="00D26F3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98726689">
    <w:abstractNumId w:val="0"/>
  </w:num>
  <w:num w:numId="2" w16cid:durableId="64451803">
    <w:abstractNumId w:val="1"/>
  </w:num>
  <w:num w:numId="3" w16cid:durableId="1718504139">
    <w:abstractNumId w:val="2"/>
  </w:num>
  <w:num w:numId="4" w16cid:durableId="582566864">
    <w:abstractNumId w:val="3"/>
  </w:num>
  <w:num w:numId="5" w16cid:durableId="779884103">
    <w:abstractNumId w:val="4"/>
  </w:num>
  <w:num w:numId="6" w16cid:durableId="334577241">
    <w:abstractNumId w:val="5"/>
  </w:num>
  <w:num w:numId="7" w16cid:durableId="1384252921">
    <w:abstractNumId w:val="6"/>
  </w:num>
  <w:num w:numId="8" w16cid:durableId="1848518222">
    <w:abstractNumId w:val="7"/>
  </w:num>
  <w:num w:numId="9" w16cid:durableId="1027416214">
    <w:abstractNumId w:val="8"/>
  </w:num>
  <w:num w:numId="10" w16cid:durableId="287973401">
    <w:abstractNumId w:val="9"/>
  </w:num>
  <w:num w:numId="11" w16cid:durableId="1953634234">
    <w:abstractNumId w:val="10"/>
  </w:num>
  <w:num w:numId="12" w16cid:durableId="2108961645">
    <w:abstractNumId w:val="11"/>
  </w:num>
  <w:num w:numId="13" w16cid:durableId="35588555">
    <w:abstractNumId w:val="12"/>
  </w:num>
  <w:num w:numId="14" w16cid:durableId="1888452415">
    <w:abstractNumId w:val="13"/>
  </w:num>
  <w:num w:numId="15" w16cid:durableId="8543413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F37"/>
    <w:rsid w:val="0094233A"/>
    <w:rsid w:val="00B75E02"/>
    <w:rsid w:val="00D15BCF"/>
    <w:rsid w:val="00D26F37"/>
    <w:rsid w:val="00FC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2476"/>
  <w15:docId w15:val="{9C36E6D3-DDE3-4566-8665-603673D5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Holmanová Marie Ing.</cp:lastModifiedBy>
  <cp:revision>4</cp:revision>
  <dcterms:created xsi:type="dcterms:W3CDTF">2025-06-30T12:05:00Z</dcterms:created>
  <dcterms:modified xsi:type="dcterms:W3CDTF">2025-06-30T12:05:00Z</dcterms:modified>
</cp:coreProperties>
</file>