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11AAF" w14:paraId="34BD15CA" w14:textId="77777777">
        <w:trPr>
          <w:trHeight w:val="100"/>
        </w:trPr>
        <w:tc>
          <w:tcPr>
            <w:tcW w:w="107" w:type="dxa"/>
          </w:tcPr>
          <w:p w14:paraId="6DFFBE6F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739AB3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6AA710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97E63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66841F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7AD8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88ACD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5BB90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6243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388117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599F5A72" w14:textId="77777777" w:rsidTr="008226DC">
        <w:trPr>
          <w:trHeight w:val="340"/>
        </w:trPr>
        <w:tc>
          <w:tcPr>
            <w:tcW w:w="107" w:type="dxa"/>
          </w:tcPr>
          <w:p w14:paraId="54F9B655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AD4AD74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0EF510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1AAF" w14:paraId="0D421F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29F4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C04620" w14:textId="77777777" w:rsidR="00311AAF" w:rsidRDefault="00311AAF">
            <w:pPr>
              <w:spacing w:after="0" w:line="240" w:lineRule="auto"/>
            </w:pPr>
          </w:p>
        </w:tc>
        <w:tc>
          <w:tcPr>
            <w:tcW w:w="2422" w:type="dxa"/>
          </w:tcPr>
          <w:p w14:paraId="443742F5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71099D5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EA384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7DC29A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311AAF" w14:paraId="0607C456" w14:textId="77777777">
        <w:trPr>
          <w:trHeight w:val="167"/>
        </w:trPr>
        <w:tc>
          <w:tcPr>
            <w:tcW w:w="107" w:type="dxa"/>
          </w:tcPr>
          <w:p w14:paraId="515DB2B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9DCE2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FA866F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04291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2AA20B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6DF61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9A47B95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25D9F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7ECF1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B997F7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3AD03D90" w14:textId="77777777" w:rsidTr="008226DC">
        <w:tc>
          <w:tcPr>
            <w:tcW w:w="107" w:type="dxa"/>
          </w:tcPr>
          <w:p w14:paraId="7303D66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45325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A9166F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11AAF" w14:paraId="50B3D6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0A4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C834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70EC" w14:textId="77777777" w:rsidR="00311AAF" w:rsidRDefault="00346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D523" w14:textId="77777777" w:rsidR="00311AAF" w:rsidRDefault="003466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A3E4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2530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8798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8DEF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011D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869C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6DC" w14:paraId="412CE812" w14:textId="77777777" w:rsidTr="008226DC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F9A0B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4B50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5C2" w14:textId="77777777" w:rsidR="00311AAF" w:rsidRDefault="00311AAF">
                  <w:pPr>
                    <w:spacing w:after="0" w:line="240" w:lineRule="auto"/>
                  </w:pPr>
                </w:p>
              </w:tc>
            </w:tr>
            <w:tr w:rsidR="00311AAF" w14:paraId="59277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7595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C7D8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86D5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594C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69C3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492C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FAB8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479A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A1DC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045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8 573,55 Kč</w:t>
                  </w:r>
                </w:p>
              </w:tc>
            </w:tr>
            <w:tr w:rsidR="00311AAF" w14:paraId="239687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017A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AE3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9B8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B49D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AA6E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FBB4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F5A4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8D6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E92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BCAF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2 360,83 Kč</w:t>
                  </w:r>
                </w:p>
              </w:tc>
            </w:tr>
            <w:tr w:rsidR="008226DC" w14:paraId="583CF847" w14:textId="77777777" w:rsidTr="008226DC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16B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61AFD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26EA" w14:textId="0DD16A32" w:rsidR="00311AAF" w:rsidRDefault="008226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528</w:t>
                  </w:r>
                  <w:r w:rsidR="003466AF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208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9A46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034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FDD62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10 934,38 Kč</w:t>
                  </w:r>
                </w:p>
              </w:tc>
            </w:tr>
            <w:tr w:rsidR="008226DC" w14:paraId="006239E8" w14:textId="77777777" w:rsidTr="008226DC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A96A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348" w14:textId="43ACBA31" w:rsidR="00311AAF" w:rsidRDefault="008226D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528</w:t>
                  </w:r>
                  <w:r w:rsidR="003466AF"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DD8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C565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89F0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7249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10 934,38 Kč</w:t>
                  </w:r>
                </w:p>
              </w:tc>
            </w:tr>
          </w:tbl>
          <w:p w14:paraId="53543586" w14:textId="77777777" w:rsidR="00311AAF" w:rsidRDefault="00311AAF">
            <w:pPr>
              <w:spacing w:after="0" w:line="240" w:lineRule="auto"/>
            </w:pPr>
          </w:p>
        </w:tc>
        <w:tc>
          <w:tcPr>
            <w:tcW w:w="15" w:type="dxa"/>
          </w:tcPr>
          <w:p w14:paraId="10FF777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96CA00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311AAF" w14:paraId="5137D7BB" w14:textId="77777777">
        <w:trPr>
          <w:trHeight w:val="124"/>
        </w:trPr>
        <w:tc>
          <w:tcPr>
            <w:tcW w:w="107" w:type="dxa"/>
          </w:tcPr>
          <w:p w14:paraId="61D695CD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3DC72C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D0E937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33C03B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67504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7FBAF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D34634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D1A94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5849A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EA0B3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2086E78E" w14:textId="77777777" w:rsidTr="008226DC">
        <w:trPr>
          <w:trHeight w:val="340"/>
        </w:trPr>
        <w:tc>
          <w:tcPr>
            <w:tcW w:w="107" w:type="dxa"/>
          </w:tcPr>
          <w:p w14:paraId="665BFF91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311AAF" w14:paraId="2585195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752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7E29DE84" w14:textId="77777777" w:rsidR="00311AAF" w:rsidRDefault="00311AAF">
            <w:pPr>
              <w:spacing w:after="0" w:line="240" w:lineRule="auto"/>
            </w:pPr>
          </w:p>
        </w:tc>
        <w:tc>
          <w:tcPr>
            <w:tcW w:w="40" w:type="dxa"/>
          </w:tcPr>
          <w:p w14:paraId="056AEC40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600A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8409B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75A5D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682CAD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311AAF" w14:paraId="690DF7C7" w14:textId="77777777">
        <w:trPr>
          <w:trHeight w:val="225"/>
        </w:trPr>
        <w:tc>
          <w:tcPr>
            <w:tcW w:w="107" w:type="dxa"/>
          </w:tcPr>
          <w:p w14:paraId="726DEC0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05BB23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E916D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1E09F3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C7092E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1A4A2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0D58B2D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B49439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B3F16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417ABA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4DCE1EBF" w14:textId="77777777" w:rsidTr="008226DC">
        <w:tc>
          <w:tcPr>
            <w:tcW w:w="107" w:type="dxa"/>
          </w:tcPr>
          <w:p w14:paraId="57E76EB3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11AAF" w14:paraId="7BAAA3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A7F6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6787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673BF" w14:textId="77777777" w:rsidR="00311AAF" w:rsidRDefault="003466A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27B9" w14:textId="77777777" w:rsidR="00311AAF" w:rsidRDefault="003466A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CD07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8A2C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5A95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A22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6B93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D7F5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226DC" w14:paraId="57ACB6A2" w14:textId="77777777" w:rsidTr="008226DC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BE03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Hustopeče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9CAD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4F65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B887" w14:textId="77777777" w:rsidR="00311AAF" w:rsidRDefault="00311AAF">
                  <w:pPr>
                    <w:spacing w:after="0" w:line="240" w:lineRule="auto"/>
                  </w:pPr>
                </w:p>
              </w:tc>
            </w:tr>
            <w:tr w:rsidR="00311AAF" w14:paraId="515AF2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4969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z výměry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27409m2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027C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1183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867E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3038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A0C5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9E6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F858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4638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D506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53 798,79 Kč</w:t>
                  </w:r>
                </w:p>
              </w:tc>
            </w:tr>
            <w:tr w:rsidR="008226DC" w14:paraId="58B7DBFD" w14:textId="77777777" w:rsidTr="008226DC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DF30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1D03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15A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EDCC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9EBA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D0389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80ED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53 798,79 Kč</w:t>
                  </w:r>
                </w:p>
              </w:tc>
            </w:tr>
            <w:tr w:rsidR="008226DC" w14:paraId="02A7CC2A" w14:textId="77777777" w:rsidTr="008226DC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5539" w14:textId="77777777" w:rsidR="00311AAF" w:rsidRDefault="003466A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30AB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E22B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617E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D864" w14:textId="77777777" w:rsidR="00311AAF" w:rsidRDefault="00311AA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6852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53 798,79 Kč</w:t>
                  </w:r>
                </w:p>
              </w:tc>
            </w:tr>
          </w:tbl>
          <w:p w14:paraId="7A500779" w14:textId="77777777" w:rsidR="00311AAF" w:rsidRDefault="00311AAF">
            <w:pPr>
              <w:spacing w:after="0" w:line="240" w:lineRule="auto"/>
            </w:pPr>
          </w:p>
        </w:tc>
        <w:tc>
          <w:tcPr>
            <w:tcW w:w="40" w:type="dxa"/>
          </w:tcPr>
          <w:p w14:paraId="73FD0C4F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311AAF" w14:paraId="5E5A82C8" w14:textId="77777777">
        <w:trPr>
          <w:trHeight w:val="107"/>
        </w:trPr>
        <w:tc>
          <w:tcPr>
            <w:tcW w:w="107" w:type="dxa"/>
          </w:tcPr>
          <w:p w14:paraId="777E5C8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B08A6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0BA3F80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422E02D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EED8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EBED7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021E1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4917C0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0C7A3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79C79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31D8C206" w14:textId="77777777" w:rsidTr="008226DC">
        <w:trPr>
          <w:trHeight w:val="30"/>
        </w:trPr>
        <w:tc>
          <w:tcPr>
            <w:tcW w:w="107" w:type="dxa"/>
          </w:tcPr>
          <w:p w14:paraId="51580EA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37920F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311AAF" w14:paraId="56FAC7F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7CD1" w14:textId="77777777" w:rsidR="00311AAF" w:rsidRDefault="003466A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8226DC">
                    <w:rPr>
                      <w:rFonts w:ascii="Arial" w:eastAsia="Arial" w:hAnsi="Arial"/>
                      <w:b/>
                      <w:color w:val="000000"/>
                    </w:rPr>
                    <w:t xml:space="preserve"> k 1.10.2024</w:t>
                  </w:r>
                </w:p>
                <w:p w14:paraId="00EB1E6C" w14:textId="63312BE9" w:rsidR="003466AF" w:rsidRPr="003466AF" w:rsidRDefault="003466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6DD60115" w14:textId="77777777" w:rsidR="00311AAF" w:rsidRDefault="00311AAF">
            <w:pPr>
              <w:spacing w:after="0" w:line="240" w:lineRule="auto"/>
            </w:pPr>
          </w:p>
        </w:tc>
        <w:tc>
          <w:tcPr>
            <w:tcW w:w="1869" w:type="dxa"/>
          </w:tcPr>
          <w:p w14:paraId="4CA00157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044D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3EBF74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343B7EE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F409C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286C8A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8226DC" w14:paraId="5CF1FA45" w14:textId="77777777" w:rsidTr="008226DC">
        <w:trPr>
          <w:trHeight w:val="310"/>
        </w:trPr>
        <w:tc>
          <w:tcPr>
            <w:tcW w:w="107" w:type="dxa"/>
          </w:tcPr>
          <w:p w14:paraId="63983C7D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557F3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4FE7232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CF72F5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79F78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1A87D6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311AAF" w14:paraId="6C7218E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C546" w14:textId="77777777" w:rsidR="00311AAF" w:rsidRDefault="003466A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64 733</w:t>
                  </w:r>
                </w:p>
              </w:tc>
            </w:tr>
          </w:tbl>
          <w:p w14:paraId="7031FCCE" w14:textId="77777777" w:rsidR="00311AAF" w:rsidRDefault="00311AAF">
            <w:pPr>
              <w:spacing w:after="0" w:line="240" w:lineRule="auto"/>
            </w:pPr>
          </w:p>
        </w:tc>
        <w:tc>
          <w:tcPr>
            <w:tcW w:w="15" w:type="dxa"/>
          </w:tcPr>
          <w:p w14:paraId="48BC4F2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35E07C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  <w:tr w:rsidR="00311AAF" w14:paraId="6736D6DD" w14:textId="77777777">
        <w:trPr>
          <w:trHeight w:val="137"/>
        </w:trPr>
        <w:tc>
          <w:tcPr>
            <w:tcW w:w="107" w:type="dxa"/>
          </w:tcPr>
          <w:p w14:paraId="4A1B016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11D28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C6D738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3B4613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FC32BA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32CBA9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BBCDD1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37FFB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E16461" w14:textId="77777777" w:rsidR="00311AAF" w:rsidRDefault="00311AA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D48674" w14:textId="77777777" w:rsidR="00311AAF" w:rsidRDefault="00311AAF">
            <w:pPr>
              <w:pStyle w:val="EmptyCellLayoutStyle"/>
              <w:spacing w:after="0" w:line="240" w:lineRule="auto"/>
            </w:pPr>
          </w:p>
        </w:tc>
      </w:tr>
    </w:tbl>
    <w:p w14:paraId="3DDDB8DC" w14:textId="77777777" w:rsidR="00311AAF" w:rsidRDefault="00311AAF">
      <w:pPr>
        <w:spacing w:after="0" w:line="240" w:lineRule="auto"/>
      </w:pPr>
    </w:p>
    <w:sectPr w:rsidR="00311AA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65C2" w14:textId="77777777" w:rsidR="003466AF" w:rsidRDefault="003466AF">
      <w:pPr>
        <w:spacing w:after="0" w:line="240" w:lineRule="auto"/>
      </w:pPr>
      <w:r>
        <w:separator/>
      </w:r>
    </w:p>
  </w:endnote>
  <w:endnote w:type="continuationSeparator" w:id="0">
    <w:p w14:paraId="75627E9D" w14:textId="77777777" w:rsidR="003466AF" w:rsidRDefault="0034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311AAF" w14:paraId="75E6CB9B" w14:textId="77777777">
      <w:tc>
        <w:tcPr>
          <w:tcW w:w="8570" w:type="dxa"/>
        </w:tcPr>
        <w:p w14:paraId="3A145D24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45F077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826DC86" w14:textId="77777777" w:rsidR="00311AAF" w:rsidRDefault="00311AAF">
          <w:pPr>
            <w:pStyle w:val="EmptyCellLayoutStyle"/>
            <w:spacing w:after="0" w:line="240" w:lineRule="auto"/>
          </w:pPr>
        </w:p>
      </w:tc>
    </w:tr>
    <w:tr w:rsidR="00311AAF" w14:paraId="1D82E7DE" w14:textId="77777777">
      <w:tc>
        <w:tcPr>
          <w:tcW w:w="8570" w:type="dxa"/>
        </w:tcPr>
        <w:p w14:paraId="321DEBBA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11AAF" w14:paraId="45B6EFB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0E90022" w14:textId="77777777" w:rsidR="00311AAF" w:rsidRDefault="003466A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1737BE" w14:textId="77777777" w:rsidR="00311AAF" w:rsidRDefault="00311AAF">
          <w:pPr>
            <w:spacing w:after="0" w:line="240" w:lineRule="auto"/>
          </w:pPr>
        </w:p>
      </w:tc>
      <w:tc>
        <w:tcPr>
          <w:tcW w:w="55" w:type="dxa"/>
        </w:tcPr>
        <w:p w14:paraId="13C23BF5" w14:textId="77777777" w:rsidR="00311AAF" w:rsidRDefault="00311AAF">
          <w:pPr>
            <w:pStyle w:val="EmptyCellLayoutStyle"/>
            <w:spacing w:after="0" w:line="240" w:lineRule="auto"/>
          </w:pPr>
        </w:p>
      </w:tc>
    </w:tr>
    <w:tr w:rsidR="00311AAF" w14:paraId="4B29DFF6" w14:textId="77777777">
      <w:tc>
        <w:tcPr>
          <w:tcW w:w="8570" w:type="dxa"/>
        </w:tcPr>
        <w:p w14:paraId="4205FC86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B58874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40B9F0" w14:textId="77777777" w:rsidR="00311AAF" w:rsidRDefault="00311AA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6D512" w14:textId="77777777" w:rsidR="003466AF" w:rsidRDefault="003466AF">
      <w:pPr>
        <w:spacing w:after="0" w:line="240" w:lineRule="auto"/>
      </w:pPr>
      <w:r>
        <w:separator/>
      </w:r>
    </w:p>
  </w:footnote>
  <w:footnote w:type="continuationSeparator" w:id="0">
    <w:p w14:paraId="5AE84B8F" w14:textId="77777777" w:rsidR="003466AF" w:rsidRDefault="00346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311AAF" w14:paraId="2A7884D1" w14:textId="77777777">
      <w:tc>
        <w:tcPr>
          <w:tcW w:w="148" w:type="dxa"/>
        </w:tcPr>
        <w:p w14:paraId="43675572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E45D738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85E7343" w14:textId="77777777" w:rsidR="00311AAF" w:rsidRDefault="00311AAF">
          <w:pPr>
            <w:pStyle w:val="EmptyCellLayoutStyle"/>
            <w:spacing w:after="0" w:line="240" w:lineRule="auto"/>
          </w:pPr>
        </w:p>
      </w:tc>
    </w:tr>
    <w:tr w:rsidR="00311AAF" w14:paraId="32C14E6E" w14:textId="77777777">
      <w:tc>
        <w:tcPr>
          <w:tcW w:w="148" w:type="dxa"/>
        </w:tcPr>
        <w:p w14:paraId="6C8C1798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311AAF" w14:paraId="334CC9C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7221F8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68E1BC3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CBB432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CCD06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D6320DC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F0691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7FBA684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C2FDAD0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EA34A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DF1E0E0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</w:tr>
          <w:tr w:rsidR="008226DC" w14:paraId="183A8E0F" w14:textId="77777777" w:rsidTr="008226DC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E6311D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311AAF" w14:paraId="291B37D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F6DA22" w14:textId="6169A873" w:rsidR="00311AAF" w:rsidRDefault="00346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k dodatku č. 2 nájemní smlouvy č. 167N19/59</w:t>
                      </w:r>
                    </w:p>
                  </w:tc>
                </w:tr>
              </w:tbl>
              <w:p w14:paraId="14395B98" w14:textId="77777777" w:rsidR="00311AAF" w:rsidRDefault="00311AA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BBD4CDD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</w:tr>
          <w:tr w:rsidR="00311AAF" w14:paraId="5439E42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688BC6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AC6F8DB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E45BFCE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4DBF7EE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C36B35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4F4B2F0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815D2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FDEA0D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ACC4600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A619D5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</w:tr>
          <w:tr w:rsidR="00311AAF" w14:paraId="16C5C9F9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F3B6D1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311AAF" w14:paraId="6097E9A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B93E4D" w14:textId="77777777" w:rsidR="00311AAF" w:rsidRDefault="00346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EEBE27E" w14:textId="77777777" w:rsidR="00311AAF" w:rsidRDefault="00311AA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A5CDD67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311AAF" w14:paraId="302B32EC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A6AC42" w14:textId="77777777" w:rsidR="00311AAF" w:rsidRDefault="00346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09.06.2025</w:t>
                      </w:r>
                    </w:p>
                  </w:tc>
                </w:tr>
              </w:tbl>
              <w:p w14:paraId="044D6480" w14:textId="77777777" w:rsidR="00311AAF" w:rsidRDefault="00311AA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8153108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311AAF" w14:paraId="30B4336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06D207" w14:textId="77777777" w:rsidR="00311AAF" w:rsidRDefault="00346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C23EC1B" w14:textId="77777777" w:rsidR="00311AAF" w:rsidRDefault="00311AA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256F72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311AAF" w14:paraId="5948E37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3145A1" w14:textId="46A21CC2" w:rsidR="00311AAF" w:rsidRDefault="003466A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</w:t>
                      </w:r>
                      <w:r w:rsidR="004F272B"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5C4B2BFD" w14:textId="77777777" w:rsidR="00311AAF" w:rsidRDefault="00311AA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AE367FE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119685F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</w:tr>
          <w:tr w:rsidR="00311AAF" w14:paraId="66D89E0F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E2178B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48AE1147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8D9AC34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1B037CF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059CFC6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084B506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2175B5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4AD6205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A961550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ABC5A15" w14:textId="77777777" w:rsidR="00311AAF" w:rsidRDefault="00311AA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349BC3" w14:textId="77777777" w:rsidR="00311AAF" w:rsidRDefault="00311AAF">
          <w:pPr>
            <w:spacing w:after="0" w:line="240" w:lineRule="auto"/>
          </w:pPr>
        </w:p>
      </w:tc>
      <w:tc>
        <w:tcPr>
          <w:tcW w:w="40" w:type="dxa"/>
        </w:tcPr>
        <w:p w14:paraId="40485A69" w14:textId="77777777" w:rsidR="00311AAF" w:rsidRDefault="00311AAF">
          <w:pPr>
            <w:pStyle w:val="EmptyCellLayoutStyle"/>
            <w:spacing w:after="0" w:line="240" w:lineRule="auto"/>
          </w:pPr>
        </w:p>
      </w:tc>
    </w:tr>
    <w:tr w:rsidR="00311AAF" w14:paraId="2B9ED12B" w14:textId="77777777">
      <w:tc>
        <w:tcPr>
          <w:tcW w:w="148" w:type="dxa"/>
        </w:tcPr>
        <w:p w14:paraId="3CEA9519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E66B055" w14:textId="77777777" w:rsidR="00311AAF" w:rsidRDefault="00311AA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48774F7" w14:textId="77777777" w:rsidR="00311AAF" w:rsidRDefault="00311AA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2785031">
    <w:abstractNumId w:val="0"/>
  </w:num>
  <w:num w:numId="2" w16cid:durableId="386685876">
    <w:abstractNumId w:val="1"/>
  </w:num>
  <w:num w:numId="3" w16cid:durableId="104662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AF"/>
    <w:rsid w:val="00107806"/>
    <w:rsid w:val="001B6FA2"/>
    <w:rsid w:val="00311AAF"/>
    <w:rsid w:val="003466AF"/>
    <w:rsid w:val="004F272B"/>
    <w:rsid w:val="0082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ABF7"/>
  <w15:docId w15:val="{AF4F5D93-46B1-40AA-BC0B-7A7113F3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46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66AF"/>
  </w:style>
  <w:style w:type="paragraph" w:styleId="Zpat">
    <w:name w:val="footer"/>
    <w:basedOn w:val="Normln"/>
    <w:link w:val="ZpatChar"/>
    <w:uiPriority w:val="99"/>
    <w:unhideWhenUsed/>
    <w:rsid w:val="003466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NAIS-VypocetPachtuNs</vt:lpstr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Králová Libuše lic.</dc:creator>
  <dc:description/>
  <cp:lastModifiedBy>Králová Libuše lic.</cp:lastModifiedBy>
  <cp:revision>3</cp:revision>
  <cp:lastPrinted>2025-06-10T12:04:00Z</cp:lastPrinted>
  <dcterms:created xsi:type="dcterms:W3CDTF">2025-06-09T13:21:00Z</dcterms:created>
  <dcterms:modified xsi:type="dcterms:W3CDTF">2025-06-10T12:14:00Z</dcterms:modified>
</cp:coreProperties>
</file>