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0A518C" w14:paraId="51974B10" w14:textId="77777777">
        <w:trPr>
          <w:trHeight w:val="148"/>
        </w:trPr>
        <w:tc>
          <w:tcPr>
            <w:tcW w:w="115" w:type="dxa"/>
          </w:tcPr>
          <w:p w14:paraId="56405DB6" w14:textId="77777777" w:rsidR="000A518C" w:rsidRDefault="000A518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E57FE62" w14:textId="77777777" w:rsidR="000A518C" w:rsidRDefault="000A518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0C6EBB1" w14:textId="77777777" w:rsidR="000A518C" w:rsidRDefault="000A518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A4CA2F8" w14:textId="77777777" w:rsidR="000A518C" w:rsidRDefault="000A518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914CA61" w14:textId="77777777" w:rsidR="000A518C" w:rsidRDefault="000A518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DA4AD41" w14:textId="77777777" w:rsidR="000A518C" w:rsidRDefault="000A518C">
            <w:pPr>
              <w:pStyle w:val="EmptyCellLayoutStyle"/>
              <w:spacing w:after="0" w:line="240" w:lineRule="auto"/>
            </w:pPr>
          </w:p>
        </w:tc>
      </w:tr>
      <w:tr w:rsidR="005C7B58" w14:paraId="5968A65C" w14:textId="77777777" w:rsidTr="005C7B58">
        <w:trPr>
          <w:trHeight w:val="340"/>
        </w:trPr>
        <w:tc>
          <w:tcPr>
            <w:tcW w:w="115" w:type="dxa"/>
          </w:tcPr>
          <w:p w14:paraId="34278459" w14:textId="77777777" w:rsidR="000A518C" w:rsidRDefault="000A518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B0D1482" w14:textId="77777777" w:rsidR="000A518C" w:rsidRDefault="000A518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0A518C" w14:paraId="6831FC58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8B8AF" w14:textId="77777777" w:rsidR="000A518C" w:rsidRDefault="005C7B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60AAB606" w14:textId="77777777" w:rsidR="000A518C" w:rsidRDefault="000A518C">
            <w:pPr>
              <w:spacing w:after="0" w:line="240" w:lineRule="auto"/>
            </w:pPr>
          </w:p>
        </w:tc>
        <w:tc>
          <w:tcPr>
            <w:tcW w:w="8142" w:type="dxa"/>
          </w:tcPr>
          <w:p w14:paraId="3714DC63" w14:textId="77777777" w:rsidR="000A518C" w:rsidRDefault="000A518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65797D5" w14:textId="77777777" w:rsidR="000A518C" w:rsidRDefault="000A518C">
            <w:pPr>
              <w:pStyle w:val="EmptyCellLayoutStyle"/>
              <w:spacing w:after="0" w:line="240" w:lineRule="auto"/>
            </w:pPr>
          </w:p>
        </w:tc>
      </w:tr>
      <w:tr w:rsidR="000A518C" w14:paraId="17FBFDB2" w14:textId="77777777">
        <w:trPr>
          <w:trHeight w:val="100"/>
        </w:trPr>
        <w:tc>
          <w:tcPr>
            <w:tcW w:w="115" w:type="dxa"/>
          </w:tcPr>
          <w:p w14:paraId="1EC30B6A" w14:textId="77777777" w:rsidR="000A518C" w:rsidRDefault="000A518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B999BE1" w14:textId="77777777" w:rsidR="000A518C" w:rsidRDefault="000A518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EFDCD53" w14:textId="77777777" w:rsidR="000A518C" w:rsidRDefault="000A518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9BAA0AD" w14:textId="77777777" w:rsidR="000A518C" w:rsidRDefault="000A518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7B2D72D" w14:textId="77777777" w:rsidR="000A518C" w:rsidRDefault="000A518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2F5BA62" w14:textId="77777777" w:rsidR="000A518C" w:rsidRDefault="000A518C">
            <w:pPr>
              <w:pStyle w:val="EmptyCellLayoutStyle"/>
              <w:spacing w:after="0" w:line="240" w:lineRule="auto"/>
            </w:pPr>
          </w:p>
        </w:tc>
      </w:tr>
      <w:tr w:rsidR="005C7B58" w14:paraId="15C2F714" w14:textId="77777777" w:rsidTr="005C7B58">
        <w:tc>
          <w:tcPr>
            <w:tcW w:w="115" w:type="dxa"/>
          </w:tcPr>
          <w:p w14:paraId="39406311" w14:textId="77777777" w:rsidR="000A518C" w:rsidRDefault="000A518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6254F00" w14:textId="77777777" w:rsidR="000A518C" w:rsidRDefault="000A518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0A518C" w14:paraId="472376A2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4AC50" w14:textId="77777777" w:rsidR="000A518C" w:rsidRDefault="005C7B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32F8A" w14:textId="77777777" w:rsidR="000A518C" w:rsidRDefault="005C7B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0A518C" w14:paraId="3298D81F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AF2DA" w14:textId="77777777" w:rsidR="000A518C" w:rsidRDefault="005C7B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Eliáš Pavel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37269" w14:textId="29FCAEFC" w:rsidR="000A518C" w:rsidRDefault="009849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xxxxxxxxxxxxxx</w:t>
                  </w:r>
                  <w:r w:rsidR="005C7B58">
                    <w:rPr>
                      <w:rFonts w:ascii="Arial" w:eastAsia="Arial" w:hAnsi="Arial"/>
                      <w:color w:val="000000"/>
                    </w:rPr>
                    <w:t xml:space="preserve">, </w:t>
                  </w:r>
                  <w:r>
                    <w:rPr>
                      <w:rFonts w:ascii="Arial" w:eastAsia="Arial" w:hAnsi="Arial"/>
                      <w:color w:val="000000"/>
                    </w:rPr>
                    <w:t>xxxxxx</w:t>
                  </w:r>
                  <w:r w:rsidR="005C7B58">
                    <w:rPr>
                      <w:rFonts w:ascii="Arial" w:eastAsia="Arial" w:hAnsi="Arial"/>
                      <w:color w:val="000000"/>
                    </w:rPr>
                    <w:t xml:space="preserve"> Velké Němčice</w:t>
                  </w:r>
                </w:p>
              </w:tc>
            </w:tr>
          </w:tbl>
          <w:p w14:paraId="2CA7FD06" w14:textId="77777777" w:rsidR="000A518C" w:rsidRDefault="000A518C">
            <w:pPr>
              <w:spacing w:after="0" w:line="240" w:lineRule="auto"/>
            </w:pPr>
          </w:p>
        </w:tc>
      </w:tr>
      <w:tr w:rsidR="000A518C" w14:paraId="401AB02D" w14:textId="77777777">
        <w:trPr>
          <w:trHeight w:val="349"/>
        </w:trPr>
        <w:tc>
          <w:tcPr>
            <w:tcW w:w="115" w:type="dxa"/>
          </w:tcPr>
          <w:p w14:paraId="738D75AE" w14:textId="77777777" w:rsidR="000A518C" w:rsidRDefault="000A518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4E895FD" w14:textId="77777777" w:rsidR="000A518C" w:rsidRDefault="000A518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9CED577" w14:textId="77777777" w:rsidR="000A518C" w:rsidRDefault="000A518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EE005CE" w14:textId="77777777" w:rsidR="000A518C" w:rsidRDefault="000A518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34B85EF" w14:textId="77777777" w:rsidR="000A518C" w:rsidRDefault="000A518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35DC9FD" w14:textId="77777777" w:rsidR="000A518C" w:rsidRDefault="000A518C">
            <w:pPr>
              <w:pStyle w:val="EmptyCellLayoutStyle"/>
              <w:spacing w:after="0" w:line="240" w:lineRule="auto"/>
            </w:pPr>
          </w:p>
        </w:tc>
      </w:tr>
      <w:tr w:rsidR="000A518C" w14:paraId="730AF785" w14:textId="77777777">
        <w:trPr>
          <w:trHeight w:val="340"/>
        </w:trPr>
        <w:tc>
          <w:tcPr>
            <w:tcW w:w="115" w:type="dxa"/>
          </w:tcPr>
          <w:p w14:paraId="5AE580D5" w14:textId="77777777" w:rsidR="000A518C" w:rsidRDefault="000A518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18C5BC6" w14:textId="77777777" w:rsidR="000A518C" w:rsidRDefault="000A518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0A518C" w14:paraId="31A3BEEF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98016" w14:textId="77777777" w:rsidR="000A518C" w:rsidRDefault="005C7B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71E0A2E0" w14:textId="77777777" w:rsidR="000A518C" w:rsidRDefault="000A518C">
            <w:pPr>
              <w:spacing w:after="0" w:line="240" w:lineRule="auto"/>
            </w:pPr>
          </w:p>
        </w:tc>
        <w:tc>
          <w:tcPr>
            <w:tcW w:w="801" w:type="dxa"/>
          </w:tcPr>
          <w:p w14:paraId="51D5533A" w14:textId="77777777" w:rsidR="000A518C" w:rsidRDefault="000A518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FE6A89D" w14:textId="77777777" w:rsidR="000A518C" w:rsidRDefault="000A518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EDF995A" w14:textId="77777777" w:rsidR="000A518C" w:rsidRDefault="000A518C">
            <w:pPr>
              <w:pStyle w:val="EmptyCellLayoutStyle"/>
              <w:spacing w:after="0" w:line="240" w:lineRule="auto"/>
            </w:pPr>
          </w:p>
        </w:tc>
      </w:tr>
      <w:tr w:rsidR="000A518C" w14:paraId="589D6027" w14:textId="77777777">
        <w:trPr>
          <w:trHeight w:val="229"/>
        </w:trPr>
        <w:tc>
          <w:tcPr>
            <w:tcW w:w="115" w:type="dxa"/>
          </w:tcPr>
          <w:p w14:paraId="06C6A3C1" w14:textId="77777777" w:rsidR="000A518C" w:rsidRDefault="000A518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D84CF19" w14:textId="77777777" w:rsidR="000A518C" w:rsidRDefault="000A518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B09BD76" w14:textId="77777777" w:rsidR="000A518C" w:rsidRDefault="000A518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FB6275D" w14:textId="77777777" w:rsidR="000A518C" w:rsidRDefault="000A518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A111047" w14:textId="77777777" w:rsidR="000A518C" w:rsidRDefault="000A518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BAA2013" w14:textId="77777777" w:rsidR="000A518C" w:rsidRDefault="000A518C">
            <w:pPr>
              <w:pStyle w:val="EmptyCellLayoutStyle"/>
              <w:spacing w:after="0" w:line="240" w:lineRule="auto"/>
            </w:pPr>
          </w:p>
        </w:tc>
      </w:tr>
      <w:tr w:rsidR="005C7B58" w14:paraId="7D4EDC37" w14:textId="77777777" w:rsidTr="005C7B58">
        <w:tc>
          <w:tcPr>
            <w:tcW w:w="115" w:type="dxa"/>
          </w:tcPr>
          <w:p w14:paraId="287E9D8C" w14:textId="77777777" w:rsidR="000A518C" w:rsidRDefault="000A518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0A518C" w14:paraId="0C96383C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ED47C" w14:textId="77777777" w:rsidR="000A518C" w:rsidRDefault="005C7B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A5D9B" w14:textId="77777777" w:rsidR="000A518C" w:rsidRDefault="005C7B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5E4DD" w14:textId="77777777" w:rsidR="000A518C" w:rsidRDefault="005C7B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9DF29" w14:textId="77777777" w:rsidR="000A518C" w:rsidRDefault="005C7B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2D887" w14:textId="77777777" w:rsidR="000A518C" w:rsidRDefault="005C7B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96218" w14:textId="77777777" w:rsidR="000A518C" w:rsidRDefault="005C7B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15359F" w14:textId="77777777" w:rsidR="000A518C" w:rsidRDefault="005C7B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6D4D3" w14:textId="77777777" w:rsidR="000A518C" w:rsidRDefault="005C7B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F881A" w14:textId="77777777" w:rsidR="000A518C" w:rsidRDefault="005C7B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54B67" w14:textId="77777777" w:rsidR="000A518C" w:rsidRDefault="005C7B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A6EEF" w14:textId="77777777" w:rsidR="000A518C" w:rsidRDefault="005C7B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E895D" w14:textId="77777777" w:rsidR="000A518C" w:rsidRDefault="005C7B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873A6" w14:textId="77777777" w:rsidR="000A518C" w:rsidRDefault="005C7B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9A75C" w14:textId="77777777" w:rsidR="000A518C" w:rsidRDefault="005C7B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5C7B58" w14:paraId="5298C2E4" w14:textId="77777777" w:rsidTr="005C7B5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81808" w14:textId="77777777" w:rsidR="000A518C" w:rsidRDefault="005C7B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Hustopeče u Brna</w:t>
                  </w:r>
                </w:p>
              </w:tc>
            </w:tr>
            <w:tr w:rsidR="000A518C" w14:paraId="4000F09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97719" w14:textId="77777777" w:rsidR="000A518C" w:rsidRDefault="005C7B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27409m2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AE4DB" w14:textId="77777777" w:rsidR="000A518C" w:rsidRDefault="005C7B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A792F" w14:textId="77777777" w:rsidR="000A518C" w:rsidRDefault="005C7B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7A876" w14:textId="77777777" w:rsidR="000A518C" w:rsidRDefault="000A518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68D0A" w14:textId="77777777" w:rsidR="000A518C" w:rsidRDefault="005C7B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D67C4" w14:textId="77777777" w:rsidR="000A518C" w:rsidRDefault="005C7B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428759" w14:textId="77777777" w:rsidR="000A518C" w:rsidRDefault="005C7B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4F1D32" w14:textId="77777777" w:rsidR="000A518C" w:rsidRDefault="005C7B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00C63" w14:textId="77777777" w:rsidR="000A518C" w:rsidRDefault="005C7B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80A4F" w14:textId="77777777" w:rsidR="000A518C" w:rsidRDefault="005C7B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03218" w14:textId="77777777" w:rsidR="000A518C" w:rsidRDefault="000A518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EA1CD" w14:textId="77777777" w:rsidR="000A518C" w:rsidRDefault="005C7B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22292" w14:textId="77777777" w:rsidR="000A518C" w:rsidRDefault="005C7B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1,3649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50080" w14:textId="77777777" w:rsidR="000A518C" w:rsidRDefault="005C7B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53 798,79</w:t>
                  </w:r>
                </w:p>
              </w:tc>
            </w:tr>
            <w:tr w:rsidR="005C7B58" w14:paraId="5B25BD4C" w14:textId="77777777" w:rsidTr="005C7B5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A8C45" w14:textId="77777777" w:rsidR="000A518C" w:rsidRDefault="005C7B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1B834" w14:textId="77777777" w:rsidR="000A518C" w:rsidRDefault="000A518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497DC" w14:textId="77777777" w:rsidR="000A518C" w:rsidRDefault="000A518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B274DE" w14:textId="77777777" w:rsidR="000A518C" w:rsidRDefault="000A518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A26FE" w14:textId="77777777" w:rsidR="000A518C" w:rsidRDefault="000A518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6AD8D" w14:textId="77777777" w:rsidR="000A518C" w:rsidRDefault="000A518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CB471" w14:textId="77777777" w:rsidR="000A518C" w:rsidRDefault="005C7B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1 516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3320F" w14:textId="77777777" w:rsidR="000A518C" w:rsidRDefault="000A518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44F94" w14:textId="77777777" w:rsidR="000A518C" w:rsidRDefault="000A518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DAA59" w14:textId="77777777" w:rsidR="000A518C" w:rsidRDefault="000A518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CDA0B" w14:textId="77777777" w:rsidR="000A518C" w:rsidRDefault="005C7B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53 798,79</w:t>
                  </w:r>
                </w:p>
              </w:tc>
            </w:tr>
            <w:tr w:rsidR="005C7B58" w14:paraId="41945A1C" w14:textId="77777777" w:rsidTr="005C7B58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BFCA0" w14:textId="77777777" w:rsidR="000A518C" w:rsidRDefault="005C7B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C4FB5" w14:textId="77777777" w:rsidR="000A518C" w:rsidRDefault="005C7B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1 516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A8FD2" w14:textId="77777777" w:rsidR="000A518C" w:rsidRDefault="000A518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C468D" w14:textId="77777777" w:rsidR="000A518C" w:rsidRDefault="000A518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B7DAB" w14:textId="77777777" w:rsidR="000A518C" w:rsidRDefault="000A518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0D912" w14:textId="77777777" w:rsidR="000A518C" w:rsidRDefault="005C7B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53 799</w:t>
                  </w:r>
                </w:p>
              </w:tc>
            </w:tr>
            <w:tr w:rsidR="005C7B58" w14:paraId="2CB6F7D0" w14:textId="77777777" w:rsidTr="005C7B58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1C474" w14:textId="77777777" w:rsidR="000A518C" w:rsidRDefault="000A518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19506" w14:textId="77777777" w:rsidR="000A518C" w:rsidRDefault="000A518C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EF998" w14:textId="77777777" w:rsidR="000A518C" w:rsidRDefault="000A518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A2412" w14:textId="77777777" w:rsidR="000A518C" w:rsidRDefault="000A518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696EF" w14:textId="77777777" w:rsidR="000A518C" w:rsidRDefault="000A518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94B34" w14:textId="77777777" w:rsidR="000A518C" w:rsidRDefault="000A518C">
                  <w:pPr>
                    <w:spacing w:after="0" w:line="240" w:lineRule="auto"/>
                  </w:pPr>
                </w:p>
              </w:tc>
            </w:tr>
          </w:tbl>
          <w:p w14:paraId="024DABF3" w14:textId="77777777" w:rsidR="000A518C" w:rsidRDefault="000A518C">
            <w:pPr>
              <w:spacing w:after="0" w:line="240" w:lineRule="auto"/>
            </w:pPr>
          </w:p>
        </w:tc>
      </w:tr>
      <w:tr w:rsidR="000A518C" w14:paraId="1A57EA49" w14:textId="77777777">
        <w:trPr>
          <w:trHeight w:val="254"/>
        </w:trPr>
        <w:tc>
          <w:tcPr>
            <w:tcW w:w="115" w:type="dxa"/>
          </w:tcPr>
          <w:p w14:paraId="556332E9" w14:textId="77777777" w:rsidR="000A518C" w:rsidRDefault="000A518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9A4FFB7" w14:textId="77777777" w:rsidR="000A518C" w:rsidRDefault="000A518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9F2FEFA" w14:textId="77777777" w:rsidR="000A518C" w:rsidRDefault="000A518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A2C7B15" w14:textId="77777777" w:rsidR="000A518C" w:rsidRDefault="000A518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77AD2A8" w14:textId="77777777" w:rsidR="000A518C" w:rsidRDefault="000A518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DF064CD" w14:textId="77777777" w:rsidR="000A518C" w:rsidRDefault="000A518C">
            <w:pPr>
              <w:pStyle w:val="EmptyCellLayoutStyle"/>
              <w:spacing w:after="0" w:line="240" w:lineRule="auto"/>
            </w:pPr>
          </w:p>
        </w:tc>
      </w:tr>
      <w:tr w:rsidR="005C7B58" w14:paraId="55BC85DA" w14:textId="77777777" w:rsidTr="005C7B58">
        <w:trPr>
          <w:trHeight w:val="1305"/>
        </w:trPr>
        <w:tc>
          <w:tcPr>
            <w:tcW w:w="115" w:type="dxa"/>
          </w:tcPr>
          <w:p w14:paraId="39C3B5E1" w14:textId="77777777" w:rsidR="000A518C" w:rsidRDefault="000A518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0A518C" w14:paraId="25778EE5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55DE5" w14:textId="77777777" w:rsidR="000A518C" w:rsidRDefault="005C7B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488FD5E9" w14:textId="77777777" w:rsidR="000A518C" w:rsidRDefault="005C7B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510E1C91" w14:textId="77777777" w:rsidR="000A518C" w:rsidRDefault="005C7B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256AC71C" w14:textId="77777777" w:rsidR="000A518C" w:rsidRDefault="005C7B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0C654E3F" w14:textId="77777777" w:rsidR="000A518C" w:rsidRDefault="005C7B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76B1B005" w14:textId="77777777" w:rsidR="000A518C" w:rsidRDefault="000A518C">
            <w:pPr>
              <w:spacing w:after="0" w:line="240" w:lineRule="auto"/>
            </w:pPr>
          </w:p>
        </w:tc>
        <w:tc>
          <w:tcPr>
            <w:tcW w:w="285" w:type="dxa"/>
          </w:tcPr>
          <w:p w14:paraId="7EC48F5B" w14:textId="77777777" w:rsidR="000A518C" w:rsidRDefault="000A518C">
            <w:pPr>
              <w:pStyle w:val="EmptyCellLayoutStyle"/>
              <w:spacing w:after="0" w:line="240" w:lineRule="auto"/>
            </w:pPr>
          </w:p>
        </w:tc>
      </w:tr>
      <w:tr w:rsidR="000A518C" w14:paraId="419CAC61" w14:textId="77777777">
        <w:trPr>
          <w:trHeight w:val="100"/>
        </w:trPr>
        <w:tc>
          <w:tcPr>
            <w:tcW w:w="115" w:type="dxa"/>
          </w:tcPr>
          <w:p w14:paraId="3C67D656" w14:textId="77777777" w:rsidR="000A518C" w:rsidRDefault="000A518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696686C" w14:textId="77777777" w:rsidR="000A518C" w:rsidRDefault="000A518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330E682" w14:textId="77777777" w:rsidR="000A518C" w:rsidRDefault="000A518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607B2AA" w14:textId="77777777" w:rsidR="000A518C" w:rsidRDefault="000A518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05DE864" w14:textId="77777777" w:rsidR="000A518C" w:rsidRDefault="000A518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DA943D8" w14:textId="77777777" w:rsidR="000A518C" w:rsidRDefault="000A518C">
            <w:pPr>
              <w:pStyle w:val="EmptyCellLayoutStyle"/>
              <w:spacing w:after="0" w:line="240" w:lineRule="auto"/>
            </w:pPr>
          </w:p>
        </w:tc>
      </w:tr>
      <w:tr w:rsidR="005C7B58" w14:paraId="188B6B38" w14:textId="77777777" w:rsidTr="005C7B58">
        <w:trPr>
          <w:trHeight w:val="1685"/>
        </w:trPr>
        <w:tc>
          <w:tcPr>
            <w:tcW w:w="115" w:type="dxa"/>
          </w:tcPr>
          <w:p w14:paraId="328DE932" w14:textId="77777777" w:rsidR="000A518C" w:rsidRDefault="000A518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0A518C" w14:paraId="406E1EB6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7E27B" w14:textId="77777777" w:rsidR="000A518C" w:rsidRDefault="005C7B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3FF84ED1" w14:textId="77777777" w:rsidR="000A518C" w:rsidRDefault="005C7B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33F4825E" w14:textId="77777777" w:rsidR="000A518C" w:rsidRDefault="005C7B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463A0CD7" w14:textId="77777777" w:rsidR="000A518C" w:rsidRDefault="005C7B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3C0B72E4" w14:textId="77777777" w:rsidR="000A518C" w:rsidRDefault="005C7B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1E43660E" w14:textId="77777777" w:rsidR="000A518C" w:rsidRDefault="005C7B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1AAED6AB" w14:textId="77777777" w:rsidR="000A518C" w:rsidRDefault="005C7B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5B9CF59F" w14:textId="77777777" w:rsidR="000A518C" w:rsidRDefault="000A518C">
            <w:pPr>
              <w:spacing w:after="0" w:line="240" w:lineRule="auto"/>
            </w:pPr>
          </w:p>
        </w:tc>
        <w:tc>
          <w:tcPr>
            <w:tcW w:w="285" w:type="dxa"/>
          </w:tcPr>
          <w:p w14:paraId="25145847" w14:textId="77777777" w:rsidR="000A518C" w:rsidRDefault="000A518C">
            <w:pPr>
              <w:pStyle w:val="EmptyCellLayoutStyle"/>
              <w:spacing w:after="0" w:line="240" w:lineRule="auto"/>
            </w:pPr>
          </w:p>
        </w:tc>
      </w:tr>
      <w:tr w:rsidR="000A518C" w14:paraId="682AED62" w14:textId="77777777">
        <w:trPr>
          <w:trHeight w:val="59"/>
        </w:trPr>
        <w:tc>
          <w:tcPr>
            <w:tcW w:w="115" w:type="dxa"/>
          </w:tcPr>
          <w:p w14:paraId="379D0B80" w14:textId="77777777" w:rsidR="000A518C" w:rsidRDefault="000A518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ECF0445" w14:textId="77777777" w:rsidR="000A518C" w:rsidRDefault="000A518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6E38B95" w14:textId="77777777" w:rsidR="000A518C" w:rsidRDefault="000A518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26E95AA" w14:textId="77777777" w:rsidR="000A518C" w:rsidRDefault="000A518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7707FFC" w14:textId="77777777" w:rsidR="000A518C" w:rsidRDefault="000A518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1EACF99" w14:textId="77777777" w:rsidR="000A518C" w:rsidRDefault="000A518C">
            <w:pPr>
              <w:pStyle w:val="EmptyCellLayoutStyle"/>
              <w:spacing w:after="0" w:line="240" w:lineRule="auto"/>
            </w:pPr>
          </w:p>
        </w:tc>
      </w:tr>
    </w:tbl>
    <w:p w14:paraId="51E1A968" w14:textId="77777777" w:rsidR="000A518C" w:rsidRDefault="000A518C">
      <w:pPr>
        <w:spacing w:after="0" w:line="240" w:lineRule="auto"/>
      </w:pPr>
    </w:p>
    <w:sectPr w:rsidR="000A518C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B267D6" w14:textId="77777777" w:rsidR="000274F1" w:rsidRDefault="000274F1">
      <w:pPr>
        <w:spacing w:after="0" w:line="240" w:lineRule="auto"/>
      </w:pPr>
      <w:r>
        <w:separator/>
      </w:r>
    </w:p>
  </w:endnote>
  <w:endnote w:type="continuationSeparator" w:id="0">
    <w:p w14:paraId="49DDE577" w14:textId="77777777" w:rsidR="000274F1" w:rsidRDefault="000274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0A518C" w14:paraId="416EE9A9" w14:textId="77777777">
      <w:tc>
        <w:tcPr>
          <w:tcW w:w="9346" w:type="dxa"/>
        </w:tcPr>
        <w:p w14:paraId="4F301FB6" w14:textId="77777777" w:rsidR="000A518C" w:rsidRDefault="000A518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43D5EEA" w14:textId="77777777" w:rsidR="000A518C" w:rsidRDefault="000A518C">
          <w:pPr>
            <w:pStyle w:val="EmptyCellLayoutStyle"/>
            <w:spacing w:after="0" w:line="240" w:lineRule="auto"/>
          </w:pPr>
        </w:p>
      </w:tc>
    </w:tr>
    <w:tr w:rsidR="000A518C" w14:paraId="252139D5" w14:textId="77777777">
      <w:tc>
        <w:tcPr>
          <w:tcW w:w="9346" w:type="dxa"/>
        </w:tcPr>
        <w:p w14:paraId="5706CA24" w14:textId="77777777" w:rsidR="000A518C" w:rsidRDefault="000A518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0A518C" w14:paraId="34753DCB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A85A770" w14:textId="77777777" w:rsidR="000A518C" w:rsidRDefault="005C7B58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10D060E0" w14:textId="77777777" w:rsidR="000A518C" w:rsidRDefault="000A518C">
          <w:pPr>
            <w:spacing w:after="0" w:line="240" w:lineRule="auto"/>
          </w:pPr>
        </w:p>
      </w:tc>
    </w:tr>
    <w:tr w:rsidR="000A518C" w14:paraId="27C2FCA2" w14:textId="77777777">
      <w:tc>
        <w:tcPr>
          <w:tcW w:w="9346" w:type="dxa"/>
        </w:tcPr>
        <w:p w14:paraId="06B46CA9" w14:textId="77777777" w:rsidR="000A518C" w:rsidRDefault="000A518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2B93F6C" w14:textId="77777777" w:rsidR="000A518C" w:rsidRDefault="000A518C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C3126E" w14:textId="77777777" w:rsidR="000274F1" w:rsidRDefault="000274F1">
      <w:pPr>
        <w:spacing w:after="0" w:line="240" w:lineRule="auto"/>
      </w:pPr>
      <w:r>
        <w:separator/>
      </w:r>
    </w:p>
  </w:footnote>
  <w:footnote w:type="continuationSeparator" w:id="0">
    <w:p w14:paraId="77DCC714" w14:textId="77777777" w:rsidR="000274F1" w:rsidRDefault="000274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0A518C" w14:paraId="5732F5BD" w14:textId="77777777">
      <w:tc>
        <w:tcPr>
          <w:tcW w:w="144" w:type="dxa"/>
        </w:tcPr>
        <w:p w14:paraId="171F83C2" w14:textId="77777777" w:rsidR="000A518C" w:rsidRDefault="000A518C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F0E6B31" w14:textId="77777777" w:rsidR="000A518C" w:rsidRDefault="000A518C">
          <w:pPr>
            <w:pStyle w:val="EmptyCellLayoutStyle"/>
            <w:spacing w:after="0" w:line="240" w:lineRule="auto"/>
          </w:pPr>
        </w:p>
      </w:tc>
    </w:tr>
    <w:tr w:rsidR="000A518C" w14:paraId="4414E9B0" w14:textId="77777777">
      <w:tc>
        <w:tcPr>
          <w:tcW w:w="144" w:type="dxa"/>
        </w:tcPr>
        <w:p w14:paraId="590A43AD" w14:textId="77777777" w:rsidR="000A518C" w:rsidRDefault="000A518C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0A518C" w14:paraId="5D7CE83C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79D332E3" w14:textId="77777777" w:rsidR="000A518C" w:rsidRDefault="000A51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36543603" w14:textId="77777777" w:rsidR="000A518C" w:rsidRDefault="000A51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57A8DB31" w14:textId="77777777" w:rsidR="000A518C" w:rsidRDefault="000A51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03EDD94C" w14:textId="77777777" w:rsidR="000A518C" w:rsidRDefault="000A51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56B5DAB3" w14:textId="77777777" w:rsidR="000A518C" w:rsidRDefault="000A51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1993F7AC" w14:textId="77777777" w:rsidR="000A518C" w:rsidRDefault="000A51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5C913183" w14:textId="77777777" w:rsidR="000A518C" w:rsidRDefault="000A51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492558FD" w14:textId="77777777" w:rsidR="000A518C" w:rsidRDefault="000A51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38D3B90D" w14:textId="77777777" w:rsidR="000A518C" w:rsidRDefault="000A51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2D6F0B14" w14:textId="77777777" w:rsidR="000A518C" w:rsidRDefault="000A51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808D290" w14:textId="77777777" w:rsidR="000A518C" w:rsidRDefault="000A51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25829F0D" w14:textId="77777777" w:rsidR="000A518C" w:rsidRDefault="000A51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1F1C8D2B" w14:textId="77777777" w:rsidR="000A518C" w:rsidRDefault="000A51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25605D20" w14:textId="77777777" w:rsidR="000A518C" w:rsidRDefault="000A51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7CE1586F" w14:textId="77777777" w:rsidR="000A518C" w:rsidRDefault="000A51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C0A82EC" w14:textId="77777777" w:rsidR="000A518C" w:rsidRDefault="000A51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6A4D8773" w14:textId="77777777" w:rsidR="000A518C" w:rsidRDefault="000A51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3B524063" w14:textId="77777777" w:rsidR="000A518C" w:rsidRDefault="000A518C">
                <w:pPr>
                  <w:pStyle w:val="EmptyCellLayoutStyle"/>
                  <w:spacing w:after="0" w:line="240" w:lineRule="auto"/>
                </w:pPr>
              </w:p>
            </w:tc>
          </w:tr>
          <w:tr w:rsidR="005C7B58" w14:paraId="1D5F986D" w14:textId="77777777" w:rsidTr="005C7B5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BE63092" w14:textId="77777777" w:rsidR="000A518C" w:rsidRDefault="000A51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0A518C" w14:paraId="46A53625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8E224A8" w14:textId="0F45075F" w:rsidR="000A518C" w:rsidRDefault="005C7B5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č. 1 k dodatku č. 2 nájemní smlouvy č.167N19/59</w:t>
                      </w:r>
                    </w:p>
                  </w:tc>
                </w:tr>
              </w:tbl>
              <w:p w14:paraId="4B1AFF9C" w14:textId="77777777" w:rsidR="000A518C" w:rsidRDefault="000A518C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C8CB744" w14:textId="77777777" w:rsidR="000A518C" w:rsidRDefault="000A518C">
                <w:pPr>
                  <w:pStyle w:val="EmptyCellLayoutStyle"/>
                  <w:spacing w:after="0" w:line="240" w:lineRule="auto"/>
                </w:pPr>
              </w:p>
            </w:tc>
          </w:tr>
          <w:tr w:rsidR="000A518C" w14:paraId="7D436156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7675693" w14:textId="77777777" w:rsidR="000A518C" w:rsidRDefault="000A51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2714275" w14:textId="77777777" w:rsidR="000A518C" w:rsidRDefault="000A51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E0F627C" w14:textId="77777777" w:rsidR="000A518C" w:rsidRDefault="000A51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F42230A" w14:textId="77777777" w:rsidR="000A518C" w:rsidRDefault="000A51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746F100" w14:textId="77777777" w:rsidR="000A518C" w:rsidRDefault="000A51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79879F1" w14:textId="77777777" w:rsidR="000A518C" w:rsidRDefault="000A51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F8B16F3" w14:textId="77777777" w:rsidR="000A518C" w:rsidRDefault="000A51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5FC409F" w14:textId="77777777" w:rsidR="000A518C" w:rsidRDefault="000A51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947CD28" w14:textId="77777777" w:rsidR="000A518C" w:rsidRDefault="000A51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296569E" w14:textId="77777777" w:rsidR="000A518C" w:rsidRDefault="000A51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C85B222" w14:textId="77777777" w:rsidR="000A518C" w:rsidRDefault="000A51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00F87D0" w14:textId="77777777" w:rsidR="000A518C" w:rsidRDefault="000A51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ED9F8A7" w14:textId="77777777" w:rsidR="000A518C" w:rsidRDefault="000A51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B24DA16" w14:textId="77777777" w:rsidR="000A518C" w:rsidRDefault="000A51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FCF5968" w14:textId="77777777" w:rsidR="000A518C" w:rsidRDefault="000A51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0A5B556" w14:textId="77777777" w:rsidR="000A518C" w:rsidRDefault="000A51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02A73D1" w14:textId="77777777" w:rsidR="000A518C" w:rsidRDefault="000A51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7A9EF04" w14:textId="77777777" w:rsidR="000A518C" w:rsidRDefault="000A518C">
                <w:pPr>
                  <w:pStyle w:val="EmptyCellLayoutStyle"/>
                  <w:spacing w:after="0" w:line="240" w:lineRule="auto"/>
                </w:pPr>
              </w:p>
            </w:tc>
          </w:tr>
          <w:tr w:rsidR="005C7B58" w14:paraId="620817CA" w14:textId="77777777" w:rsidTr="005C7B5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CFA2E3C" w14:textId="77777777" w:rsidR="000A518C" w:rsidRDefault="000A51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4CC6F5D" w14:textId="77777777" w:rsidR="000A518C" w:rsidRDefault="000A51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0A518C" w14:paraId="337EFD07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1D92C22" w14:textId="77777777" w:rsidR="000A518C" w:rsidRDefault="005C7B5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29BDC5F1" w14:textId="77777777" w:rsidR="000A518C" w:rsidRDefault="000A518C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B6D9C99" w14:textId="77777777" w:rsidR="000A518C" w:rsidRDefault="000A51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0A518C" w14:paraId="1CD3EB16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71D5F0A" w14:textId="77777777" w:rsidR="000A518C" w:rsidRDefault="005C7B5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16711959</w:t>
                      </w:r>
                    </w:p>
                  </w:tc>
                </w:tr>
              </w:tbl>
              <w:p w14:paraId="08EE666A" w14:textId="77777777" w:rsidR="000A518C" w:rsidRDefault="000A518C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16B2981" w14:textId="77777777" w:rsidR="000A518C" w:rsidRDefault="000A51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0A518C" w14:paraId="5C8AE3C7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7240971" w14:textId="77777777" w:rsidR="000A518C" w:rsidRDefault="005C7B5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57513E2E" w14:textId="77777777" w:rsidR="000A518C" w:rsidRDefault="000A518C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2CB5256" w14:textId="77777777" w:rsidR="000A518C" w:rsidRDefault="000A51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D228F1A" w14:textId="77777777" w:rsidR="000A518C" w:rsidRDefault="000A51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1D89477" w14:textId="77777777" w:rsidR="000A518C" w:rsidRDefault="000A51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0A518C" w14:paraId="6496CCB4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CC45FAB" w14:textId="77777777" w:rsidR="000A518C" w:rsidRDefault="005C7B5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01.10.2019</w:t>
                      </w:r>
                    </w:p>
                  </w:tc>
                </w:tr>
              </w:tbl>
              <w:p w14:paraId="08380E54" w14:textId="77777777" w:rsidR="000A518C" w:rsidRDefault="000A518C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98A666F" w14:textId="77777777" w:rsidR="000A518C" w:rsidRDefault="000A51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0A518C" w14:paraId="7C8203E6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D8899D2" w14:textId="77777777" w:rsidR="000A518C" w:rsidRDefault="005C7B5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22DC7D13" w14:textId="77777777" w:rsidR="000A518C" w:rsidRDefault="000A518C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FB718BE" w14:textId="77777777" w:rsidR="000A518C" w:rsidRDefault="000A51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0A518C" w14:paraId="79D60F93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E3D1EDF" w14:textId="77777777" w:rsidR="000A518C" w:rsidRDefault="005C7B5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53 799 Kč</w:t>
                      </w:r>
                    </w:p>
                  </w:tc>
                </w:tr>
              </w:tbl>
              <w:p w14:paraId="24206DF2" w14:textId="77777777" w:rsidR="000A518C" w:rsidRDefault="000A518C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B2693FD" w14:textId="77777777" w:rsidR="000A518C" w:rsidRDefault="000A518C">
                <w:pPr>
                  <w:pStyle w:val="EmptyCellLayoutStyle"/>
                  <w:spacing w:after="0" w:line="240" w:lineRule="auto"/>
                </w:pPr>
              </w:p>
            </w:tc>
          </w:tr>
          <w:tr w:rsidR="000A518C" w14:paraId="2EE1938A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B859A24" w14:textId="77777777" w:rsidR="000A518C" w:rsidRDefault="000A51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F773748" w14:textId="77777777" w:rsidR="000A518C" w:rsidRDefault="000A51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B90CE0E" w14:textId="77777777" w:rsidR="000A518C" w:rsidRDefault="000A51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D3D9D2B" w14:textId="77777777" w:rsidR="000A518C" w:rsidRDefault="000A51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FC3494B" w14:textId="77777777" w:rsidR="000A518C" w:rsidRDefault="000A51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1DFB7CF" w14:textId="77777777" w:rsidR="000A518C" w:rsidRDefault="000A51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E9B59D0" w14:textId="77777777" w:rsidR="000A518C" w:rsidRDefault="000A51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8D163B2" w14:textId="77777777" w:rsidR="000A518C" w:rsidRDefault="000A51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3EA630D" w14:textId="77777777" w:rsidR="000A518C" w:rsidRDefault="000A51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1E6DD30" w14:textId="77777777" w:rsidR="000A518C" w:rsidRDefault="000A51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0C050C2" w14:textId="77777777" w:rsidR="000A518C" w:rsidRDefault="000A51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CE6DF8A" w14:textId="77777777" w:rsidR="000A518C" w:rsidRDefault="000A51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701AB2C2" w14:textId="77777777" w:rsidR="000A518C" w:rsidRDefault="000A51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B48AAFF" w14:textId="77777777" w:rsidR="000A518C" w:rsidRDefault="000A51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DD4CF7B" w14:textId="77777777" w:rsidR="000A518C" w:rsidRDefault="000A51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828692B" w14:textId="77777777" w:rsidR="000A518C" w:rsidRDefault="000A51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157550A" w14:textId="77777777" w:rsidR="000A518C" w:rsidRDefault="000A51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E661FDE" w14:textId="77777777" w:rsidR="000A518C" w:rsidRDefault="000A518C">
                <w:pPr>
                  <w:pStyle w:val="EmptyCellLayoutStyle"/>
                  <w:spacing w:after="0" w:line="240" w:lineRule="auto"/>
                </w:pPr>
              </w:p>
            </w:tc>
          </w:tr>
          <w:tr w:rsidR="000A518C" w14:paraId="38A9AAD1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EE5F3C5" w14:textId="77777777" w:rsidR="000A518C" w:rsidRDefault="000A51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6C58FD9" w14:textId="77777777" w:rsidR="000A518C" w:rsidRDefault="000A51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42C7C62" w14:textId="77777777" w:rsidR="000A518C" w:rsidRDefault="000A51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9AC7B85" w14:textId="77777777" w:rsidR="000A518C" w:rsidRDefault="000A51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90B4E78" w14:textId="77777777" w:rsidR="000A518C" w:rsidRDefault="000A51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1CE316E" w14:textId="77777777" w:rsidR="000A518C" w:rsidRDefault="000A51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E4B08A6" w14:textId="77777777" w:rsidR="000A518C" w:rsidRDefault="000A51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F97B147" w14:textId="77777777" w:rsidR="000A518C" w:rsidRDefault="000A51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978F3FD" w14:textId="77777777" w:rsidR="000A518C" w:rsidRDefault="000A51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0353336" w14:textId="77777777" w:rsidR="000A518C" w:rsidRDefault="000A51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3FA73AA" w14:textId="77777777" w:rsidR="000A518C" w:rsidRDefault="000A51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A33FA74" w14:textId="77777777" w:rsidR="000A518C" w:rsidRDefault="000A51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71C08BB" w14:textId="77777777" w:rsidR="000A518C" w:rsidRDefault="000A51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987F0E9" w14:textId="77777777" w:rsidR="000A518C" w:rsidRDefault="000A51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F31E19A" w14:textId="77777777" w:rsidR="000A518C" w:rsidRDefault="000A51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7A8AB4E" w14:textId="77777777" w:rsidR="000A518C" w:rsidRDefault="000A51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CC0D1CA" w14:textId="77777777" w:rsidR="000A518C" w:rsidRDefault="000A51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C3CEF00" w14:textId="77777777" w:rsidR="000A518C" w:rsidRDefault="000A518C">
                <w:pPr>
                  <w:pStyle w:val="EmptyCellLayoutStyle"/>
                  <w:spacing w:after="0" w:line="240" w:lineRule="auto"/>
                </w:pPr>
              </w:p>
            </w:tc>
          </w:tr>
          <w:tr w:rsidR="000A518C" w14:paraId="77281EAB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00AE944" w14:textId="77777777" w:rsidR="000A518C" w:rsidRDefault="000A51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DA3D1A3" w14:textId="77777777" w:rsidR="000A518C" w:rsidRDefault="000A51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0A518C" w14:paraId="22CE3444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0AE1E53" w14:textId="77777777" w:rsidR="000A518C" w:rsidRDefault="005C7B5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5BB7CD93" w14:textId="77777777" w:rsidR="000A518C" w:rsidRDefault="000A518C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5565513" w14:textId="77777777" w:rsidR="000A518C" w:rsidRDefault="000A51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C0A771E" w14:textId="77777777" w:rsidR="000A518C" w:rsidRDefault="000A51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888A319" w14:textId="77777777" w:rsidR="000A518C" w:rsidRDefault="000A51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CE5D0D2" w14:textId="77777777" w:rsidR="000A518C" w:rsidRDefault="000A51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788E0DA" w14:textId="77777777" w:rsidR="000A518C" w:rsidRDefault="000A51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926FFDC" w14:textId="77777777" w:rsidR="000A518C" w:rsidRDefault="000A51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8326DA5" w14:textId="77777777" w:rsidR="000A518C" w:rsidRDefault="000A51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1A51ACD" w14:textId="77777777" w:rsidR="000A518C" w:rsidRDefault="000A51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601E55E" w14:textId="77777777" w:rsidR="000A518C" w:rsidRDefault="000A51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1C91826" w14:textId="77777777" w:rsidR="000A518C" w:rsidRDefault="000A51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AB02AD9" w14:textId="77777777" w:rsidR="000A518C" w:rsidRDefault="000A51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3686D6C" w14:textId="77777777" w:rsidR="000A518C" w:rsidRDefault="000A51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83A909D" w14:textId="77777777" w:rsidR="000A518C" w:rsidRDefault="000A51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9CAC2B4" w14:textId="77777777" w:rsidR="000A518C" w:rsidRDefault="000A51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29C7457" w14:textId="77777777" w:rsidR="000A518C" w:rsidRDefault="000A518C">
                <w:pPr>
                  <w:pStyle w:val="EmptyCellLayoutStyle"/>
                  <w:spacing w:after="0" w:line="240" w:lineRule="auto"/>
                </w:pPr>
              </w:p>
            </w:tc>
          </w:tr>
          <w:tr w:rsidR="005C7B58" w14:paraId="3224710F" w14:textId="77777777" w:rsidTr="005C7B5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92D8A12" w14:textId="77777777" w:rsidR="000A518C" w:rsidRDefault="000A51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316A96F" w14:textId="77777777" w:rsidR="000A518C" w:rsidRDefault="000A51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76ED972" w14:textId="77777777" w:rsidR="000A518C" w:rsidRDefault="000A51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298C740" w14:textId="77777777" w:rsidR="000A518C" w:rsidRDefault="000A51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A20BE1D" w14:textId="77777777" w:rsidR="000A518C" w:rsidRDefault="000A51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0A518C" w14:paraId="1DFB60FC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52A2C89" w14:textId="77777777" w:rsidR="000A518C" w:rsidRDefault="005C7B5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09.06.2025</w:t>
                      </w:r>
                    </w:p>
                  </w:tc>
                </w:tr>
              </w:tbl>
              <w:p w14:paraId="4FC45586" w14:textId="77777777" w:rsidR="000A518C" w:rsidRDefault="000A518C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A11D570" w14:textId="77777777" w:rsidR="000A518C" w:rsidRDefault="000A51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93608C5" w14:textId="77777777" w:rsidR="000A518C" w:rsidRDefault="000A51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0A518C" w14:paraId="2DD1F138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8FB5AAA" w14:textId="77777777" w:rsidR="000A518C" w:rsidRDefault="005C7B5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6A1FB36E" w14:textId="77777777" w:rsidR="000A518C" w:rsidRDefault="000A518C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7ACA870" w14:textId="77777777" w:rsidR="000A518C" w:rsidRDefault="000A51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5C69B3D" w14:textId="77777777" w:rsidR="000A518C" w:rsidRDefault="000A51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F3E6919" w14:textId="77777777" w:rsidR="000A518C" w:rsidRDefault="000A51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852BA2C" w14:textId="77777777" w:rsidR="000A518C" w:rsidRDefault="000A51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8BD1EDF" w14:textId="77777777" w:rsidR="000A518C" w:rsidRDefault="000A51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A5638A4" w14:textId="77777777" w:rsidR="000A518C" w:rsidRDefault="000A51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8C7A726" w14:textId="77777777" w:rsidR="000A518C" w:rsidRDefault="000A51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E641FCB" w14:textId="77777777" w:rsidR="000A518C" w:rsidRDefault="000A518C">
                <w:pPr>
                  <w:pStyle w:val="EmptyCellLayoutStyle"/>
                  <w:spacing w:after="0" w:line="240" w:lineRule="auto"/>
                </w:pPr>
              </w:p>
            </w:tc>
          </w:tr>
          <w:tr w:rsidR="005C7B58" w14:paraId="6E092EBC" w14:textId="77777777" w:rsidTr="005C7B5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B121CC6" w14:textId="77777777" w:rsidR="000A518C" w:rsidRDefault="000A51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0E6A6FB" w14:textId="77777777" w:rsidR="000A518C" w:rsidRDefault="000A51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BA0B6DC" w14:textId="77777777" w:rsidR="000A518C" w:rsidRDefault="000A51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F94014C" w14:textId="77777777" w:rsidR="000A518C" w:rsidRDefault="000A51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C027F53" w14:textId="77777777" w:rsidR="000A518C" w:rsidRDefault="000A51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46DB6E44" w14:textId="77777777" w:rsidR="000A518C" w:rsidRDefault="000A51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B21FBBF" w14:textId="77777777" w:rsidR="000A518C" w:rsidRDefault="000A51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1C3AE73" w14:textId="77777777" w:rsidR="000A518C" w:rsidRDefault="000A51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1B082029" w14:textId="77777777" w:rsidR="000A518C" w:rsidRDefault="000A51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885A958" w14:textId="77777777" w:rsidR="000A518C" w:rsidRDefault="000A51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0A518C" w14:paraId="16DEAAAD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ABE7016" w14:textId="77777777" w:rsidR="000A518C" w:rsidRDefault="005C7B5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01.10.2019</w:t>
                      </w:r>
                    </w:p>
                  </w:tc>
                </w:tr>
              </w:tbl>
              <w:p w14:paraId="7746688A" w14:textId="77777777" w:rsidR="000A518C" w:rsidRDefault="000A518C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E705C0B" w14:textId="77777777" w:rsidR="000A518C" w:rsidRDefault="000A51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787DFEC" w14:textId="77777777" w:rsidR="000A518C" w:rsidRDefault="000A51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2A636FB" w14:textId="77777777" w:rsidR="000A518C" w:rsidRDefault="000A51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D97F148" w14:textId="77777777" w:rsidR="000A518C" w:rsidRDefault="000A51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910368B" w14:textId="77777777" w:rsidR="000A518C" w:rsidRDefault="000A518C">
                <w:pPr>
                  <w:pStyle w:val="EmptyCellLayoutStyle"/>
                  <w:spacing w:after="0" w:line="240" w:lineRule="auto"/>
                </w:pPr>
              </w:p>
            </w:tc>
          </w:tr>
          <w:tr w:rsidR="005C7B58" w14:paraId="73561F65" w14:textId="77777777" w:rsidTr="005C7B5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152E3FF" w14:textId="77777777" w:rsidR="000A518C" w:rsidRDefault="000A51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40197AA" w14:textId="77777777" w:rsidR="000A518C" w:rsidRDefault="000A51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C240923" w14:textId="77777777" w:rsidR="000A518C" w:rsidRDefault="000A51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D7F35EB" w14:textId="77777777" w:rsidR="000A518C" w:rsidRDefault="000A51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44446AD" w14:textId="77777777" w:rsidR="000A518C" w:rsidRDefault="000A51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A580734" w14:textId="77777777" w:rsidR="000A518C" w:rsidRDefault="000A51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E19441D" w14:textId="77777777" w:rsidR="000A518C" w:rsidRDefault="000A51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A56C76E" w14:textId="77777777" w:rsidR="000A518C" w:rsidRDefault="000A51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E2D97F6" w14:textId="77777777" w:rsidR="000A518C" w:rsidRDefault="000A51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62B7969" w14:textId="77777777" w:rsidR="000A518C" w:rsidRDefault="000A51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CDD57BB" w14:textId="77777777" w:rsidR="000A518C" w:rsidRDefault="000A51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627B8FAD" w14:textId="77777777" w:rsidR="000A518C" w:rsidRDefault="000A51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8E387D4" w14:textId="77777777" w:rsidR="000A518C" w:rsidRDefault="000A51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BDEBA0A" w14:textId="77777777" w:rsidR="000A518C" w:rsidRDefault="000A51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A93EC5F" w14:textId="77777777" w:rsidR="000A518C" w:rsidRDefault="000A51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7DFD113" w14:textId="77777777" w:rsidR="000A518C" w:rsidRDefault="000A51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064BA91" w14:textId="77777777" w:rsidR="000A518C" w:rsidRDefault="000A518C">
                <w:pPr>
                  <w:pStyle w:val="EmptyCellLayoutStyle"/>
                  <w:spacing w:after="0" w:line="240" w:lineRule="auto"/>
                </w:pPr>
              </w:p>
            </w:tc>
          </w:tr>
          <w:tr w:rsidR="000A518C" w14:paraId="591B4C31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49FF53E9" w14:textId="77777777" w:rsidR="000A518C" w:rsidRDefault="000A51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6342F2F9" w14:textId="77777777" w:rsidR="000A518C" w:rsidRDefault="000A51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1A7038CA" w14:textId="77777777" w:rsidR="000A518C" w:rsidRDefault="000A51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5E3F5A4C" w14:textId="77777777" w:rsidR="000A518C" w:rsidRDefault="000A51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3F78094D" w14:textId="77777777" w:rsidR="000A518C" w:rsidRDefault="000A51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7B0993D4" w14:textId="77777777" w:rsidR="000A518C" w:rsidRDefault="000A51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39792972" w14:textId="77777777" w:rsidR="000A518C" w:rsidRDefault="000A51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7837D6F3" w14:textId="77777777" w:rsidR="000A518C" w:rsidRDefault="000A51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113E0EA2" w14:textId="77777777" w:rsidR="000A518C" w:rsidRDefault="000A51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14C41520" w14:textId="77777777" w:rsidR="000A518C" w:rsidRDefault="000A51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16B2FE9" w14:textId="77777777" w:rsidR="000A518C" w:rsidRDefault="000A51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4819DBD4" w14:textId="77777777" w:rsidR="000A518C" w:rsidRDefault="000A51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23133A38" w14:textId="77777777" w:rsidR="000A518C" w:rsidRDefault="000A51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33AD46E5" w14:textId="77777777" w:rsidR="000A518C" w:rsidRDefault="000A51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19857CC9" w14:textId="77777777" w:rsidR="000A518C" w:rsidRDefault="000A51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110EA56" w14:textId="77777777" w:rsidR="000A518C" w:rsidRDefault="000A51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70FAAB5F" w14:textId="77777777" w:rsidR="000A518C" w:rsidRDefault="000A51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5B8D5C50" w14:textId="77777777" w:rsidR="000A518C" w:rsidRDefault="000A518C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0746D98F" w14:textId="77777777" w:rsidR="000A518C" w:rsidRDefault="000A518C">
          <w:pPr>
            <w:spacing w:after="0" w:line="240" w:lineRule="auto"/>
          </w:pPr>
        </w:p>
      </w:tc>
    </w:tr>
    <w:tr w:rsidR="000A518C" w14:paraId="1244F156" w14:textId="77777777">
      <w:tc>
        <w:tcPr>
          <w:tcW w:w="144" w:type="dxa"/>
        </w:tcPr>
        <w:p w14:paraId="7155DB41" w14:textId="77777777" w:rsidR="000A518C" w:rsidRDefault="000A518C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5C9300C" w14:textId="77777777" w:rsidR="000A518C" w:rsidRDefault="000A518C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112630840">
    <w:abstractNumId w:val="0"/>
  </w:num>
  <w:num w:numId="2" w16cid:durableId="454251072">
    <w:abstractNumId w:val="1"/>
  </w:num>
  <w:num w:numId="3" w16cid:durableId="1956326264">
    <w:abstractNumId w:val="2"/>
  </w:num>
  <w:num w:numId="4" w16cid:durableId="1730423756">
    <w:abstractNumId w:val="3"/>
  </w:num>
  <w:num w:numId="5" w16cid:durableId="1091702783">
    <w:abstractNumId w:val="4"/>
  </w:num>
  <w:num w:numId="6" w16cid:durableId="968508408">
    <w:abstractNumId w:val="5"/>
  </w:num>
  <w:num w:numId="7" w16cid:durableId="1570071651">
    <w:abstractNumId w:val="6"/>
  </w:num>
  <w:num w:numId="8" w16cid:durableId="176309720">
    <w:abstractNumId w:val="7"/>
  </w:num>
  <w:num w:numId="9" w16cid:durableId="468011732">
    <w:abstractNumId w:val="8"/>
  </w:num>
  <w:num w:numId="10" w16cid:durableId="68767779">
    <w:abstractNumId w:val="9"/>
  </w:num>
  <w:num w:numId="11" w16cid:durableId="1183788143">
    <w:abstractNumId w:val="10"/>
  </w:num>
  <w:num w:numId="12" w16cid:durableId="1591502208">
    <w:abstractNumId w:val="11"/>
  </w:num>
  <w:num w:numId="13" w16cid:durableId="178550335">
    <w:abstractNumId w:val="12"/>
  </w:num>
  <w:num w:numId="14" w16cid:durableId="29576886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18C"/>
    <w:rsid w:val="000274F1"/>
    <w:rsid w:val="000A518C"/>
    <w:rsid w:val="001B6FA2"/>
    <w:rsid w:val="0030360A"/>
    <w:rsid w:val="005C7B58"/>
    <w:rsid w:val="00984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25B81"/>
  <w15:docId w15:val="{AF4F5D93-46B1-40AA-BC0B-7A7113F3A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5C7B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C7B58"/>
  </w:style>
  <w:style w:type="paragraph" w:styleId="Zpat">
    <w:name w:val="footer"/>
    <w:basedOn w:val="Normln"/>
    <w:link w:val="ZpatChar"/>
    <w:uiPriority w:val="99"/>
    <w:unhideWhenUsed/>
    <w:rsid w:val="005C7B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C7B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98</Words>
  <Characters>581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Králová Libuše lic.</dc:creator>
  <dc:description/>
  <cp:lastModifiedBy>Králová Libuše lic.</cp:lastModifiedBy>
  <cp:revision>4</cp:revision>
  <cp:lastPrinted>2025-06-09T13:12:00Z</cp:lastPrinted>
  <dcterms:created xsi:type="dcterms:W3CDTF">2025-06-09T13:15:00Z</dcterms:created>
  <dcterms:modified xsi:type="dcterms:W3CDTF">2025-06-30T07:07:00Z</dcterms:modified>
</cp:coreProperties>
</file>