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5578D0" w14:paraId="50DC608D" w14:textId="77777777">
        <w:trPr>
          <w:trHeight w:val="148"/>
        </w:trPr>
        <w:tc>
          <w:tcPr>
            <w:tcW w:w="115" w:type="dxa"/>
          </w:tcPr>
          <w:p w14:paraId="24D642E5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D11E83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C60D4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6B8BAB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7D9F31D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F50911F" w14:textId="77777777" w:rsidR="005578D0" w:rsidRDefault="005578D0">
            <w:pPr>
              <w:pStyle w:val="EmptyCellLayoutStyle"/>
              <w:spacing w:after="0" w:line="240" w:lineRule="auto"/>
            </w:pPr>
          </w:p>
        </w:tc>
      </w:tr>
      <w:tr w:rsidR="0057137B" w14:paraId="285D039C" w14:textId="77777777" w:rsidTr="0057137B">
        <w:trPr>
          <w:trHeight w:val="340"/>
        </w:trPr>
        <w:tc>
          <w:tcPr>
            <w:tcW w:w="115" w:type="dxa"/>
          </w:tcPr>
          <w:p w14:paraId="3170D8AA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34CA9F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578D0" w14:paraId="5D2BFC6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1FEF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B7FAAF3" w14:textId="77777777" w:rsidR="005578D0" w:rsidRDefault="005578D0">
            <w:pPr>
              <w:spacing w:after="0" w:line="240" w:lineRule="auto"/>
            </w:pPr>
          </w:p>
        </w:tc>
        <w:tc>
          <w:tcPr>
            <w:tcW w:w="8022" w:type="dxa"/>
          </w:tcPr>
          <w:p w14:paraId="5E8D6804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1DC37FE" w14:textId="77777777" w:rsidR="005578D0" w:rsidRDefault="005578D0">
            <w:pPr>
              <w:pStyle w:val="EmptyCellLayoutStyle"/>
              <w:spacing w:after="0" w:line="240" w:lineRule="auto"/>
            </w:pPr>
          </w:p>
        </w:tc>
      </w:tr>
      <w:tr w:rsidR="005578D0" w14:paraId="58DF5415" w14:textId="77777777">
        <w:trPr>
          <w:trHeight w:val="100"/>
        </w:trPr>
        <w:tc>
          <w:tcPr>
            <w:tcW w:w="115" w:type="dxa"/>
          </w:tcPr>
          <w:p w14:paraId="136046B9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85F2E2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C3B37A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90E08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22C4A62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82E722F" w14:textId="77777777" w:rsidR="005578D0" w:rsidRDefault="005578D0">
            <w:pPr>
              <w:pStyle w:val="EmptyCellLayoutStyle"/>
              <w:spacing w:after="0" w:line="240" w:lineRule="auto"/>
            </w:pPr>
          </w:p>
        </w:tc>
      </w:tr>
      <w:tr w:rsidR="0057137B" w14:paraId="13FF9A6B" w14:textId="77777777" w:rsidTr="0057137B">
        <w:tc>
          <w:tcPr>
            <w:tcW w:w="115" w:type="dxa"/>
          </w:tcPr>
          <w:p w14:paraId="0AA98FC2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CCF0F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5578D0" w14:paraId="32A7E42F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3429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EE33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78D0" w14:paraId="1374C5B7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A7C1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MP,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784C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Račiněves 78, 41301 Roudnice nad Labem</w:t>
                  </w:r>
                </w:p>
              </w:tc>
            </w:tr>
          </w:tbl>
          <w:p w14:paraId="01D1C99D" w14:textId="77777777" w:rsidR="005578D0" w:rsidRDefault="005578D0">
            <w:pPr>
              <w:spacing w:after="0" w:line="240" w:lineRule="auto"/>
            </w:pPr>
          </w:p>
        </w:tc>
      </w:tr>
      <w:tr w:rsidR="005578D0" w14:paraId="705D9B13" w14:textId="77777777">
        <w:trPr>
          <w:trHeight w:val="349"/>
        </w:trPr>
        <w:tc>
          <w:tcPr>
            <w:tcW w:w="115" w:type="dxa"/>
          </w:tcPr>
          <w:p w14:paraId="4FD3AC79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C813E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6CE7C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6C5645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1366C23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FDF30BD" w14:textId="77777777" w:rsidR="005578D0" w:rsidRDefault="005578D0">
            <w:pPr>
              <w:pStyle w:val="EmptyCellLayoutStyle"/>
              <w:spacing w:after="0" w:line="240" w:lineRule="auto"/>
            </w:pPr>
          </w:p>
        </w:tc>
      </w:tr>
      <w:tr w:rsidR="005578D0" w14:paraId="5BFF3F24" w14:textId="77777777">
        <w:trPr>
          <w:trHeight w:val="340"/>
        </w:trPr>
        <w:tc>
          <w:tcPr>
            <w:tcW w:w="115" w:type="dxa"/>
          </w:tcPr>
          <w:p w14:paraId="52130EA1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251187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578D0" w14:paraId="470F01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61E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A9307D" w14:textId="77777777" w:rsidR="005578D0" w:rsidRDefault="005578D0">
            <w:pPr>
              <w:spacing w:after="0" w:line="240" w:lineRule="auto"/>
            </w:pPr>
          </w:p>
        </w:tc>
        <w:tc>
          <w:tcPr>
            <w:tcW w:w="801" w:type="dxa"/>
          </w:tcPr>
          <w:p w14:paraId="66B5E52E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B25F145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9A5E2EC" w14:textId="77777777" w:rsidR="005578D0" w:rsidRDefault="005578D0">
            <w:pPr>
              <w:pStyle w:val="EmptyCellLayoutStyle"/>
              <w:spacing w:after="0" w:line="240" w:lineRule="auto"/>
            </w:pPr>
          </w:p>
        </w:tc>
      </w:tr>
      <w:tr w:rsidR="005578D0" w14:paraId="637E1061" w14:textId="77777777">
        <w:trPr>
          <w:trHeight w:val="229"/>
        </w:trPr>
        <w:tc>
          <w:tcPr>
            <w:tcW w:w="115" w:type="dxa"/>
          </w:tcPr>
          <w:p w14:paraId="6A2625E3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885F30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89998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E917EF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B48231C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77C99A" w14:textId="77777777" w:rsidR="005578D0" w:rsidRDefault="005578D0">
            <w:pPr>
              <w:pStyle w:val="EmptyCellLayoutStyle"/>
              <w:spacing w:after="0" w:line="240" w:lineRule="auto"/>
            </w:pPr>
          </w:p>
        </w:tc>
      </w:tr>
      <w:tr w:rsidR="0057137B" w14:paraId="446C0FC8" w14:textId="77777777" w:rsidTr="0057137B">
        <w:tc>
          <w:tcPr>
            <w:tcW w:w="115" w:type="dxa"/>
          </w:tcPr>
          <w:p w14:paraId="7647479B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5578D0" w14:paraId="01B25FB1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F481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C19E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B28C" w14:textId="77777777" w:rsidR="005578D0" w:rsidRDefault="00571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9122" w14:textId="77777777" w:rsidR="005578D0" w:rsidRDefault="005713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8AE2" w14:textId="77777777" w:rsidR="005578D0" w:rsidRDefault="005713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EF85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9F0E" w14:textId="77777777" w:rsidR="005578D0" w:rsidRDefault="00571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987B" w14:textId="77777777" w:rsidR="005578D0" w:rsidRDefault="00571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6997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CDEE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D18A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902B" w14:textId="77777777" w:rsidR="005578D0" w:rsidRDefault="00571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B730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137B" w14:paraId="2FB339DF" w14:textId="77777777" w:rsidTr="0057137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C612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Velká Bukovina</w:t>
                  </w:r>
                </w:p>
              </w:tc>
            </w:tr>
            <w:tr w:rsidR="005578D0" w14:paraId="7DA05B1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DFEE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5E9E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8CDE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06B4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EA00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EE33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D918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A3AE5" w14:textId="77777777" w:rsidR="005578D0" w:rsidRDefault="005713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407A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67A2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6720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1616" w14:textId="77777777" w:rsidR="005578D0" w:rsidRDefault="00571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0D35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187,36</w:t>
                  </w:r>
                </w:p>
              </w:tc>
            </w:tr>
            <w:tr w:rsidR="005578D0" w14:paraId="30E6F01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0523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B999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1107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0957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399B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B179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63157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FD443" w14:textId="77777777" w:rsidR="005578D0" w:rsidRDefault="005713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D959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D7FE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E8A4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AC59" w14:textId="77777777" w:rsidR="005578D0" w:rsidRDefault="00571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CB31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1 073,24</w:t>
                  </w:r>
                </w:p>
              </w:tc>
            </w:tr>
            <w:tr w:rsidR="005578D0" w14:paraId="26D8C15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7628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AC67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DD63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DD15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385B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F112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31CAD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FEA38" w14:textId="77777777" w:rsidR="005578D0" w:rsidRDefault="005713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4A39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4B7E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F1FF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9995" w14:textId="77777777" w:rsidR="005578D0" w:rsidRDefault="00571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A9B8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12 311,68</w:t>
                  </w:r>
                </w:p>
              </w:tc>
            </w:tr>
            <w:tr w:rsidR="0057137B" w14:paraId="7D259E1B" w14:textId="77777777" w:rsidTr="0057137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5470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9E69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10AA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52086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9B8F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7F7D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9D46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53 025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6F7B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8E7C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0BDA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13 572,28</w:t>
                  </w:r>
                </w:p>
              </w:tc>
            </w:tr>
            <w:tr w:rsidR="0057137B" w14:paraId="64D61265" w14:textId="77777777" w:rsidTr="0057137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7203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8DD0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53 025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1D6E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FFFE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96DB" w14:textId="77777777" w:rsidR="005578D0" w:rsidRDefault="005713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13 572</w:t>
                  </w:r>
                </w:p>
              </w:tc>
            </w:tr>
            <w:tr w:rsidR="0057137B" w14:paraId="7ADE6C0B" w14:textId="77777777" w:rsidTr="0057137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876F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5AC9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BCB2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ACE4" w14:textId="77777777" w:rsidR="005578D0" w:rsidRDefault="005578D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7175" w14:textId="393EF04B" w:rsidR="005578D0" w:rsidRDefault="0057137B">
                  <w:pPr>
                    <w:spacing w:after="0" w:line="240" w:lineRule="auto"/>
                  </w:pPr>
                  <w:r>
                    <w:t xml:space="preserve">     Id. ¾ 10 179</w:t>
                  </w:r>
                </w:p>
              </w:tc>
            </w:tr>
          </w:tbl>
          <w:p w14:paraId="41E3DA55" w14:textId="77777777" w:rsidR="005578D0" w:rsidRDefault="005578D0">
            <w:pPr>
              <w:spacing w:after="0" w:line="240" w:lineRule="auto"/>
            </w:pPr>
          </w:p>
        </w:tc>
      </w:tr>
      <w:tr w:rsidR="005578D0" w14:paraId="28B9B0F5" w14:textId="77777777">
        <w:trPr>
          <w:trHeight w:val="254"/>
        </w:trPr>
        <w:tc>
          <w:tcPr>
            <w:tcW w:w="115" w:type="dxa"/>
          </w:tcPr>
          <w:p w14:paraId="00A644D3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0BFA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F72794" w14:textId="77E89074" w:rsidR="005578D0" w:rsidRDefault="0057137B">
            <w:pPr>
              <w:pStyle w:val="EmptyCellLayoutStyle"/>
              <w:spacing w:after="0" w:line="240" w:lineRule="auto"/>
            </w:pPr>
            <w:r>
              <w:t xml:space="preserve">                  </w:t>
            </w:r>
          </w:p>
        </w:tc>
        <w:tc>
          <w:tcPr>
            <w:tcW w:w="801" w:type="dxa"/>
          </w:tcPr>
          <w:p w14:paraId="5DB608C0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B7AA039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A617B08" w14:textId="77777777" w:rsidR="005578D0" w:rsidRDefault="005578D0">
            <w:pPr>
              <w:pStyle w:val="EmptyCellLayoutStyle"/>
              <w:spacing w:after="0" w:line="240" w:lineRule="auto"/>
            </w:pPr>
          </w:p>
        </w:tc>
      </w:tr>
      <w:tr w:rsidR="0057137B" w14:paraId="1162BC7B" w14:textId="77777777" w:rsidTr="0057137B">
        <w:trPr>
          <w:trHeight w:val="1305"/>
        </w:trPr>
        <w:tc>
          <w:tcPr>
            <w:tcW w:w="115" w:type="dxa"/>
          </w:tcPr>
          <w:p w14:paraId="76C672AE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5578D0" w14:paraId="466C1784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6896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FB0136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6A295E" w14:textId="77777777" w:rsidR="005578D0" w:rsidRDefault="005713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C1D031" w14:textId="77777777" w:rsidR="005578D0" w:rsidRDefault="005713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5CC7DD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CEFF91" w14:textId="77777777" w:rsidR="005578D0" w:rsidRDefault="005578D0">
            <w:pPr>
              <w:spacing w:after="0" w:line="240" w:lineRule="auto"/>
            </w:pPr>
          </w:p>
        </w:tc>
        <w:tc>
          <w:tcPr>
            <w:tcW w:w="405" w:type="dxa"/>
          </w:tcPr>
          <w:p w14:paraId="38257E15" w14:textId="77777777" w:rsidR="005578D0" w:rsidRDefault="005578D0">
            <w:pPr>
              <w:pStyle w:val="EmptyCellLayoutStyle"/>
              <w:spacing w:after="0" w:line="240" w:lineRule="auto"/>
            </w:pPr>
          </w:p>
        </w:tc>
      </w:tr>
      <w:tr w:rsidR="005578D0" w14:paraId="06A1597B" w14:textId="77777777">
        <w:trPr>
          <w:trHeight w:val="100"/>
        </w:trPr>
        <w:tc>
          <w:tcPr>
            <w:tcW w:w="115" w:type="dxa"/>
          </w:tcPr>
          <w:p w14:paraId="13E56DCA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18D36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833E9D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05D964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E718853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487BE6E" w14:textId="77777777" w:rsidR="005578D0" w:rsidRDefault="005578D0">
            <w:pPr>
              <w:pStyle w:val="EmptyCellLayoutStyle"/>
              <w:spacing w:after="0" w:line="240" w:lineRule="auto"/>
            </w:pPr>
          </w:p>
        </w:tc>
      </w:tr>
      <w:tr w:rsidR="0057137B" w14:paraId="499CF6B2" w14:textId="77777777" w:rsidTr="0057137B">
        <w:trPr>
          <w:trHeight w:val="1685"/>
        </w:trPr>
        <w:tc>
          <w:tcPr>
            <w:tcW w:w="115" w:type="dxa"/>
          </w:tcPr>
          <w:p w14:paraId="76F27D27" w14:textId="77777777" w:rsidR="005578D0" w:rsidRDefault="00557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5578D0" w14:paraId="48849D58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2738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C57877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0AB675D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AA9377A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8C1EAE3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25CB658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9CC2A6F" w14:textId="77777777" w:rsidR="005578D0" w:rsidRDefault="00571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951B94" w14:textId="77777777" w:rsidR="005578D0" w:rsidRDefault="005578D0">
            <w:pPr>
              <w:spacing w:after="0" w:line="240" w:lineRule="auto"/>
            </w:pPr>
          </w:p>
        </w:tc>
        <w:tc>
          <w:tcPr>
            <w:tcW w:w="405" w:type="dxa"/>
          </w:tcPr>
          <w:p w14:paraId="077C60DF" w14:textId="77777777" w:rsidR="005578D0" w:rsidRDefault="005578D0">
            <w:pPr>
              <w:pStyle w:val="EmptyCellLayoutStyle"/>
              <w:spacing w:after="0" w:line="240" w:lineRule="auto"/>
            </w:pPr>
          </w:p>
        </w:tc>
      </w:tr>
    </w:tbl>
    <w:p w14:paraId="25B0E089" w14:textId="77777777" w:rsidR="005578D0" w:rsidRDefault="005578D0">
      <w:pPr>
        <w:spacing w:after="0" w:line="240" w:lineRule="auto"/>
      </w:pPr>
    </w:p>
    <w:sectPr w:rsidR="005578D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2067" w14:textId="77777777" w:rsidR="0057137B" w:rsidRDefault="0057137B">
      <w:pPr>
        <w:spacing w:after="0" w:line="240" w:lineRule="auto"/>
      </w:pPr>
      <w:r>
        <w:separator/>
      </w:r>
    </w:p>
  </w:endnote>
  <w:endnote w:type="continuationSeparator" w:id="0">
    <w:p w14:paraId="6E4D5EAC" w14:textId="77777777" w:rsidR="0057137B" w:rsidRDefault="0057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578D0" w14:paraId="288CB1C5" w14:textId="77777777">
      <w:tc>
        <w:tcPr>
          <w:tcW w:w="9346" w:type="dxa"/>
        </w:tcPr>
        <w:p w14:paraId="65CEC9D3" w14:textId="77777777" w:rsidR="005578D0" w:rsidRDefault="00557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219638" w14:textId="77777777" w:rsidR="005578D0" w:rsidRDefault="005578D0">
          <w:pPr>
            <w:pStyle w:val="EmptyCellLayoutStyle"/>
            <w:spacing w:after="0" w:line="240" w:lineRule="auto"/>
          </w:pPr>
        </w:p>
      </w:tc>
    </w:tr>
    <w:tr w:rsidR="005578D0" w14:paraId="49445C85" w14:textId="77777777">
      <w:tc>
        <w:tcPr>
          <w:tcW w:w="9346" w:type="dxa"/>
        </w:tcPr>
        <w:p w14:paraId="388C9AB9" w14:textId="77777777" w:rsidR="005578D0" w:rsidRDefault="00557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578D0" w14:paraId="183F14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1881FA" w14:textId="77777777" w:rsidR="005578D0" w:rsidRDefault="005713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FBE9C7" w14:textId="77777777" w:rsidR="005578D0" w:rsidRDefault="005578D0">
          <w:pPr>
            <w:spacing w:after="0" w:line="240" w:lineRule="auto"/>
          </w:pPr>
        </w:p>
      </w:tc>
    </w:tr>
    <w:tr w:rsidR="005578D0" w14:paraId="103B0017" w14:textId="77777777">
      <w:tc>
        <w:tcPr>
          <w:tcW w:w="9346" w:type="dxa"/>
        </w:tcPr>
        <w:p w14:paraId="5E9E435D" w14:textId="77777777" w:rsidR="005578D0" w:rsidRDefault="00557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8B39F2" w14:textId="77777777" w:rsidR="005578D0" w:rsidRDefault="005578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46F4" w14:textId="77777777" w:rsidR="0057137B" w:rsidRDefault="0057137B">
      <w:pPr>
        <w:spacing w:after="0" w:line="240" w:lineRule="auto"/>
      </w:pPr>
      <w:r>
        <w:separator/>
      </w:r>
    </w:p>
  </w:footnote>
  <w:footnote w:type="continuationSeparator" w:id="0">
    <w:p w14:paraId="1B022C76" w14:textId="77777777" w:rsidR="0057137B" w:rsidRDefault="0057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578D0" w14:paraId="2EF95036" w14:textId="77777777">
      <w:tc>
        <w:tcPr>
          <w:tcW w:w="144" w:type="dxa"/>
        </w:tcPr>
        <w:p w14:paraId="11DA8F50" w14:textId="77777777" w:rsidR="005578D0" w:rsidRDefault="005578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B8A75D" w14:textId="77777777" w:rsidR="005578D0" w:rsidRDefault="005578D0">
          <w:pPr>
            <w:pStyle w:val="EmptyCellLayoutStyle"/>
            <w:spacing w:after="0" w:line="240" w:lineRule="auto"/>
          </w:pPr>
        </w:p>
      </w:tc>
    </w:tr>
    <w:tr w:rsidR="005578D0" w14:paraId="41E36D61" w14:textId="77777777">
      <w:tc>
        <w:tcPr>
          <w:tcW w:w="144" w:type="dxa"/>
        </w:tcPr>
        <w:p w14:paraId="2D86EEA7" w14:textId="77777777" w:rsidR="005578D0" w:rsidRDefault="005578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5578D0" w14:paraId="625C944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7E37A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29402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9007F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8F6899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ACAC4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5B122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D4A95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70CDB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90A2E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C70F7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A989B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144B5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9BA5D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08371E4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4590469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F17B7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1AE8FD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68FA7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7137B" w14:paraId="0868223A" w14:textId="77777777" w:rsidTr="005713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B1F9F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5578D0" w14:paraId="40F53A1A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EF763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53N25/11</w:t>
                      </w:r>
                    </w:p>
                  </w:tc>
                </w:tr>
              </w:tbl>
              <w:p w14:paraId="1AC2C692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163B01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578D0" w14:paraId="70E61B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5CEC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B967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98471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EB507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7B81C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2FB71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8FE5D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7145F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950A6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BD528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3226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CFB0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D71B6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C4217ED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E9CC81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446D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0D5F19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6060B2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7137B" w14:paraId="20ED341F" w14:textId="77777777" w:rsidTr="005713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50DA9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9F9D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578D0" w14:paraId="28B8FD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37B97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DBAFE5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9AA40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578D0" w14:paraId="27E78E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3EC93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5312511</w:t>
                      </w:r>
                    </w:p>
                  </w:tc>
                </w:tr>
              </w:tbl>
              <w:p w14:paraId="79465F30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BAC50D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578D0" w14:paraId="2C1B875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68726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24A3FF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B443B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72B76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B0F2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578D0" w14:paraId="101AAE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3046D9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26.06.2025</w:t>
                      </w:r>
                    </w:p>
                  </w:tc>
                </w:tr>
              </w:tbl>
              <w:p w14:paraId="6AB2A7A0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2D59B6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7B8EA4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FC64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5BB7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D6079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7137B" w14:paraId="20506EAF" w14:textId="77777777" w:rsidTr="005713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F5590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667F7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03420F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98F1A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37A865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A713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0A76D9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24A67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387FD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54C8F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ADA768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AFC2329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5DDC8B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8FE4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578D0" w14:paraId="65DBEB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EAFD2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13 572 Kč</w:t>
                      </w:r>
                    </w:p>
                  </w:tc>
                </w:tr>
              </w:tbl>
              <w:p w14:paraId="40E9298A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BEB636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7137B" w14:paraId="423ADBF1" w14:textId="77777777" w:rsidTr="005713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2FF5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FBCA8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794C5C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57E8F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0903E6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EBC5C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F1085E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EE5B9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D8EA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720E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D5C4E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DEF0E2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5578D0" w14:paraId="341EC235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FF31F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0D2BD8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7C6F9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9791F9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6BCC0B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578D0" w14:paraId="27A313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1478E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F1348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43711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55970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90D3E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1EC46D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624C3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12797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A15B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AF8DE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4C0B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C33EB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490E4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6B67F6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524388A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F86C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1434F86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E4E947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578D0" w14:paraId="383B07D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2F965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6C7E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504D1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9AF69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B435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13EFB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DF603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C2FE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464A5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9DF55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AFF38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7E130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AC23B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DE41F1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388B082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8433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6921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3FEFCF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578D0" w14:paraId="48F068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A9805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ADD91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578D0" w14:paraId="584633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DD30B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3B1B2C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E2E18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B10A8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0AD0E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FC050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59CDB6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3595C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C1061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426D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277F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604C1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D53EBA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783D1E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7CD19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243DE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467B0A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7137B" w14:paraId="5E50E4DA" w14:textId="77777777" w:rsidTr="005713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EB02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E91A1D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9BC916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7E492D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A2AA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578D0" w14:paraId="17645BE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3F4D6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27.06.2025</w:t>
                      </w:r>
                    </w:p>
                  </w:tc>
                </w:tr>
              </w:tbl>
              <w:p w14:paraId="0025B20A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2BE14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6F459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578D0" w14:paraId="29B3DFA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E0C20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989E3A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9EFA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EAB62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5BA92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774F7B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D4EEF7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5312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7B49F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1D11CF6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7137B" w14:paraId="4AC8528A" w14:textId="77777777" w:rsidTr="005713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8771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D2C1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80F818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AA216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E8F90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A5CBD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89081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07207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750FC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8262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578D0" w14:paraId="72DBD7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BEF66" w14:textId="77777777" w:rsidR="005578D0" w:rsidRDefault="005713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76FA3776" w14:textId="77777777" w:rsidR="005578D0" w:rsidRDefault="005578D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064D01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690CF4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C184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D2F7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B41EA5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7137B" w14:paraId="13CDAA59" w14:textId="77777777" w:rsidTr="005713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135BC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B51E3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53EE0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E07F0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76179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74EDB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CFDC0D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9810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83DD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0844F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A302A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2687D5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42ADBE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B441926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5788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ED0CF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34D33E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  <w:tr w:rsidR="005578D0" w14:paraId="46B51BB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0CCD7E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3442F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F9B3F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7A6B2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A6D1E7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35B12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D96EB1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787A7B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FF960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2B601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12FCA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73240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3AE5F4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1194BCC0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1219D603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33F6C7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8EE0EC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579326" w14:textId="77777777" w:rsidR="005578D0" w:rsidRDefault="005578D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F4AED2" w14:textId="77777777" w:rsidR="005578D0" w:rsidRDefault="005578D0">
          <w:pPr>
            <w:spacing w:after="0" w:line="240" w:lineRule="auto"/>
          </w:pPr>
        </w:p>
      </w:tc>
    </w:tr>
    <w:tr w:rsidR="005578D0" w14:paraId="07BFD3DC" w14:textId="77777777">
      <w:tc>
        <w:tcPr>
          <w:tcW w:w="144" w:type="dxa"/>
        </w:tcPr>
        <w:p w14:paraId="4CE7F9D4" w14:textId="77777777" w:rsidR="005578D0" w:rsidRDefault="005578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6820D0" w14:textId="77777777" w:rsidR="005578D0" w:rsidRDefault="005578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015586">
    <w:abstractNumId w:val="0"/>
  </w:num>
  <w:num w:numId="2" w16cid:durableId="324941586">
    <w:abstractNumId w:val="1"/>
  </w:num>
  <w:num w:numId="3" w16cid:durableId="296837045">
    <w:abstractNumId w:val="2"/>
  </w:num>
  <w:num w:numId="4" w16cid:durableId="2109347417">
    <w:abstractNumId w:val="3"/>
  </w:num>
  <w:num w:numId="5" w16cid:durableId="305747274">
    <w:abstractNumId w:val="4"/>
  </w:num>
  <w:num w:numId="6" w16cid:durableId="250546359">
    <w:abstractNumId w:val="5"/>
  </w:num>
  <w:num w:numId="7" w16cid:durableId="1065689824">
    <w:abstractNumId w:val="6"/>
  </w:num>
  <w:num w:numId="8" w16cid:durableId="1137142257">
    <w:abstractNumId w:val="7"/>
  </w:num>
  <w:num w:numId="9" w16cid:durableId="585114002">
    <w:abstractNumId w:val="8"/>
  </w:num>
  <w:num w:numId="10" w16cid:durableId="289167615">
    <w:abstractNumId w:val="9"/>
  </w:num>
  <w:num w:numId="11" w16cid:durableId="1198851136">
    <w:abstractNumId w:val="10"/>
  </w:num>
  <w:num w:numId="12" w16cid:durableId="1852139056">
    <w:abstractNumId w:val="11"/>
  </w:num>
  <w:num w:numId="13" w16cid:durableId="273832514">
    <w:abstractNumId w:val="12"/>
  </w:num>
  <w:num w:numId="14" w16cid:durableId="17320765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8D0"/>
    <w:rsid w:val="00034D28"/>
    <w:rsid w:val="005578D0"/>
    <w:rsid w:val="0057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FF83"/>
  <w15:docId w15:val="{8A3FCF80-AD9A-4DDD-B6A7-C04FA024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/>
  <dc:description/>
  <cp:lastModifiedBy>Baštrnáková Renata Bc.</cp:lastModifiedBy>
  <cp:revision>2</cp:revision>
  <dcterms:created xsi:type="dcterms:W3CDTF">2025-06-27T08:02:00Z</dcterms:created>
  <dcterms:modified xsi:type="dcterms:W3CDTF">2025-06-27T08:03:00Z</dcterms:modified>
</cp:coreProperties>
</file>