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E229B1" w14:textId="77777777" w:rsidR="006E1CD0" w:rsidRPr="003B3A22" w:rsidRDefault="00985E1B" w:rsidP="00985E1B">
      <w:pPr>
        <w:spacing w:before="0" w:after="360"/>
        <w:ind w:left="0"/>
        <w:jc w:val="center"/>
        <w:rPr>
          <w:b/>
          <w:sz w:val="28"/>
          <w:szCs w:val="28"/>
        </w:rPr>
      </w:pPr>
      <w:r w:rsidRPr="003B3A22">
        <w:rPr>
          <w:b/>
          <w:sz w:val="28"/>
          <w:szCs w:val="28"/>
        </w:rPr>
        <w:t xml:space="preserve">Dodatek č. </w:t>
      </w:r>
      <w:r w:rsidR="00A4504D">
        <w:rPr>
          <w:b/>
          <w:sz w:val="28"/>
          <w:szCs w:val="28"/>
        </w:rPr>
        <w:t>1</w:t>
      </w:r>
      <w:r w:rsidR="000C698C">
        <w:rPr>
          <w:b/>
          <w:sz w:val="28"/>
          <w:szCs w:val="28"/>
        </w:rPr>
        <w:t>3</w:t>
      </w:r>
    </w:p>
    <w:p w14:paraId="4F661449" w14:textId="77777777" w:rsidR="006E1CD0" w:rsidRPr="006E1CD0" w:rsidRDefault="006E1CD0" w:rsidP="00985E1B">
      <w:pPr>
        <w:spacing w:before="0" w:after="240"/>
        <w:ind w:left="0"/>
        <w:jc w:val="center"/>
        <w:rPr>
          <w:sz w:val="20"/>
        </w:rPr>
      </w:pPr>
      <w:r>
        <w:rPr>
          <w:sz w:val="24"/>
          <w:szCs w:val="28"/>
        </w:rPr>
        <w:t>k</w:t>
      </w:r>
      <w:r w:rsidR="000417C6">
        <w:rPr>
          <w:sz w:val="24"/>
          <w:szCs w:val="28"/>
        </w:rPr>
        <w:t>e S</w:t>
      </w:r>
      <w:r w:rsidRPr="006E1CD0">
        <w:rPr>
          <w:sz w:val="24"/>
          <w:szCs w:val="28"/>
        </w:rPr>
        <w:t xml:space="preserve">mlouvě o dílo uzavřené dne </w:t>
      </w:r>
      <w:r w:rsidR="000B17D1">
        <w:rPr>
          <w:sz w:val="24"/>
          <w:szCs w:val="28"/>
        </w:rPr>
        <w:t>16</w:t>
      </w:r>
      <w:r w:rsidRPr="006E1CD0">
        <w:rPr>
          <w:sz w:val="24"/>
          <w:szCs w:val="28"/>
        </w:rPr>
        <w:t xml:space="preserve">. </w:t>
      </w:r>
      <w:r w:rsidR="000B17D1">
        <w:rPr>
          <w:sz w:val="24"/>
          <w:szCs w:val="28"/>
        </w:rPr>
        <w:t>5</w:t>
      </w:r>
      <w:r w:rsidRPr="006E1CD0">
        <w:rPr>
          <w:sz w:val="24"/>
          <w:szCs w:val="28"/>
        </w:rPr>
        <w:t>. 201</w:t>
      </w:r>
      <w:r w:rsidR="000B17D1">
        <w:rPr>
          <w:sz w:val="24"/>
          <w:szCs w:val="28"/>
        </w:rPr>
        <w:t>3</w:t>
      </w:r>
      <w:r w:rsidR="0058300A">
        <w:rPr>
          <w:sz w:val="24"/>
          <w:szCs w:val="28"/>
        </w:rPr>
        <w:t xml:space="preserve"> </w:t>
      </w:r>
      <w:r w:rsidR="004263C1">
        <w:rPr>
          <w:sz w:val="24"/>
          <w:szCs w:val="28"/>
        </w:rPr>
        <w:t xml:space="preserve">(dále jen „Smlouva“) </w:t>
      </w:r>
      <w:r w:rsidRPr="006E1CD0">
        <w:rPr>
          <w:sz w:val="24"/>
          <w:szCs w:val="28"/>
        </w:rPr>
        <w:t>mezi smluvními stranami</w:t>
      </w:r>
    </w:p>
    <w:p w14:paraId="1A251C13" w14:textId="77777777" w:rsidR="00437E48" w:rsidRPr="009D38DF" w:rsidRDefault="00437E48" w:rsidP="00640F9B">
      <w:pPr>
        <w:pStyle w:val="Odstavec11"/>
        <w:spacing w:before="0" w:after="0"/>
        <w:rPr>
          <w:rFonts w:ascii="Calibri" w:hAnsi="Calibri"/>
          <w:b/>
          <w:sz w:val="22"/>
          <w:szCs w:val="22"/>
        </w:rPr>
      </w:pPr>
      <w:r w:rsidRPr="00985E1B">
        <w:rPr>
          <w:rFonts w:ascii="Calibri" w:hAnsi="Calibri"/>
          <w:b/>
          <w:sz w:val="22"/>
          <w:szCs w:val="22"/>
        </w:rPr>
        <w:t>Objednatel:</w:t>
      </w:r>
      <w:r w:rsidRPr="009D38DF">
        <w:rPr>
          <w:rFonts w:ascii="Calibri" w:hAnsi="Calibri"/>
          <w:sz w:val="22"/>
          <w:szCs w:val="22"/>
        </w:rPr>
        <w:tab/>
      </w:r>
      <w:r w:rsidR="00FA170D" w:rsidRPr="009D38DF">
        <w:rPr>
          <w:rFonts w:ascii="Calibri" w:hAnsi="Calibri"/>
          <w:sz w:val="22"/>
          <w:szCs w:val="22"/>
        </w:rPr>
        <w:tab/>
      </w:r>
      <w:r w:rsidR="00985E1B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b/>
          <w:sz w:val="22"/>
          <w:szCs w:val="22"/>
        </w:rPr>
        <w:t xml:space="preserve">Fyzikální ústav AV ČR, </w:t>
      </w:r>
      <w:proofErr w:type="spellStart"/>
      <w:proofErr w:type="gramStart"/>
      <w:r w:rsidRPr="009D38DF">
        <w:rPr>
          <w:rFonts w:ascii="Calibri" w:hAnsi="Calibri"/>
          <w:b/>
          <w:sz w:val="22"/>
          <w:szCs w:val="22"/>
        </w:rPr>
        <w:t>v.v.</w:t>
      </w:r>
      <w:proofErr w:type="gramEnd"/>
      <w:r w:rsidRPr="009D38DF">
        <w:rPr>
          <w:rFonts w:ascii="Calibri" w:hAnsi="Calibri"/>
          <w:b/>
          <w:sz w:val="22"/>
          <w:szCs w:val="22"/>
        </w:rPr>
        <w:t>i</w:t>
      </w:r>
      <w:proofErr w:type="spellEnd"/>
      <w:r w:rsidRPr="009D38DF">
        <w:rPr>
          <w:rFonts w:ascii="Calibri" w:hAnsi="Calibri"/>
          <w:b/>
          <w:sz w:val="22"/>
          <w:szCs w:val="22"/>
        </w:rPr>
        <w:t>.</w:t>
      </w:r>
    </w:p>
    <w:p w14:paraId="1CB2B96E" w14:textId="77777777" w:rsidR="00437E48" w:rsidRPr="009D38DF" w:rsidRDefault="00437E48" w:rsidP="00640F9B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9D38DF">
        <w:rPr>
          <w:rFonts w:ascii="Calibri" w:hAnsi="Calibri"/>
          <w:sz w:val="22"/>
          <w:szCs w:val="22"/>
        </w:rPr>
        <w:t>Sídlo:</w:t>
      </w:r>
      <w:r w:rsidRPr="009D38DF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r w:rsidR="00FA170D" w:rsidRPr="009D38DF">
        <w:rPr>
          <w:rFonts w:ascii="Calibri" w:hAnsi="Calibri"/>
          <w:sz w:val="22"/>
          <w:szCs w:val="22"/>
        </w:rPr>
        <w:tab/>
      </w:r>
      <w:r w:rsidR="00985E1B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 xml:space="preserve">Na Slovance 2, </w:t>
      </w:r>
      <w:r w:rsidR="009D38DF" w:rsidRPr="009D38DF">
        <w:rPr>
          <w:rFonts w:ascii="Calibri" w:hAnsi="Calibri"/>
          <w:sz w:val="22"/>
          <w:szCs w:val="22"/>
        </w:rPr>
        <w:t>182 21 Praha</w:t>
      </w:r>
      <w:r w:rsidRPr="009D38DF">
        <w:rPr>
          <w:rFonts w:ascii="Calibri" w:hAnsi="Calibri"/>
          <w:sz w:val="22"/>
          <w:szCs w:val="22"/>
        </w:rPr>
        <w:t xml:space="preserve"> 8</w:t>
      </w:r>
    </w:p>
    <w:p w14:paraId="0F80711A" w14:textId="7EC27AF2" w:rsidR="00437E48" w:rsidRPr="009D38DF" w:rsidRDefault="00437E48" w:rsidP="00FA170D">
      <w:pPr>
        <w:spacing w:before="0" w:after="0"/>
        <w:ind w:left="0"/>
        <w:rPr>
          <w:szCs w:val="22"/>
        </w:rPr>
      </w:pPr>
      <w:r w:rsidRPr="009D38DF">
        <w:rPr>
          <w:szCs w:val="22"/>
        </w:rPr>
        <w:t>jednající:</w:t>
      </w:r>
      <w:r w:rsidRPr="009D38DF">
        <w:rPr>
          <w:szCs w:val="22"/>
        </w:rPr>
        <w:tab/>
      </w:r>
      <w:r w:rsidR="00FA170D" w:rsidRPr="009D38DF">
        <w:rPr>
          <w:szCs w:val="22"/>
        </w:rPr>
        <w:tab/>
      </w:r>
      <w:r w:rsidR="00FA170D" w:rsidRPr="009D38DF">
        <w:rPr>
          <w:szCs w:val="22"/>
        </w:rPr>
        <w:tab/>
      </w:r>
      <w:r w:rsidR="00985E1B">
        <w:rPr>
          <w:szCs w:val="22"/>
        </w:rPr>
        <w:tab/>
      </w:r>
      <w:bookmarkStart w:id="0" w:name="_GoBack"/>
      <w:r w:rsidR="00A9451A">
        <w:rPr>
          <w:szCs w:val="22"/>
        </w:rPr>
        <w:t>RNDr. Michael Prouza, Ph.D.</w:t>
      </w:r>
      <w:bookmarkEnd w:id="0"/>
      <w:r w:rsidRPr="009D38DF">
        <w:rPr>
          <w:szCs w:val="22"/>
        </w:rPr>
        <w:t>, ředitel</w:t>
      </w:r>
    </w:p>
    <w:p w14:paraId="4D7FB881" w14:textId="77777777" w:rsidR="00437E48" w:rsidRPr="009D38DF" w:rsidRDefault="00FA170D" w:rsidP="00640F9B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9D38DF">
        <w:rPr>
          <w:rFonts w:ascii="Calibri" w:hAnsi="Calibri"/>
          <w:sz w:val="22"/>
          <w:szCs w:val="22"/>
        </w:rPr>
        <w:t xml:space="preserve">bank. </w:t>
      </w:r>
      <w:proofErr w:type="gramStart"/>
      <w:r w:rsidRPr="009D38DF">
        <w:rPr>
          <w:rFonts w:ascii="Calibri" w:hAnsi="Calibri"/>
          <w:sz w:val="22"/>
          <w:szCs w:val="22"/>
        </w:rPr>
        <w:t>spojení</w:t>
      </w:r>
      <w:proofErr w:type="gramEnd"/>
      <w:r w:rsidRPr="009D38DF">
        <w:rPr>
          <w:rFonts w:ascii="Calibri" w:hAnsi="Calibri"/>
          <w:sz w:val="22"/>
          <w:szCs w:val="22"/>
        </w:rPr>
        <w:t>:</w:t>
      </w:r>
      <w:r w:rsidR="00985E1B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proofErr w:type="spellStart"/>
      <w:r w:rsidR="00437E48" w:rsidRPr="009D38DF">
        <w:rPr>
          <w:rFonts w:ascii="Calibri" w:hAnsi="Calibri"/>
          <w:sz w:val="22"/>
          <w:szCs w:val="22"/>
        </w:rPr>
        <w:t>UniCredit</w:t>
      </w:r>
      <w:proofErr w:type="spellEnd"/>
      <w:r w:rsidR="00437E48" w:rsidRPr="009D38DF">
        <w:rPr>
          <w:rFonts w:ascii="Calibri" w:hAnsi="Calibri"/>
          <w:sz w:val="22"/>
          <w:szCs w:val="22"/>
        </w:rPr>
        <w:t xml:space="preserve"> Bank Czech Republic, a.s., Na </w:t>
      </w:r>
      <w:r w:rsidR="000B17D1">
        <w:rPr>
          <w:rFonts w:ascii="Calibri" w:hAnsi="Calibri"/>
          <w:sz w:val="22"/>
          <w:szCs w:val="22"/>
        </w:rPr>
        <w:t>Příkopě 858/20, 111 21 Praha 1</w:t>
      </w:r>
    </w:p>
    <w:p w14:paraId="37D60056" w14:textId="77777777" w:rsidR="00437E48" w:rsidRPr="009D38DF" w:rsidRDefault="00437E48" w:rsidP="00640F9B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9D38DF">
        <w:rPr>
          <w:rFonts w:ascii="Calibri" w:hAnsi="Calibri"/>
          <w:sz w:val="22"/>
          <w:szCs w:val="22"/>
        </w:rPr>
        <w:t>číslo účtu:</w:t>
      </w:r>
      <w:r w:rsidRPr="009D38DF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r w:rsidR="00FA170D" w:rsidRPr="009D38DF">
        <w:rPr>
          <w:rFonts w:ascii="Calibri" w:hAnsi="Calibri"/>
          <w:sz w:val="22"/>
          <w:szCs w:val="22"/>
        </w:rPr>
        <w:tab/>
      </w:r>
      <w:r w:rsidR="00985E1B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>2106551053/2700</w:t>
      </w:r>
    </w:p>
    <w:p w14:paraId="27D7A40F" w14:textId="77777777" w:rsidR="00437E48" w:rsidRPr="009D38DF" w:rsidRDefault="00437E48" w:rsidP="00640F9B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9D38DF">
        <w:rPr>
          <w:rFonts w:ascii="Calibri" w:hAnsi="Calibri"/>
          <w:sz w:val="22"/>
          <w:szCs w:val="22"/>
        </w:rPr>
        <w:t>IČ</w:t>
      </w:r>
      <w:r w:rsidR="009D38DF">
        <w:rPr>
          <w:rFonts w:ascii="Calibri" w:hAnsi="Calibri"/>
          <w:sz w:val="22"/>
          <w:szCs w:val="22"/>
        </w:rPr>
        <w:t>O</w:t>
      </w:r>
      <w:r w:rsidRPr="009D38DF">
        <w:rPr>
          <w:rFonts w:ascii="Calibri" w:hAnsi="Calibri"/>
          <w:sz w:val="22"/>
          <w:szCs w:val="22"/>
        </w:rPr>
        <w:t>:</w:t>
      </w:r>
      <w:r w:rsidRPr="009D38DF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ab/>
      </w:r>
      <w:r w:rsidR="00FA170D" w:rsidRPr="009D38DF">
        <w:rPr>
          <w:rFonts w:ascii="Calibri" w:hAnsi="Calibri"/>
          <w:sz w:val="22"/>
          <w:szCs w:val="22"/>
        </w:rPr>
        <w:tab/>
      </w:r>
      <w:r w:rsidR="00FA170D" w:rsidRPr="009D38DF">
        <w:rPr>
          <w:rFonts w:ascii="Calibri" w:hAnsi="Calibri"/>
          <w:sz w:val="22"/>
          <w:szCs w:val="22"/>
        </w:rPr>
        <w:tab/>
      </w:r>
      <w:r w:rsidR="00985E1B">
        <w:rPr>
          <w:rFonts w:ascii="Calibri" w:hAnsi="Calibri"/>
          <w:sz w:val="22"/>
          <w:szCs w:val="22"/>
        </w:rPr>
        <w:tab/>
      </w:r>
      <w:r w:rsidRPr="009D38DF">
        <w:rPr>
          <w:rFonts w:ascii="Calibri" w:hAnsi="Calibri"/>
          <w:sz w:val="22"/>
          <w:szCs w:val="22"/>
        </w:rPr>
        <w:t>68378271</w:t>
      </w:r>
    </w:p>
    <w:p w14:paraId="16BD8B80" w14:textId="77777777" w:rsidR="00437E48" w:rsidRPr="009D38DF" w:rsidRDefault="00437E48" w:rsidP="004263C1">
      <w:pPr>
        <w:spacing w:before="0" w:after="120"/>
        <w:ind w:left="0"/>
        <w:rPr>
          <w:szCs w:val="22"/>
        </w:rPr>
      </w:pPr>
      <w:r w:rsidRPr="009D38DF">
        <w:rPr>
          <w:szCs w:val="22"/>
        </w:rPr>
        <w:t>DIČ:</w:t>
      </w:r>
      <w:r w:rsidRPr="009D38DF">
        <w:rPr>
          <w:szCs w:val="22"/>
        </w:rPr>
        <w:tab/>
      </w:r>
      <w:r w:rsidRPr="009D38DF">
        <w:rPr>
          <w:szCs w:val="22"/>
        </w:rPr>
        <w:tab/>
      </w:r>
      <w:r w:rsidRPr="009D38DF">
        <w:rPr>
          <w:szCs w:val="22"/>
        </w:rPr>
        <w:tab/>
      </w:r>
      <w:r w:rsidR="00FA170D" w:rsidRPr="009D38DF">
        <w:rPr>
          <w:szCs w:val="22"/>
        </w:rPr>
        <w:tab/>
      </w:r>
      <w:r w:rsidR="00FA170D" w:rsidRPr="009D38DF">
        <w:rPr>
          <w:szCs w:val="22"/>
        </w:rPr>
        <w:tab/>
      </w:r>
      <w:r w:rsidR="00985E1B">
        <w:rPr>
          <w:szCs w:val="22"/>
        </w:rPr>
        <w:tab/>
      </w:r>
      <w:r w:rsidRPr="009D38DF">
        <w:rPr>
          <w:szCs w:val="22"/>
        </w:rPr>
        <w:t>CZ68378271</w:t>
      </w:r>
    </w:p>
    <w:p w14:paraId="009D5BE3" w14:textId="77777777" w:rsidR="00437E48" w:rsidRPr="009D38DF" w:rsidRDefault="00437E48" w:rsidP="00985E1B">
      <w:pPr>
        <w:spacing w:before="0" w:after="240"/>
        <w:ind w:left="0"/>
        <w:rPr>
          <w:szCs w:val="22"/>
        </w:rPr>
      </w:pPr>
      <w:r w:rsidRPr="009D38DF">
        <w:rPr>
          <w:szCs w:val="22"/>
        </w:rPr>
        <w:t>(dále jen „</w:t>
      </w:r>
      <w:r w:rsidRPr="004263C1">
        <w:rPr>
          <w:b/>
          <w:szCs w:val="22"/>
        </w:rPr>
        <w:t>Objednatel</w:t>
      </w:r>
      <w:r w:rsidRPr="009D38DF">
        <w:rPr>
          <w:szCs w:val="22"/>
        </w:rPr>
        <w:t>“) na straně jedné</w:t>
      </w:r>
    </w:p>
    <w:p w14:paraId="2FDAB14A" w14:textId="77777777" w:rsidR="00437E48" w:rsidRPr="009D38DF" w:rsidRDefault="00437E48" w:rsidP="00E33B73">
      <w:pPr>
        <w:spacing w:before="0" w:after="240"/>
        <w:ind w:left="0"/>
        <w:rPr>
          <w:szCs w:val="22"/>
        </w:rPr>
      </w:pPr>
      <w:r w:rsidRPr="009D38DF">
        <w:rPr>
          <w:szCs w:val="22"/>
        </w:rPr>
        <w:t>a</w:t>
      </w:r>
    </w:p>
    <w:p w14:paraId="73D02299" w14:textId="77777777" w:rsidR="000B17D1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404342">
        <w:rPr>
          <w:rFonts w:ascii="Calibri" w:hAnsi="Calibri"/>
          <w:b/>
          <w:sz w:val="22"/>
          <w:szCs w:val="22"/>
        </w:rPr>
        <w:t>Zhotovitel: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AB730F">
        <w:rPr>
          <w:rFonts w:ascii="Calibri" w:hAnsi="Calibri"/>
          <w:b/>
          <w:sz w:val="22"/>
          <w:szCs w:val="22"/>
        </w:rPr>
        <w:t>Sdružení MVO – ELI II</w:t>
      </w:r>
    </w:p>
    <w:p w14:paraId="12CC2E33" w14:textId="77777777" w:rsidR="000B17D1" w:rsidRPr="00E053B0" w:rsidRDefault="000B17D1" w:rsidP="000B17D1">
      <w:pPr>
        <w:ind w:left="1362"/>
        <w:rPr>
          <w:szCs w:val="22"/>
        </w:rPr>
      </w:pPr>
      <w:r w:rsidRPr="00E053B0">
        <w:rPr>
          <w:szCs w:val="22"/>
        </w:rPr>
        <w:t xml:space="preserve">sestávající na základě Smlouvy o </w:t>
      </w:r>
      <w:r w:rsidRPr="007734AE">
        <w:rPr>
          <w:szCs w:val="22"/>
        </w:rPr>
        <w:t xml:space="preserve">sdružení ze dne </w:t>
      </w:r>
      <w:proofErr w:type="gramStart"/>
      <w:r>
        <w:rPr>
          <w:szCs w:val="22"/>
        </w:rPr>
        <w:t>1.2</w:t>
      </w:r>
      <w:r w:rsidRPr="007734AE">
        <w:rPr>
          <w:szCs w:val="22"/>
        </w:rPr>
        <w:t>.2013</w:t>
      </w:r>
      <w:proofErr w:type="gramEnd"/>
      <w:r w:rsidRPr="00E053B0">
        <w:rPr>
          <w:szCs w:val="22"/>
        </w:rPr>
        <w:t xml:space="preserve"> z účastníků:</w:t>
      </w:r>
    </w:p>
    <w:p w14:paraId="3E1517E5" w14:textId="77777777" w:rsidR="000B17D1" w:rsidRDefault="000B17D1" w:rsidP="000B17D1">
      <w:pPr>
        <w:ind w:left="1362"/>
      </w:pPr>
    </w:p>
    <w:p w14:paraId="4A427CF7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>
        <w:rPr>
          <w:rFonts w:ascii="Calibri" w:hAnsi="Calibri"/>
          <w:b/>
          <w:color w:val="0000FF"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>Vedoucí účastník:</w:t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>Metrostav a.s.</w:t>
      </w:r>
    </w:p>
    <w:p w14:paraId="73C0E239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sídlo:</w:t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Koželužská</w:t>
      </w:r>
      <w:r w:rsidR="00F50907">
        <w:rPr>
          <w:rFonts w:ascii="Calibri" w:hAnsi="Calibri"/>
          <w:sz w:val="22"/>
          <w:szCs w:val="22"/>
        </w:rPr>
        <w:t xml:space="preserve"> 2450/4</w:t>
      </w:r>
      <w:r w:rsidRPr="00E053B0">
        <w:rPr>
          <w:rFonts w:ascii="Calibri" w:hAnsi="Calibri"/>
          <w:sz w:val="22"/>
          <w:szCs w:val="22"/>
        </w:rPr>
        <w:t xml:space="preserve">, </w:t>
      </w:r>
      <w:r w:rsidR="00F50907">
        <w:rPr>
          <w:rFonts w:ascii="Calibri" w:hAnsi="Calibri"/>
          <w:sz w:val="22"/>
          <w:szCs w:val="22"/>
        </w:rPr>
        <w:t xml:space="preserve">Libeň, </w:t>
      </w:r>
      <w:r w:rsidRPr="00E053B0">
        <w:rPr>
          <w:rFonts w:ascii="Calibri" w:hAnsi="Calibri"/>
          <w:sz w:val="22"/>
          <w:szCs w:val="22"/>
        </w:rPr>
        <w:t>180 00 Praha 8</w:t>
      </w:r>
    </w:p>
    <w:p w14:paraId="49B3A462" w14:textId="77777777" w:rsidR="000B17D1" w:rsidRPr="00E053B0" w:rsidRDefault="000B17D1" w:rsidP="000B17D1">
      <w:pPr>
        <w:spacing w:before="0" w:after="0"/>
        <w:ind w:left="1135" w:firstLine="227"/>
        <w:rPr>
          <w:szCs w:val="22"/>
        </w:rPr>
      </w:pPr>
      <w:r w:rsidRPr="00E053B0">
        <w:rPr>
          <w:szCs w:val="22"/>
        </w:rPr>
        <w:t>IČ</w:t>
      </w:r>
      <w:r>
        <w:rPr>
          <w:szCs w:val="22"/>
        </w:rPr>
        <w:t>O</w:t>
      </w:r>
      <w:r w:rsidRPr="00E053B0">
        <w:rPr>
          <w:szCs w:val="22"/>
        </w:rPr>
        <w:t>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00014915</w:t>
      </w:r>
    </w:p>
    <w:p w14:paraId="0BB6313A" w14:textId="77777777" w:rsidR="000B17D1" w:rsidRPr="00E053B0" w:rsidRDefault="000B17D1" w:rsidP="000B17D1">
      <w:pPr>
        <w:spacing w:before="0" w:after="0"/>
        <w:ind w:left="1135" w:firstLine="227"/>
        <w:rPr>
          <w:szCs w:val="22"/>
        </w:rPr>
      </w:pPr>
      <w:r w:rsidRPr="00E053B0">
        <w:rPr>
          <w:szCs w:val="22"/>
        </w:rPr>
        <w:t>DIČ: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CZ00014915</w:t>
      </w:r>
    </w:p>
    <w:p w14:paraId="678B2794" w14:textId="77777777" w:rsidR="000B17D1" w:rsidRPr="00E053B0" w:rsidRDefault="000B17D1" w:rsidP="000B17D1">
      <w:pPr>
        <w:spacing w:before="0" w:after="0"/>
        <w:ind w:left="1362"/>
        <w:rPr>
          <w:szCs w:val="22"/>
        </w:rPr>
      </w:pPr>
      <w:r w:rsidRPr="00E053B0">
        <w:rPr>
          <w:szCs w:val="22"/>
        </w:rPr>
        <w:t>zapsaný v obchodním rejstříku vedeném Městským soudem v Praze, oddíl B, vložka 758</w:t>
      </w:r>
    </w:p>
    <w:p w14:paraId="607A4ABB" w14:textId="77777777" w:rsidR="000B17D1" w:rsidRPr="00E053B0" w:rsidRDefault="000B17D1" w:rsidP="000B17D1">
      <w:pPr>
        <w:spacing w:before="0" w:after="0"/>
        <w:ind w:left="0"/>
        <w:rPr>
          <w:szCs w:val="22"/>
        </w:rPr>
      </w:pPr>
    </w:p>
    <w:p w14:paraId="4E91CC56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  <w:t>Účastník sdružení:</w:t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>VCES a.s.</w:t>
      </w:r>
    </w:p>
    <w:p w14:paraId="4A58E85E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sídlo:</w:t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Na Harfě 337/3, 190 05 Praha 9</w:t>
      </w:r>
    </w:p>
    <w:p w14:paraId="4FD731EB" w14:textId="77777777" w:rsidR="000B17D1" w:rsidRPr="00E053B0" w:rsidRDefault="000B17D1" w:rsidP="000B17D1">
      <w:pPr>
        <w:spacing w:before="0" w:after="0"/>
        <w:ind w:left="1135" w:firstLine="227"/>
        <w:rPr>
          <w:szCs w:val="22"/>
        </w:rPr>
      </w:pPr>
      <w:r w:rsidRPr="00E053B0">
        <w:rPr>
          <w:szCs w:val="22"/>
        </w:rPr>
        <w:t>IČ</w:t>
      </w:r>
      <w:r>
        <w:rPr>
          <w:szCs w:val="22"/>
        </w:rPr>
        <w:t>O</w:t>
      </w:r>
      <w:r w:rsidRPr="00E053B0">
        <w:rPr>
          <w:szCs w:val="22"/>
        </w:rPr>
        <w:t>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26746573</w:t>
      </w:r>
    </w:p>
    <w:p w14:paraId="0DA2E110" w14:textId="77777777" w:rsidR="000B17D1" w:rsidRPr="00E053B0" w:rsidRDefault="000B17D1" w:rsidP="000B17D1">
      <w:pPr>
        <w:spacing w:before="0" w:after="0"/>
        <w:ind w:left="1135" w:firstLine="227"/>
        <w:rPr>
          <w:szCs w:val="22"/>
        </w:rPr>
      </w:pPr>
      <w:r w:rsidRPr="00E053B0">
        <w:rPr>
          <w:szCs w:val="22"/>
        </w:rPr>
        <w:t>DIČ: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CZ26746573</w:t>
      </w:r>
    </w:p>
    <w:p w14:paraId="3CA0CA60" w14:textId="77777777" w:rsidR="000B17D1" w:rsidRPr="00E053B0" w:rsidRDefault="000B17D1" w:rsidP="000B17D1">
      <w:pPr>
        <w:spacing w:before="0" w:after="0"/>
        <w:ind w:left="1362"/>
        <w:rPr>
          <w:szCs w:val="22"/>
        </w:rPr>
      </w:pPr>
      <w:r w:rsidRPr="00E053B0">
        <w:rPr>
          <w:szCs w:val="22"/>
        </w:rPr>
        <w:t>zapsaný v obchodním rejstříku vedeném Městským soudem v Praze, oddíl B, vložka 8052</w:t>
      </w:r>
    </w:p>
    <w:p w14:paraId="7F809B1D" w14:textId="77777777" w:rsidR="000B17D1" w:rsidRPr="00E053B0" w:rsidRDefault="000B17D1" w:rsidP="000B17D1">
      <w:pPr>
        <w:spacing w:before="0" w:after="0"/>
        <w:ind w:left="0"/>
        <w:rPr>
          <w:szCs w:val="22"/>
        </w:rPr>
      </w:pPr>
    </w:p>
    <w:p w14:paraId="03CBAA5D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  <w:t>Účastník sdružení:</w:t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b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>OHL  ŽS, a.s.</w:t>
      </w:r>
    </w:p>
    <w:p w14:paraId="37536AF5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  <w:shd w:val="clear" w:color="auto" w:fill="FFFF00"/>
        </w:rPr>
      </w:pP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sídlo:</w:t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ab/>
        <w:t>Burešova 938/17, Veveří, 602 00 Brno</w:t>
      </w:r>
    </w:p>
    <w:p w14:paraId="163B0330" w14:textId="77777777" w:rsidR="000B17D1" w:rsidRPr="00E053B0" w:rsidRDefault="000B17D1" w:rsidP="000B17D1">
      <w:pPr>
        <w:spacing w:before="0" w:after="0"/>
        <w:ind w:left="1305" w:firstLine="57"/>
        <w:rPr>
          <w:szCs w:val="22"/>
        </w:rPr>
      </w:pPr>
      <w:r w:rsidRPr="00E053B0">
        <w:rPr>
          <w:szCs w:val="22"/>
        </w:rPr>
        <w:t>IČ</w:t>
      </w:r>
      <w:r>
        <w:rPr>
          <w:szCs w:val="22"/>
        </w:rPr>
        <w:t>O</w:t>
      </w:r>
      <w:r w:rsidRPr="00E053B0">
        <w:rPr>
          <w:szCs w:val="22"/>
        </w:rPr>
        <w:t>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46342796</w:t>
      </w:r>
    </w:p>
    <w:p w14:paraId="70F5F52B" w14:textId="77777777" w:rsidR="000B17D1" w:rsidRPr="00E053B0" w:rsidRDefault="000B17D1" w:rsidP="000B17D1">
      <w:pPr>
        <w:spacing w:before="0" w:after="0"/>
        <w:ind w:left="1248" w:firstLine="114"/>
        <w:rPr>
          <w:szCs w:val="22"/>
        </w:rPr>
      </w:pPr>
      <w:r w:rsidRPr="00E053B0">
        <w:rPr>
          <w:szCs w:val="22"/>
        </w:rPr>
        <w:t>DIČ:</w:t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</w:r>
      <w:r w:rsidRPr="00E053B0">
        <w:rPr>
          <w:szCs w:val="22"/>
        </w:rPr>
        <w:tab/>
        <w:t>CZ46342796</w:t>
      </w:r>
    </w:p>
    <w:p w14:paraId="26CB5D52" w14:textId="77777777" w:rsidR="000B17D1" w:rsidRPr="00E053B0" w:rsidRDefault="000B17D1" w:rsidP="000B17D1">
      <w:pPr>
        <w:spacing w:before="0" w:after="0"/>
        <w:ind w:left="1191" w:firstLine="171"/>
        <w:rPr>
          <w:szCs w:val="22"/>
        </w:rPr>
      </w:pPr>
      <w:r w:rsidRPr="00E053B0">
        <w:rPr>
          <w:szCs w:val="22"/>
        </w:rPr>
        <w:t>zapsaný v obchodním rejstříku vedeném Krajským soudem v Brně, oddíl B, vložka 695</w:t>
      </w:r>
    </w:p>
    <w:p w14:paraId="62C7DF70" w14:textId="77777777" w:rsidR="000B17D1" w:rsidRPr="00E053B0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</w:p>
    <w:p w14:paraId="28D3C4EC" w14:textId="7D52470A" w:rsidR="000B17D1" w:rsidRPr="00E053B0" w:rsidRDefault="000B17D1" w:rsidP="008E00DE">
      <w:pPr>
        <w:pStyle w:val="Odstavec11"/>
        <w:tabs>
          <w:tab w:val="clear" w:pos="360"/>
          <w:tab w:val="num" w:pos="0"/>
        </w:tabs>
        <w:spacing w:before="0" w:after="0"/>
        <w:ind w:left="1418" w:hanging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zastoupené:</w:t>
      </w:r>
      <w:r>
        <w:rPr>
          <w:rFonts w:ascii="Calibri" w:hAnsi="Calibri"/>
          <w:sz w:val="22"/>
          <w:szCs w:val="22"/>
        </w:rPr>
        <w:tab/>
      </w:r>
      <w:r w:rsidRPr="00E053B0">
        <w:rPr>
          <w:rFonts w:ascii="Calibri" w:hAnsi="Calibri"/>
          <w:sz w:val="22"/>
          <w:szCs w:val="22"/>
        </w:rPr>
        <w:t xml:space="preserve">ve smyslu </w:t>
      </w:r>
      <w:r>
        <w:rPr>
          <w:rFonts w:ascii="Calibri" w:hAnsi="Calibri"/>
          <w:sz w:val="22"/>
          <w:szCs w:val="22"/>
        </w:rPr>
        <w:t>S</w:t>
      </w:r>
      <w:r w:rsidRPr="00E053B0">
        <w:rPr>
          <w:rFonts w:ascii="Calibri" w:hAnsi="Calibri"/>
          <w:sz w:val="22"/>
          <w:szCs w:val="22"/>
        </w:rPr>
        <w:t xml:space="preserve">mlouvy o sdružení ze </w:t>
      </w:r>
      <w:r w:rsidRPr="007734AE">
        <w:rPr>
          <w:rFonts w:ascii="Calibri" w:hAnsi="Calibri"/>
          <w:sz w:val="22"/>
          <w:szCs w:val="22"/>
        </w:rPr>
        <w:t xml:space="preserve">dne </w:t>
      </w:r>
      <w:proofErr w:type="gramStart"/>
      <w:r>
        <w:rPr>
          <w:rFonts w:ascii="Calibri" w:hAnsi="Calibri"/>
          <w:sz w:val="22"/>
          <w:szCs w:val="22"/>
        </w:rPr>
        <w:t>1.2</w:t>
      </w:r>
      <w:r w:rsidRPr="007734AE">
        <w:rPr>
          <w:rFonts w:ascii="Calibri" w:hAnsi="Calibri"/>
          <w:sz w:val="22"/>
          <w:szCs w:val="22"/>
        </w:rPr>
        <w:t>.2013</w:t>
      </w:r>
      <w:proofErr w:type="gramEnd"/>
      <w:r w:rsidRPr="007734AE">
        <w:rPr>
          <w:rFonts w:ascii="Calibri" w:hAnsi="Calibri"/>
          <w:sz w:val="22"/>
          <w:szCs w:val="22"/>
        </w:rPr>
        <w:t xml:space="preserve"> </w:t>
      </w:r>
      <w:r w:rsidRPr="00E053B0">
        <w:rPr>
          <w:rFonts w:ascii="Calibri" w:hAnsi="Calibri"/>
          <w:sz w:val="22"/>
          <w:szCs w:val="22"/>
        </w:rPr>
        <w:t>Vedoucí</w:t>
      </w:r>
      <w:r>
        <w:rPr>
          <w:rFonts w:ascii="Calibri" w:hAnsi="Calibri"/>
          <w:sz w:val="22"/>
          <w:szCs w:val="22"/>
        </w:rPr>
        <w:t>m</w:t>
      </w:r>
      <w:r w:rsidRPr="00E053B0">
        <w:rPr>
          <w:rFonts w:ascii="Calibri" w:hAnsi="Calibri"/>
          <w:sz w:val="22"/>
          <w:szCs w:val="22"/>
        </w:rPr>
        <w:t xml:space="preserve"> účastník</w:t>
      </w:r>
      <w:r>
        <w:rPr>
          <w:rFonts w:ascii="Calibri" w:hAnsi="Calibri"/>
          <w:sz w:val="22"/>
          <w:szCs w:val="22"/>
        </w:rPr>
        <w:t>em, společností</w:t>
      </w:r>
      <w:r w:rsidRPr="00E053B0">
        <w:rPr>
          <w:rFonts w:ascii="Calibri" w:hAnsi="Calibri"/>
          <w:sz w:val="22"/>
          <w:szCs w:val="22"/>
        </w:rPr>
        <w:t xml:space="preserve"> Metrostav a.s., zastoupen</w:t>
      </w:r>
      <w:r>
        <w:rPr>
          <w:rFonts w:ascii="Calibri" w:hAnsi="Calibri"/>
          <w:sz w:val="22"/>
          <w:szCs w:val="22"/>
        </w:rPr>
        <w:t>ou</w:t>
      </w:r>
      <w:r w:rsidRPr="00E053B0">
        <w:rPr>
          <w:rFonts w:ascii="Calibri" w:hAnsi="Calibri"/>
          <w:sz w:val="22"/>
          <w:szCs w:val="22"/>
        </w:rPr>
        <w:t xml:space="preserve"> na základě plné moci Ing. Martinem Plchem, ředitel</w:t>
      </w:r>
      <w:r>
        <w:rPr>
          <w:rFonts w:ascii="Calibri" w:hAnsi="Calibri"/>
          <w:sz w:val="22"/>
          <w:szCs w:val="22"/>
        </w:rPr>
        <w:t>em</w:t>
      </w:r>
      <w:r w:rsidRPr="00E053B0">
        <w:rPr>
          <w:rFonts w:ascii="Calibri" w:hAnsi="Calibri"/>
          <w:sz w:val="22"/>
          <w:szCs w:val="22"/>
        </w:rPr>
        <w:t xml:space="preserve"> divize 3</w:t>
      </w:r>
      <w:r w:rsidR="00A4504D">
        <w:rPr>
          <w:rFonts w:ascii="Calibri" w:hAnsi="Calibri"/>
          <w:sz w:val="22"/>
          <w:szCs w:val="22"/>
        </w:rPr>
        <w:t>,</w:t>
      </w:r>
      <w:r w:rsidRPr="00E053B0">
        <w:rPr>
          <w:rFonts w:ascii="Calibri" w:hAnsi="Calibri"/>
          <w:sz w:val="22"/>
          <w:szCs w:val="22"/>
        </w:rPr>
        <w:t xml:space="preserve"> a Ing.</w:t>
      </w:r>
      <w:r w:rsidR="008E00DE">
        <w:rPr>
          <w:rFonts w:ascii="Calibri" w:hAnsi="Calibri"/>
          <w:sz w:val="22"/>
          <w:szCs w:val="22"/>
        </w:rPr>
        <w:t xml:space="preserve"> Michalem Pokorným</w:t>
      </w:r>
      <w:r w:rsidR="00B67F1F">
        <w:rPr>
          <w:rFonts w:ascii="Calibri" w:hAnsi="Calibri"/>
          <w:sz w:val="22"/>
          <w:szCs w:val="22"/>
        </w:rPr>
        <w:t>,</w:t>
      </w:r>
      <w:r w:rsidR="00CF4EB1">
        <w:rPr>
          <w:rFonts w:ascii="Calibri" w:hAnsi="Calibri"/>
          <w:sz w:val="22"/>
          <w:szCs w:val="22"/>
        </w:rPr>
        <w:t xml:space="preserve"> </w:t>
      </w:r>
      <w:r w:rsidR="008E00DE">
        <w:rPr>
          <w:rFonts w:ascii="Calibri" w:hAnsi="Calibri"/>
          <w:sz w:val="22"/>
          <w:szCs w:val="22"/>
        </w:rPr>
        <w:t>výrobním</w:t>
      </w:r>
      <w:r w:rsidRPr="00E053B0">
        <w:rPr>
          <w:rFonts w:ascii="Calibri" w:hAnsi="Calibri"/>
          <w:sz w:val="22"/>
          <w:szCs w:val="22"/>
        </w:rPr>
        <w:t xml:space="preserve"> náměstk</w:t>
      </w:r>
      <w:r>
        <w:rPr>
          <w:rFonts w:ascii="Calibri" w:hAnsi="Calibri"/>
          <w:sz w:val="22"/>
          <w:szCs w:val="22"/>
        </w:rPr>
        <w:t>em</w:t>
      </w:r>
      <w:r w:rsidRPr="00E053B0">
        <w:rPr>
          <w:rFonts w:ascii="Calibri" w:hAnsi="Calibri"/>
          <w:sz w:val="22"/>
          <w:szCs w:val="22"/>
        </w:rPr>
        <w:t xml:space="preserve"> divize 3</w:t>
      </w:r>
    </w:p>
    <w:p w14:paraId="5F366787" w14:textId="77777777" w:rsidR="000B17D1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</w:p>
    <w:p w14:paraId="452E7F0F" w14:textId="77777777" w:rsidR="000B17D1" w:rsidRPr="008211D7" w:rsidRDefault="000B17D1" w:rsidP="000B17D1">
      <w:pPr>
        <w:pStyle w:val="Odstavec11"/>
        <w:spacing w:before="0" w:after="0"/>
        <w:ind w:left="1590" w:hanging="1590"/>
        <w:rPr>
          <w:rFonts w:ascii="Calibri" w:hAnsi="Calibri"/>
          <w:sz w:val="22"/>
          <w:szCs w:val="22"/>
        </w:rPr>
      </w:pPr>
      <w:r w:rsidRPr="002E7B97">
        <w:rPr>
          <w:rFonts w:ascii="Calibri" w:hAnsi="Calibri"/>
          <w:sz w:val="22"/>
          <w:szCs w:val="22"/>
        </w:rPr>
        <w:t>sídlo</w:t>
      </w:r>
      <w:r>
        <w:rPr>
          <w:rFonts w:ascii="Calibri" w:hAnsi="Calibri"/>
          <w:sz w:val="22"/>
          <w:szCs w:val="22"/>
        </w:rPr>
        <w:t xml:space="preserve"> Sdružení</w:t>
      </w:r>
      <w:r w:rsidR="0058300A">
        <w:rPr>
          <w:rFonts w:ascii="Calibri" w:hAnsi="Calibri"/>
          <w:sz w:val="22"/>
          <w:szCs w:val="22"/>
        </w:rPr>
        <w:t xml:space="preserve"> </w:t>
      </w:r>
      <w:r w:rsidRPr="008211D7">
        <w:rPr>
          <w:rFonts w:ascii="Calibri" w:hAnsi="Calibri"/>
          <w:sz w:val="22"/>
          <w:szCs w:val="22"/>
        </w:rPr>
        <w:t>MVO – ELI II</w:t>
      </w:r>
      <w:r w:rsidRPr="002E7B9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211D7">
        <w:rPr>
          <w:rFonts w:ascii="Calibri" w:hAnsi="Calibri"/>
          <w:sz w:val="22"/>
          <w:szCs w:val="22"/>
        </w:rPr>
        <w:t xml:space="preserve">Koželužská </w:t>
      </w:r>
      <w:r w:rsidR="00F50907">
        <w:rPr>
          <w:rFonts w:ascii="Calibri" w:hAnsi="Calibri"/>
          <w:sz w:val="22"/>
          <w:szCs w:val="22"/>
        </w:rPr>
        <w:t>2450/4</w:t>
      </w:r>
      <w:r w:rsidR="00F50907" w:rsidRPr="00E053B0">
        <w:rPr>
          <w:rFonts w:ascii="Calibri" w:hAnsi="Calibri"/>
          <w:sz w:val="22"/>
          <w:szCs w:val="22"/>
        </w:rPr>
        <w:t xml:space="preserve">, </w:t>
      </w:r>
      <w:r w:rsidR="00F50907">
        <w:rPr>
          <w:rFonts w:ascii="Calibri" w:hAnsi="Calibri"/>
          <w:sz w:val="22"/>
          <w:szCs w:val="22"/>
        </w:rPr>
        <w:t>Libeň</w:t>
      </w:r>
      <w:r w:rsidRPr="008211D7">
        <w:rPr>
          <w:rFonts w:ascii="Calibri" w:hAnsi="Calibri"/>
          <w:sz w:val="22"/>
          <w:szCs w:val="22"/>
        </w:rPr>
        <w:t>, 180 00 Praha 8</w:t>
      </w:r>
    </w:p>
    <w:p w14:paraId="23CD3433" w14:textId="77777777" w:rsidR="000B17D1" w:rsidRDefault="000B17D1" w:rsidP="000B17D1">
      <w:pPr>
        <w:pStyle w:val="Odstavec11"/>
        <w:spacing w:before="0" w:after="0"/>
        <w:rPr>
          <w:rFonts w:ascii="Calibri" w:hAnsi="Calibri"/>
          <w:sz w:val="22"/>
          <w:szCs w:val="22"/>
        </w:rPr>
      </w:pPr>
    </w:p>
    <w:p w14:paraId="12584286" w14:textId="587C3C00" w:rsidR="000B17D1" w:rsidRPr="000F6771" w:rsidRDefault="000B17D1" w:rsidP="000B17D1">
      <w:pPr>
        <w:spacing w:before="0" w:after="0" w:line="240" w:lineRule="auto"/>
        <w:ind w:left="0"/>
        <w:jc w:val="left"/>
        <w:rPr>
          <w:rFonts w:cs="Times New Roman"/>
          <w:szCs w:val="22"/>
        </w:rPr>
      </w:pPr>
      <w:r>
        <w:rPr>
          <w:szCs w:val="22"/>
        </w:rPr>
        <w:t>bankovní spojení Sdružení</w:t>
      </w:r>
      <w:r w:rsidR="00CF4EB1">
        <w:rPr>
          <w:szCs w:val="22"/>
        </w:rPr>
        <w:t xml:space="preserve"> </w:t>
      </w:r>
      <w:r w:rsidRPr="008211D7">
        <w:rPr>
          <w:szCs w:val="22"/>
        </w:rPr>
        <w:t>MVO – ELI II</w:t>
      </w:r>
      <w:r>
        <w:rPr>
          <w:szCs w:val="22"/>
        </w:rPr>
        <w:t xml:space="preserve">: </w:t>
      </w:r>
      <w:r>
        <w:rPr>
          <w:szCs w:val="22"/>
        </w:rPr>
        <w:tab/>
      </w:r>
      <w:r w:rsidRPr="000F6771">
        <w:rPr>
          <w:rFonts w:cs="Times New Roman"/>
          <w:szCs w:val="22"/>
        </w:rPr>
        <w:t>Československá obchodní banka, a.s.</w:t>
      </w:r>
    </w:p>
    <w:p w14:paraId="5EFCD8C8" w14:textId="77777777" w:rsidR="000B17D1" w:rsidRPr="000F6771" w:rsidRDefault="000B17D1" w:rsidP="000B17D1">
      <w:pPr>
        <w:ind w:left="0"/>
        <w:rPr>
          <w:rFonts w:cs="Times New Roman"/>
          <w:szCs w:val="22"/>
        </w:rPr>
      </w:pPr>
      <w:r w:rsidRPr="000F6771">
        <w:rPr>
          <w:rFonts w:cs="Times New Roman"/>
          <w:szCs w:val="22"/>
        </w:rPr>
        <w:t xml:space="preserve">Číslo účtu: 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Pr="000F6771">
        <w:rPr>
          <w:rFonts w:cs="Times New Roman"/>
          <w:szCs w:val="22"/>
        </w:rPr>
        <w:t>117117173</w:t>
      </w:r>
      <w:r>
        <w:rPr>
          <w:rFonts w:cs="Times New Roman"/>
          <w:szCs w:val="22"/>
        </w:rPr>
        <w:t xml:space="preserve"> /</w:t>
      </w:r>
      <w:r w:rsidRPr="000F6771">
        <w:rPr>
          <w:rFonts w:cs="Times New Roman"/>
          <w:szCs w:val="22"/>
        </w:rPr>
        <w:t xml:space="preserve"> 0300</w:t>
      </w:r>
    </w:p>
    <w:p w14:paraId="25156326" w14:textId="77777777" w:rsidR="000B17D1" w:rsidRPr="000F6771" w:rsidRDefault="000B17D1" w:rsidP="00504456">
      <w:pPr>
        <w:spacing w:before="0" w:after="120"/>
        <w:ind w:left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IBAN: </w:t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="00504456">
        <w:rPr>
          <w:rFonts w:cs="Times New Roman"/>
          <w:szCs w:val="22"/>
        </w:rPr>
        <w:tab/>
      </w:r>
      <w:r w:rsidRPr="000F6771">
        <w:rPr>
          <w:rFonts w:cs="Times New Roman"/>
          <w:szCs w:val="22"/>
        </w:rPr>
        <w:t>CZ0203000000000117117173</w:t>
      </w:r>
    </w:p>
    <w:p w14:paraId="40897143" w14:textId="77777777" w:rsidR="00437E48" w:rsidRPr="009D38DF" w:rsidRDefault="00437E48" w:rsidP="00985E1B">
      <w:pPr>
        <w:spacing w:before="0" w:after="120"/>
        <w:ind w:left="0"/>
        <w:rPr>
          <w:szCs w:val="22"/>
        </w:rPr>
      </w:pPr>
      <w:r w:rsidRPr="009D38DF">
        <w:rPr>
          <w:szCs w:val="22"/>
        </w:rPr>
        <w:t>(dále jen „</w:t>
      </w:r>
      <w:r w:rsidRPr="004263C1">
        <w:rPr>
          <w:b/>
          <w:szCs w:val="22"/>
        </w:rPr>
        <w:t>Zhotovitel</w:t>
      </w:r>
      <w:r w:rsidRPr="009D38DF">
        <w:rPr>
          <w:szCs w:val="22"/>
        </w:rPr>
        <w:t xml:space="preserve">“) na straně druhé </w:t>
      </w:r>
    </w:p>
    <w:p w14:paraId="73CAE39D" w14:textId="77777777" w:rsidR="00437E48" w:rsidRDefault="00437E48" w:rsidP="00985E1B">
      <w:pPr>
        <w:spacing w:before="0" w:after="240"/>
        <w:ind w:left="0"/>
        <w:rPr>
          <w:szCs w:val="22"/>
        </w:rPr>
      </w:pPr>
      <w:r w:rsidRPr="009D38DF">
        <w:rPr>
          <w:szCs w:val="22"/>
        </w:rPr>
        <w:t>(společně dále také jako „</w:t>
      </w:r>
      <w:r w:rsidR="00CA6773" w:rsidRPr="00985E1B">
        <w:rPr>
          <w:b/>
          <w:szCs w:val="22"/>
        </w:rPr>
        <w:t>S</w:t>
      </w:r>
      <w:r w:rsidRPr="00985E1B">
        <w:rPr>
          <w:b/>
          <w:szCs w:val="22"/>
        </w:rPr>
        <w:t>mluvní strany</w:t>
      </w:r>
      <w:r w:rsidR="00CA6773" w:rsidRPr="009D38DF">
        <w:rPr>
          <w:szCs w:val="22"/>
        </w:rPr>
        <w:t>“</w:t>
      </w:r>
      <w:r w:rsidRPr="009D38DF">
        <w:rPr>
          <w:szCs w:val="22"/>
        </w:rPr>
        <w:t>)</w:t>
      </w:r>
    </w:p>
    <w:p w14:paraId="498AFACA" w14:textId="77777777" w:rsidR="009727EB" w:rsidRDefault="00012364" w:rsidP="0023324C">
      <w:pPr>
        <w:spacing w:before="0" w:after="240"/>
        <w:ind w:left="0"/>
        <w:rPr>
          <w:b/>
          <w:szCs w:val="22"/>
        </w:rPr>
      </w:pPr>
      <w:r w:rsidRPr="002A6F9B">
        <w:rPr>
          <w:b/>
          <w:szCs w:val="22"/>
        </w:rPr>
        <w:t>Preambule</w:t>
      </w:r>
    </w:p>
    <w:p w14:paraId="73C401DA" w14:textId="77777777" w:rsidR="00320D1E" w:rsidRDefault="00320D1E" w:rsidP="0023324C">
      <w:pPr>
        <w:spacing w:before="0" w:after="240"/>
        <w:ind w:left="0"/>
        <w:rPr>
          <w:szCs w:val="22"/>
        </w:rPr>
      </w:pPr>
      <w:r>
        <w:rPr>
          <w:szCs w:val="22"/>
        </w:rPr>
        <w:t>Vzhledem k tomu,</w:t>
      </w:r>
      <w:r w:rsidR="000D4438">
        <w:rPr>
          <w:szCs w:val="22"/>
        </w:rPr>
        <w:t xml:space="preserve"> že</w:t>
      </w:r>
      <w:r>
        <w:rPr>
          <w:szCs w:val="22"/>
        </w:rPr>
        <w:t>:</w:t>
      </w:r>
    </w:p>
    <w:p w14:paraId="41880CAB" w14:textId="09F1AB92" w:rsidR="00320D1E" w:rsidRDefault="00320D1E" w:rsidP="00CF414D">
      <w:pPr>
        <w:pStyle w:val="Odstavecseseznamem"/>
        <w:numPr>
          <w:ilvl w:val="0"/>
          <w:numId w:val="5"/>
        </w:numPr>
        <w:spacing w:before="0" w:after="240"/>
        <w:rPr>
          <w:szCs w:val="22"/>
        </w:rPr>
      </w:pPr>
      <w:r w:rsidRPr="00320D1E">
        <w:rPr>
          <w:szCs w:val="22"/>
        </w:rPr>
        <w:t>d</w:t>
      </w:r>
      <w:r w:rsidR="000C698C" w:rsidRPr="00320D1E">
        <w:rPr>
          <w:szCs w:val="22"/>
        </w:rPr>
        <w:t xml:space="preserve">ne </w:t>
      </w:r>
      <w:proofErr w:type="gramStart"/>
      <w:r w:rsidR="009714DC">
        <w:rPr>
          <w:szCs w:val="22"/>
        </w:rPr>
        <w:t>28.12.2016</w:t>
      </w:r>
      <w:proofErr w:type="gramEnd"/>
      <w:r w:rsidR="000C698C" w:rsidRPr="00320D1E">
        <w:rPr>
          <w:szCs w:val="22"/>
        </w:rPr>
        <w:t xml:space="preserve"> Smluvní strany uzavřely Dodatek č. 12 ke Smlouvě, ve kterém konstatovaly </w:t>
      </w:r>
      <w:r w:rsidR="009636B5" w:rsidRPr="00320D1E">
        <w:rPr>
          <w:szCs w:val="22"/>
        </w:rPr>
        <w:t xml:space="preserve">principy </w:t>
      </w:r>
      <w:r w:rsidR="00E968F1" w:rsidRPr="00320D1E">
        <w:rPr>
          <w:szCs w:val="22"/>
        </w:rPr>
        <w:t xml:space="preserve">dalšího </w:t>
      </w:r>
      <w:r w:rsidR="009636B5" w:rsidRPr="00320D1E">
        <w:rPr>
          <w:szCs w:val="22"/>
        </w:rPr>
        <w:t>řešení situace</w:t>
      </w:r>
      <w:r>
        <w:rPr>
          <w:szCs w:val="22"/>
        </w:rPr>
        <w:t xml:space="preserve"> vedoucí ke splnění Akceptačního kritéria vibrační stability;</w:t>
      </w:r>
    </w:p>
    <w:p w14:paraId="1B5ADB5C" w14:textId="77777777" w:rsidR="000D4438" w:rsidRDefault="000D4438" w:rsidP="000D4438">
      <w:pPr>
        <w:pStyle w:val="Odstavecseseznamem"/>
        <w:spacing w:before="0" w:after="240"/>
        <w:ind w:left="1080"/>
        <w:rPr>
          <w:szCs w:val="22"/>
        </w:rPr>
      </w:pPr>
    </w:p>
    <w:p w14:paraId="079E06BB" w14:textId="77777777" w:rsidR="00320D1E" w:rsidRDefault="00320D1E" w:rsidP="00CF414D">
      <w:pPr>
        <w:pStyle w:val="Odstavecseseznamem"/>
        <w:numPr>
          <w:ilvl w:val="0"/>
          <w:numId w:val="5"/>
        </w:numPr>
        <w:spacing w:before="0" w:after="240"/>
        <w:rPr>
          <w:szCs w:val="22"/>
        </w:rPr>
      </w:pPr>
      <w:r>
        <w:rPr>
          <w:szCs w:val="22"/>
        </w:rPr>
        <w:t>z</w:t>
      </w:r>
      <w:r w:rsidR="00013AC4" w:rsidRPr="00320D1E">
        <w:rPr>
          <w:szCs w:val="22"/>
        </w:rPr>
        <w:t xml:space="preserve">hotovitel se </w:t>
      </w:r>
      <w:r w:rsidR="00C61556">
        <w:rPr>
          <w:szCs w:val="22"/>
        </w:rPr>
        <w:t xml:space="preserve">v souladu s Dodatkem č. 12 </w:t>
      </w:r>
      <w:r w:rsidR="00013AC4" w:rsidRPr="00320D1E">
        <w:rPr>
          <w:szCs w:val="22"/>
        </w:rPr>
        <w:t>zavázal, že provede práce vedoucí ke splnění Akceptačního kritéria vibrační stability dle požadavků a specifikac</w:t>
      </w:r>
      <w:r>
        <w:rPr>
          <w:szCs w:val="22"/>
        </w:rPr>
        <w:t>í Objednatele;</w:t>
      </w:r>
      <w:r w:rsidRPr="00320D1E">
        <w:rPr>
          <w:szCs w:val="22"/>
        </w:rPr>
        <w:t xml:space="preserve"> </w:t>
      </w:r>
    </w:p>
    <w:p w14:paraId="5474F126" w14:textId="77777777" w:rsidR="000D4438" w:rsidRPr="000D4438" w:rsidRDefault="000D4438" w:rsidP="000D4438">
      <w:pPr>
        <w:pStyle w:val="Odstavecseseznamem"/>
        <w:rPr>
          <w:szCs w:val="22"/>
        </w:rPr>
      </w:pPr>
    </w:p>
    <w:p w14:paraId="25542802" w14:textId="4A6789BD" w:rsidR="00C61556" w:rsidRPr="001C02ED" w:rsidRDefault="00753BA5" w:rsidP="00C61556">
      <w:pPr>
        <w:pStyle w:val="Odstavecseseznamem"/>
        <w:numPr>
          <w:ilvl w:val="0"/>
          <w:numId w:val="5"/>
        </w:numPr>
        <w:spacing w:before="0" w:after="240"/>
        <w:rPr>
          <w:szCs w:val="22"/>
        </w:rPr>
      </w:pPr>
      <w:r>
        <w:rPr>
          <w:szCs w:val="22"/>
        </w:rPr>
        <w:t xml:space="preserve">následně se </w:t>
      </w:r>
      <w:r w:rsidR="00C61556">
        <w:rPr>
          <w:szCs w:val="22"/>
        </w:rPr>
        <w:t xml:space="preserve">Objednatel </w:t>
      </w:r>
      <w:r w:rsidR="006D1484">
        <w:rPr>
          <w:szCs w:val="22"/>
        </w:rPr>
        <w:t xml:space="preserve">po vyhodnocení alternativních nabídek jiných dodavatelů pro provedení týchž činností a prací </w:t>
      </w:r>
      <w:r w:rsidR="00C61556">
        <w:rPr>
          <w:szCs w:val="22"/>
        </w:rPr>
        <w:t>rozhodl</w:t>
      </w:r>
      <w:r w:rsidR="007A3642">
        <w:rPr>
          <w:szCs w:val="22"/>
        </w:rPr>
        <w:t>, že práce vedoucí ke splnění Akceptačního kritéria vibrační stability</w:t>
      </w:r>
      <w:r>
        <w:rPr>
          <w:szCs w:val="22"/>
        </w:rPr>
        <w:t xml:space="preserve"> v rozsahu </w:t>
      </w:r>
      <w:r w:rsidR="00352DF6">
        <w:rPr>
          <w:szCs w:val="22"/>
        </w:rPr>
        <w:t xml:space="preserve">Hal </w:t>
      </w:r>
      <w:r w:rsidR="00720484">
        <w:rPr>
          <w:szCs w:val="22"/>
        </w:rPr>
        <w:t>L1,</w:t>
      </w:r>
      <w:r w:rsidR="001C02ED">
        <w:rPr>
          <w:szCs w:val="22"/>
        </w:rPr>
        <w:t xml:space="preserve"> L2, </w:t>
      </w:r>
      <w:r w:rsidR="00720484">
        <w:rPr>
          <w:szCs w:val="22"/>
        </w:rPr>
        <w:t>L3</w:t>
      </w:r>
      <w:r w:rsidR="001C02ED">
        <w:rPr>
          <w:szCs w:val="22"/>
        </w:rPr>
        <w:t xml:space="preserve"> a </w:t>
      </w:r>
      <w:r w:rsidR="009714DC">
        <w:rPr>
          <w:szCs w:val="22"/>
        </w:rPr>
        <w:t>L4b</w:t>
      </w:r>
      <w:r w:rsidR="00720484">
        <w:rPr>
          <w:szCs w:val="22"/>
        </w:rPr>
        <w:t xml:space="preserve"> </w:t>
      </w:r>
      <w:r w:rsidR="007A3642">
        <w:rPr>
          <w:szCs w:val="22"/>
        </w:rPr>
        <w:t>zajistí Objednatel sám</w:t>
      </w:r>
      <w:r w:rsidR="006D1484">
        <w:rPr>
          <w:szCs w:val="22"/>
        </w:rPr>
        <w:t>, resp. prostřednictvím třetích osob,</w:t>
      </w:r>
      <w:r w:rsidR="007A3642">
        <w:rPr>
          <w:szCs w:val="22"/>
        </w:rPr>
        <w:t xml:space="preserve"> a na své náklad</w:t>
      </w:r>
      <w:r w:rsidR="00C61556">
        <w:rPr>
          <w:szCs w:val="22"/>
        </w:rPr>
        <w:t>y</w:t>
      </w:r>
      <w:r w:rsidR="001C02ED">
        <w:rPr>
          <w:szCs w:val="22"/>
        </w:rPr>
        <w:t>.</w:t>
      </w:r>
      <w:r w:rsidR="001C2C0E">
        <w:rPr>
          <w:szCs w:val="22"/>
        </w:rPr>
        <w:t xml:space="preserve"> Ze shodných důvodů Objednatel sám u třetí osoby zajistil zhotovení projektového řešení úprav experimentálního patra.</w:t>
      </w:r>
    </w:p>
    <w:p w14:paraId="288F891A" w14:textId="77777777" w:rsidR="000C698C" w:rsidRPr="00320D1E" w:rsidRDefault="007A3642" w:rsidP="00580E4B">
      <w:pPr>
        <w:spacing w:before="0" w:after="480"/>
        <w:ind w:left="0"/>
        <w:rPr>
          <w:szCs w:val="22"/>
        </w:rPr>
      </w:pPr>
      <w:r>
        <w:rPr>
          <w:szCs w:val="22"/>
        </w:rPr>
        <w:t xml:space="preserve">Za tím účelem </w:t>
      </w:r>
      <w:r w:rsidR="00013AC4" w:rsidRPr="00320D1E">
        <w:rPr>
          <w:szCs w:val="22"/>
        </w:rPr>
        <w:t xml:space="preserve">uzavírají tento Dodatek č. 13 při respektování podmínek Smlouvy, </w:t>
      </w:r>
      <w:r w:rsidR="001F453A" w:rsidRPr="00320D1E">
        <w:rPr>
          <w:szCs w:val="22"/>
        </w:rPr>
        <w:t xml:space="preserve">ve znění Dodatků, </w:t>
      </w:r>
      <w:proofErr w:type="spellStart"/>
      <w:r w:rsidR="001F453A" w:rsidRPr="00320D1E">
        <w:rPr>
          <w:szCs w:val="22"/>
        </w:rPr>
        <w:t>zjm</w:t>
      </w:r>
      <w:proofErr w:type="spellEnd"/>
      <w:r w:rsidR="001F453A" w:rsidRPr="00320D1E">
        <w:rPr>
          <w:szCs w:val="22"/>
        </w:rPr>
        <w:t xml:space="preserve">. </w:t>
      </w:r>
      <w:r w:rsidR="00013AC4" w:rsidRPr="00320D1E">
        <w:rPr>
          <w:szCs w:val="22"/>
        </w:rPr>
        <w:t>Dodatku č. 12 a příslušných právních předpisů.</w:t>
      </w:r>
    </w:p>
    <w:p w14:paraId="258B8303" w14:textId="77777777" w:rsidR="007A3642" w:rsidRDefault="007A3642" w:rsidP="00580E4B">
      <w:pPr>
        <w:pStyle w:val="Nadpis1"/>
        <w:tabs>
          <w:tab w:val="clear" w:pos="567"/>
          <w:tab w:val="clear" w:pos="1844"/>
        </w:tabs>
        <w:ind w:left="1134"/>
      </w:pPr>
      <w:r>
        <w:t>Odpovědnost Zhotovitele a dohoda o postupu ke splnění Akceptačního kritéria vibrační stability</w:t>
      </w:r>
    </w:p>
    <w:p w14:paraId="742DD863" w14:textId="1BE1C526" w:rsidR="00852A71" w:rsidRDefault="007A3642" w:rsidP="005D2483">
      <w:pPr>
        <w:pStyle w:val="Nadpis2"/>
        <w:tabs>
          <w:tab w:val="clear" w:pos="567"/>
          <w:tab w:val="left" w:pos="709"/>
        </w:tabs>
        <w:ind w:left="709" w:hanging="709"/>
      </w:pPr>
      <w:r>
        <w:t>Objednatel</w:t>
      </w:r>
      <w:r w:rsidR="00852A71">
        <w:t xml:space="preserve"> se </w:t>
      </w:r>
      <w:r>
        <w:t xml:space="preserve">rozhodl provést práce na splnění Akceptačního kritéria vibrační stability v rozsahu </w:t>
      </w:r>
      <w:r w:rsidR="009714DC">
        <w:t>Laserové patra</w:t>
      </w:r>
      <w:r>
        <w:t xml:space="preserve"> </w:t>
      </w:r>
      <w:r w:rsidR="009714DC">
        <w:t>(dále jen „Hal</w:t>
      </w:r>
      <w:r w:rsidR="001C02ED">
        <w:t>y</w:t>
      </w:r>
      <w:r w:rsidR="009714DC">
        <w:t xml:space="preserve"> L1</w:t>
      </w:r>
      <w:r w:rsidR="00720484">
        <w:t>,</w:t>
      </w:r>
      <w:r w:rsidR="001C02ED">
        <w:t xml:space="preserve"> L2, </w:t>
      </w:r>
      <w:r w:rsidR="00720484">
        <w:t>L3 a</w:t>
      </w:r>
      <w:r w:rsidR="009714DC">
        <w:t xml:space="preserve"> L4b</w:t>
      </w:r>
      <w:r w:rsidR="00CB3B00">
        <w:t xml:space="preserve">“) </w:t>
      </w:r>
      <w:r>
        <w:t xml:space="preserve">na svou odpovědnost a riziko. </w:t>
      </w:r>
    </w:p>
    <w:p w14:paraId="1DD3470D" w14:textId="319FB516" w:rsidR="00CB3B00" w:rsidRDefault="007A3642" w:rsidP="00580E4B">
      <w:pPr>
        <w:pStyle w:val="Nadpis2"/>
        <w:tabs>
          <w:tab w:val="clear" w:pos="567"/>
        </w:tabs>
        <w:ind w:left="709" w:hanging="709"/>
      </w:pPr>
      <w:r>
        <w:t>Smluvní strany se dohodly, že</w:t>
      </w:r>
      <w:r w:rsidR="00753BA5">
        <w:t xml:space="preserve"> v důsledku provedení prací vedoucí ke splnění Akceptačního kritéria vibrační stability Objednatelem</w:t>
      </w:r>
      <w:r w:rsidR="009714DC">
        <w:t xml:space="preserve"> v rámci Hal</w:t>
      </w:r>
      <w:r w:rsidR="00CB3B00">
        <w:t xml:space="preserve"> </w:t>
      </w:r>
      <w:r w:rsidR="009714DC">
        <w:t>L1</w:t>
      </w:r>
      <w:r w:rsidR="00720484">
        <w:t>,</w:t>
      </w:r>
      <w:r w:rsidR="001C02ED">
        <w:t xml:space="preserve"> L2, </w:t>
      </w:r>
      <w:r w:rsidR="00720484">
        <w:t>L3</w:t>
      </w:r>
      <w:r w:rsidR="001C02ED">
        <w:t xml:space="preserve"> a </w:t>
      </w:r>
      <w:r w:rsidR="00720484">
        <w:t>L4b</w:t>
      </w:r>
      <w:r>
        <w:t xml:space="preserve"> Zhotovitel nepřebírá odpovědnost za způsob provedení prací ani za splnění Akceptačního kritéria vibrační stability.</w:t>
      </w:r>
      <w:r w:rsidR="00852A71">
        <w:t xml:space="preserve"> V důsledku této skutečnosti se strany dohodly, že</w:t>
      </w:r>
      <w:r w:rsidR="009714DC">
        <w:t xml:space="preserve"> v rozsahu </w:t>
      </w:r>
      <w:r w:rsidR="00720484">
        <w:t>Hal L1,</w:t>
      </w:r>
      <w:r w:rsidR="001C02ED">
        <w:t xml:space="preserve"> L2, </w:t>
      </w:r>
      <w:r w:rsidR="00720484">
        <w:t>L3</w:t>
      </w:r>
      <w:r w:rsidR="001C02ED">
        <w:t xml:space="preserve"> a </w:t>
      </w:r>
      <w:r w:rsidR="00720484">
        <w:t xml:space="preserve">L4b </w:t>
      </w:r>
      <w:r w:rsidR="00CB3B00">
        <w:t>se</w:t>
      </w:r>
      <w:r w:rsidR="00852A71">
        <w:t xml:space="preserve"> ustanovení čl. </w:t>
      </w:r>
      <w:proofErr w:type="gramStart"/>
      <w:r w:rsidR="00753BA5">
        <w:t>6.2</w:t>
      </w:r>
      <w:proofErr w:type="gramEnd"/>
      <w:r w:rsidR="00753BA5">
        <w:t>.</w:t>
      </w:r>
      <w:r w:rsidR="00B15869">
        <w:t xml:space="preserve"> a</w:t>
      </w:r>
      <w:r w:rsidR="00753BA5">
        <w:t xml:space="preserve"> 6.3. dodatku č. 12 </w:t>
      </w:r>
      <w:r w:rsidR="00496B90">
        <w:t>nebude aplikova</w:t>
      </w:r>
      <w:r w:rsidR="00CB3B00">
        <w:t>t</w:t>
      </w:r>
      <w:r w:rsidR="00B15869">
        <w:t xml:space="preserve"> v rozsahu ujednání upravujících podmínky provedení předmětných prací Zhotovitelem a způsob určení a úhrady Ceny prací</w:t>
      </w:r>
      <w:r w:rsidR="00753BA5">
        <w:t>.</w:t>
      </w:r>
      <w:r w:rsidR="00CB3B00">
        <w:t xml:space="preserve"> </w:t>
      </w:r>
    </w:p>
    <w:p w14:paraId="252AC260" w14:textId="4425B1C9" w:rsidR="00580E4B" w:rsidRPr="00580E4B" w:rsidRDefault="00580E4B" w:rsidP="005D2483">
      <w:pPr>
        <w:pStyle w:val="Nadpis2"/>
        <w:tabs>
          <w:tab w:val="clear" w:pos="567"/>
        </w:tabs>
        <w:spacing w:after="240"/>
        <w:ind w:left="709" w:hanging="709"/>
      </w:pPr>
      <w:r>
        <w:lastRenderedPageBreak/>
        <w:t xml:space="preserve">Zhotovitel bude vyzván k předložení nabídky k provedení prací vedoucích ke splnění Akceptačního kritéria vibrační stability v rozsahu </w:t>
      </w:r>
      <w:r w:rsidR="001C2C0E">
        <w:t>e</w:t>
      </w:r>
      <w:r w:rsidR="005D2483">
        <w:t>xperimentálního patra</w:t>
      </w:r>
      <w:r w:rsidR="001C2C0E">
        <w:t xml:space="preserve"> </w:t>
      </w:r>
      <w:r w:rsidR="00F244D7">
        <w:t>(haly E1, E2, E3, E4, E5, E6 a L</w:t>
      </w:r>
      <w:r w:rsidR="001C2C0E">
        <w:t>4c)</w:t>
      </w:r>
      <w:r w:rsidR="005D2483">
        <w:t>, a to způsobem odpovídajícím způsobu zadání těchto prací Objednatelem (</w:t>
      </w:r>
      <w:r w:rsidR="001C2C0E">
        <w:t xml:space="preserve">umožnění účasti v </w:t>
      </w:r>
      <w:r w:rsidR="005D2483">
        <w:t>poptávkové</w:t>
      </w:r>
      <w:r w:rsidR="001C2C0E">
        <w:t>m</w:t>
      </w:r>
      <w:r w:rsidR="005D2483">
        <w:t xml:space="preserve"> řízení nebo možnost účasti v zadávacím řízení prováděném dle </w:t>
      </w:r>
      <w:r w:rsidR="001C2C0E">
        <w:t>zákona č. 134/2016 Sb., o zadávání veřejných zakázek, v platném znění</w:t>
      </w:r>
      <w:r w:rsidR="005D2483">
        <w:t xml:space="preserve">). </w:t>
      </w:r>
    </w:p>
    <w:p w14:paraId="387E972E" w14:textId="77777777" w:rsidR="00852A71" w:rsidRDefault="00355B0A" w:rsidP="00580E4B">
      <w:pPr>
        <w:pStyle w:val="Nadpis1"/>
        <w:tabs>
          <w:tab w:val="clear" w:pos="567"/>
          <w:tab w:val="clear" w:pos="1844"/>
        </w:tabs>
        <w:ind w:left="1134"/>
      </w:pPr>
      <w:r>
        <w:t>Validace prostor Díla 2</w:t>
      </w:r>
    </w:p>
    <w:p w14:paraId="6B7A80D2" w14:textId="6046D017" w:rsidR="00355B0A" w:rsidRPr="00580E4B" w:rsidRDefault="00355B0A" w:rsidP="00580E4B">
      <w:pPr>
        <w:pStyle w:val="Nadpis2"/>
        <w:numPr>
          <w:ilvl w:val="0"/>
          <w:numId w:val="0"/>
        </w:numPr>
        <w:tabs>
          <w:tab w:val="clear" w:pos="567"/>
        </w:tabs>
        <w:spacing w:after="240"/>
      </w:pPr>
      <w:r w:rsidRPr="00580E4B">
        <w:t>Smluvní strany se dohodly, že</w:t>
      </w:r>
      <w:r w:rsidR="00CB3B00" w:rsidRPr="00580E4B">
        <w:t xml:space="preserve"> Zhotovitel není odpovědný za</w:t>
      </w:r>
      <w:r w:rsidRPr="00580E4B">
        <w:t xml:space="preserve"> provedení opětovného procesu Validace prostor Díla 2 </w:t>
      </w:r>
      <w:r w:rsidR="00CB3B00" w:rsidRPr="00580E4B">
        <w:t>v rozsahu kontroly splnění Akceptačního kritéria vi</w:t>
      </w:r>
      <w:r w:rsidR="009714DC" w:rsidRPr="00580E4B">
        <w:t xml:space="preserve">brační stability v rámci </w:t>
      </w:r>
      <w:r w:rsidR="00720484" w:rsidRPr="00580E4B">
        <w:t>Hal L1,</w:t>
      </w:r>
      <w:r w:rsidR="00580E4B">
        <w:t xml:space="preserve"> L2, </w:t>
      </w:r>
      <w:r w:rsidR="00720484" w:rsidRPr="00580E4B">
        <w:t>L3</w:t>
      </w:r>
      <w:r w:rsidR="00580E4B">
        <w:t xml:space="preserve"> a </w:t>
      </w:r>
      <w:r w:rsidR="00720484" w:rsidRPr="00580E4B">
        <w:t>L4b</w:t>
      </w:r>
      <w:r w:rsidR="00CB3B00" w:rsidRPr="00580E4B">
        <w:t>.</w:t>
      </w:r>
    </w:p>
    <w:p w14:paraId="410FE40B" w14:textId="77777777" w:rsidR="00437E48" w:rsidRPr="00FA170D" w:rsidRDefault="008B0B2B" w:rsidP="00580E4B">
      <w:pPr>
        <w:pStyle w:val="Nadpis1"/>
        <w:tabs>
          <w:tab w:val="clear" w:pos="567"/>
          <w:tab w:val="clear" w:pos="1844"/>
        </w:tabs>
        <w:ind w:left="1134"/>
      </w:pPr>
      <w:r w:rsidRPr="00BD0C26">
        <w:t>Závěrečná ustanovení</w:t>
      </w:r>
    </w:p>
    <w:p w14:paraId="19AC605A" w14:textId="4E93E473" w:rsidR="00F0491B" w:rsidRDefault="008B6715" w:rsidP="0046670B">
      <w:pPr>
        <w:pStyle w:val="Nadpis2"/>
        <w:ind w:left="567" w:hanging="567"/>
      </w:pPr>
      <w:bookmarkStart w:id="1" w:name="__RefHeading__11_1535180085"/>
      <w:bookmarkEnd w:id="1"/>
      <w:r>
        <w:t>Tento D</w:t>
      </w:r>
      <w:r w:rsidR="00F0491B">
        <w:t>odatek</w:t>
      </w:r>
      <w:r>
        <w:t xml:space="preserve"> č. </w:t>
      </w:r>
      <w:r w:rsidR="003D4F03">
        <w:t>1</w:t>
      </w:r>
      <w:r w:rsidR="001F453A">
        <w:t>3</w:t>
      </w:r>
      <w:r w:rsidR="00F0491B">
        <w:t xml:space="preserve"> je vyhotoven v počtu 4 vyhotovení, z nichž </w:t>
      </w:r>
      <w:r w:rsidR="00C14893" w:rsidRPr="00C14893">
        <w:t>každá Smluvní strana obdrží po dvou</w:t>
      </w:r>
      <w:r w:rsidR="00F0491B">
        <w:t>.</w:t>
      </w:r>
    </w:p>
    <w:p w14:paraId="04F914D2" w14:textId="77777777" w:rsidR="008B0B2B" w:rsidRPr="00FA170D" w:rsidRDefault="008B0B2B" w:rsidP="0046670B">
      <w:pPr>
        <w:pStyle w:val="Nadpis2"/>
        <w:ind w:left="567" w:hanging="567"/>
      </w:pPr>
      <w:r>
        <w:t xml:space="preserve">Ostatní ustanovení Smlouvy </w:t>
      </w:r>
      <w:r w:rsidR="00255597">
        <w:t xml:space="preserve">tímto dodatkem č. </w:t>
      </w:r>
      <w:r w:rsidR="008C7C3C">
        <w:t>1</w:t>
      </w:r>
      <w:r w:rsidR="001F453A">
        <w:t>3</w:t>
      </w:r>
      <w:r w:rsidR="00255597">
        <w:t xml:space="preserve"> nedotčena </w:t>
      </w:r>
      <w:r>
        <w:t>zůstávají v platnosti a nedotčena jakýmikoliv změnami.</w:t>
      </w:r>
      <w:r w:rsidR="007800D4">
        <w:t xml:space="preserve"> Výrazy s počátečními velkými písmeny použité v tomto </w:t>
      </w:r>
      <w:r w:rsidR="008B6715">
        <w:t>D</w:t>
      </w:r>
      <w:r w:rsidR="007800D4">
        <w:t>odatku</w:t>
      </w:r>
      <w:r w:rsidR="008B6715">
        <w:t xml:space="preserve"> č. </w:t>
      </w:r>
      <w:r w:rsidR="008C7C3C">
        <w:t>1</w:t>
      </w:r>
      <w:r w:rsidR="001F453A">
        <w:t>3</w:t>
      </w:r>
      <w:r w:rsidR="00E75B5E">
        <w:t xml:space="preserve"> mají význam stanovený Smlouvou</w:t>
      </w:r>
      <w:r w:rsidR="007800D4">
        <w:t>.</w:t>
      </w:r>
    </w:p>
    <w:p w14:paraId="62A071A3" w14:textId="77777777" w:rsidR="00D0104E" w:rsidRDefault="00D0104E" w:rsidP="00BD239B">
      <w:pPr>
        <w:spacing w:before="120" w:after="0" w:line="240" w:lineRule="auto"/>
        <w:ind w:left="0"/>
      </w:pPr>
    </w:p>
    <w:p w14:paraId="403460A4" w14:textId="36EC44FA" w:rsidR="00D7726A" w:rsidRDefault="00D7726A" w:rsidP="00561604">
      <w:pPr>
        <w:spacing w:before="0" w:after="120" w:line="240" w:lineRule="auto"/>
        <w:ind w:left="0"/>
        <w:rPr>
          <w:szCs w:val="22"/>
        </w:rPr>
      </w:pPr>
    </w:p>
    <w:p w14:paraId="211EF839" w14:textId="77777777" w:rsidR="00580E4B" w:rsidRDefault="00580E4B" w:rsidP="00561604">
      <w:pPr>
        <w:spacing w:before="0" w:after="120" w:line="240" w:lineRule="auto"/>
        <w:ind w:left="0"/>
        <w:rPr>
          <w:szCs w:val="22"/>
        </w:rPr>
      </w:pPr>
    </w:p>
    <w:p w14:paraId="346C5908" w14:textId="77777777" w:rsidR="00437E48" w:rsidRPr="00FA170D" w:rsidRDefault="008F5569" w:rsidP="008F5569">
      <w:pPr>
        <w:spacing w:before="0" w:after="480"/>
        <w:ind w:left="0"/>
        <w:rPr>
          <w:shd w:val="clear" w:color="auto" w:fill="FFFF00"/>
        </w:rPr>
      </w:pPr>
      <w:r>
        <w:t>V</w:t>
      </w:r>
      <w:r w:rsidR="00437E48" w:rsidRPr="00FA170D">
        <w:t> Praze dne</w:t>
      </w:r>
      <w:r w:rsidR="00AB35AE">
        <w:t xml:space="preserve"> ____________</w:t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F0491B">
        <w:tab/>
      </w:r>
      <w:r w:rsidR="00437E48" w:rsidRPr="00FA170D">
        <w:tab/>
      </w:r>
      <w:r w:rsidR="00437E48" w:rsidRPr="00FA170D">
        <w:tab/>
        <w:t>V</w:t>
      </w:r>
      <w:r w:rsidR="00522401">
        <w:t> Praze</w:t>
      </w:r>
      <w:r w:rsidR="003B3A22">
        <w:t xml:space="preserve"> dne</w:t>
      </w:r>
      <w:r w:rsidR="00CC42E0">
        <w:t xml:space="preserve"> ____________</w:t>
      </w:r>
    </w:p>
    <w:p w14:paraId="3BA05F7F" w14:textId="77777777" w:rsidR="00437E48" w:rsidRPr="003B3A22" w:rsidRDefault="00471713" w:rsidP="00F01636">
      <w:pPr>
        <w:spacing w:before="0" w:after="0"/>
        <w:ind w:left="0"/>
        <w:rPr>
          <w:b/>
        </w:rPr>
      </w:pPr>
      <w:r>
        <w:rPr>
          <w:b/>
        </w:rPr>
        <w:t>Za O</w:t>
      </w:r>
      <w:r w:rsidR="00437E48" w:rsidRPr="003B3A22">
        <w:rPr>
          <w:b/>
        </w:rPr>
        <w:t>bjednatele:</w:t>
      </w:r>
      <w:r w:rsidR="00437E48" w:rsidRPr="003B3A22">
        <w:rPr>
          <w:b/>
        </w:rPr>
        <w:tab/>
      </w:r>
      <w:r w:rsidR="00437E48" w:rsidRPr="003B3A22">
        <w:rPr>
          <w:b/>
        </w:rPr>
        <w:tab/>
      </w:r>
      <w:r w:rsidR="00437E48" w:rsidRPr="003B3A22">
        <w:rPr>
          <w:b/>
        </w:rPr>
        <w:tab/>
      </w:r>
      <w:r w:rsidR="00437E48" w:rsidRPr="003B3A22">
        <w:rPr>
          <w:b/>
        </w:rPr>
        <w:tab/>
      </w:r>
      <w:r w:rsidR="00437E48" w:rsidRPr="003B3A22">
        <w:rPr>
          <w:b/>
        </w:rPr>
        <w:tab/>
      </w:r>
      <w:r w:rsidR="00437E48" w:rsidRPr="003B3A22">
        <w:rPr>
          <w:b/>
        </w:rPr>
        <w:tab/>
      </w:r>
      <w:r w:rsidR="008C743E" w:rsidRPr="003B3A22">
        <w:rPr>
          <w:b/>
        </w:rPr>
        <w:tab/>
      </w:r>
      <w:r w:rsidR="008C743E" w:rsidRPr="003B3A22">
        <w:rPr>
          <w:b/>
        </w:rPr>
        <w:tab/>
      </w:r>
      <w:r w:rsidR="008C743E" w:rsidRPr="003B3A22">
        <w:rPr>
          <w:b/>
        </w:rPr>
        <w:tab/>
      </w:r>
      <w:r w:rsidR="008C743E" w:rsidRPr="003B3A22">
        <w:rPr>
          <w:b/>
        </w:rPr>
        <w:tab/>
      </w:r>
      <w:r w:rsidR="008C743E" w:rsidRPr="003B3A22">
        <w:rPr>
          <w:b/>
        </w:rPr>
        <w:tab/>
      </w:r>
      <w:r w:rsidR="008C743E" w:rsidRPr="003B3A22">
        <w:rPr>
          <w:b/>
        </w:rPr>
        <w:tab/>
      </w:r>
      <w:r w:rsidR="00F01636" w:rsidRPr="003B3A22">
        <w:rPr>
          <w:b/>
        </w:rPr>
        <w:tab/>
      </w:r>
      <w:r w:rsidR="00F01636" w:rsidRPr="003B3A22">
        <w:rPr>
          <w:b/>
        </w:rPr>
        <w:tab/>
      </w:r>
      <w:r w:rsidR="00F01636" w:rsidRPr="003B3A22">
        <w:rPr>
          <w:b/>
        </w:rPr>
        <w:tab/>
      </w:r>
      <w:r>
        <w:rPr>
          <w:b/>
        </w:rPr>
        <w:t>Za Z</w:t>
      </w:r>
      <w:r w:rsidR="00437E48" w:rsidRPr="003B3A22">
        <w:rPr>
          <w:b/>
        </w:rPr>
        <w:t>hotovitele:</w:t>
      </w:r>
    </w:p>
    <w:p w14:paraId="127C71F1" w14:textId="77777777" w:rsidR="00437E48" w:rsidRDefault="00437E48" w:rsidP="008F5569">
      <w:pPr>
        <w:spacing w:before="0" w:after="480"/>
        <w:ind w:left="0"/>
        <w:rPr>
          <w:szCs w:val="22"/>
        </w:rPr>
      </w:pPr>
      <w:r w:rsidRPr="00FA170D">
        <w:t xml:space="preserve">Fyzikální ústav AV ČR, </w:t>
      </w:r>
      <w:proofErr w:type="spellStart"/>
      <w:proofErr w:type="gramStart"/>
      <w:r w:rsidRPr="00FA170D">
        <w:t>v.v.</w:t>
      </w:r>
      <w:proofErr w:type="gramEnd"/>
      <w:r w:rsidRPr="00FA170D">
        <w:t>i</w:t>
      </w:r>
      <w:proofErr w:type="spellEnd"/>
      <w:r w:rsidRPr="00FA170D">
        <w:t>.</w:t>
      </w:r>
      <w:r w:rsidRPr="00FA170D">
        <w:tab/>
      </w:r>
      <w:r w:rsidRPr="00FA170D">
        <w:tab/>
      </w:r>
      <w:r w:rsidRPr="00FA170D">
        <w:tab/>
      </w:r>
      <w:r w:rsidR="008C743E">
        <w:tab/>
      </w:r>
      <w:r w:rsidR="008C743E">
        <w:tab/>
      </w:r>
      <w:r w:rsidR="008C743E">
        <w:tab/>
      </w:r>
      <w:r w:rsidR="00F01636">
        <w:tab/>
      </w:r>
      <w:r w:rsidR="00F01636">
        <w:tab/>
      </w:r>
      <w:r w:rsidR="00F01636">
        <w:tab/>
      </w:r>
      <w:r w:rsidR="00F01636">
        <w:tab/>
      </w:r>
      <w:r w:rsidRPr="008F6A55">
        <w:tab/>
      </w:r>
      <w:r w:rsidR="008F6A55" w:rsidRPr="008F6A55">
        <w:rPr>
          <w:szCs w:val="22"/>
        </w:rPr>
        <w:t>Sdružení MVO – ELI II</w:t>
      </w:r>
    </w:p>
    <w:p w14:paraId="4B2BE61E" w14:textId="77777777" w:rsidR="00437E48" w:rsidRPr="00FE1ED0" w:rsidRDefault="00437E48" w:rsidP="00F01636">
      <w:pPr>
        <w:spacing w:before="0" w:after="0"/>
        <w:ind w:left="0"/>
      </w:pPr>
      <w:r w:rsidRPr="00FA170D">
        <w:t>………………………………………………</w:t>
      </w:r>
      <w:r w:rsidRPr="00FA170D">
        <w:tab/>
      </w:r>
      <w:r w:rsidRPr="00FA170D">
        <w:tab/>
      </w:r>
      <w:r w:rsidR="008C743E">
        <w:tab/>
      </w:r>
      <w:r w:rsidR="008C743E">
        <w:tab/>
      </w:r>
      <w:r w:rsidR="008C743E">
        <w:tab/>
      </w:r>
      <w:r w:rsidRPr="00FA170D">
        <w:tab/>
      </w:r>
      <w:r w:rsidR="00F01636">
        <w:tab/>
      </w:r>
      <w:r w:rsidR="00F01636">
        <w:tab/>
      </w:r>
      <w:r w:rsidR="00F01636">
        <w:tab/>
      </w:r>
      <w:r w:rsidRPr="00FE1ED0">
        <w:t>……………………………………………………………</w:t>
      </w:r>
    </w:p>
    <w:p w14:paraId="6E27F63F" w14:textId="3C2AEC3C" w:rsidR="00437E48" w:rsidRDefault="00580E4B" w:rsidP="00F01636">
      <w:pPr>
        <w:spacing w:before="0" w:after="0"/>
        <w:ind w:left="0"/>
      </w:pPr>
      <w:r>
        <w:t>RNDr. Michael Prouza, Ph.D., ř</w:t>
      </w:r>
      <w:r w:rsidR="00437E48" w:rsidRPr="00FA170D">
        <w:t>editel</w:t>
      </w:r>
      <w:r w:rsidR="00437E48" w:rsidRPr="00FA170D">
        <w:tab/>
      </w:r>
      <w:r w:rsidR="00437E48" w:rsidRPr="00FA170D">
        <w:tab/>
      </w:r>
      <w:r w:rsidR="00437E48" w:rsidRPr="00FA170D">
        <w:tab/>
      </w:r>
      <w:r w:rsidR="00437E48" w:rsidRPr="00FA170D">
        <w:tab/>
      </w:r>
      <w:r w:rsidR="008C743E">
        <w:tab/>
      </w:r>
      <w:r w:rsidR="008C743E">
        <w:tab/>
      </w:r>
      <w:r w:rsidR="008C743E">
        <w:tab/>
      </w:r>
      <w:r w:rsidR="008F6A55" w:rsidRPr="00E053B0">
        <w:rPr>
          <w:szCs w:val="22"/>
        </w:rPr>
        <w:t>Ing. Martin Plch, ředitel divize 3</w:t>
      </w:r>
      <w:r w:rsidR="008F6A55">
        <w:rPr>
          <w:szCs w:val="22"/>
        </w:rPr>
        <w:t xml:space="preserve"> Metrostav a.s.</w:t>
      </w:r>
      <w:r w:rsidR="00437E48" w:rsidRPr="00FA170D">
        <w:tab/>
      </w:r>
    </w:p>
    <w:p w14:paraId="0E1EB791" w14:textId="77777777" w:rsidR="00522401" w:rsidRDefault="00522401" w:rsidP="00F01636">
      <w:pPr>
        <w:spacing w:before="0" w:after="0"/>
        <w:ind w:left="0"/>
      </w:pPr>
    </w:p>
    <w:p w14:paraId="4B74DFB6" w14:textId="77777777" w:rsidR="00522401" w:rsidRDefault="00522401" w:rsidP="00F01636">
      <w:pPr>
        <w:spacing w:before="0" w:after="0"/>
        <w:ind w:left="0"/>
      </w:pPr>
    </w:p>
    <w:p w14:paraId="5DB71F22" w14:textId="77777777" w:rsidR="00522401" w:rsidRDefault="00522401" w:rsidP="00F01636">
      <w:pPr>
        <w:spacing w:before="0" w:after="0"/>
        <w:ind w:left="0"/>
      </w:pPr>
    </w:p>
    <w:p w14:paraId="55324945" w14:textId="77777777" w:rsidR="00522401" w:rsidRDefault="00522401" w:rsidP="00F01636">
      <w:pPr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636">
        <w:tab/>
      </w:r>
      <w:r w:rsidR="00F01636">
        <w:tab/>
      </w:r>
      <w:r w:rsidR="00F01636">
        <w:tab/>
      </w:r>
      <w:r w:rsidR="00F01636">
        <w:tab/>
      </w:r>
      <w:r w:rsidRPr="00FE1ED0">
        <w:t>……………………………………………………………</w:t>
      </w:r>
    </w:p>
    <w:p w14:paraId="0531C7D1" w14:textId="449E1CDC" w:rsidR="00522401" w:rsidRDefault="008F6A55" w:rsidP="0083555A">
      <w:pPr>
        <w:spacing w:before="0" w:after="0"/>
        <w:ind w:left="4820"/>
      </w:pPr>
      <w:r w:rsidRPr="00E053B0">
        <w:rPr>
          <w:szCs w:val="22"/>
        </w:rPr>
        <w:t xml:space="preserve">Ing. </w:t>
      </w:r>
      <w:r w:rsidR="0083555A">
        <w:rPr>
          <w:szCs w:val="22"/>
        </w:rPr>
        <w:t>Michal Pokorný</w:t>
      </w:r>
      <w:r w:rsidR="00F60E12">
        <w:rPr>
          <w:szCs w:val="22"/>
        </w:rPr>
        <w:t xml:space="preserve"> </w:t>
      </w:r>
      <w:r w:rsidR="0083555A">
        <w:rPr>
          <w:szCs w:val="22"/>
        </w:rPr>
        <w:t>výrobní</w:t>
      </w:r>
      <w:r w:rsidRPr="00E053B0">
        <w:rPr>
          <w:szCs w:val="22"/>
        </w:rPr>
        <w:t xml:space="preserve"> náměst</w:t>
      </w:r>
      <w:r>
        <w:rPr>
          <w:szCs w:val="22"/>
        </w:rPr>
        <w:t>e</w:t>
      </w:r>
      <w:r w:rsidRPr="00E053B0">
        <w:rPr>
          <w:szCs w:val="22"/>
        </w:rPr>
        <w:t>k divize 3</w:t>
      </w:r>
      <w:r>
        <w:rPr>
          <w:szCs w:val="22"/>
        </w:rPr>
        <w:t xml:space="preserve"> Metrostav a.s.</w:t>
      </w:r>
    </w:p>
    <w:p w14:paraId="50FD83E6" w14:textId="4E99FAB8" w:rsidR="001F453A" w:rsidRPr="001F453A" w:rsidRDefault="001F453A" w:rsidP="00580E4B">
      <w:pPr>
        <w:spacing w:before="0" w:after="0"/>
        <w:ind w:left="0"/>
        <w:rPr>
          <w:b/>
          <w:szCs w:val="22"/>
        </w:rPr>
      </w:pPr>
      <w:r w:rsidRPr="001F453A">
        <w:rPr>
          <w:b/>
          <w:szCs w:val="22"/>
        </w:rPr>
        <w:t xml:space="preserve"> </w:t>
      </w:r>
    </w:p>
    <w:p w14:paraId="28B9E998" w14:textId="77777777" w:rsidR="00522401" w:rsidRPr="00C4538B" w:rsidRDefault="00522401" w:rsidP="003B3A22">
      <w:pPr>
        <w:spacing w:before="0" w:after="0"/>
        <w:ind w:left="0"/>
        <w:rPr>
          <w:b/>
          <w:sz w:val="24"/>
        </w:rPr>
      </w:pPr>
    </w:p>
    <w:sectPr w:rsidR="00522401" w:rsidRPr="00C4538B" w:rsidSect="00A9298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081" w:right="1412" w:bottom="777" w:left="1412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6002" w14:textId="77777777" w:rsidR="005C1491" w:rsidRDefault="005C1491" w:rsidP="00A92981">
      <w:r>
        <w:separator/>
      </w:r>
    </w:p>
  </w:endnote>
  <w:endnote w:type="continuationSeparator" w:id="0">
    <w:p w14:paraId="79E3D241" w14:textId="77777777" w:rsidR="005C1491" w:rsidRDefault="005C1491" w:rsidP="00A92981">
      <w:r>
        <w:continuationSeparator/>
      </w:r>
    </w:p>
  </w:endnote>
  <w:endnote w:type="continuationNotice" w:id="1">
    <w:p w14:paraId="649AC35D" w14:textId="77777777" w:rsidR="005C1491" w:rsidRDefault="005C14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9C5" w14:textId="77777777" w:rsidR="00467D04" w:rsidRDefault="008219F0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4E12E0EF" wp14:editId="454C050B">
              <wp:extent cx="5753735" cy="45085"/>
              <wp:effectExtent l="9525" t="9525" r="8890" b="2540"/>
              <wp:docPr id="1" name="AutoShape 8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5373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D38A0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8" o:spid="_x0000_s1026" type="#_x0000_t110" alt="Light horizontal" style="width:453.0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462641CA" w14:textId="20B508DB" w:rsidR="00467D04" w:rsidRDefault="005505D0">
    <w:pPr>
      <w:pStyle w:val="Zpat"/>
      <w:jc w:val="center"/>
    </w:pPr>
    <w:r>
      <w:fldChar w:fldCharType="begin"/>
    </w:r>
    <w:r w:rsidR="0095350B">
      <w:instrText xml:space="preserve"> PAGE    \* MERGEFORMAT </w:instrText>
    </w:r>
    <w:r>
      <w:fldChar w:fldCharType="separate"/>
    </w:r>
    <w:r w:rsidR="00A9451A">
      <w:rPr>
        <w:noProof/>
      </w:rPr>
      <w:t>3</w:t>
    </w:r>
    <w:r>
      <w:rPr>
        <w:noProof/>
      </w:rPr>
      <w:fldChar w:fldCharType="end"/>
    </w:r>
  </w:p>
  <w:p w14:paraId="44B6B734" w14:textId="77777777" w:rsidR="00467D04" w:rsidRDefault="00467D04" w:rsidP="00A929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0136" w14:textId="77777777" w:rsidR="005C1491" w:rsidRDefault="005C1491" w:rsidP="00A92981">
      <w:r>
        <w:separator/>
      </w:r>
    </w:p>
  </w:footnote>
  <w:footnote w:type="continuationSeparator" w:id="0">
    <w:p w14:paraId="4839E931" w14:textId="77777777" w:rsidR="005C1491" w:rsidRDefault="005C1491" w:rsidP="00A92981">
      <w:r>
        <w:continuationSeparator/>
      </w:r>
    </w:p>
  </w:footnote>
  <w:footnote w:type="continuationNotice" w:id="1">
    <w:p w14:paraId="3F5216D6" w14:textId="77777777" w:rsidR="005C1491" w:rsidRDefault="005C14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496" w14:textId="77777777" w:rsidR="00467D04" w:rsidRDefault="005C1491">
    <w:pPr>
      <w:pStyle w:val="Zhlav"/>
    </w:pPr>
    <w:r>
      <w:rPr>
        <w:noProof/>
      </w:rPr>
      <w:pict w14:anchorId="21BC8F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5386" o:spid="_x0000_s2051" type="#_x0000_t136" style="position:absolute;left:0;text-align:left;margin-left:0;margin-top:0;width:448.15pt;height:192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5833" w14:textId="77777777" w:rsidR="00467D04" w:rsidRDefault="005C1491" w:rsidP="00A92981">
    <w:pPr>
      <w:pStyle w:val="Zhlav"/>
    </w:pPr>
    <w:r>
      <w:rPr>
        <w:noProof/>
      </w:rPr>
      <w:pict w14:anchorId="59C86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5387" o:spid="_x0000_s2052" type="#_x0000_t136" style="position:absolute;left:0;text-align:left;margin-left:0;margin-top:0;width:448.15pt;height:192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  <w:r w:rsidR="00FF36A5">
      <w:rPr>
        <w:noProof/>
      </w:rPr>
      <w:drawing>
        <wp:anchor distT="0" distB="0" distL="114300" distR="114300" simplePos="0" relativeHeight="251661824" behindDoc="1" locked="0" layoutInCell="1" allowOverlap="1" wp14:anchorId="796BD31A" wp14:editId="388E81B5">
          <wp:simplePos x="0" y="0"/>
          <wp:positionH relativeFrom="column">
            <wp:posOffset>553085</wp:posOffset>
          </wp:positionH>
          <wp:positionV relativeFrom="paragraph">
            <wp:posOffset>-167640</wp:posOffset>
          </wp:positionV>
          <wp:extent cx="4876800" cy="815340"/>
          <wp:effectExtent l="0" t="0" r="0" b="3810"/>
          <wp:wrapNone/>
          <wp:docPr id="2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D04">
      <w:tab/>
    </w:r>
  </w:p>
  <w:p w14:paraId="1660527B" w14:textId="77777777" w:rsidR="00467D04" w:rsidRDefault="00467D04" w:rsidP="00A92981">
    <w:pPr>
      <w:pStyle w:val="Zhlav"/>
    </w:pPr>
  </w:p>
  <w:p w14:paraId="0848E3C5" w14:textId="77777777" w:rsidR="00467D04" w:rsidRDefault="00467D04" w:rsidP="00A92981">
    <w:pPr>
      <w:pStyle w:val="Zhlav"/>
    </w:pPr>
  </w:p>
  <w:p w14:paraId="6F56C10C" w14:textId="77777777" w:rsidR="00467D04" w:rsidRDefault="00467D04" w:rsidP="00A929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B3F4" w14:textId="77777777" w:rsidR="00467D04" w:rsidRDefault="005C1491">
    <w:pPr>
      <w:pStyle w:val="Zhlav"/>
    </w:pPr>
    <w:r>
      <w:rPr>
        <w:noProof/>
      </w:rPr>
      <w:pict w14:anchorId="106A57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5385" o:spid="_x0000_s2050" type="#_x0000_t136" style="position:absolute;left:0;text-align:left;margin-left:0;margin-top:0;width:448.15pt;height:192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Legal3L1"/>
      <w:suff w:val="nothing"/>
      <w:lvlText w:val=" Článek %1."/>
      <w:lvlJc w:val="left"/>
      <w:pPr>
        <w:tabs>
          <w:tab w:val="num" w:pos="0"/>
        </w:tabs>
        <w:ind w:left="4100" w:firstLine="0"/>
      </w:pPr>
      <w:rPr>
        <w:rFonts w:ascii="Times New Roman" w:eastAsia="Times New Roman" w:hAnsi="Times New Roman" w:cs="Times New Roman"/>
        <w:b/>
        <w:i w:val="0"/>
        <w:caps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907" w:hanging="907"/>
      </w:pPr>
      <w:rPr>
        <w:rFonts w:ascii="Wingdings" w:hAnsi="Wingdings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ascii="Wingdings" w:hAnsi="Wingdings"/>
      </w:rPr>
    </w:lvl>
    <w:lvl w:ilvl="4">
      <w:start w:val="1"/>
      <w:numFmt w:val="lowerRoman"/>
      <w:lvlText w:val="(%5)"/>
      <w:lvlJc w:val="left"/>
      <w:pPr>
        <w:tabs>
          <w:tab w:val="num" w:pos="2347"/>
        </w:tabs>
        <w:ind w:left="2347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0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Times New Roman"/>
        <w:b w:val="0"/>
        <w:i w:val="0"/>
        <w:caps w:val="0"/>
        <w:smallCaps w:val="0"/>
        <w:color w:val="auto"/>
        <w:sz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532"/>
        </w:tabs>
        <w:ind w:left="1532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D1596"/>
    <w:multiLevelType w:val="multilevel"/>
    <w:tmpl w:val="1B0E457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897716F"/>
    <w:multiLevelType w:val="multilevel"/>
    <w:tmpl w:val="3FD681B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768F1D0D"/>
    <w:multiLevelType w:val="hybridMultilevel"/>
    <w:tmpl w:val="F966655E"/>
    <w:lvl w:ilvl="0" w:tplc="86DE57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9"/>
  </w:num>
  <w:num w:numId="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3"/>
    <w:rsid w:val="00000CFE"/>
    <w:rsid w:val="000057B7"/>
    <w:rsid w:val="0000580B"/>
    <w:rsid w:val="000062B1"/>
    <w:rsid w:val="00007A61"/>
    <w:rsid w:val="00010392"/>
    <w:rsid w:val="000104FB"/>
    <w:rsid w:val="00012364"/>
    <w:rsid w:val="00013AC4"/>
    <w:rsid w:val="00013CEA"/>
    <w:rsid w:val="00014B66"/>
    <w:rsid w:val="000154C2"/>
    <w:rsid w:val="0001708D"/>
    <w:rsid w:val="000178B3"/>
    <w:rsid w:val="00025DB5"/>
    <w:rsid w:val="00027B79"/>
    <w:rsid w:val="00030764"/>
    <w:rsid w:val="00030973"/>
    <w:rsid w:val="0003218C"/>
    <w:rsid w:val="00032715"/>
    <w:rsid w:val="00033943"/>
    <w:rsid w:val="00035579"/>
    <w:rsid w:val="00036744"/>
    <w:rsid w:val="00037DD2"/>
    <w:rsid w:val="00040B3C"/>
    <w:rsid w:val="000417C6"/>
    <w:rsid w:val="00043613"/>
    <w:rsid w:val="000448F4"/>
    <w:rsid w:val="00047A2B"/>
    <w:rsid w:val="00051A69"/>
    <w:rsid w:val="000529ED"/>
    <w:rsid w:val="000555EC"/>
    <w:rsid w:val="00057B48"/>
    <w:rsid w:val="0006010A"/>
    <w:rsid w:val="00060C66"/>
    <w:rsid w:val="000626FC"/>
    <w:rsid w:val="00062BEA"/>
    <w:rsid w:val="00064236"/>
    <w:rsid w:val="00064291"/>
    <w:rsid w:val="000654E6"/>
    <w:rsid w:val="00067C66"/>
    <w:rsid w:val="00070377"/>
    <w:rsid w:val="00071C18"/>
    <w:rsid w:val="00071EA7"/>
    <w:rsid w:val="00073431"/>
    <w:rsid w:val="000736B0"/>
    <w:rsid w:val="000737CE"/>
    <w:rsid w:val="00074B54"/>
    <w:rsid w:val="00075FB1"/>
    <w:rsid w:val="000815FF"/>
    <w:rsid w:val="0008516E"/>
    <w:rsid w:val="0008528C"/>
    <w:rsid w:val="00091B2E"/>
    <w:rsid w:val="00091C31"/>
    <w:rsid w:val="00092F72"/>
    <w:rsid w:val="00092FD2"/>
    <w:rsid w:val="00093006"/>
    <w:rsid w:val="00093D31"/>
    <w:rsid w:val="00094470"/>
    <w:rsid w:val="0009512E"/>
    <w:rsid w:val="00095B65"/>
    <w:rsid w:val="00097193"/>
    <w:rsid w:val="000A1EF1"/>
    <w:rsid w:val="000A20AD"/>
    <w:rsid w:val="000A45B9"/>
    <w:rsid w:val="000A547D"/>
    <w:rsid w:val="000A618D"/>
    <w:rsid w:val="000B17D1"/>
    <w:rsid w:val="000B22E4"/>
    <w:rsid w:val="000B2E19"/>
    <w:rsid w:val="000B3D23"/>
    <w:rsid w:val="000B3FEC"/>
    <w:rsid w:val="000C0A26"/>
    <w:rsid w:val="000C1FFE"/>
    <w:rsid w:val="000C2428"/>
    <w:rsid w:val="000C40C4"/>
    <w:rsid w:val="000C4E2B"/>
    <w:rsid w:val="000C698C"/>
    <w:rsid w:val="000D16E6"/>
    <w:rsid w:val="000D1DC1"/>
    <w:rsid w:val="000D2CE6"/>
    <w:rsid w:val="000D2F01"/>
    <w:rsid w:val="000D4438"/>
    <w:rsid w:val="000D49F3"/>
    <w:rsid w:val="000E0FD7"/>
    <w:rsid w:val="000E1DC9"/>
    <w:rsid w:val="000E1EBB"/>
    <w:rsid w:val="000E1FF1"/>
    <w:rsid w:val="000E3D58"/>
    <w:rsid w:val="000E4EF6"/>
    <w:rsid w:val="000E6AD0"/>
    <w:rsid w:val="000F4808"/>
    <w:rsid w:val="000F5696"/>
    <w:rsid w:val="000F56A5"/>
    <w:rsid w:val="000F6FAA"/>
    <w:rsid w:val="000F7447"/>
    <w:rsid w:val="00101DC0"/>
    <w:rsid w:val="00104EB8"/>
    <w:rsid w:val="0010546C"/>
    <w:rsid w:val="00107CF0"/>
    <w:rsid w:val="001100E4"/>
    <w:rsid w:val="0011046C"/>
    <w:rsid w:val="00110E07"/>
    <w:rsid w:val="00111F08"/>
    <w:rsid w:val="00114B53"/>
    <w:rsid w:val="00114B67"/>
    <w:rsid w:val="00120223"/>
    <w:rsid w:val="0012134F"/>
    <w:rsid w:val="001223D9"/>
    <w:rsid w:val="00123E14"/>
    <w:rsid w:val="00124F9C"/>
    <w:rsid w:val="00126727"/>
    <w:rsid w:val="00126820"/>
    <w:rsid w:val="00131C4D"/>
    <w:rsid w:val="00131D5E"/>
    <w:rsid w:val="00132281"/>
    <w:rsid w:val="00132556"/>
    <w:rsid w:val="001326C8"/>
    <w:rsid w:val="00133DFF"/>
    <w:rsid w:val="00137D9F"/>
    <w:rsid w:val="001426A5"/>
    <w:rsid w:val="00145F85"/>
    <w:rsid w:val="00153455"/>
    <w:rsid w:val="0015571C"/>
    <w:rsid w:val="001563A5"/>
    <w:rsid w:val="001565E0"/>
    <w:rsid w:val="00157F81"/>
    <w:rsid w:val="001637D2"/>
    <w:rsid w:val="00167219"/>
    <w:rsid w:val="00170A7F"/>
    <w:rsid w:val="00172121"/>
    <w:rsid w:val="00172F77"/>
    <w:rsid w:val="001737EF"/>
    <w:rsid w:val="001753A2"/>
    <w:rsid w:val="001756FD"/>
    <w:rsid w:val="00181917"/>
    <w:rsid w:val="001848F2"/>
    <w:rsid w:val="001855F6"/>
    <w:rsid w:val="0019175B"/>
    <w:rsid w:val="0019355D"/>
    <w:rsid w:val="00193E4E"/>
    <w:rsid w:val="00194432"/>
    <w:rsid w:val="00197201"/>
    <w:rsid w:val="00197FE5"/>
    <w:rsid w:val="001A0558"/>
    <w:rsid w:val="001A1150"/>
    <w:rsid w:val="001A23C4"/>
    <w:rsid w:val="001A28B6"/>
    <w:rsid w:val="001A2F64"/>
    <w:rsid w:val="001A6199"/>
    <w:rsid w:val="001A7A44"/>
    <w:rsid w:val="001B0F88"/>
    <w:rsid w:val="001B1275"/>
    <w:rsid w:val="001B13B1"/>
    <w:rsid w:val="001B1EC8"/>
    <w:rsid w:val="001B487A"/>
    <w:rsid w:val="001B489C"/>
    <w:rsid w:val="001B598C"/>
    <w:rsid w:val="001B6284"/>
    <w:rsid w:val="001B6311"/>
    <w:rsid w:val="001C02ED"/>
    <w:rsid w:val="001C0E70"/>
    <w:rsid w:val="001C266F"/>
    <w:rsid w:val="001C2C0E"/>
    <w:rsid w:val="001C352B"/>
    <w:rsid w:val="001D1E61"/>
    <w:rsid w:val="001D1EB2"/>
    <w:rsid w:val="001D224E"/>
    <w:rsid w:val="001D2D38"/>
    <w:rsid w:val="001D59F6"/>
    <w:rsid w:val="001D6F45"/>
    <w:rsid w:val="001E0FFC"/>
    <w:rsid w:val="001E208D"/>
    <w:rsid w:val="001E24AF"/>
    <w:rsid w:val="001E26A6"/>
    <w:rsid w:val="001E42B0"/>
    <w:rsid w:val="001E4CCC"/>
    <w:rsid w:val="001E5350"/>
    <w:rsid w:val="001E582D"/>
    <w:rsid w:val="001E6ED3"/>
    <w:rsid w:val="001F0D1B"/>
    <w:rsid w:val="001F125E"/>
    <w:rsid w:val="001F3BD7"/>
    <w:rsid w:val="001F3D65"/>
    <w:rsid w:val="001F453A"/>
    <w:rsid w:val="001F4C4C"/>
    <w:rsid w:val="001F70C6"/>
    <w:rsid w:val="001F7105"/>
    <w:rsid w:val="00200847"/>
    <w:rsid w:val="002013EF"/>
    <w:rsid w:val="00205FDD"/>
    <w:rsid w:val="00206205"/>
    <w:rsid w:val="00206E71"/>
    <w:rsid w:val="00211A13"/>
    <w:rsid w:val="00211E8B"/>
    <w:rsid w:val="00213F78"/>
    <w:rsid w:val="002154F5"/>
    <w:rsid w:val="00215BFE"/>
    <w:rsid w:val="0021692C"/>
    <w:rsid w:val="00222180"/>
    <w:rsid w:val="00222871"/>
    <w:rsid w:val="002253A9"/>
    <w:rsid w:val="00225AF2"/>
    <w:rsid w:val="0022609C"/>
    <w:rsid w:val="00227B8A"/>
    <w:rsid w:val="00227CA2"/>
    <w:rsid w:val="00232F09"/>
    <w:rsid w:val="0023324C"/>
    <w:rsid w:val="00233CD3"/>
    <w:rsid w:val="00234710"/>
    <w:rsid w:val="002376EA"/>
    <w:rsid w:val="00241D52"/>
    <w:rsid w:val="002422A6"/>
    <w:rsid w:val="00242C69"/>
    <w:rsid w:val="002432CE"/>
    <w:rsid w:val="00243721"/>
    <w:rsid w:val="00245E6A"/>
    <w:rsid w:val="002462D6"/>
    <w:rsid w:val="00247B56"/>
    <w:rsid w:val="002505D8"/>
    <w:rsid w:val="00253917"/>
    <w:rsid w:val="00253F57"/>
    <w:rsid w:val="00255297"/>
    <w:rsid w:val="00255597"/>
    <w:rsid w:val="00256EC4"/>
    <w:rsid w:val="00257953"/>
    <w:rsid w:val="0026028E"/>
    <w:rsid w:val="00260940"/>
    <w:rsid w:val="00261B9A"/>
    <w:rsid w:val="00262480"/>
    <w:rsid w:val="0026393C"/>
    <w:rsid w:val="00264E4C"/>
    <w:rsid w:val="00265F8E"/>
    <w:rsid w:val="00267D42"/>
    <w:rsid w:val="00267DAF"/>
    <w:rsid w:val="00270F7E"/>
    <w:rsid w:val="00271A58"/>
    <w:rsid w:val="0027625D"/>
    <w:rsid w:val="00276CEB"/>
    <w:rsid w:val="0027760A"/>
    <w:rsid w:val="00277C1E"/>
    <w:rsid w:val="00280C5B"/>
    <w:rsid w:val="002832C8"/>
    <w:rsid w:val="002852DE"/>
    <w:rsid w:val="002933D2"/>
    <w:rsid w:val="002933E1"/>
    <w:rsid w:val="002A2097"/>
    <w:rsid w:val="002A2F2F"/>
    <w:rsid w:val="002A3ED5"/>
    <w:rsid w:val="002A4042"/>
    <w:rsid w:val="002A5163"/>
    <w:rsid w:val="002A5CA0"/>
    <w:rsid w:val="002A65F4"/>
    <w:rsid w:val="002A6F9B"/>
    <w:rsid w:val="002A75DB"/>
    <w:rsid w:val="002B71A6"/>
    <w:rsid w:val="002B729F"/>
    <w:rsid w:val="002B7C9B"/>
    <w:rsid w:val="002C0074"/>
    <w:rsid w:val="002C0A48"/>
    <w:rsid w:val="002C36D8"/>
    <w:rsid w:val="002C6B4C"/>
    <w:rsid w:val="002C70D2"/>
    <w:rsid w:val="002D0E45"/>
    <w:rsid w:val="002D1916"/>
    <w:rsid w:val="002D2988"/>
    <w:rsid w:val="002D76CF"/>
    <w:rsid w:val="002D7793"/>
    <w:rsid w:val="002D7AFB"/>
    <w:rsid w:val="002D7C5E"/>
    <w:rsid w:val="002E1976"/>
    <w:rsid w:val="002E38B0"/>
    <w:rsid w:val="002E4024"/>
    <w:rsid w:val="002E505B"/>
    <w:rsid w:val="002E7527"/>
    <w:rsid w:val="002F1BF8"/>
    <w:rsid w:val="002F3F14"/>
    <w:rsid w:val="002F6CFE"/>
    <w:rsid w:val="002F7F04"/>
    <w:rsid w:val="00302711"/>
    <w:rsid w:val="00305D6D"/>
    <w:rsid w:val="003073C6"/>
    <w:rsid w:val="0031144B"/>
    <w:rsid w:val="00311FEE"/>
    <w:rsid w:val="00312563"/>
    <w:rsid w:val="00313D4D"/>
    <w:rsid w:val="003148E2"/>
    <w:rsid w:val="0031507D"/>
    <w:rsid w:val="0031559C"/>
    <w:rsid w:val="00315CA9"/>
    <w:rsid w:val="00316380"/>
    <w:rsid w:val="00320ABE"/>
    <w:rsid w:val="00320D1E"/>
    <w:rsid w:val="0032108E"/>
    <w:rsid w:val="00321124"/>
    <w:rsid w:val="00322A42"/>
    <w:rsid w:val="003234EA"/>
    <w:rsid w:val="00324520"/>
    <w:rsid w:val="00324E5C"/>
    <w:rsid w:val="0033084A"/>
    <w:rsid w:val="00330F0E"/>
    <w:rsid w:val="00331288"/>
    <w:rsid w:val="003317E8"/>
    <w:rsid w:val="003349AA"/>
    <w:rsid w:val="00334F42"/>
    <w:rsid w:val="003415B1"/>
    <w:rsid w:val="00342137"/>
    <w:rsid w:val="00344163"/>
    <w:rsid w:val="003449BE"/>
    <w:rsid w:val="00344E26"/>
    <w:rsid w:val="00346117"/>
    <w:rsid w:val="003476C7"/>
    <w:rsid w:val="00347D3C"/>
    <w:rsid w:val="00347FE5"/>
    <w:rsid w:val="00351C00"/>
    <w:rsid w:val="003521B0"/>
    <w:rsid w:val="00352C16"/>
    <w:rsid w:val="00352DF6"/>
    <w:rsid w:val="00355B0A"/>
    <w:rsid w:val="00357F97"/>
    <w:rsid w:val="00360DFA"/>
    <w:rsid w:val="00362416"/>
    <w:rsid w:val="00362859"/>
    <w:rsid w:val="00362DA4"/>
    <w:rsid w:val="00362F4E"/>
    <w:rsid w:val="00365E5F"/>
    <w:rsid w:val="00366C55"/>
    <w:rsid w:val="003735B8"/>
    <w:rsid w:val="00374E67"/>
    <w:rsid w:val="003756AF"/>
    <w:rsid w:val="00375854"/>
    <w:rsid w:val="00376FC6"/>
    <w:rsid w:val="003834A4"/>
    <w:rsid w:val="00383EEF"/>
    <w:rsid w:val="003846AE"/>
    <w:rsid w:val="00386503"/>
    <w:rsid w:val="0038704A"/>
    <w:rsid w:val="00387283"/>
    <w:rsid w:val="00390700"/>
    <w:rsid w:val="00390B0A"/>
    <w:rsid w:val="00390C6E"/>
    <w:rsid w:val="003917F3"/>
    <w:rsid w:val="00393890"/>
    <w:rsid w:val="0039450A"/>
    <w:rsid w:val="00396B73"/>
    <w:rsid w:val="00396E49"/>
    <w:rsid w:val="003A0029"/>
    <w:rsid w:val="003A26D7"/>
    <w:rsid w:val="003A6A96"/>
    <w:rsid w:val="003A74D2"/>
    <w:rsid w:val="003B3A22"/>
    <w:rsid w:val="003B411F"/>
    <w:rsid w:val="003C0107"/>
    <w:rsid w:val="003C1F2F"/>
    <w:rsid w:val="003C2ECF"/>
    <w:rsid w:val="003C5ABA"/>
    <w:rsid w:val="003C75C9"/>
    <w:rsid w:val="003D07CC"/>
    <w:rsid w:val="003D1B5F"/>
    <w:rsid w:val="003D2A70"/>
    <w:rsid w:val="003D35AE"/>
    <w:rsid w:val="003D4544"/>
    <w:rsid w:val="003D4F03"/>
    <w:rsid w:val="003D4FAF"/>
    <w:rsid w:val="003D766B"/>
    <w:rsid w:val="003D7B80"/>
    <w:rsid w:val="003E0707"/>
    <w:rsid w:val="003E208E"/>
    <w:rsid w:val="003E32DD"/>
    <w:rsid w:val="003E5882"/>
    <w:rsid w:val="003E5D92"/>
    <w:rsid w:val="003E60EA"/>
    <w:rsid w:val="003E6EBE"/>
    <w:rsid w:val="003F02E9"/>
    <w:rsid w:val="003F152E"/>
    <w:rsid w:val="003F31E2"/>
    <w:rsid w:val="003F7B9D"/>
    <w:rsid w:val="004054F3"/>
    <w:rsid w:val="0040568A"/>
    <w:rsid w:val="00411747"/>
    <w:rsid w:val="00412769"/>
    <w:rsid w:val="00413198"/>
    <w:rsid w:val="00415393"/>
    <w:rsid w:val="00421739"/>
    <w:rsid w:val="00421D47"/>
    <w:rsid w:val="00423BB6"/>
    <w:rsid w:val="00424AE1"/>
    <w:rsid w:val="004252D4"/>
    <w:rsid w:val="004263C1"/>
    <w:rsid w:val="0042738A"/>
    <w:rsid w:val="00427FD8"/>
    <w:rsid w:val="00431602"/>
    <w:rsid w:val="00432009"/>
    <w:rsid w:val="0043239A"/>
    <w:rsid w:val="00434DE6"/>
    <w:rsid w:val="00436A12"/>
    <w:rsid w:val="00437E48"/>
    <w:rsid w:val="00442794"/>
    <w:rsid w:val="00443AB9"/>
    <w:rsid w:val="00446110"/>
    <w:rsid w:val="0044662B"/>
    <w:rsid w:val="0044683C"/>
    <w:rsid w:val="004468FD"/>
    <w:rsid w:val="00452BF5"/>
    <w:rsid w:val="00453230"/>
    <w:rsid w:val="004562A7"/>
    <w:rsid w:val="0045697D"/>
    <w:rsid w:val="0046030F"/>
    <w:rsid w:val="00460B37"/>
    <w:rsid w:val="00464BDE"/>
    <w:rsid w:val="0046555B"/>
    <w:rsid w:val="0046670B"/>
    <w:rsid w:val="00467D04"/>
    <w:rsid w:val="00470869"/>
    <w:rsid w:val="00471713"/>
    <w:rsid w:val="00472BB4"/>
    <w:rsid w:val="00473C63"/>
    <w:rsid w:val="00474B6B"/>
    <w:rsid w:val="004764CB"/>
    <w:rsid w:val="0047658D"/>
    <w:rsid w:val="0047723B"/>
    <w:rsid w:val="00481C99"/>
    <w:rsid w:val="00482984"/>
    <w:rsid w:val="004829CF"/>
    <w:rsid w:val="004851CF"/>
    <w:rsid w:val="00485212"/>
    <w:rsid w:val="00485A43"/>
    <w:rsid w:val="00486E61"/>
    <w:rsid w:val="00490558"/>
    <w:rsid w:val="00496B90"/>
    <w:rsid w:val="00496C40"/>
    <w:rsid w:val="004A23C5"/>
    <w:rsid w:val="004A385F"/>
    <w:rsid w:val="004A4920"/>
    <w:rsid w:val="004B144E"/>
    <w:rsid w:val="004B1FDA"/>
    <w:rsid w:val="004B42E4"/>
    <w:rsid w:val="004B4C5D"/>
    <w:rsid w:val="004C1219"/>
    <w:rsid w:val="004C3327"/>
    <w:rsid w:val="004C4276"/>
    <w:rsid w:val="004C57AB"/>
    <w:rsid w:val="004C6968"/>
    <w:rsid w:val="004C69EB"/>
    <w:rsid w:val="004C6D0F"/>
    <w:rsid w:val="004D063F"/>
    <w:rsid w:val="004D1C4B"/>
    <w:rsid w:val="004D2B71"/>
    <w:rsid w:val="004D300B"/>
    <w:rsid w:val="004D507A"/>
    <w:rsid w:val="004D6661"/>
    <w:rsid w:val="004D6A13"/>
    <w:rsid w:val="004D6CCA"/>
    <w:rsid w:val="004D7F81"/>
    <w:rsid w:val="004E0AB8"/>
    <w:rsid w:val="004E1093"/>
    <w:rsid w:val="004E574A"/>
    <w:rsid w:val="004E67FB"/>
    <w:rsid w:val="004E681D"/>
    <w:rsid w:val="004E6C32"/>
    <w:rsid w:val="004E7303"/>
    <w:rsid w:val="004E79BF"/>
    <w:rsid w:val="004F0C01"/>
    <w:rsid w:val="004F1229"/>
    <w:rsid w:val="004F1781"/>
    <w:rsid w:val="004F1A3E"/>
    <w:rsid w:val="004F35A7"/>
    <w:rsid w:val="004F3941"/>
    <w:rsid w:val="004F3B46"/>
    <w:rsid w:val="004F3EB7"/>
    <w:rsid w:val="004F3F81"/>
    <w:rsid w:val="004F7103"/>
    <w:rsid w:val="004F7687"/>
    <w:rsid w:val="005005FD"/>
    <w:rsid w:val="00501716"/>
    <w:rsid w:val="0050363C"/>
    <w:rsid w:val="00503B26"/>
    <w:rsid w:val="00504360"/>
    <w:rsid w:val="00504456"/>
    <w:rsid w:val="0050556E"/>
    <w:rsid w:val="005059F3"/>
    <w:rsid w:val="00510964"/>
    <w:rsid w:val="00511B76"/>
    <w:rsid w:val="005120C3"/>
    <w:rsid w:val="0051383C"/>
    <w:rsid w:val="0051544A"/>
    <w:rsid w:val="005158E6"/>
    <w:rsid w:val="005216CD"/>
    <w:rsid w:val="0052178F"/>
    <w:rsid w:val="005222F5"/>
    <w:rsid w:val="00522328"/>
    <w:rsid w:val="00522401"/>
    <w:rsid w:val="005252CE"/>
    <w:rsid w:val="00525597"/>
    <w:rsid w:val="00526260"/>
    <w:rsid w:val="0052715B"/>
    <w:rsid w:val="00533A90"/>
    <w:rsid w:val="00535078"/>
    <w:rsid w:val="00535611"/>
    <w:rsid w:val="00543208"/>
    <w:rsid w:val="0054327E"/>
    <w:rsid w:val="00543B97"/>
    <w:rsid w:val="0054674D"/>
    <w:rsid w:val="005505D0"/>
    <w:rsid w:val="00551771"/>
    <w:rsid w:val="00553E15"/>
    <w:rsid w:val="005600FB"/>
    <w:rsid w:val="005601B7"/>
    <w:rsid w:val="00561604"/>
    <w:rsid w:val="00564105"/>
    <w:rsid w:val="00564710"/>
    <w:rsid w:val="0056476E"/>
    <w:rsid w:val="005656EF"/>
    <w:rsid w:val="00565E01"/>
    <w:rsid w:val="0056729D"/>
    <w:rsid w:val="00570785"/>
    <w:rsid w:val="0057149B"/>
    <w:rsid w:val="005736C1"/>
    <w:rsid w:val="00576B54"/>
    <w:rsid w:val="00577A9D"/>
    <w:rsid w:val="00580490"/>
    <w:rsid w:val="00580E4B"/>
    <w:rsid w:val="005811C8"/>
    <w:rsid w:val="00582DAC"/>
    <w:rsid w:val="0058300A"/>
    <w:rsid w:val="0058348C"/>
    <w:rsid w:val="00583B5A"/>
    <w:rsid w:val="00583D1D"/>
    <w:rsid w:val="00584C75"/>
    <w:rsid w:val="00586C00"/>
    <w:rsid w:val="00591BE9"/>
    <w:rsid w:val="00593E09"/>
    <w:rsid w:val="00595C51"/>
    <w:rsid w:val="0059616D"/>
    <w:rsid w:val="00597AA4"/>
    <w:rsid w:val="005A01A9"/>
    <w:rsid w:val="005A12F0"/>
    <w:rsid w:val="005A23DE"/>
    <w:rsid w:val="005A485B"/>
    <w:rsid w:val="005A7120"/>
    <w:rsid w:val="005A72F3"/>
    <w:rsid w:val="005A7C1A"/>
    <w:rsid w:val="005B20CA"/>
    <w:rsid w:val="005B46DE"/>
    <w:rsid w:val="005B553F"/>
    <w:rsid w:val="005B6145"/>
    <w:rsid w:val="005C0551"/>
    <w:rsid w:val="005C1491"/>
    <w:rsid w:val="005C1D0A"/>
    <w:rsid w:val="005C2046"/>
    <w:rsid w:val="005C2A4B"/>
    <w:rsid w:val="005C3CB4"/>
    <w:rsid w:val="005C51AF"/>
    <w:rsid w:val="005C566E"/>
    <w:rsid w:val="005C5A31"/>
    <w:rsid w:val="005C77D5"/>
    <w:rsid w:val="005C795B"/>
    <w:rsid w:val="005D0499"/>
    <w:rsid w:val="005D06B2"/>
    <w:rsid w:val="005D0793"/>
    <w:rsid w:val="005D1998"/>
    <w:rsid w:val="005D2483"/>
    <w:rsid w:val="005D4FB9"/>
    <w:rsid w:val="005D5371"/>
    <w:rsid w:val="005D5DED"/>
    <w:rsid w:val="005D637F"/>
    <w:rsid w:val="005D6E6D"/>
    <w:rsid w:val="005E05CD"/>
    <w:rsid w:val="005E0992"/>
    <w:rsid w:val="005E4503"/>
    <w:rsid w:val="005E4C4B"/>
    <w:rsid w:val="005E5F6C"/>
    <w:rsid w:val="005E7F9C"/>
    <w:rsid w:val="005F14C3"/>
    <w:rsid w:val="005F2ED3"/>
    <w:rsid w:val="005F3CD9"/>
    <w:rsid w:val="005F4417"/>
    <w:rsid w:val="005F7080"/>
    <w:rsid w:val="005F7F15"/>
    <w:rsid w:val="006005F9"/>
    <w:rsid w:val="0061318D"/>
    <w:rsid w:val="00620213"/>
    <w:rsid w:val="00622D21"/>
    <w:rsid w:val="00623053"/>
    <w:rsid w:val="00624CC3"/>
    <w:rsid w:val="006257D4"/>
    <w:rsid w:val="006257F9"/>
    <w:rsid w:val="00625F3C"/>
    <w:rsid w:val="00626E7F"/>
    <w:rsid w:val="006307A3"/>
    <w:rsid w:val="00635C28"/>
    <w:rsid w:val="00640F9B"/>
    <w:rsid w:val="00641822"/>
    <w:rsid w:val="00642765"/>
    <w:rsid w:val="006440C9"/>
    <w:rsid w:val="0064455D"/>
    <w:rsid w:val="0064470C"/>
    <w:rsid w:val="00644863"/>
    <w:rsid w:val="00647FC6"/>
    <w:rsid w:val="006520E2"/>
    <w:rsid w:val="00653DAA"/>
    <w:rsid w:val="00654245"/>
    <w:rsid w:val="0065427C"/>
    <w:rsid w:val="00661976"/>
    <w:rsid w:val="00662262"/>
    <w:rsid w:val="006632E9"/>
    <w:rsid w:val="00663847"/>
    <w:rsid w:val="00663D05"/>
    <w:rsid w:val="00664376"/>
    <w:rsid w:val="00670949"/>
    <w:rsid w:val="006713F5"/>
    <w:rsid w:val="00672BFD"/>
    <w:rsid w:val="00673B7C"/>
    <w:rsid w:val="00676799"/>
    <w:rsid w:val="006833A3"/>
    <w:rsid w:val="00684E69"/>
    <w:rsid w:val="00686519"/>
    <w:rsid w:val="006913ED"/>
    <w:rsid w:val="0069173D"/>
    <w:rsid w:val="00694A38"/>
    <w:rsid w:val="006961BA"/>
    <w:rsid w:val="00696BDC"/>
    <w:rsid w:val="00696C59"/>
    <w:rsid w:val="006971DB"/>
    <w:rsid w:val="006A31B0"/>
    <w:rsid w:val="006A3BEB"/>
    <w:rsid w:val="006A4A3C"/>
    <w:rsid w:val="006A515D"/>
    <w:rsid w:val="006A62A9"/>
    <w:rsid w:val="006A66AD"/>
    <w:rsid w:val="006A7D86"/>
    <w:rsid w:val="006A7E37"/>
    <w:rsid w:val="006B385D"/>
    <w:rsid w:val="006B4B20"/>
    <w:rsid w:val="006B4F7D"/>
    <w:rsid w:val="006B5368"/>
    <w:rsid w:val="006C0631"/>
    <w:rsid w:val="006C29C0"/>
    <w:rsid w:val="006C2B16"/>
    <w:rsid w:val="006C5498"/>
    <w:rsid w:val="006C6738"/>
    <w:rsid w:val="006C6F6F"/>
    <w:rsid w:val="006C723A"/>
    <w:rsid w:val="006C7DD2"/>
    <w:rsid w:val="006D0E33"/>
    <w:rsid w:val="006D129C"/>
    <w:rsid w:val="006D1484"/>
    <w:rsid w:val="006D2481"/>
    <w:rsid w:val="006D375C"/>
    <w:rsid w:val="006D48E6"/>
    <w:rsid w:val="006D4CA4"/>
    <w:rsid w:val="006D665C"/>
    <w:rsid w:val="006D6AB8"/>
    <w:rsid w:val="006D77AF"/>
    <w:rsid w:val="006E0CA6"/>
    <w:rsid w:val="006E1CD0"/>
    <w:rsid w:val="006E2323"/>
    <w:rsid w:val="006E4812"/>
    <w:rsid w:val="006E5307"/>
    <w:rsid w:val="006E5355"/>
    <w:rsid w:val="006E6721"/>
    <w:rsid w:val="006E680C"/>
    <w:rsid w:val="006E6A60"/>
    <w:rsid w:val="006F08A0"/>
    <w:rsid w:val="006F36E5"/>
    <w:rsid w:val="006F5115"/>
    <w:rsid w:val="006F6C68"/>
    <w:rsid w:val="00700CE5"/>
    <w:rsid w:val="007033D3"/>
    <w:rsid w:val="00704048"/>
    <w:rsid w:val="00706239"/>
    <w:rsid w:val="00706E6B"/>
    <w:rsid w:val="00707458"/>
    <w:rsid w:val="00710F1A"/>
    <w:rsid w:val="007117CB"/>
    <w:rsid w:val="00711EFE"/>
    <w:rsid w:val="00712171"/>
    <w:rsid w:val="00713AEF"/>
    <w:rsid w:val="0071438F"/>
    <w:rsid w:val="0071439A"/>
    <w:rsid w:val="00716D58"/>
    <w:rsid w:val="00717EE1"/>
    <w:rsid w:val="00720484"/>
    <w:rsid w:val="00720528"/>
    <w:rsid w:val="00721119"/>
    <w:rsid w:val="007233BB"/>
    <w:rsid w:val="00723DC0"/>
    <w:rsid w:val="007249CC"/>
    <w:rsid w:val="007262E1"/>
    <w:rsid w:val="007276A9"/>
    <w:rsid w:val="0073307D"/>
    <w:rsid w:val="00733AF1"/>
    <w:rsid w:val="00734823"/>
    <w:rsid w:val="00735E6B"/>
    <w:rsid w:val="00736E2A"/>
    <w:rsid w:val="00737F4F"/>
    <w:rsid w:val="007402F9"/>
    <w:rsid w:val="00740AD2"/>
    <w:rsid w:val="00740EEC"/>
    <w:rsid w:val="0074383A"/>
    <w:rsid w:val="00743C86"/>
    <w:rsid w:val="00743F1B"/>
    <w:rsid w:val="007444A0"/>
    <w:rsid w:val="00745D3D"/>
    <w:rsid w:val="0074651C"/>
    <w:rsid w:val="007467C7"/>
    <w:rsid w:val="00747293"/>
    <w:rsid w:val="00753BA5"/>
    <w:rsid w:val="00753D15"/>
    <w:rsid w:val="0075448E"/>
    <w:rsid w:val="00754624"/>
    <w:rsid w:val="00762131"/>
    <w:rsid w:val="00764FF8"/>
    <w:rsid w:val="00766BFF"/>
    <w:rsid w:val="0077002F"/>
    <w:rsid w:val="00770090"/>
    <w:rsid w:val="0077030B"/>
    <w:rsid w:val="00771B89"/>
    <w:rsid w:val="0077303B"/>
    <w:rsid w:val="00773BC5"/>
    <w:rsid w:val="00777F58"/>
    <w:rsid w:val="007800D4"/>
    <w:rsid w:val="00780536"/>
    <w:rsid w:val="00782A5D"/>
    <w:rsid w:val="0078551D"/>
    <w:rsid w:val="00785EED"/>
    <w:rsid w:val="00786B78"/>
    <w:rsid w:val="00786DFC"/>
    <w:rsid w:val="00787744"/>
    <w:rsid w:val="007901A1"/>
    <w:rsid w:val="00790AA8"/>
    <w:rsid w:val="00790F04"/>
    <w:rsid w:val="0079209C"/>
    <w:rsid w:val="00794B62"/>
    <w:rsid w:val="00794E4D"/>
    <w:rsid w:val="0079525B"/>
    <w:rsid w:val="007975BB"/>
    <w:rsid w:val="007976F4"/>
    <w:rsid w:val="007A0815"/>
    <w:rsid w:val="007A08D9"/>
    <w:rsid w:val="007A3642"/>
    <w:rsid w:val="007A3651"/>
    <w:rsid w:val="007B18C5"/>
    <w:rsid w:val="007B284E"/>
    <w:rsid w:val="007B3509"/>
    <w:rsid w:val="007B4A7E"/>
    <w:rsid w:val="007B572F"/>
    <w:rsid w:val="007B644B"/>
    <w:rsid w:val="007B6A3B"/>
    <w:rsid w:val="007B6FD9"/>
    <w:rsid w:val="007B7267"/>
    <w:rsid w:val="007B752D"/>
    <w:rsid w:val="007B7AE2"/>
    <w:rsid w:val="007C00F6"/>
    <w:rsid w:val="007C228F"/>
    <w:rsid w:val="007C3E69"/>
    <w:rsid w:val="007C5635"/>
    <w:rsid w:val="007C6F63"/>
    <w:rsid w:val="007D08DE"/>
    <w:rsid w:val="007D0D13"/>
    <w:rsid w:val="007D1D2A"/>
    <w:rsid w:val="007D6905"/>
    <w:rsid w:val="007E43E1"/>
    <w:rsid w:val="007E64DE"/>
    <w:rsid w:val="007F25F0"/>
    <w:rsid w:val="007F3C99"/>
    <w:rsid w:val="007F58A1"/>
    <w:rsid w:val="007F6ED1"/>
    <w:rsid w:val="00801857"/>
    <w:rsid w:val="0080196B"/>
    <w:rsid w:val="00803228"/>
    <w:rsid w:val="00804194"/>
    <w:rsid w:val="008061CB"/>
    <w:rsid w:val="008078D4"/>
    <w:rsid w:val="00807F9B"/>
    <w:rsid w:val="0081158B"/>
    <w:rsid w:val="008150C6"/>
    <w:rsid w:val="00815D45"/>
    <w:rsid w:val="00817AE0"/>
    <w:rsid w:val="00817F60"/>
    <w:rsid w:val="008219F0"/>
    <w:rsid w:val="00822942"/>
    <w:rsid w:val="00823EF8"/>
    <w:rsid w:val="008249C7"/>
    <w:rsid w:val="0082509D"/>
    <w:rsid w:val="0082553A"/>
    <w:rsid w:val="00825DD7"/>
    <w:rsid w:val="00825F61"/>
    <w:rsid w:val="008268E0"/>
    <w:rsid w:val="00826968"/>
    <w:rsid w:val="00827560"/>
    <w:rsid w:val="008277A8"/>
    <w:rsid w:val="00827E95"/>
    <w:rsid w:val="008300AD"/>
    <w:rsid w:val="008304B9"/>
    <w:rsid w:val="0083172D"/>
    <w:rsid w:val="00834FB7"/>
    <w:rsid w:val="0083555A"/>
    <w:rsid w:val="008356F1"/>
    <w:rsid w:val="0083675C"/>
    <w:rsid w:val="008413AC"/>
    <w:rsid w:val="008416DF"/>
    <w:rsid w:val="00843BF5"/>
    <w:rsid w:val="00846400"/>
    <w:rsid w:val="0084730F"/>
    <w:rsid w:val="00850244"/>
    <w:rsid w:val="00852A71"/>
    <w:rsid w:val="00853EE4"/>
    <w:rsid w:val="008544AA"/>
    <w:rsid w:val="00854C1A"/>
    <w:rsid w:val="00860AA8"/>
    <w:rsid w:val="00861B24"/>
    <w:rsid w:val="00864CBA"/>
    <w:rsid w:val="008650E6"/>
    <w:rsid w:val="00871EB9"/>
    <w:rsid w:val="00873D3F"/>
    <w:rsid w:val="00875003"/>
    <w:rsid w:val="0087525E"/>
    <w:rsid w:val="008809F6"/>
    <w:rsid w:val="00884C6F"/>
    <w:rsid w:val="008853E7"/>
    <w:rsid w:val="00886D6E"/>
    <w:rsid w:val="00890950"/>
    <w:rsid w:val="00891EAB"/>
    <w:rsid w:val="008924AE"/>
    <w:rsid w:val="00892BFD"/>
    <w:rsid w:val="0089458F"/>
    <w:rsid w:val="00894CC8"/>
    <w:rsid w:val="008A07B6"/>
    <w:rsid w:val="008A2A5D"/>
    <w:rsid w:val="008A33F5"/>
    <w:rsid w:val="008A40B7"/>
    <w:rsid w:val="008B0B2B"/>
    <w:rsid w:val="008B0CE8"/>
    <w:rsid w:val="008B10A0"/>
    <w:rsid w:val="008B1CFC"/>
    <w:rsid w:val="008B2D2D"/>
    <w:rsid w:val="008B3815"/>
    <w:rsid w:val="008B3948"/>
    <w:rsid w:val="008B502C"/>
    <w:rsid w:val="008B5E15"/>
    <w:rsid w:val="008B6715"/>
    <w:rsid w:val="008B73A2"/>
    <w:rsid w:val="008C0346"/>
    <w:rsid w:val="008C0AE6"/>
    <w:rsid w:val="008C743E"/>
    <w:rsid w:val="008C7C3C"/>
    <w:rsid w:val="008D300D"/>
    <w:rsid w:val="008D3150"/>
    <w:rsid w:val="008D3FF1"/>
    <w:rsid w:val="008D46F0"/>
    <w:rsid w:val="008D48C6"/>
    <w:rsid w:val="008D639E"/>
    <w:rsid w:val="008D7C9B"/>
    <w:rsid w:val="008E00DE"/>
    <w:rsid w:val="008E0A87"/>
    <w:rsid w:val="008E0B17"/>
    <w:rsid w:val="008E15EE"/>
    <w:rsid w:val="008E2A75"/>
    <w:rsid w:val="008E3B3D"/>
    <w:rsid w:val="008E3EE4"/>
    <w:rsid w:val="008E4A3D"/>
    <w:rsid w:val="008E6440"/>
    <w:rsid w:val="008F07D6"/>
    <w:rsid w:val="008F142E"/>
    <w:rsid w:val="008F4F12"/>
    <w:rsid w:val="008F4F5A"/>
    <w:rsid w:val="008F5569"/>
    <w:rsid w:val="008F57E4"/>
    <w:rsid w:val="008F61D2"/>
    <w:rsid w:val="008F6A55"/>
    <w:rsid w:val="008F6CD1"/>
    <w:rsid w:val="008F7333"/>
    <w:rsid w:val="00900BB6"/>
    <w:rsid w:val="00900D43"/>
    <w:rsid w:val="00901ADC"/>
    <w:rsid w:val="00902243"/>
    <w:rsid w:val="0090357C"/>
    <w:rsid w:val="00904563"/>
    <w:rsid w:val="009051D3"/>
    <w:rsid w:val="00905A1A"/>
    <w:rsid w:val="0090740B"/>
    <w:rsid w:val="00910957"/>
    <w:rsid w:val="009126EC"/>
    <w:rsid w:val="0091579E"/>
    <w:rsid w:val="00916B68"/>
    <w:rsid w:val="0091761B"/>
    <w:rsid w:val="00920B3F"/>
    <w:rsid w:val="00921825"/>
    <w:rsid w:val="00923E02"/>
    <w:rsid w:val="00925197"/>
    <w:rsid w:val="00925A81"/>
    <w:rsid w:val="00926A19"/>
    <w:rsid w:val="00926A68"/>
    <w:rsid w:val="00927240"/>
    <w:rsid w:val="0093053A"/>
    <w:rsid w:val="00933D78"/>
    <w:rsid w:val="0093483F"/>
    <w:rsid w:val="00934952"/>
    <w:rsid w:val="0093525D"/>
    <w:rsid w:val="00936161"/>
    <w:rsid w:val="009367CB"/>
    <w:rsid w:val="00936CF4"/>
    <w:rsid w:val="00940340"/>
    <w:rsid w:val="009405D5"/>
    <w:rsid w:val="00940FDE"/>
    <w:rsid w:val="0094170C"/>
    <w:rsid w:val="0094196E"/>
    <w:rsid w:val="0094424A"/>
    <w:rsid w:val="009456FB"/>
    <w:rsid w:val="009466B1"/>
    <w:rsid w:val="00946D3C"/>
    <w:rsid w:val="0095014E"/>
    <w:rsid w:val="00950A20"/>
    <w:rsid w:val="00950BE2"/>
    <w:rsid w:val="00950F1B"/>
    <w:rsid w:val="00952F57"/>
    <w:rsid w:val="0095350B"/>
    <w:rsid w:val="00953A73"/>
    <w:rsid w:val="00955739"/>
    <w:rsid w:val="009608A8"/>
    <w:rsid w:val="00961688"/>
    <w:rsid w:val="009626F3"/>
    <w:rsid w:val="009636B5"/>
    <w:rsid w:val="0096462A"/>
    <w:rsid w:val="00967117"/>
    <w:rsid w:val="00971238"/>
    <w:rsid w:val="009714DC"/>
    <w:rsid w:val="00972371"/>
    <w:rsid w:val="009727EB"/>
    <w:rsid w:val="0097310A"/>
    <w:rsid w:val="00974550"/>
    <w:rsid w:val="009751A2"/>
    <w:rsid w:val="009760E4"/>
    <w:rsid w:val="0098361F"/>
    <w:rsid w:val="00985E1B"/>
    <w:rsid w:val="009862F0"/>
    <w:rsid w:val="00986734"/>
    <w:rsid w:val="0098679C"/>
    <w:rsid w:val="00990783"/>
    <w:rsid w:val="00992286"/>
    <w:rsid w:val="00992E88"/>
    <w:rsid w:val="00993FBB"/>
    <w:rsid w:val="0099501D"/>
    <w:rsid w:val="00995DF8"/>
    <w:rsid w:val="00995EF9"/>
    <w:rsid w:val="00997515"/>
    <w:rsid w:val="009976E2"/>
    <w:rsid w:val="009A17E7"/>
    <w:rsid w:val="009A58EA"/>
    <w:rsid w:val="009B0D4C"/>
    <w:rsid w:val="009B14D7"/>
    <w:rsid w:val="009B2970"/>
    <w:rsid w:val="009B48CA"/>
    <w:rsid w:val="009B4FDC"/>
    <w:rsid w:val="009B4FF1"/>
    <w:rsid w:val="009B5A45"/>
    <w:rsid w:val="009C0089"/>
    <w:rsid w:val="009C06A6"/>
    <w:rsid w:val="009C159C"/>
    <w:rsid w:val="009C1D65"/>
    <w:rsid w:val="009C53A4"/>
    <w:rsid w:val="009D308F"/>
    <w:rsid w:val="009D38DF"/>
    <w:rsid w:val="009D7222"/>
    <w:rsid w:val="009D7321"/>
    <w:rsid w:val="009D7A77"/>
    <w:rsid w:val="009E1E24"/>
    <w:rsid w:val="009E2348"/>
    <w:rsid w:val="009E35E0"/>
    <w:rsid w:val="009E39F2"/>
    <w:rsid w:val="009E4446"/>
    <w:rsid w:val="009E5609"/>
    <w:rsid w:val="009E651A"/>
    <w:rsid w:val="009E7521"/>
    <w:rsid w:val="009F04C5"/>
    <w:rsid w:val="009F0A7A"/>
    <w:rsid w:val="009F3196"/>
    <w:rsid w:val="009F3F69"/>
    <w:rsid w:val="009F58D8"/>
    <w:rsid w:val="009F6682"/>
    <w:rsid w:val="009F6EEA"/>
    <w:rsid w:val="009F7A3D"/>
    <w:rsid w:val="00A0401F"/>
    <w:rsid w:val="00A047EC"/>
    <w:rsid w:val="00A068C8"/>
    <w:rsid w:val="00A06C53"/>
    <w:rsid w:val="00A104E6"/>
    <w:rsid w:val="00A123AE"/>
    <w:rsid w:val="00A14994"/>
    <w:rsid w:val="00A169E8"/>
    <w:rsid w:val="00A17A48"/>
    <w:rsid w:val="00A21499"/>
    <w:rsid w:val="00A2444C"/>
    <w:rsid w:val="00A24D1A"/>
    <w:rsid w:val="00A24E62"/>
    <w:rsid w:val="00A26FEE"/>
    <w:rsid w:val="00A27E1F"/>
    <w:rsid w:val="00A310D8"/>
    <w:rsid w:val="00A32FEE"/>
    <w:rsid w:val="00A374E4"/>
    <w:rsid w:val="00A3765E"/>
    <w:rsid w:val="00A41441"/>
    <w:rsid w:val="00A415FE"/>
    <w:rsid w:val="00A4232D"/>
    <w:rsid w:val="00A4448C"/>
    <w:rsid w:val="00A4504D"/>
    <w:rsid w:val="00A459A2"/>
    <w:rsid w:val="00A45F95"/>
    <w:rsid w:val="00A51D55"/>
    <w:rsid w:val="00A5200D"/>
    <w:rsid w:val="00A5282D"/>
    <w:rsid w:val="00A56F12"/>
    <w:rsid w:val="00A60003"/>
    <w:rsid w:val="00A60B81"/>
    <w:rsid w:val="00A60FD9"/>
    <w:rsid w:val="00A626FD"/>
    <w:rsid w:val="00A631F9"/>
    <w:rsid w:val="00A67FC1"/>
    <w:rsid w:val="00A70176"/>
    <w:rsid w:val="00A70359"/>
    <w:rsid w:val="00A80798"/>
    <w:rsid w:val="00A825B0"/>
    <w:rsid w:val="00A82B27"/>
    <w:rsid w:val="00A83DE6"/>
    <w:rsid w:val="00A84C8A"/>
    <w:rsid w:val="00A86A75"/>
    <w:rsid w:val="00A87B68"/>
    <w:rsid w:val="00A92981"/>
    <w:rsid w:val="00A9451A"/>
    <w:rsid w:val="00A956F1"/>
    <w:rsid w:val="00A957C1"/>
    <w:rsid w:val="00A96987"/>
    <w:rsid w:val="00AA0D4B"/>
    <w:rsid w:val="00AA1F16"/>
    <w:rsid w:val="00AA24CF"/>
    <w:rsid w:val="00AA31F5"/>
    <w:rsid w:val="00AA795C"/>
    <w:rsid w:val="00AB0521"/>
    <w:rsid w:val="00AB083E"/>
    <w:rsid w:val="00AB31E5"/>
    <w:rsid w:val="00AB35AE"/>
    <w:rsid w:val="00AB41E3"/>
    <w:rsid w:val="00AB48B0"/>
    <w:rsid w:val="00AB59A2"/>
    <w:rsid w:val="00AB6D21"/>
    <w:rsid w:val="00AB7601"/>
    <w:rsid w:val="00AC0911"/>
    <w:rsid w:val="00AC126F"/>
    <w:rsid w:val="00AC12F8"/>
    <w:rsid w:val="00AC4735"/>
    <w:rsid w:val="00AC47D7"/>
    <w:rsid w:val="00AC76BD"/>
    <w:rsid w:val="00AD0204"/>
    <w:rsid w:val="00AD0E14"/>
    <w:rsid w:val="00AD0F48"/>
    <w:rsid w:val="00AD10FE"/>
    <w:rsid w:val="00AD31DF"/>
    <w:rsid w:val="00AD3683"/>
    <w:rsid w:val="00AD51D0"/>
    <w:rsid w:val="00AD637D"/>
    <w:rsid w:val="00AD7B5D"/>
    <w:rsid w:val="00AE07D8"/>
    <w:rsid w:val="00AE3BFF"/>
    <w:rsid w:val="00AE4FEA"/>
    <w:rsid w:val="00AE5701"/>
    <w:rsid w:val="00AE5FE4"/>
    <w:rsid w:val="00AE6C9B"/>
    <w:rsid w:val="00AF0AB1"/>
    <w:rsid w:val="00AF15E6"/>
    <w:rsid w:val="00AF18ED"/>
    <w:rsid w:val="00AF2FA0"/>
    <w:rsid w:val="00AF3DA1"/>
    <w:rsid w:val="00AF3F02"/>
    <w:rsid w:val="00AF501B"/>
    <w:rsid w:val="00AF6027"/>
    <w:rsid w:val="00AF74A4"/>
    <w:rsid w:val="00B02272"/>
    <w:rsid w:val="00B02682"/>
    <w:rsid w:val="00B044CC"/>
    <w:rsid w:val="00B046B2"/>
    <w:rsid w:val="00B05836"/>
    <w:rsid w:val="00B0662C"/>
    <w:rsid w:val="00B06644"/>
    <w:rsid w:val="00B06D5B"/>
    <w:rsid w:val="00B0758B"/>
    <w:rsid w:val="00B136F2"/>
    <w:rsid w:val="00B15869"/>
    <w:rsid w:val="00B16681"/>
    <w:rsid w:val="00B1766D"/>
    <w:rsid w:val="00B17DB1"/>
    <w:rsid w:val="00B2237B"/>
    <w:rsid w:val="00B22F0D"/>
    <w:rsid w:val="00B2402F"/>
    <w:rsid w:val="00B24B6D"/>
    <w:rsid w:val="00B257D6"/>
    <w:rsid w:val="00B2649D"/>
    <w:rsid w:val="00B27CFA"/>
    <w:rsid w:val="00B3142F"/>
    <w:rsid w:val="00B330E7"/>
    <w:rsid w:val="00B33EAC"/>
    <w:rsid w:val="00B34108"/>
    <w:rsid w:val="00B34901"/>
    <w:rsid w:val="00B35FA4"/>
    <w:rsid w:val="00B365B2"/>
    <w:rsid w:val="00B36C12"/>
    <w:rsid w:val="00B37137"/>
    <w:rsid w:val="00B40FD1"/>
    <w:rsid w:val="00B431EE"/>
    <w:rsid w:val="00B447AE"/>
    <w:rsid w:val="00B45E9D"/>
    <w:rsid w:val="00B46307"/>
    <w:rsid w:val="00B47822"/>
    <w:rsid w:val="00B620E3"/>
    <w:rsid w:val="00B6260A"/>
    <w:rsid w:val="00B65F66"/>
    <w:rsid w:val="00B671F5"/>
    <w:rsid w:val="00B67F1F"/>
    <w:rsid w:val="00B70D77"/>
    <w:rsid w:val="00B710FF"/>
    <w:rsid w:val="00B71267"/>
    <w:rsid w:val="00B73997"/>
    <w:rsid w:val="00B75078"/>
    <w:rsid w:val="00B779A2"/>
    <w:rsid w:val="00B81235"/>
    <w:rsid w:val="00B821BC"/>
    <w:rsid w:val="00B83A0A"/>
    <w:rsid w:val="00B840E0"/>
    <w:rsid w:val="00B8461A"/>
    <w:rsid w:val="00B84A6B"/>
    <w:rsid w:val="00B85261"/>
    <w:rsid w:val="00B85C1E"/>
    <w:rsid w:val="00B86C27"/>
    <w:rsid w:val="00B928DA"/>
    <w:rsid w:val="00B93A48"/>
    <w:rsid w:val="00BA12BF"/>
    <w:rsid w:val="00BA2077"/>
    <w:rsid w:val="00BA3587"/>
    <w:rsid w:val="00BA56E3"/>
    <w:rsid w:val="00BB1528"/>
    <w:rsid w:val="00BB186C"/>
    <w:rsid w:val="00BB2F9A"/>
    <w:rsid w:val="00BB38BB"/>
    <w:rsid w:val="00BB4DA9"/>
    <w:rsid w:val="00BC026B"/>
    <w:rsid w:val="00BC1259"/>
    <w:rsid w:val="00BC2767"/>
    <w:rsid w:val="00BC2FF9"/>
    <w:rsid w:val="00BC5C23"/>
    <w:rsid w:val="00BC7922"/>
    <w:rsid w:val="00BD0C26"/>
    <w:rsid w:val="00BD123F"/>
    <w:rsid w:val="00BD239B"/>
    <w:rsid w:val="00BD31EC"/>
    <w:rsid w:val="00BD3EDE"/>
    <w:rsid w:val="00BD7876"/>
    <w:rsid w:val="00BE05B4"/>
    <w:rsid w:val="00BE1498"/>
    <w:rsid w:val="00BE326A"/>
    <w:rsid w:val="00BE39B5"/>
    <w:rsid w:val="00BE4B5D"/>
    <w:rsid w:val="00BE7E0E"/>
    <w:rsid w:val="00BF02D8"/>
    <w:rsid w:val="00BF3122"/>
    <w:rsid w:val="00BF40EF"/>
    <w:rsid w:val="00C017BE"/>
    <w:rsid w:val="00C02BB8"/>
    <w:rsid w:val="00C040ED"/>
    <w:rsid w:val="00C04D10"/>
    <w:rsid w:val="00C050B7"/>
    <w:rsid w:val="00C051A4"/>
    <w:rsid w:val="00C0693F"/>
    <w:rsid w:val="00C072FE"/>
    <w:rsid w:val="00C07BEA"/>
    <w:rsid w:val="00C11668"/>
    <w:rsid w:val="00C12E59"/>
    <w:rsid w:val="00C13A65"/>
    <w:rsid w:val="00C14893"/>
    <w:rsid w:val="00C1495F"/>
    <w:rsid w:val="00C152BD"/>
    <w:rsid w:val="00C16667"/>
    <w:rsid w:val="00C20E19"/>
    <w:rsid w:val="00C2391E"/>
    <w:rsid w:val="00C23E58"/>
    <w:rsid w:val="00C3488E"/>
    <w:rsid w:val="00C3552D"/>
    <w:rsid w:val="00C357BF"/>
    <w:rsid w:val="00C372E3"/>
    <w:rsid w:val="00C37F5E"/>
    <w:rsid w:val="00C41588"/>
    <w:rsid w:val="00C41B6A"/>
    <w:rsid w:val="00C41C5E"/>
    <w:rsid w:val="00C4329E"/>
    <w:rsid w:val="00C4441B"/>
    <w:rsid w:val="00C4538B"/>
    <w:rsid w:val="00C45A18"/>
    <w:rsid w:val="00C5016D"/>
    <w:rsid w:val="00C50BB8"/>
    <w:rsid w:val="00C517B1"/>
    <w:rsid w:val="00C5230F"/>
    <w:rsid w:val="00C55904"/>
    <w:rsid w:val="00C55C90"/>
    <w:rsid w:val="00C56E5E"/>
    <w:rsid w:val="00C57159"/>
    <w:rsid w:val="00C6091E"/>
    <w:rsid w:val="00C61556"/>
    <w:rsid w:val="00C62AFB"/>
    <w:rsid w:val="00C6433B"/>
    <w:rsid w:val="00C6445A"/>
    <w:rsid w:val="00C6665B"/>
    <w:rsid w:val="00C674A3"/>
    <w:rsid w:val="00C7040B"/>
    <w:rsid w:val="00C72C9B"/>
    <w:rsid w:val="00C73BE6"/>
    <w:rsid w:val="00C742B8"/>
    <w:rsid w:val="00C816A2"/>
    <w:rsid w:val="00C866C8"/>
    <w:rsid w:val="00C874EB"/>
    <w:rsid w:val="00C90CF6"/>
    <w:rsid w:val="00C9346C"/>
    <w:rsid w:val="00C9371E"/>
    <w:rsid w:val="00C95423"/>
    <w:rsid w:val="00C96716"/>
    <w:rsid w:val="00C96D13"/>
    <w:rsid w:val="00C97344"/>
    <w:rsid w:val="00C9739F"/>
    <w:rsid w:val="00C97507"/>
    <w:rsid w:val="00CA0724"/>
    <w:rsid w:val="00CA0EA7"/>
    <w:rsid w:val="00CA6773"/>
    <w:rsid w:val="00CA6D78"/>
    <w:rsid w:val="00CB0A6E"/>
    <w:rsid w:val="00CB25D7"/>
    <w:rsid w:val="00CB3B00"/>
    <w:rsid w:val="00CB42D5"/>
    <w:rsid w:val="00CB5169"/>
    <w:rsid w:val="00CC1FA1"/>
    <w:rsid w:val="00CC2998"/>
    <w:rsid w:val="00CC42E0"/>
    <w:rsid w:val="00CC48D0"/>
    <w:rsid w:val="00CC496B"/>
    <w:rsid w:val="00CC6051"/>
    <w:rsid w:val="00CC6F6A"/>
    <w:rsid w:val="00CD081A"/>
    <w:rsid w:val="00CD0DFE"/>
    <w:rsid w:val="00CD25C7"/>
    <w:rsid w:val="00CD4320"/>
    <w:rsid w:val="00CD5339"/>
    <w:rsid w:val="00CE018A"/>
    <w:rsid w:val="00CE4595"/>
    <w:rsid w:val="00CE598E"/>
    <w:rsid w:val="00CE6BBC"/>
    <w:rsid w:val="00CF2707"/>
    <w:rsid w:val="00CF414D"/>
    <w:rsid w:val="00CF4EB1"/>
    <w:rsid w:val="00CF55E9"/>
    <w:rsid w:val="00CF619C"/>
    <w:rsid w:val="00CF6742"/>
    <w:rsid w:val="00D009C7"/>
    <w:rsid w:val="00D0104E"/>
    <w:rsid w:val="00D01661"/>
    <w:rsid w:val="00D01CCA"/>
    <w:rsid w:val="00D03E86"/>
    <w:rsid w:val="00D04162"/>
    <w:rsid w:val="00D06274"/>
    <w:rsid w:val="00D072CF"/>
    <w:rsid w:val="00D16235"/>
    <w:rsid w:val="00D16D18"/>
    <w:rsid w:val="00D22364"/>
    <w:rsid w:val="00D23B1D"/>
    <w:rsid w:val="00D2420A"/>
    <w:rsid w:val="00D24351"/>
    <w:rsid w:val="00D24A51"/>
    <w:rsid w:val="00D32C63"/>
    <w:rsid w:val="00D33836"/>
    <w:rsid w:val="00D34E2E"/>
    <w:rsid w:val="00D3546C"/>
    <w:rsid w:val="00D35F5B"/>
    <w:rsid w:val="00D36490"/>
    <w:rsid w:val="00D36CD2"/>
    <w:rsid w:val="00D37410"/>
    <w:rsid w:val="00D41705"/>
    <w:rsid w:val="00D4450F"/>
    <w:rsid w:val="00D4505E"/>
    <w:rsid w:val="00D4534D"/>
    <w:rsid w:val="00D45716"/>
    <w:rsid w:val="00D46A51"/>
    <w:rsid w:val="00D5033D"/>
    <w:rsid w:val="00D5136F"/>
    <w:rsid w:val="00D528E9"/>
    <w:rsid w:val="00D53199"/>
    <w:rsid w:val="00D5358F"/>
    <w:rsid w:val="00D541F8"/>
    <w:rsid w:val="00D56EC6"/>
    <w:rsid w:val="00D57B31"/>
    <w:rsid w:val="00D60665"/>
    <w:rsid w:val="00D65630"/>
    <w:rsid w:val="00D65C4D"/>
    <w:rsid w:val="00D70CB5"/>
    <w:rsid w:val="00D70D0A"/>
    <w:rsid w:val="00D719E6"/>
    <w:rsid w:val="00D72C28"/>
    <w:rsid w:val="00D72EB1"/>
    <w:rsid w:val="00D72EEE"/>
    <w:rsid w:val="00D73078"/>
    <w:rsid w:val="00D743AA"/>
    <w:rsid w:val="00D7726A"/>
    <w:rsid w:val="00D80BAA"/>
    <w:rsid w:val="00D81C2E"/>
    <w:rsid w:val="00D82928"/>
    <w:rsid w:val="00D8620E"/>
    <w:rsid w:val="00D916A0"/>
    <w:rsid w:val="00D91986"/>
    <w:rsid w:val="00D9208D"/>
    <w:rsid w:val="00D930BB"/>
    <w:rsid w:val="00D937F5"/>
    <w:rsid w:val="00D938B7"/>
    <w:rsid w:val="00D951F9"/>
    <w:rsid w:val="00D9538B"/>
    <w:rsid w:val="00DA0841"/>
    <w:rsid w:val="00DA1CCA"/>
    <w:rsid w:val="00DA4782"/>
    <w:rsid w:val="00DA6BA8"/>
    <w:rsid w:val="00DA7A53"/>
    <w:rsid w:val="00DB26EC"/>
    <w:rsid w:val="00DB31C4"/>
    <w:rsid w:val="00DC0788"/>
    <w:rsid w:val="00DC1849"/>
    <w:rsid w:val="00DC2195"/>
    <w:rsid w:val="00DC3279"/>
    <w:rsid w:val="00DC4400"/>
    <w:rsid w:val="00DC481F"/>
    <w:rsid w:val="00DC4BD4"/>
    <w:rsid w:val="00DC658F"/>
    <w:rsid w:val="00DC73D6"/>
    <w:rsid w:val="00DD0386"/>
    <w:rsid w:val="00DD1069"/>
    <w:rsid w:val="00DD1628"/>
    <w:rsid w:val="00DD1D2A"/>
    <w:rsid w:val="00DD2093"/>
    <w:rsid w:val="00DD2766"/>
    <w:rsid w:val="00DD301A"/>
    <w:rsid w:val="00DD44DF"/>
    <w:rsid w:val="00DD5A49"/>
    <w:rsid w:val="00DE22C9"/>
    <w:rsid w:val="00DE3142"/>
    <w:rsid w:val="00DE3A6D"/>
    <w:rsid w:val="00DE5512"/>
    <w:rsid w:val="00DE750D"/>
    <w:rsid w:val="00DE7B7C"/>
    <w:rsid w:val="00DF0D38"/>
    <w:rsid w:val="00DF0FF8"/>
    <w:rsid w:val="00DF1290"/>
    <w:rsid w:val="00DF2B34"/>
    <w:rsid w:val="00DF57A4"/>
    <w:rsid w:val="00DF5955"/>
    <w:rsid w:val="00DF5FEF"/>
    <w:rsid w:val="00E0296E"/>
    <w:rsid w:val="00E04222"/>
    <w:rsid w:val="00E04504"/>
    <w:rsid w:val="00E071F9"/>
    <w:rsid w:val="00E108DE"/>
    <w:rsid w:val="00E11F6D"/>
    <w:rsid w:val="00E129DB"/>
    <w:rsid w:val="00E15B5C"/>
    <w:rsid w:val="00E16A89"/>
    <w:rsid w:val="00E173E5"/>
    <w:rsid w:val="00E17FE7"/>
    <w:rsid w:val="00E2160D"/>
    <w:rsid w:val="00E22FFA"/>
    <w:rsid w:val="00E26AFD"/>
    <w:rsid w:val="00E26F79"/>
    <w:rsid w:val="00E30C56"/>
    <w:rsid w:val="00E320ED"/>
    <w:rsid w:val="00E322E3"/>
    <w:rsid w:val="00E33B73"/>
    <w:rsid w:val="00E363B1"/>
    <w:rsid w:val="00E3799C"/>
    <w:rsid w:val="00E379DD"/>
    <w:rsid w:val="00E41131"/>
    <w:rsid w:val="00E4210D"/>
    <w:rsid w:val="00E43836"/>
    <w:rsid w:val="00E4546E"/>
    <w:rsid w:val="00E50D25"/>
    <w:rsid w:val="00E527D5"/>
    <w:rsid w:val="00E5670D"/>
    <w:rsid w:val="00E569F9"/>
    <w:rsid w:val="00E57B4B"/>
    <w:rsid w:val="00E61623"/>
    <w:rsid w:val="00E62D4A"/>
    <w:rsid w:val="00E632B9"/>
    <w:rsid w:val="00E63FDB"/>
    <w:rsid w:val="00E6481B"/>
    <w:rsid w:val="00E661A3"/>
    <w:rsid w:val="00E667DB"/>
    <w:rsid w:val="00E72DC3"/>
    <w:rsid w:val="00E73173"/>
    <w:rsid w:val="00E75B5E"/>
    <w:rsid w:val="00E76044"/>
    <w:rsid w:val="00E7798A"/>
    <w:rsid w:val="00E82512"/>
    <w:rsid w:val="00E84112"/>
    <w:rsid w:val="00E851EC"/>
    <w:rsid w:val="00E85B1D"/>
    <w:rsid w:val="00E85F39"/>
    <w:rsid w:val="00E86032"/>
    <w:rsid w:val="00E86B47"/>
    <w:rsid w:val="00E87056"/>
    <w:rsid w:val="00E91335"/>
    <w:rsid w:val="00E9289C"/>
    <w:rsid w:val="00E95A50"/>
    <w:rsid w:val="00E968F1"/>
    <w:rsid w:val="00EA0AB1"/>
    <w:rsid w:val="00EA0FC0"/>
    <w:rsid w:val="00EA4887"/>
    <w:rsid w:val="00EA6098"/>
    <w:rsid w:val="00EB1F5F"/>
    <w:rsid w:val="00EB4683"/>
    <w:rsid w:val="00EB4B62"/>
    <w:rsid w:val="00EB56E0"/>
    <w:rsid w:val="00EB65B3"/>
    <w:rsid w:val="00EB790E"/>
    <w:rsid w:val="00EC0D95"/>
    <w:rsid w:val="00EC1286"/>
    <w:rsid w:val="00EC177B"/>
    <w:rsid w:val="00EC27FC"/>
    <w:rsid w:val="00EC3BD8"/>
    <w:rsid w:val="00EC5A80"/>
    <w:rsid w:val="00EC7849"/>
    <w:rsid w:val="00ED1003"/>
    <w:rsid w:val="00ED291F"/>
    <w:rsid w:val="00ED558B"/>
    <w:rsid w:val="00ED601E"/>
    <w:rsid w:val="00ED7594"/>
    <w:rsid w:val="00ED7A9B"/>
    <w:rsid w:val="00EE1453"/>
    <w:rsid w:val="00EE242A"/>
    <w:rsid w:val="00EE3D38"/>
    <w:rsid w:val="00EE3E3B"/>
    <w:rsid w:val="00EE4307"/>
    <w:rsid w:val="00EE57F9"/>
    <w:rsid w:val="00EE778C"/>
    <w:rsid w:val="00EF01E4"/>
    <w:rsid w:val="00EF1DE5"/>
    <w:rsid w:val="00EF41DB"/>
    <w:rsid w:val="00EF532A"/>
    <w:rsid w:val="00EF5DD7"/>
    <w:rsid w:val="00EF72B3"/>
    <w:rsid w:val="00F00354"/>
    <w:rsid w:val="00F014D7"/>
    <w:rsid w:val="00F015BB"/>
    <w:rsid w:val="00F01636"/>
    <w:rsid w:val="00F02D1B"/>
    <w:rsid w:val="00F033F3"/>
    <w:rsid w:val="00F0491B"/>
    <w:rsid w:val="00F0551D"/>
    <w:rsid w:val="00F05EDE"/>
    <w:rsid w:val="00F0725C"/>
    <w:rsid w:val="00F07305"/>
    <w:rsid w:val="00F07A8C"/>
    <w:rsid w:val="00F1118E"/>
    <w:rsid w:val="00F11A5B"/>
    <w:rsid w:val="00F12AC4"/>
    <w:rsid w:val="00F17B23"/>
    <w:rsid w:val="00F20742"/>
    <w:rsid w:val="00F21CD3"/>
    <w:rsid w:val="00F2260C"/>
    <w:rsid w:val="00F244D7"/>
    <w:rsid w:val="00F25C1E"/>
    <w:rsid w:val="00F261F8"/>
    <w:rsid w:val="00F27DEE"/>
    <w:rsid w:val="00F314A7"/>
    <w:rsid w:val="00F358CD"/>
    <w:rsid w:val="00F35E32"/>
    <w:rsid w:val="00F36D5A"/>
    <w:rsid w:val="00F4068C"/>
    <w:rsid w:val="00F45707"/>
    <w:rsid w:val="00F45FF9"/>
    <w:rsid w:val="00F4644E"/>
    <w:rsid w:val="00F47D57"/>
    <w:rsid w:val="00F50907"/>
    <w:rsid w:val="00F51A74"/>
    <w:rsid w:val="00F53FC1"/>
    <w:rsid w:val="00F54B57"/>
    <w:rsid w:val="00F57A8C"/>
    <w:rsid w:val="00F6085C"/>
    <w:rsid w:val="00F60E12"/>
    <w:rsid w:val="00F61326"/>
    <w:rsid w:val="00F61E1C"/>
    <w:rsid w:val="00F62663"/>
    <w:rsid w:val="00F64CBD"/>
    <w:rsid w:val="00F65109"/>
    <w:rsid w:val="00F66EA7"/>
    <w:rsid w:val="00F73A0B"/>
    <w:rsid w:val="00F82388"/>
    <w:rsid w:val="00F828D1"/>
    <w:rsid w:val="00F9093E"/>
    <w:rsid w:val="00F921A2"/>
    <w:rsid w:val="00F92E27"/>
    <w:rsid w:val="00F92FD1"/>
    <w:rsid w:val="00F94F68"/>
    <w:rsid w:val="00FA022F"/>
    <w:rsid w:val="00FA0AD7"/>
    <w:rsid w:val="00FA0D1A"/>
    <w:rsid w:val="00FA1119"/>
    <w:rsid w:val="00FA170D"/>
    <w:rsid w:val="00FA1EF3"/>
    <w:rsid w:val="00FA2113"/>
    <w:rsid w:val="00FA5038"/>
    <w:rsid w:val="00FA5F25"/>
    <w:rsid w:val="00FA7E3E"/>
    <w:rsid w:val="00FB207E"/>
    <w:rsid w:val="00FB44D6"/>
    <w:rsid w:val="00FB50BC"/>
    <w:rsid w:val="00FB681C"/>
    <w:rsid w:val="00FB6CED"/>
    <w:rsid w:val="00FB7234"/>
    <w:rsid w:val="00FB7F3B"/>
    <w:rsid w:val="00FC0C26"/>
    <w:rsid w:val="00FC2B9F"/>
    <w:rsid w:val="00FC4258"/>
    <w:rsid w:val="00FC43DB"/>
    <w:rsid w:val="00FC4911"/>
    <w:rsid w:val="00FD0B8A"/>
    <w:rsid w:val="00FD1B58"/>
    <w:rsid w:val="00FD23FF"/>
    <w:rsid w:val="00FD3FCB"/>
    <w:rsid w:val="00FD475D"/>
    <w:rsid w:val="00FD4873"/>
    <w:rsid w:val="00FD59C8"/>
    <w:rsid w:val="00FD6A59"/>
    <w:rsid w:val="00FD71B8"/>
    <w:rsid w:val="00FD7C59"/>
    <w:rsid w:val="00FD7E87"/>
    <w:rsid w:val="00FE1ED0"/>
    <w:rsid w:val="00FE4087"/>
    <w:rsid w:val="00FE5134"/>
    <w:rsid w:val="00FF0E66"/>
    <w:rsid w:val="00FF1B20"/>
    <w:rsid w:val="00FF1F64"/>
    <w:rsid w:val="00FF3131"/>
    <w:rsid w:val="00FF3133"/>
    <w:rsid w:val="00FF36A5"/>
    <w:rsid w:val="00FF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63C0C1B6"/>
  <w15:docId w15:val="{C54795D6-2CCB-49A2-A9F9-D02E7432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EEE"/>
    <w:pPr>
      <w:spacing w:before="60" w:after="60" w:line="276" w:lineRule="auto"/>
      <w:ind w:left="851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basedOn w:val="Normln"/>
    <w:next w:val="Normln"/>
    <w:uiPriority w:val="99"/>
    <w:qFormat/>
    <w:rsid w:val="00131D5E"/>
    <w:pPr>
      <w:numPr>
        <w:numId w:val="4"/>
      </w:numPr>
      <w:tabs>
        <w:tab w:val="left" w:pos="567"/>
      </w:tabs>
      <w:spacing w:before="0" w:after="120"/>
      <w:outlineLvl w:val="0"/>
    </w:pPr>
    <w:rPr>
      <w:rFonts w:eastAsia="TimesNewRomanPSMT"/>
      <w:b/>
      <w:sz w:val="26"/>
      <w:szCs w:val="32"/>
    </w:rPr>
  </w:style>
  <w:style w:type="paragraph" w:styleId="Nadpis2">
    <w:name w:val="heading 2"/>
    <w:basedOn w:val="Nadpis1"/>
    <w:next w:val="Normln"/>
    <w:uiPriority w:val="99"/>
    <w:qFormat/>
    <w:rsid w:val="00131D5E"/>
    <w:pPr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uiPriority w:val="99"/>
    <w:qFormat/>
    <w:rsid w:val="00AE6C9B"/>
    <w:pPr>
      <w:numPr>
        <w:ilvl w:val="2"/>
      </w:numPr>
      <w:outlineLvl w:val="2"/>
    </w:pPr>
    <w:rPr>
      <w:rFonts w:eastAsia="Calibri"/>
      <w:bCs w:val="0"/>
      <w:szCs w:val="26"/>
    </w:rPr>
  </w:style>
  <w:style w:type="paragraph" w:styleId="Nadpis4">
    <w:name w:val="heading 4"/>
    <w:basedOn w:val="Normln"/>
    <w:next w:val="Normln"/>
    <w:qFormat/>
    <w:rsid w:val="008304B9"/>
    <w:pPr>
      <w:keepNext/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E326A"/>
    <w:pPr>
      <w:spacing w:before="24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E326A"/>
    <w:pPr>
      <w:spacing w:before="240"/>
      <w:outlineLvl w:val="5"/>
    </w:pPr>
    <w:rPr>
      <w:rFonts w:cs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BE326A"/>
    <w:pPr>
      <w:spacing w:before="240"/>
      <w:outlineLvl w:val="6"/>
    </w:pPr>
    <w:rPr>
      <w:rFonts w:cs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BE326A"/>
    <w:pPr>
      <w:spacing w:before="240"/>
      <w:outlineLvl w:val="7"/>
    </w:pPr>
    <w:rPr>
      <w:rFonts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BE326A"/>
    <w:pPr>
      <w:spacing w:before="240"/>
      <w:outlineLvl w:val="8"/>
    </w:pPr>
    <w:rPr>
      <w:rFonts w:ascii="Cambria" w:hAnsi="Cambria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2">
    <w:name w:val="WW8Num3z2"/>
    <w:rsid w:val="008304B9"/>
    <w:rPr>
      <w:rFonts w:ascii="Wingdings" w:hAnsi="Wingdings"/>
    </w:rPr>
  </w:style>
  <w:style w:type="character" w:customStyle="1" w:styleId="WW8Num6z0">
    <w:name w:val="WW8Num6z0"/>
    <w:rsid w:val="008304B9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6z1">
    <w:name w:val="WW8Num6z1"/>
    <w:rsid w:val="008304B9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6z2">
    <w:name w:val="WW8Num6z2"/>
    <w:rsid w:val="008304B9"/>
    <w:rPr>
      <w:rFonts w:ascii="Wingdings" w:hAnsi="Wingdings"/>
    </w:rPr>
  </w:style>
  <w:style w:type="character" w:customStyle="1" w:styleId="WW8Num6z4">
    <w:name w:val="WW8Num6z4"/>
    <w:rsid w:val="008304B9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6z5">
    <w:name w:val="WW8Num6z5"/>
    <w:rsid w:val="008304B9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1">
    <w:name w:val="WW8Num7z1"/>
    <w:rsid w:val="008304B9"/>
    <w:rPr>
      <w:rFonts w:ascii="Verdana" w:hAnsi="Verdana"/>
      <w:sz w:val="20"/>
      <w:szCs w:val="22"/>
    </w:rPr>
  </w:style>
  <w:style w:type="character" w:customStyle="1" w:styleId="WW8Num8z2">
    <w:name w:val="WW8Num8z2"/>
    <w:rsid w:val="008304B9"/>
    <w:rPr>
      <w:rFonts w:ascii="Wingdings" w:hAnsi="Wingdings"/>
    </w:rPr>
  </w:style>
  <w:style w:type="character" w:customStyle="1" w:styleId="WW8Num9z2">
    <w:name w:val="WW8Num9z2"/>
    <w:rsid w:val="008304B9"/>
    <w:rPr>
      <w:rFonts w:ascii="Wingdings" w:hAnsi="Wingdings"/>
    </w:rPr>
  </w:style>
  <w:style w:type="character" w:customStyle="1" w:styleId="WW8Num10z2">
    <w:name w:val="WW8Num10z2"/>
    <w:rsid w:val="008304B9"/>
    <w:rPr>
      <w:rFonts w:ascii="Wingdings" w:hAnsi="Wingdings"/>
    </w:rPr>
  </w:style>
  <w:style w:type="character" w:customStyle="1" w:styleId="WW8Num11z2">
    <w:name w:val="WW8Num11z2"/>
    <w:rsid w:val="008304B9"/>
    <w:rPr>
      <w:rFonts w:ascii="Wingdings" w:hAnsi="Wingdings"/>
    </w:rPr>
  </w:style>
  <w:style w:type="character" w:customStyle="1" w:styleId="WW8Num12z2">
    <w:name w:val="WW8Num12z2"/>
    <w:rsid w:val="008304B9"/>
    <w:rPr>
      <w:rFonts w:ascii="Wingdings" w:hAnsi="Wingdings"/>
    </w:rPr>
  </w:style>
  <w:style w:type="character" w:customStyle="1" w:styleId="WW8Num13z2">
    <w:name w:val="WW8Num13z2"/>
    <w:rsid w:val="008304B9"/>
    <w:rPr>
      <w:rFonts w:ascii="Wingdings" w:hAnsi="Wingdings"/>
    </w:rPr>
  </w:style>
  <w:style w:type="character" w:customStyle="1" w:styleId="WW8Num14z2">
    <w:name w:val="WW8Num14z2"/>
    <w:rsid w:val="008304B9"/>
    <w:rPr>
      <w:rFonts w:ascii="Wingdings" w:hAnsi="Wingdings"/>
    </w:rPr>
  </w:style>
  <w:style w:type="character" w:customStyle="1" w:styleId="WW8Num15z2">
    <w:name w:val="WW8Num15z2"/>
    <w:rsid w:val="008304B9"/>
    <w:rPr>
      <w:rFonts w:ascii="Wingdings" w:hAnsi="Wingdings"/>
    </w:rPr>
  </w:style>
  <w:style w:type="character" w:customStyle="1" w:styleId="WW8Num16z2">
    <w:name w:val="WW8Num16z2"/>
    <w:rsid w:val="008304B9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17z2">
    <w:name w:val="WW8Num17z2"/>
    <w:rsid w:val="008304B9"/>
    <w:rPr>
      <w:rFonts w:ascii="Wingdings" w:hAnsi="Wingdings"/>
    </w:rPr>
  </w:style>
  <w:style w:type="character" w:customStyle="1" w:styleId="WW8Num18z2">
    <w:name w:val="WW8Num18z2"/>
    <w:rsid w:val="008304B9"/>
    <w:rPr>
      <w:rFonts w:ascii="Wingdings" w:hAnsi="Wingdings"/>
    </w:rPr>
  </w:style>
  <w:style w:type="character" w:customStyle="1" w:styleId="Absatz-Standardschriftart">
    <w:name w:val="Absatz-Standardschriftart"/>
    <w:rsid w:val="008304B9"/>
  </w:style>
  <w:style w:type="character" w:customStyle="1" w:styleId="WW8Num8z0">
    <w:name w:val="WW8Num8z0"/>
    <w:rsid w:val="008304B9"/>
    <w:rPr>
      <w:rFonts w:ascii="Calibri" w:eastAsia="Calibri" w:hAnsi="Calibri" w:cs="Calibri"/>
    </w:rPr>
  </w:style>
  <w:style w:type="character" w:customStyle="1" w:styleId="WW8Num8z1">
    <w:name w:val="WW8Num8z1"/>
    <w:rsid w:val="008304B9"/>
    <w:rPr>
      <w:rFonts w:ascii="Courier New" w:hAnsi="Courier New" w:cs="Courier New"/>
    </w:rPr>
  </w:style>
  <w:style w:type="character" w:customStyle="1" w:styleId="WW8Num8z3">
    <w:name w:val="WW8Num8z3"/>
    <w:rsid w:val="008304B9"/>
    <w:rPr>
      <w:rFonts w:ascii="Symbol" w:hAnsi="Symbol"/>
    </w:rPr>
  </w:style>
  <w:style w:type="character" w:customStyle="1" w:styleId="WW8Num16z0">
    <w:name w:val="WW8Num16z0"/>
    <w:rsid w:val="008304B9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16z1">
    <w:name w:val="WW8Num16z1"/>
    <w:rsid w:val="008304B9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16z4">
    <w:name w:val="WW8Num16z4"/>
    <w:rsid w:val="008304B9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16z5">
    <w:name w:val="WW8Num16z5"/>
    <w:rsid w:val="008304B9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20z1">
    <w:name w:val="WW8Num20z1"/>
    <w:rsid w:val="008304B9"/>
    <w:rPr>
      <w:rFonts w:ascii="Verdana" w:hAnsi="Verdana"/>
      <w:sz w:val="20"/>
      <w:szCs w:val="22"/>
    </w:rPr>
  </w:style>
  <w:style w:type="character" w:customStyle="1" w:styleId="Standardnpsmoodstavce1">
    <w:name w:val="Standardní písmo odstavce1"/>
    <w:rsid w:val="008304B9"/>
  </w:style>
  <w:style w:type="character" w:customStyle="1" w:styleId="TextkomenteChar">
    <w:name w:val="Text komentáře Char"/>
    <w:uiPriority w:val="99"/>
    <w:rsid w:val="008304B9"/>
    <w:rPr>
      <w:rFonts w:ascii="Times New Roman" w:eastAsia="Calibri" w:hAnsi="Times New Roman" w:cs="Times New Roman"/>
      <w:sz w:val="20"/>
      <w:szCs w:val="20"/>
    </w:rPr>
  </w:style>
  <w:style w:type="character" w:customStyle="1" w:styleId="OdstavecChar">
    <w:name w:val="Odstavec Char"/>
    <w:rsid w:val="008304B9"/>
    <w:rPr>
      <w:rFonts w:ascii="Arial" w:eastAsia="Calibri" w:hAnsi="Arial" w:cs="Times New Roman"/>
      <w:szCs w:val="20"/>
    </w:rPr>
  </w:style>
  <w:style w:type="character" w:customStyle="1" w:styleId="TextbublinyChar">
    <w:name w:val="Text bubliny Char"/>
    <w:rsid w:val="008304B9"/>
    <w:rPr>
      <w:rFonts w:ascii="Tahoma" w:eastAsia="Calibri" w:hAnsi="Tahoma" w:cs="Tahoma"/>
      <w:sz w:val="16"/>
      <w:szCs w:val="16"/>
    </w:rPr>
  </w:style>
  <w:style w:type="character" w:customStyle="1" w:styleId="PedmtkomenteChar">
    <w:name w:val="Předmět komentáře Char"/>
    <w:rsid w:val="008304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kladntextChar">
    <w:name w:val="Základní text Char"/>
    <w:rsid w:val="008304B9"/>
    <w:rPr>
      <w:rFonts w:ascii="Arial" w:eastAsia="Calibri" w:hAnsi="Arial" w:cs="Times New Roman"/>
      <w:sz w:val="20"/>
      <w:szCs w:val="20"/>
    </w:rPr>
  </w:style>
  <w:style w:type="character" w:customStyle="1" w:styleId="FormtovanvHTMLChar">
    <w:name w:val="Formátovaný v HTML Char"/>
    <w:rsid w:val="008304B9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ozvrendokumentuChar">
    <w:name w:val="Rozvržení dokumentu Char"/>
    <w:rsid w:val="008304B9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hlavChar">
    <w:name w:val="Záhlaví Char"/>
    <w:rsid w:val="008304B9"/>
    <w:rPr>
      <w:rFonts w:ascii="Calibri" w:eastAsia="Calibri" w:hAnsi="Calibri" w:cs="Times New Roman"/>
    </w:rPr>
  </w:style>
  <w:style w:type="character" w:customStyle="1" w:styleId="ZpatChar">
    <w:name w:val="Zápatí Char"/>
    <w:uiPriority w:val="99"/>
    <w:rsid w:val="008304B9"/>
    <w:rPr>
      <w:rFonts w:ascii="Calibri" w:eastAsia="Calibri" w:hAnsi="Calibri" w:cs="Times New Roman"/>
    </w:rPr>
  </w:style>
  <w:style w:type="character" w:styleId="Hypertextovodkaz">
    <w:name w:val="Hyperlink"/>
    <w:rsid w:val="008304B9"/>
    <w:rPr>
      <w:color w:val="0000FF"/>
      <w:u w:val="single"/>
    </w:rPr>
  </w:style>
  <w:style w:type="character" w:styleId="slostrnky">
    <w:name w:val="page number"/>
    <w:basedOn w:val="Standardnpsmoodstavce1"/>
    <w:rsid w:val="008304B9"/>
  </w:style>
  <w:style w:type="character" w:customStyle="1" w:styleId="Nadpis1Char">
    <w:name w:val="Nadpis 1 Char"/>
    <w:uiPriority w:val="99"/>
    <w:rsid w:val="008304B9"/>
    <w:rPr>
      <w:rFonts w:ascii="Calibri" w:eastAsia="TimesNewRomanPSMT" w:hAnsi="Calibri" w:cs="Arial"/>
      <w:b/>
      <w:sz w:val="26"/>
      <w:szCs w:val="32"/>
    </w:rPr>
  </w:style>
  <w:style w:type="character" w:customStyle="1" w:styleId="Nadpis2Char">
    <w:name w:val="Nadpis 2 Char"/>
    <w:rsid w:val="008304B9"/>
    <w:rPr>
      <w:rFonts w:ascii="Calibri" w:eastAsia="TimesNewRomanPSMT" w:hAnsi="Calibri" w:cs="Arial"/>
      <w:bCs/>
      <w:iCs/>
      <w:sz w:val="24"/>
      <w:szCs w:val="28"/>
    </w:rPr>
  </w:style>
  <w:style w:type="character" w:customStyle="1" w:styleId="Nadpis3Char">
    <w:name w:val="Nadpis 3 Char"/>
    <w:rsid w:val="008304B9"/>
    <w:rPr>
      <w:rFonts w:ascii="Calibri" w:eastAsia="Calibri" w:hAnsi="Calibri"/>
      <w:iCs/>
      <w:sz w:val="24"/>
      <w:szCs w:val="24"/>
    </w:rPr>
  </w:style>
  <w:style w:type="character" w:customStyle="1" w:styleId="Nadpis4Char">
    <w:name w:val="Nadpis 4 Char"/>
    <w:rsid w:val="008304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kaznakoment1">
    <w:name w:val="Odkaz na komentář1"/>
    <w:rsid w:val="008304B9"/>
    <w:rPr>
      <w:sz w:val="16"/>
      <w:szCs w:val="16"/>
    </w:rPr>
  </w:style>
  <w:style w:type="character" w:customStyle="1" w:styleId="NzevChar">
    <w:name w:val="Název Char"/>
    <w:link w:val="Nzev"/>
    <w:rsid w:val="00043613"/>
    <w:rPr>
      <w:rFonts w:ascii="Calibri" w:hAnsi="Calibri"/>
      <w:b/>
      <w:bCs/>
      <w:kern w:val="28"/>
      <w:sz w:val="32"/>
      <w:szCs w:val="32"/>
    </w:rPr>
  </w:style>
  <w:style w:type="character" w:customStyle="1" w:styleId="Odrazka1Char">
    <w:name w:val="Odrazka 1 Char"/>
    <w:link w:val="Odrazka1"/>
    <w:rsid w:val="00DF57A4"/>
    <w:rPr>
      <w:rFonts w:ascii="Calibri" w:hAnsi="Calibri"/>
      <w:sz w:val="22"/>
      <w:szCs w:val="24"/>
    </w:rPr>
  </w:style>
  <w:style w:type="character" w:customStyle="1" w:styleId="Odrazka2Char">
    <w:name w:val="Odrazka 2 Char"/>
    <w:basedOn w:val="Odrazka1Char"/>
    <w:link w:val="Odrazka2"/>
    <w:rsid w:val="00043613"/>
    <w:rPr>
      <w:rFonts w:ascii="Calibri" w:hAnsi="Calibri"/>
      <w:sz w:val="22"/>
      <w:szCs w:val="24"/>
    </w:rPr>
  </w:style>
  <w:style w:type="character" w:customStyle="1" w:styleId="Odrazka3Char">
    <w:name w:val="Odrazka 3 Char"/>
    <w:basedOn w:val="Odrazka2Char"/>
    <w:link w:val="Odrazka3"/>
    <w:rsid w:val="00043613"/>
    <w:rPr>
      <w:rFonts w:ascii="Calibri" w:hAnsi="Calibri"/>
      <w:sz w:val="22"/>
      <w:szCs w:val="24"/>
    </w:rPr>
  </w:style>
  <w:style w:type="character" w:customStyle="1" w:styleId="StylNadpis2Za0bCharChar">
    <w:name w:val="Styl Nadpis 2 + Za:  0 b. Char Char"/>
    <w:rsid w:val="008304B9"/>
    <w:rPr>
      <w:rFonts w:ascii="Arial" w:hAnsi="Arial"/>
      <w:sz w:val="16"/>
      <w:lang w:val="en-GB"/>
    </w:rPr>
  </w:style>
  <w:style w:type="paragraph" w:customStyle="1" w:styleId="Nadpis">
    <w:name w:val="Nadpis"/>
    <w:basedOn w:val="Normln"/>
    <w:next w:val="Zkladntext"/>
    <w:rsid w:val="008304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304B9"/>
    <w:pPr>
      <w:overflowPunct w:val="0"/>
      <w:autoSpaceDE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</w:rPr>
  </w:style>
  <w:style w:type="paragraph" w:styleId="Seznam">
    <w:name w:val="List"/>
    <w:basedOn w:val="Zkladntext"/>
    <w:rsid w:val="008304B9"/>
    <w:rPr>
      <w:rFonts w:cs="Mangal"/>
    </w:rPr>
  </w:style>
  <w:style w:type="paragraph" w:customStyle="1" w:styleId="Popisek">
    <w:name w:val="Popisek"/>
    <w:basedOn w:val="Normln"/>
    <w:rsid w:val="008304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8304B9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sid w:val="008304B9"/>
    <w:pPr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">
    <w:name w:val="Odstavec"/>
    <w:basedOn w:val="Normln"/>
    <w:rsid w:val="008304B9"/>
    <w:pPr>
      <w:spacing w:after="120" w:line="240" w:lineRule="auto"/>
    </w:pPr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rsid w:val="008304B9"/>
    <w:rPr>
      <w:rFonts w:ascii="Tahoma" w:eastAsia="Calibri" w:hAnsi="Tahoma" w:cs="Times New Roman"/>
      <w:sz w:val="16"/>
      <w:szCs w:val="16"/>
    </w:rPr>
  </w:style>
  <w:style w:type="paragraph" w:styleId="Pedmtkomente">
    <w:name w:val="annotation subject"/>
    <w:basedOn w:val="Textkomente1"/>
    <w:next w:val="Textkomente1"/>
    <w:rsid w:val="008304B9"/>
    <w:pPr>
      <w:overflowPunct/>
      <w:autoSpaceDE/>
      <w:spacing w:after="200" w:line="276" w:lineRule="auto"/>
      <w:textAlignment w:val="auto"/>
    </w:pPr>
    <w:rPr>
      <w:rFonts w:ascii="Calibri" w:hAnsi="Calibri"/>
      <w:b/>
      <w:bCs/>
    </w:rPr>
  </w:style>
  <w:style w:type="paragraph" w:customStyle="1" w:styleId="Legal3L1">
    <w:name w:val="Legal3_L1"/>
    <w:basedOn w:val="Normln"/>
    <w:next w:val="Zkladntext"/>
    <w:rsid w:val="008304B9"/>
    <w:pPr>
      <w:keepNext/>
      <w:numPr>
        <w:numId w:val="1"/>
      </w:numPr>
      <w:spacing w:after="240"/>
      <w:jc w:val="center"/>
    </w:pPr>
    <w:rPr>
      <w:rFonts w:ascii="Times New Roman" w:hAnsi="Times New Roman"/>
      <w:szCs w:val="20"/>
      <w:lang w:val="en-US"/>
    </w:rPr>
  </w:style>
  <w:style w:type="paragraph" w:customStyle="1" w:styleId="Legal3L2">
    <w:name w:val="Legal3_L2"/>
    <w:basedOn w:val="Legal3L1"/>
    <w:next w:val="Zkladntext"/>
    <w:rsid w:val="008304B9"/>
    <w:pPr>
      <w:ind w:left="0"/>
      <w:jc w:val="both"/>
    </w:pPr>
  </w:style>
  <w:style w:type="paragraph" w:customStyle="1" w:styleId="Legal3L3">
    <w:name w:val="Legal3_L3"/>
    <w:basedOn w:val="Legal3L2"/>
    <w:next w:val="Zkladntext"/>
    <w:rsid w:val="008304B9"/>
    <w:pPr>
      <w:keepNext w:val="0"/>
      <w:ind w:left="4100"/>
    </w:pPr>
  </w:style>
  <w:style w:type="paragraph" w:customStyle="1" w:styleId="Legal3L4">
    <w:name w:val="Legal3_L4"/>
    <w:basedOn w:val="Legal3L3"/>
    <w:next w:val="Zkladntext"/>
    <w:rsid w:val="008304B9"/>
    <w:pPr>
      <w:spacing w:after="0"/>
    </w:pPr>
  </w:style>
  <w:style w:type="paragraph" w:customStyle="1" w:styleId="Legal3L5">
    <w:name w:val="Legal3_L5"/>
    <w:basedOn w:val="Legal3L4"/>
    <w:next w:val="Zkladntext"/>
    <w:rsid w:val="008304B9"/>
    <w:pPr>
      <w:spacing w:after="240"/>
    </w:pPr>
    <w:rPr>
      <w:sz w:val="24"/>
    </w:rPr>
  </w:style>
  <w:style w:type="paragraph" w:customStyle="1" w:styleId="Legal3L6">
    <w:name w:val="Legal3_L6"/>
    <w:basedOn w:val="Legal3L5"/>
    <w:next w:val="Zkladntext"/>
    <w:rsid w:val="008304B9"/>
    <w:pPr>
      <w:ind w:left="0"/>
      <w:jc w:val="left"/>
    </w:pPr>
  </w:style>
  <w:style w:type="paragraph" w:customStyle="1" w:styleId="Legal3L7">
    <w:name w:val="Legal3_L7"/>
    <w:basedOn w:val="Legal3L6"/>
    <w:next w:val="Zkladntext"/>
    <w:rsid w:val="008304B9"/>
    <w:pPr>
      <w:ind w:left="4100"/>
    </w:pPr>
  </w:style>
  <w:style w:type="paragraph" w:customStyle="1" w:styleId="Legal3L8">
    <w:name w:val="Legal3_L8"/>
    <w:basedOn w:val="Legal3L7"/>
    <w:next w:val="Zkladntext"/>
    <w:rsid w:val="008304B9"/>
  </w:style>
  <w:style w:type="paragraph" w:customStyle="1" w:styleId="Legal3L9">
    <w:name w:val="Legal3_L9"/>
    <w:basedOn w:val="Legal3L8"/>
    <w:next w:val="Zkladntext"/>
    <w:rsid w:val="008304B9"/>
  </w:style>
  <w:style w:type="paragraph" w:styleId="Normlnweb">
    <w:name w:val="Normal (Web)"/>
    <w:basedOn w:val="Normln"/>
    <w:rsid w:val="008304B9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rsid w:val="00830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</w:rPr>
  </w:style>
  <w:style w:type="paragraph" w:customStyle="1" w:styleId="Rozvrendokumentu1">
    <w:name w:val="Rozvržení dokumentu1"/>
    <w:basedOn w:val="Normln"/>
    <w:rsid w:val="008304B9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paragraph" w:styleId="Zhlav">
    <w:name w:val="header"/>
    <w:basedOn w:val="Normln"/>
    <w:rsid w:val="008304B9"/>
    <w:pPr>
      <w:tabs>
        <w:tab w:val="center" w:pos="4536"/>
        <w:tab w:val="right" w:pos="9072"/>
      </w:tabs>
    </w:pPr>
    <w:rPr>
      <w:rFonts w:eastAsia="Calibri" w:cs="Times New Roman"/>
      <w:sz w:val="20"/>
      <w:szCs w:val="20"/>
    </w:rPr>
  </w:style>
  <w:style w:type="paragraph" w:styleId="Zpat">
    <w:name w:val="footer"/>
    <w:basedOn w:val="Normln"/>
    <w:uiPriority w:val="99"/>
    <w:rsid w:val="008304B9"/>
    <w:pPr>
      <w:tabs>
        <w:tab w:val="center" w:pos="4536"/>
        <w:tab w:val="right" w:pos="9072"/>
      </w:tabs>
    </w:pPr>
    <w:rPr>
      <w:rFonts w:eastAsia="Calibri" w:cs="Times New Roman"/>
      <w:sz w:val="20"/>
      <w:szCs w:val="20"/>
    </w:rPr>
  </w:style>
  <w:style w:type="paragraph" w:customStyle="1" w:styleId="Titulek1">
    <w:name w:val="Titulek1"/>
    <w:basedOn w:val="Normln"/>
    <w:next w:val="Normln"/>
    <w:rsid w:val="008304B9"/>
    <w:rPr>
      <w:b/>
      <w:bCs/>
      <w:sz w:val="20"/>
      <w:szCs w:val="20"/>
    </w:rPr>
  </w:style>
  <w:style w:type="paragraph" w:customStyle="1" w:styleId="Schedule">
    <w:name w:val="Schedule"/>
    <w:basedOn w:val="Normln"/>
    <w:next w:val="Normln"/>
    <w:rsid w:val="008304B9"/>
    <w:pPr>
      <w:overflowPunct w:val="0"/>
      <w:autoSpaceDE w:val="0"/>
      <w:spacing w:after="240" w:line="240" w:lineRule="auto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Odstavec1">
    <w:name w:val="Odstavec 1."/>
    <w:basedOn w:val="Normln"/>
    <w:rsid w:val="008304B9"/>
    <w:pPr>
      <w:keepNext/>
      <w:numPr>
        <w:numId w:val="2"/>
      </w:numPr>
      <w:spacing w:before="360" w:after="120"/>
    </w:pPr>
    <w:rPr>
      <w:rFonts w:ascii="Times New Roman" w:hAnsi="Times New Roman"/>
      <w:b/>
      <w:bCs/>
      <w:sz w:val="24"/>
      <w:szCs w:val="20"/>
    </w:rPr>
  </w:style>
  <w:style w:type="paragraph" w:customStyle="1" w:styleId="Odstavec11">
    <w:name w:val="Odstavec 1.1"/>
    <w:basedOn w:val="Normln"/>
    <w:rsid w:val="008304B9"/>
    <w:pPr>
      <w:tabs>
        <w:tab w:val="num" w:pos="360"/>
      </w:tabs>
      <w:spacing w:before="120"/>
      <w:ind w:left="360" w:hanging="360"/>
    </w:pPr>
    <w:rPr>
      <w:rFonts w:ascii="Times New Roman" w:hAnsi="Times New Roman"/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8304B9"/>
    <w:pPr>
      <w:numPr>
        <w:numId w:val="0"/>
      </w:numPr>
      <w:outlineLvl w:val="9"/>
    </w:pPr>
    <w:rPr>
      <w:rFonts w:ascii="Cambria" w:eastAsia="Times New Roman" w:hAnsi="Cambria" w:cs="Times New Roman"/>
      <w:bCs/>
      <w:kern w:val="32"/>
      <w:sz w:val="32"/>
    </w:rPr>
  </w:style>
  <w:style w:type="paragraph" w:styleId="Obsah2">
    <w:name w:val="toc 2"/>
    <w:basedOn w:val="Normln"/>
    <w:next w:val="Normln"/>
    <w:uiPriority w:val="39"/>
    <w:qFormat/>
    <w:rsid w:val="008304B9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uiPriority w:val="39"/>
    <w:qFormat/>
    <w:rsid w:val="008304B9"/>
    <w:pPr>
      <w:spacing w:before="360" w:after="0"/>
      <w:ind w:left="0"/>
      <w:jc w:val="left"/>
    </w:pPr>
    <w:rPr>
      <w:rFonts w:ascii="Cambria" w:hAnsi="Cambria"/>
      <w:b/>
      <w:bCs/>
      <w:caps/>
      <w:sz w:val="24"/>
    </w:rPr>
  </w:style>
  <w:style w:type="paragraph" w:styleId="Obsah3">
    <w:name w:val="toc 3"/>
    <w:basedOn w:val="Normln"/>
    <w:next w:val="Normln"/>
    <w:uiPriority w:val="39"/>
    <w:qFormat/>
    <w:rsid w:val="008304B9"/>
    <w:pPr>
      <w:spacing w:before="0" w:after="0"/>
      <w:ind w:left="220"/>
      <w:jc w:val="left"/>
    </w:pPr>
    <w:rPr>
      <w:sz w:val="20"/>
      <w:szCs w:val="20"/>
    </w:rPr>
  </w:style>
  <w:style w:type="paragraph" w:styleId="Obsah4">
    <w:name w:val="toc 4"/>
    <w:basedOn w:val="Normln"/>
    <w:next w:val="Normln"/>
    <w:uiPriority w:val="39"/>
    <w:rsid w:val="008304B9"/>
    <w:pPr>
      <w:spacing w:before="0" w:after="0"/>
      <w:ind w:left="44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uiPriority w:val="39"/>
    <w:rsid w:val="008304B9"/>
    <w:pPr>
      <w:spacing w:before="0" w:after="0"/>
      <w:ind w:left="66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uiPriority w:val="39"/>
    <w:rsid w:val="008304B9"/>
    <w:pPr>
      <w:spacing w:before="0" w:after="0"/>
      <w:ind w:left="88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uiPriority w:val="39"/>
    <w:rsid w:val="008304B9"/>
    <w:pPr>
      <w:spacing w:before="0" w:after="0"/>
      <w:ind w:left="110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uiPriority w:val="39"/>
    <w:rsid w:val="008304B9"/>
    <w:pPr>
      <w:spacing w:before="0" w:after="0"/>
      <w:ind w:left="132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uiPriority w:val="39"/>
    <w:rsid w:val="008304B9"/>
    <w:pPr>
      <w:spacing w:before="0" w:after="0"/>
      <w:ind w:left="1540"/>
      <w:jc w:val="left"/>
    </w:pPr>
    <w:rPr>
      <w:sz w:val="20"/>
      <w:szCs w:val="20"/>
    </w:rPr>
  </w:style>
  <w:style w:type="paragraph" w:customStyle="1" w:styleId="Style1i">
    <w:name w:val="Style1i"/>
    <w:basedOn w:val="Normln"/>
    <w:next w:val="inter"/>
    <w:rsid w:val="008304B9"/>
    <w:pPr>
      <w:tabs>
        <w:tab w:val="left" w:pos="-720"/>
        <w:tab w:val="left" w:pos="5670"/>
        <w:tab w:val="left" w:pos="7938"/>
      </w:tabs>
      <w:suppressAutoHyphens/>
      <w:ind w:left="284" w:hanging="284"/>
      <w:jc w:val="left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inter">
    <w:name w:val="inter"/>
    <w:basedOn w:val="Normln"/>
    <w:next w:val="Normln"/>
    <w:rsid w:val="008304B9"/>
    <w:pPr>
      <w:tabs>
        <w:tab w:val="left" w:pos="-720"/>
        <w:tab w:val="left" w:pos="5670"/>
        <w:tab w:val="left" w:pos="7938"/>
      </w:tabs>
      <w:suppressAutoHyphens/>
      <w:ind w:left="284" w:hanging="284"/>
      <w:jc w:val="left"/>
    </w:pPr>
    <w:rPr>
      <w:rFonts w:ascii="Times New Roman" w:hAnsi="Times New Roman" w:cs="Times New Roman"/>
      <w:sz w:val="16"/>
      <w:szCs w:val="20"/>
      <w:lang w:val="en-US"/>
    </w:rPr>
  </w:style>
  <w:style w:type="paragraph" w:customStyle="1" w:styleId="Style2i">
    <w:name w:val="Style2i"/>
    <w:basedOn w:val="Normln"/>
    <w:next w:val="Style1i"/>
    <w:rsid w:val="008304B9"/>
    <w:pPr>
      <w:tabs>
        <w:tab w:val="left" w:pos="-720"/>
        <w:tab w:val="left" w:pos="5670"/>
        <w:tab w:val="left" w:pos="7938"/>
      </w:tabs>
      <w:suppressAutoHyphens/>
      <w:ind w:left="284" w:hanging="284"/>
      <w:jc w:val="left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Revize1">
    <w:name w:val="Revize1"/>
    <w:rsid w:val="008304B9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Odstavecseseznamem1">
    <w:name w:val="Odstavec se seznamem1"/>
    <w:basedOn w:val="Normln"/>
    <w:uiPriority w:val="34"/>
    <w:qFormat/>
    <w:rsid w:val="008304B9"/>
    <w:pPr>
      <w:ind w:left="708"/>
    </w:pPr>
  </w:style>
  <w:style w:type="paragraph" w:styleId="Nzev">
    <w:name w:val="Title"/>
    <w:basedOn w:val="Normln"/>
    <w:next w:val="Normln"/>
    <w:link w:val="NzevChar"/>
    <w:qFormat/>
    <w:rsid w:val="00043613"/>
    <w:pPr>
      <w:spacing w:before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paragraph" w:styleId="Podnadpis">
    <w:name w:val="Subtitle"/>
    <w:basedOn w:val="Nadpis"/>
    <w:next w:val="Zkladntext"/>
    <w:qFormat/>
    <w:rsid w:val="008304B9"/>
    <w:pPr>
      <w:keepNext w:val="0"/>
      <w:spacing w:before="60"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Odrazka1">
    <w:name w:val="Odrazka 1"/>
    <w:basedOn w:val="Normln"/>
    <w:link w:val="Odrazka1Char"/>
    <w:qFormat/>
    <w:rsid w:val="00DF57A4"/>
    <w:pPr>
      <w:numPr>
        <w:numId w:val="3"/>
      </w:numPr>
      <w:tabs>
        <w:tab w:val="left" w:pos="1418"/>
      </w:tabs>
    </w:pPr>
    <w:rPr>
      <w:rFonts w:cs="Times New Roman"/>
    </w:rPr>
  </w:style>
  <w:style w:type="paragraph" w:customStyle="1" w:styleId="Odrazka2">
    <w:name w:val="Odrazka 2"/>
    <w:basedOn w:val="Odrazka1"/>
    <w:link w:val="Odrazka2Char"/>
    <w:qFormat/>
    <w:rsid w:val="00043613"/>
    <w:pPr>
      <w:numPr>
        <w:ilvl w:val="1"/>
      </w:numPr>
    </w:pPr>
  </w:style>
  <w:style w:type="paragraph" w:customStyle="1" w:styleId="Odrazka3">
    <w:name w:val="Odrazka 3"/>
    <w:basedOn w:val="Odrazka2"/>
    <w:link w:val="Odrazka3Char"/>
    <w:qFormat/>
    <w:rsid w:val="00043613"/>
    <w:pPr>
      <w:numPr>
        <w:ilvl w:val="2"/>
      </w:numPr>
    </w:pPr>
  </w:style>
  <w:style w:type="paragraph" w:customStyle="1" w:styleId="StylNadpis2Za0b">
    <w:name w:val="Styl Nadpis 2 + Za:  0 b."/>
    <w:basedOn w:val="Nadpis2"/>
    <w:rsid w:val="008304B9"/>
    <w:pPr>
      <w:numPr>
        <w:ilvl w:val="0"/>
        <w:numId w:val="0"/>
      </w:numPr>
      <w:tabs>
        <w:tab w:val="left" w:pos="1589"/>
      </w:tabs>
      <w:spacing w:before="120" w:after="0" w:line="240" w:lineRule="auto"/>
      <w:ind w:left="1589" w:hanging="689"/>
    </w:pPr>
    <w:rPr>
      <w:rFonts w:ascii="Arial" w:eastAsia="Times New Roman" w:hAnsi="Arial"/>
      <w:bCs w:val="0"/>
      <w:iCs w:val="0"/>
      <w:sz w:val="16"/>
      <w:szCs w:val="20"/>
      <w:lang w:val="en-GB"/>
    </w:rPr>
  </w:style>
  <w:style w:type="paragraph" w:customStyle="1" w:styleId="Obsah10">
    <w:name w:val="Obsah 10"/>
    <w:basedOn w:val="Rejstk"/>
    <w:rsid w:val="008304B9"/>
    <w:pPr>
      <w:tabs>
        <w:tab w:val="right" w:leader="dot" w:pos="7091"/>
      </w:tabs>
      <w:ind w:left="2547"/>
    </w:pPr>
  </w:style>
  <w:style w:type="character" w:customStyle="1" w:styleId="Nadpis5Char">
    <w:name w:val="Nadpis 5 Char"/>
    <w:link w:val="Nadpis5"/>
    <w:semiHidden/>
    <w:rsid w:val="00BE32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BE32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BE326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BE326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BE326A"/>
    <w:rPr>
      <w:rFonts w:ascii="Cambria" w:eastAsia="Times New Roman" w:hAnsi="Cambria" w:cs="Times New Roman"/>
      <w:sz w:val="22"/>
      <w:szCs w:val="22"/>
    </w:rPr>
  </w:style>
  <w:style w:type="character" w:styleId="Odkaznakoment">
    <w:name w:val="annotation reference"/>
    <w:uiPriority w:val="99"/>
    <w:semiHidden/>
    <w:unhideWhenUsed/>
    <w:rsid w:val="00436A1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36A12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36A12"/>
    <w:rPr>
      <w:rFonts w:ascii="Calibri" w:hAnsi="Calibri" w:cs="Calibri"/>
    </w:rPr>
  </w:style>
  <w:style w:type="paragraph" w:customStyle="1" w:styleId="Barevnseznamzvraznn11">
    <w:name w:val="Barevný seznam – zvýraznění 11"/>
    <w:basedOn w:val="Normln"/>
    <w:uiPriority w:val="72"/>
    <w:qFormat/>
    <w:rsid w:val="005F3CD9"/>
    <w:pPr>
      <w:ind w:left="708"/>
    </w:pPr>
  </w:style>
  <w:style w:type="paragraph" w:customStyle="1" w:styleId="Barevnstnovnzvraznn11">
    <w:name w:val="Barevné stínování – zvýraznění 11"/>
    <w:hidden/>
    <w:uiPriority w:val="71"/>
    <w:rsid w:val="00167219"/>
    <w:rPr>
      <w:rFonts w:ascii="Calibri" w:hAnsi="Calibri" w:cs="Calibri"/>
      <w:sz w:val="22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485212"/>
    <w:rPr>
      <w:rFonts w:ascii="Calibri" w:hAnsi="Calibri" w:cs="Calibri"/>
      <w:sz w:val="22"/>
      <w:szCs w:val="24"/>
    </w:rPr>
  </w:style>
  <w:style w:type="table" w:customStyle="1" w:styleId="TableNormal1">
    <w:name w:val="Table Normal1"/>
    <w:uiPriority w:val="99"/>
    <w:semiHidden/>
    <w:rsid w:val="00C4441B"/>
    <w:rPr>
      <w:rFonts w:ascii="Calibri" w:eastAsia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tnovnzvraznn12">
    <w:name w:val="Barevné stínování – zvýraznění 12"/>
    <w:hidden/>
    <w:uiPriority w:val="99"/>
    <w:semiHidden/>
    <w:rsid w:val="00C9739F"/>
    <w:rPr>
      <w:rFonts w:ascii="Calibri" w:hAnsi="Calibri" w:cs="Calibri"/>
      <w:sz w:val="22"/>
      <w:szCs w:val="24"/>
    </w:rPr>
  </w:style>
  <w:style w:type="paragraph" w:styleId="Revize">
    <w:name w:val="Revision"/>
    <w:hidden/>
    <w:uiPriority w:val="99"/>
    <w:semiHidden/>
    <w:rsid w:val="00892BFD"/>
    <w:rPr>
      <w:rFonts w:ascii="Calibri" w:hAnsi="Calibri" w:cs="Calibri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A5C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2FF9"/>
    <w:rPr>
      <w:rFonts w:ascii="Calibri" w:hAnsi="Calibri" w:cs="Calibri"/>
      <w:sz w:val="22"/>
      <w:szCs w:val="24"/>
    </w:rPr>
  </w:style>
  <w:style w:type="paragraph" w:styleId="Bezmezer">
    <w:name w:val="No Spacing"/>
    <w:uiPriority w:val="1"/>
    <w:qFormat/>
    <w:rsid w:val="00330F0E"/>
    <w:rPr>
      <w:rFonts w:ascii="Verdana" w:eastAsia="Calibri" w:hAnsi="Verdana"/>
      <w:color w:val="2626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FEFB-C1E2-4EA1-AEC6-DFC3C5553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51B58-3EE7-4B84-A091-C083617E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HZP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HZP</dc:creator>
  <cp:lastModifiedBy>Toman Radek</cp:lastModifiedBy>
  <cp:revision>5</cp:revision>
  <cp:lastPrinted>2017-05-03T08:36:00Z</cp:lastPrinted>
  <dcterms:created xsi:type="dcterms:W3CDTF">2017-06-28T07:52:00Z</dcterms:created>
  <dcterms:modified xsi:type="dcterms:W3CDTF">2017-06-28T13:50:00Z</dcterms:modified>
</cp:coreProperties>
</file>