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5302" w14:textId="34BD1D45" w:rsidR="004C582E" w:rsidRPr="001C043F" w:rsidRDefault="00D261B4" w:rsidP="00D261B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b/>
          <w:sz w:val="20"/>
          <w:szCs w:val="20"/>
        </w:rPr>
        <w:t xml:space="preserve">Dodatek č. </w:t>
      </w:r>
      <w:r w:rsidR="00FF39D4">
        <w:rPr>
          <w:rFonts w:ascii="Arial" w:hAnsi="Arial" w:cs="Arial"/>
          <w:b/>
          <w:sz w:val="20"/>
          <w:szCs w:val="20"/>
        </w:rPr>
        <w:t>1</w:t>
      </w:r>
      <w:r w:rsidRPr="001C043F">
        <w:rPr>
          <w:rFonts w:ascii="Arial" w:hAnsi="Arial" w:cs="Arial"/>
          <w:b/>
          <w:sz w:val="20"/>
          <w:szCs w:val="20"/>
        </w:rPr>
        <w:t xml:space="preserve"> </w:t>
      </w:r>
    </w:p>
    <w:p w14:paraId="528D18D1" w14:textId="77777777" w:rsidR="00D261B4" w:rsidRPr="001C043F" w:rsidRDefault="00D261B4" w:rsidP="00FF39D4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b/>
          <w:sz w:val="20"/>
          <w:szCs w:val="20"/>
        </w:rPr>
        <w:t xml:space="preserve">ke Smlouvě o dílo </w:t>
      </w:r>
    </w:p>
    <w:p w14:paraId="62E92A75" w14:textId="77777777" w:rsidR="00FF39D4" w:rsidRDefault="00775324" w:rsidP="00FF39D4">
      <w:pPr>
        <w:jc w:val="center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b/>
          <w:sz w:val="20"/>
          <w:szCs w:val="20"/>
        </w:rPr>
        <w:t>„</w:t>
      </w:r>
      <w:bookmarkStart w:id="0" w:name="_Hlk201142082"/>
      <w:r w:rsidR="00FF39D4" w:rsidRPr="00FF39D4">
        <w:rPr>
          <w:rFonts w:ascii="Arial" w:hAnsi="Arial" w:cs="Arial"/>
          <w:b/>
          <w:sz w:val="20"/>
          <w:szCs w:val="20"/>
        </w:rPr>
        <w:t>Stavební úpravy zasedací místnosti UR 314 v budově rektorátu ZČU,</w:t>
      </w:r>
    </w:p>
    <w:p w14:paraId="09FDE066" w14:textId="2C7D6DC7" w:rsidR="00775324" w:rsidRPr="001C043F" w:rsidRDefault="00FF39D4" w:rsidP="00FF39D4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FF39D4">
        <w:rPr>
          <w:rFonts w:ascii="Arial" w:hAnsi="Arial" w:cs="Arial"/>
          <w:b/>
          <w:sz w:val="20"/>
          <w:szCs w:val="20"/>
        </w:rPr>
        <w:t>Univerzitní 8, Plzeň</w:t>
      </w:r>
      <w:bookmarkEnd w:id="0"/>
      <w:r w:rsidR="00775324" w:rsidRPr="001C043F">
        <w:rPr>
          <w:rFonts w:ascii="Arial" w:hAnsi="Arial" w:cs="Arial"/>
          <w:b/>
          <w:sz w:val="20"/>
          <w:szCs w:val="20"/>
        </w:rPr>
        <w:t>“</w:t>
      </w:r>
    </w:p>
    <w:p w14:paraId="06527481" w14:textId="2DA3B8D3" w:rsidR="00FA5048" w:rsidRDefault="00FA5048" w:rsidP="003A263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A5048">
        <w:rPr>
          <w:rFonts w:ascii="Arial" w:hAnsi="Arial" w:cs="Arial"/>
          <w:color w:val="000000"/>
          <w:sz w:val="20"/>
          <w:szCs w:val="20"/>
        </w:rPr>
        <w:t xml:space="preserve">Smlouva byla uzavřena na základě výjimky dle § 31 </w:t>
      </w:r>
      <w:r w:rsidRPr="001C043F">
        <w:rPr>
          <w:rFonts w:ascii="Arial" w:hAnsi="Arial" w:cs="Arial"/>
          <w:color w:val="000000"/>
          <w:sz w:val="20"/>
          <w:szCs w:val="20"/>
        </w:rPr>
        <w:t xml:space="preserve">zák. č. 134/2016 Sb., </w:t>
      </w:r>
      <w:r w:rsidRPr="00FA5048">
        <w:rPr>
          <w:rFonts w:ascii="Arial" w:hAnsi="Arial" w:cs="Arial"/>
          <w:i/>
          <w:iCs/>
          <w:color w:val="000000"/>
          <w:sz w:val="20"/>
          <w:szCs w:val="20"/>
        </w:rPr>
        <w:t>o zadávání veřejných zakázek</w:t>
      </w:r>
      <w:r w:rsidRPr="001C043F">
        <w:rPr>
          <w:rFonts w:ascii="Arial" w:hAnsi="Arial" w:cs="Arial"/>
          <w:color w:val="000000"/>
          <w:sz w:val="20"/>
          <w:szCs w:val="20"/>
        </w:rPr>
        <w:t xml:space="preserve"> (dále jen „ZZVZ“)</w:t>
      </w:r>
      <w:r>
        <w:rPr>
          <w:rFonts w:ascii="Arial" w:hAnsi="Arial" w:cs="Arial"/>
          <w:color w:val="000000"/>
          <w:sz w:val="20"/>
          <w:szCs w:val="20"/>
        </w:rPr>
        <w:t xml:space="preserve"> pro veřejné zakázky malého rozsahu</w:t>
      </w:r>
    </w:p>
    <w:p w14:paraId="7CF651B0" w14:textId="77777777" w:rsidR="00FA5048" w:rsidRDefault="00FA5048" w:rsidP="003A263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B964DB1" w14:textId="58467CF3" w:rsidR="003A2635" w:rsidRPr="001C043F" w:rsidRDefault="007F36B5" w:rsidP="003A263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C043F">
        <w:rPr>
          <w:rFonts w:ascii="Arial" w:hAnsi="Arial" w:cs="Arial"/>
          <w:color w:val="000000"/>
          <w:sz w:val="20"/>
          <w:szCs w:val="20"/>
        </w:rPr>
        <w:t>Dodatek je uzavřen v souladu s</w:t>
      </w:r>
      <w:r w:rsidR="005C39D7" w:rsidRPr="001C043F">
        <w:rPr>
          <w:rFonts w:ascii="Arial" w:hAnsi="Arial" w:cs="Arial"/>
          <w:color w:val="000000"/>
          <w:sz w:val="20"/>
          <w:szCs w:val="20"/>
        </w:rPr>
        <w:t xml:space="preserve"> analogickou aplikací </w:t>
      </w:r>
      <w:r w:rsidRPr="001C043F">
        <w:rPr>
          <w:rFonts w:ascii="Arial" w:hAnsi="Arial" w:cs="Arial"/>
          <w:color w:val="000000"/>
          <w:sz w:val="20"/>
          <w:szCs w:val="20"/>
        </w:rPr>
        <w:t xml:space="preserve">ust. o nepodstatných změnách smlouvy dle § 222 ZZVZ při naplnění podmínek dle ust. § </w:t>
      </w:r>
      <w:r w:rsidRPr="00FF39D4">
        <w:rPr>
          <w:rFonts w:ascii="Arial" w:hAnsi="Arial" w:cs="Arial"/>
          <w:color w:val="000000"/>
          <w:sz w:val="20"/>
          <w:szCs w:val="20"/>
        </w:rPr>
        <w:t>222 odst. 4</w:t>
      </w:r>
      <w:r w:rsidRPr="001C043F">
        <w:rPr>
          <w:rFonts w:ascii="Arial" w:hAnsi="Arial" w:cs="Arial"/>
          <w:color w:val="000000"/>
          <w:sz w:val="20"/>
          <w:szCs w:val="20"/>
        </w:rPr>
        <w:t xml:space="preserve"> ZZVZ</w:t>
      </w:r>
    </w:p>
    <w:p w14:paraId="002F78B0" w14:textId="77777777" w:rsidR="003A2635" w:rsidRPr="001C043F" w:rsidRDefault="003A2635" w:rsidP="001B0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835B54E" w14:textId="10C21B60" w:rsidR="003A2635" w:rsidRPr="001C043F" w:rsidRDefault="003A2635" w:rsidP="001B0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C043F">
        <w:rPr>
          <w:rFonts w:ascii="Arial" w:hAnsi="Arial" w:cs="Arial"/>
          <w:color w:val="000000"/>
          <w:sz w:val="20"/>
          <w:szCs w:val="20"/>
        </w:rPr>
        <w:t>Číslo smlouvy objednatele:</w:t>
      </w:r>
      <w:r w:rsidR="00176A0C" w:rsidRPr="001C043F">
        <w:rPr>
          <w:rFonts w:ascii="Arial" w:hAnsi="Arial" w:cs="Arial"/>
          <w:color w:val="000000"/>
          <w:sz w:val="20"/>
          <w:szCs w:val="20"/>
        </w:rPr>
        <w:t xml:space="preserve"> </w:t>
      </w:r>
      <w:r w:rsidR="00FF39D4">
        <w:rPr>
          <w:rFonts w:ascii="Arial" w:hAnsi="Arial" w:cs="Arial"/>
          <w:sz w:val="20"/>
          <w:szCs w:val="20"/>
        </w:rPr>
        <w:t>SML/8200/0052/25</w:t>
      </w:r>
    </w:p>
    <w:p w14:paraId="7F79421B" w14:textId="02A2B91E" w:rsidR="007336CF" w:rsidRPr="001C043F" w:rsidRDefault="003A2635" w:rsidP="001B02EB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color w:val="000000"/>
          <w:sz w:val="20"/>
          <w:szCs w:val="20"/>
        </w:rPr>
        <w:t xml:space="preserve">číslo smlouvy </w:t>
      </w:r>
      <w:r w:rsidR="00162D14" w:rsidRPr="001C043F">
        <w:rPr>
          <w:rFonts w:ascii="Arial" w:hAnsi="Arial" w:cs="Arial"/>
          <w:color w:val="000000"/>
          <w:sz w:val="20"/>
          <w:szCs w:val="20"/>
        </w:rPr>
        <w:t>zhotovi</w:t>
      </w:r>
      <w:r w:rsidRPr="001C043F">
        <w:rPr>
          <w:rFonts w:ascii="Arial" w:hAnsi="Arial" w:cs="Arial"/>
          <w:color w:val="000000"/>
          <w:sz w:val="20"/>
          <w:szCs w:val="20"/>
        </w:rPr>
        <w:t xml:space="preserve">tele: </w:t>
      </w:r>
      <w:r w:rsidR="00FF39D4" w:rsidRPr="00FF39D4">
        <w:rPr>
          <w:rFonts w:ascii="Arial" w:hAnsi="Arial" w:cs="Arial"/>
          <w:color w:val="000000"/>
          <w:sz w:val="20"/>
          <w:szCs w:val="20"/>
        </w:rPr>
        <w:t>20250203</w:t>
      </w:r>
    </w:p>
    <w:p w14:paraId="69EA0D0D" w14:textId="77777777" w:rsidR="00B33BD6" w:rsidRPr="001C043F" w:rsidRDefault="00B33BD6" w:rsidP="00B33BD6">
      <w:pPr>
        <w:jc w:val="both"/>
        <w:rPr>
          <w:rFonts w:ascii="Arial" w:hAnsi="Arial" w:cs="Arial"/>
          <w:sz w:val="20"/>
          <w:szCs w:val="20"/>
        </w:rPr>
      </w:pPr>
    </w:p>
    <w:p w14:paraId="7038DA90" w14:textId="77777777" w:rsidR="001C043F" w:rsidRPr="001C043F" w:rsidRDefault="001C043F" w:rsidP="001C043F">
      <w:pPr>
        <w:jc w:val="both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b/>
          <w:sz w:val="20"/>
          <w:szCs w:val="20"/>
        </w:rPr>
        <w:t>Smluvní strany:</w:t>
      </w:r>
    </w:p>
    <w:p w14:paraId="5025B61B" w14:textId="77777777" w:rsidR="001C043F" w:rsidRPr="001C043F" w:rsidRDefault="001C043F" w:rsidP="001C043F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 xml:space="preserve">Objednatel: </w:t>
      </w:r>
      <w:r w:rsidRPr="001C043F">
        <w:rPr>
          <w:rFonts w:ascii="Arial" w:hAnsi="Arial" w:cs="Arial"/>
          <w:sz w:val="20"/>
          <w:szCs w:val="20"/>
        </w:rPr>
        <w:tab/>
      </w:r>
      <w:r w:rsidRPr="001C043F">
        <w:rPr>
          <w:rFonts w:ascii="Arial" w:hAnsi="Arial" w:cs="Arial"/>
          <w:b/>
          <w:sz w:val="20"/>
          <w:szCs w:val="20"/>
        </w:rPr>
        <w:t>Západočeská univerzita v Plzni</w:t>
      </w:r>
    </w:p>
    <w:p w14:paraId="51C803F2" w14:textId="77777777" w:rsidR="001C043F" w:rsidRPr="001C043F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Veřejná vysoká škola zřízena zákonem č. 314/1991 Sb.</w:t>
      </w:r>
    </w:p>
    <w:p w14:paraId="014C4877" w14:textId="77777777" w:rsidR="001C043F" w:rsidRPr="001C043F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Sídlo:</w:t>
      </w:r>
      <w:r w:rsidRPr="001C043F">
        <w:rPr>
          <w:rFonts w:ascii="Arial" w:hAnsi="Arial" w:cs="Arial"/>
          <w:sz w:val="20"/>
          <w:szCs w:val="20"/>
        </w:rPr>
        <w:tab/>
      </w:r>
      <w:r w:rsidRPr="001C043F">
        <w:rPr>
          <w:rFonts w:ascii="Arial" w:hAnsi="Arial" w:cs="Arial"/>
          <w:sz w:val="20"/>
          <w:szCs w:val="20"/>
        </w:rPr>
        <w:tab/>
        <w:t>Plzeň, Univerzitní 8, PSČ 301 00</w:t>
      </w:r>
    </w:p>
    <w:p w14:paraId="66849FC5" w14:textId="77777777" w:rsidR="001C043F" w:rsidRPr="001C043F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IČO:</w:t>
      </w:r>
      <w:r w:rsidRPr="001C043F">
        <w:rPr>
          <w:rFonts w:ascii="Arial" w:hAnsi="Arial" w:cs="Arial"/>
          <w:sz w:val="20"/>
          <w:szCs w:val="20"/>
        </w:rPr>
        <w:tab/>
      </w:r>
      <w:r w:rsidRPr="001C043F">
        <w:rPr>
          <w:rFonts w:ascii="Arial" w:hAnsi="Arial" w:cs="Arial"/>
          <w:sz w:val="20"/>
          <w:szCs w:val="20"/>
        </w:rPr>
        <w:tab/>
        <w:t>497 77 513</w:t>
      </w:r>
      <w:r w:rsidRPr="001C043F">
        <w:rPr>
          <w:rFonts w:ascii="Arial" w:hAnsi="Arial" w:cs="Arial"/>
          <w:sz w:val="20"/>
          <w:szCs w:val="20"/>
        </w:rPr>
        <w:tab/>
        <w:t>DIČ:</w:t>
      </w:r>
      <w:r w:rsidRPr="001C043F">
        <w:rPr>
          <w:rFonts w:ascii="Arial" w:hAnsi="Arial" w:cs="Arial"/>
          <w:sz w:val="20"/>
          <w:szCs w:val="20"/>
        </w:rPr>
        <w:tab/>
        <w:t>CZ49777513</w:t>
      </w:r>
    </w:p>
    <w:p w14:paraId="08F23EA9" w14:textId="77777777" w:rsidR="001C043F" w:rsidRPr="001C043F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Zastoupená:</w:t>
      </w:r>
      <w:r w:rsidRPr="001C043F">
        <w:rPr>
          <w:rFonts w:ascii="Arial" w:hAnsi="Arial" w:cs="Arial"/>
          <w:sz w:val="20"/>
          <w:szCs w:val="20"/>
        </w:rPr>
        <w:tab/>
        <w:t>Ing. Martina Větrovská, kvestorka</w:t>
      </w:r>
    </w:p>
    <w:p w14:paraId="2820CB7F" w14:textId="77777777" w:rsidR="00FF39D4" w:rsidRDefault="001C043F" w:rsidP="00FF39D4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 xml:space="preserve">kontaktní osoba oprávněná jednat ve věcech technických: </w:t>
      </w:r>
      <w:r w:rsidR="00FF39D4" w:rsidRPr="00FF39D4">
        <w:rPr>
          <w:rFonts w:ascii="Arial" w:hAnsi="Arial" w:cs="Arial"/>
          <w:sz w:val="20"/>
          <w:szCs w:val="20"/>
        </w:rPr>
        <w:t xml:space="preserve">Gabriela Langerová, tel. 735 713 921 e-mail: glangero@ps.zcu.cz </w:t>
      </w:r>
    </w:p>
    <w:p w14:paraId="3A5A1586" w14:textId="32094174" w:rsidR="001C043F" w:rsidRPr="001C043F" w:rsidRDefault="001C043F" w:rsidP="00FF39D4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(dále jen „Objednatel“ nebo „objednatel“)</w:t>
      </w:r>
    </w:p>
    <w:p w14:paraId="2CF88D59" w14:textId="77777777" w:rsidR="001C043F" w:rsidRPr="001C043F" w:rsidRDefault="001C043F" w:rsidP="001C043F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65356BD" w14:textId="70C3D36B" w:rsidR="001C043F" w:rsidRPr="001C043F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 xml:space="preserve">Zhotovitel: </w:t>
      </w:r>
      <w:r w:rsidRPr="001C043F">
        <w:rPr>
          <w:rFonts w:ascii="Arial" w:hAnsi="Arial" w:cs="Arial"/>
          <w:sz w:val="20"/>
          <w:szCs w:val="20"/>
        </w:rPr>
        <w:tab/>
      </w:r>
      <w:r w:rsidR="00FF39D4" w:rsidRPr="00FF39D4">
        <w:rPr>
          <w:rFonts w:ascii="Arial" w:hAnsi="Arial" w:cs="Arial"/>
          <w:b/>
          <w:bCs/>
          <w:sz w:val="20"/>
          <w:szCs w:val="20"/>
        </w:rPr>
        <w:t>PLZEŇSKÁ STAVEBNÍ – ABZ s.r.o.</w:t>
      </w:r>
    </w:p>
    <w:p w14:paraId="0B949A21" w14:textId="45611F80" w:rsidR="00FF39D4" w:rsidRDefault="00FF39D4" w:rsidP="001C043F">
      <w:pPr>
        <w:rPr>
          <w:rFonts w:ascii="Arial" w:eastAsia="Arial" w:hAnsi="Arial" w:cs="Arial"/>
          <w:sz w:val="20"/>
          <w:szCs w:val="20"/>
        </w:rPr>
      </w:pPr>
      <w:r w:rsidRPr="00FF39D4">
        <w:rPr>
          <w:rFonts w:ascii="Arial" w:eastAsia="Arial" w:hAnsi="Arial" w:cs="Arial"/>
          <w:sz w:val="20"/>
          <w:szCs w:val="20"/>
        </w:rPr>
        <w:t>zapsaný v obchodním rejstříku pod sp. zn.: C 30763 vedenou u KS v</w:t>
      </w:r>
      <w:r>
        <w:rPr>
          <w:rFonts w:ascii="Arial" w:eastAsia="Arial" w:hAnsi="Arial" w:cs="Arial"/>
          <w:sz w:val="20"/>
          <w:szCs w:val="20"/>
        </w:rPr>
        <w:t> </w:t>
      </w:r>
      <w:r w:rsidRPr="00FF39D4">
        <w:rPr>
          <w:rFonts w:ascii="Arial" w:eastAsia="Arial" w:hAnsi="Arial" w:cs="Arial"/>
          <w:sz w:val="20"/>
          <w:szCs w:val="20"/>
        </w:rPr>
        <w:t>Plzni</w:t>
      </w:r>
    </w:p>
    <w:p w14:paraId="129EE602" w14:textId="77777777" w:rsidR="00FF39D4" w:rsidRPr="00FF39D4" w:rsidRDefault="00FF39D4" w:rsidP="00FF39D4">
      <w:pPr>
        <w:jc w:val="both"/>
        <w:rPr>
          <w:rFonts w:ascii="Arial" w:eastAsia="Arial" w:hAnsi="Arial" w:cs="Arial"/>
          <w:sz w:val="20"/>
          <w:szCs w:val="20"/>
        </w:rPr>
      </w:pPr>
      <w:r w:rsidRPr="00FF39D4">
        <w:rPr>
          <w:rFonts w:ascii="Arial" w:eastAsia="Arial" w:hAnsi="Arial" w:cs="Arial"/>
          <w:sz w:val="20"/>
          <w:szCs w:val="20"/>
        </w:rPr>
        <w:t>se sídlem: Vejprnická 34, 318 00 Plzeň</w:t>
      </w:r>
    </w:p>
    <w:p w14:paraId="74EA9CCF" w14:textId="77777777" w:rsidR="00FF39D4" w:rsidRPr="00FF39D4" w:rsidRDefault="00FF39D4" w:rsidP="00FF39D4">
      <w:pPr>
        <w:jc w:val="both"/>
        <w:rPr>
          <w:rFonts w:ascii="Arial" w:eastAsia="Arial" w:hAnsi="Arial" w:cs="Arial"/>
          <w:sz w:val="20"/>
          <w:szCs w:val="20"/>
        </w:rPr>
      </w:pPr>
      <w:r w:rsidRPr="00FF39D4">
        <w:rPr>
          <w:rFonts w:ascii="Arial" w:eastAsia="Arial" w:hAnsi="Arial" w:cs="Arial"/>
          <w:sz w:val="20"/>
          <w:szCs w:val="20"/>
        </w:rPr>
        <w:t>zastoupený: Markem Hajšmanem</w:t>
      </w:r>
    </w:p>
    <w:p w14:paraId="678EB958" w14:textId="77777777" w:rsidR="00FF39D4" w:rsidRPr="00FF39D4" w:rsidRDefault="00FF39D4" w:rsidP="00FF39D4">
      <w:pPr>
        <w:jc w:val="both"/>
        <w:rPr>
          <w:rFonts w:ascii="Arial" w:eastAsia="Arial" w:hAnsi="Arial" w:cs="Arial"/>
          <w:sz w:val="20"/>
          <w:szCs w:val="20"/>
        </w:rPr>
      </w:pPr>
      <w:r w:rsidRPr="00FF39D4">
        <w:rPr>
          <w:rFonts w:ascii="Arial" w:eastAsia="Arial" w:hAnsi="Arial" w:cs="Arial"/>
          <w:sz w:val="20"/>
          <w:szCs w:val="20"/>
        </w:rPr>
        <w:t>IČO: 03780023 DIČ: CZ03780023</w:t>
      </w:r>
    </w:p>
    <w:p w14:paraId="69694074" w14:textId="77777777" w:rsidR="00FF39D4" w:rsidRPr="00FF39D4" w:rsidRDefault="00FF39D4" w:rsidP="00FF39D4">
      <w:pPr>
        <w:jc w:val="both"/>
        <w:rPr>
          <w:rFonts w:ascii="Arial" w:eastAsia="Arial" w:hAnsi="Arial" w:cs="Arial"/>
          <w:sz w:val="20"/>
          <w:szCs w:val="20"/>
        </w:rPr>
      </w:pPr>
      <w:r w:rsidRPr="00FF39D4">
        <w:rPr>
          <w:rFonts w:ascii="Arial" w:eastAsia="Arial" w:hAnsi="Arial" w:cs="Arial"/>
          <w:sz w:val="20"/>
          <w:szCs w:val="20"/>
        </w:rPr>
        <w:t>datová schránka: g45u3s</w:t>
      </w:r>
    </w:p>
    <w:p w14:paraId="3A9443AE" w14:textId="498A0479" w:rsidR="00FF39D4" w:rsidRDefault="00FF39D4" w:rsidP="00FF39D4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 w:rsidRPr="00FF39D4">
        <w:rPr>
          <w:rFonts w:ascii="Arial" w:eastAsia="Arial" w:hAnsi="Arial" w:cs="Arial"/>
          <w:sz w:val="20"/>
          <w:szCs w:val="20"/>
        </w:rPr>
        <w:t>kontaktní osoba oprávněná jednat ve věcech technických: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F39D4">
        <w:rPr>
          <w:rFonts w:ascii="Arial" w:eastAsia="Arial" w:hAnsi="Arial" w:cs="Arial"/>
          <w:sz w:val="20"/>
          <w:szCs w:val="20"/>
        </w:rPr>
        <w:t xml:space="preserve">Marek Hajšman, tel. 734856242, e-mail:marekhajsman@seznam.cz (dále jen „Kontaktní osoba zhotovitele“) </w:t>
      </w:r>
    </w:p>
    <w:p w14:paraId="144436D5" w14:textId="3783139D" w:rsidR="001C043F" w:rsidRPr="001C043F" w:rsidRDefault="001C043F" w:rsidP="00FF39D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(dále jen „Zhotovitel“ nebo „zhotovitel“)</w:t>
      </w:r>
    </w:p>
    <w:p w14:paraId="75EA4141" w14:textId="77777777" w:rsidR="00B33BD6" w:rsidRPr="001C043F" w:rsidRDefault="00B33BD6" w:rsidP="00B33BD6">
      <w:pPr>
        <w:jc w:val="both"/>
        <w:rPr>
          <w:rFonts w:ascii="Arial" w:hAnsi="Arial" w:cs="Arial"/>
          <w:sz w:val="20"/>
          <w:szCs w:val="20"/>
        </w:rPr>
      </w:pPr>
    </w:p>
    <w:p w14:paraId="17F7A3CF" w14:textId="77777777" w:rsidR="00DE7292" w:rsidRPr="001C043F" w:rsidRDefault="00DE7292" w:rsidP="00DE7292">
      <w:pPr>
        <w:pStyle w:val="BodyText21"/>
        <w:keepNext/>
        <w:widowControl/>
        <w:rPr>
          <w:rFonts w:ascii="Arial" w:hAnsi="Arial" w:cs="Arial"/>
          <w:sz w:val="20"/>
        </w:rPr>
      </w:pPr>
      <w:r w:rsidRPr="001C043F">
        <w:rPr>
          <w:rFonts w:ascii="Arial" w:hAnsi="Arial" w:cs="Arial"/>
          <w:b/>
          <w:caps/>
          <w:sz w:val="20"/>
        </w:rPr>
        <w:t>P</w:t>
      </w:r>
      <w:r w:rsidRPr="001C043F">
        <w:rPr>
          <w:rFonts w:ascii="Arial" w:eastAsia="MS Mincho" w:hAnsi="Arial" w:cs="Arial"/>
          <w:b/>
          <w:sz w:val="20"/>
        </w:rPr>
        <w:t>reambule</w:t>
      </w:r>
    </w:p>
    <w:p w14:paraId="1253F5F9" w14:textId="77777777" w:rsidR="00DE7292" w:rsidRPr="001C043F" w:rsidRDefault="00DE7292" w:rsidP="00DE7292">
      <w:pPr>
        <w:spacing w:before="120" w:after="120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Vzhledem k tomu, že:</w:t>
      </w:r>
    </w:p>
    <w:p w14:paraId="28574602" w14:textId="77777777" w:rsidR="00FF39D4" w:rsidRPr="00FF39D4" w:rsidRDefault="00DE7292" w:rsidP="00FF39D4">
      <w:pPr>
        <w:pStyle w:val="Odstavecseseznamem2"/>
        <w:numPr>
          <w:ilvl w:val="0"/>
          <w:numId w:val="34"/>
        </w:numPr>
        <w:tabs>
          <w:tab w:val="clear" w:pos="720"/>
        </w:tabs>
        <w:spacing w:before="60" w:after="60"/>
        <w:ind w:left="567" w:hanging="567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 xml:space="preserve">mezi smluvními stranami byla dne </w:t>
      </w:r>
      <w:r w:rsidR="00FF39D4">
        <w:rPr>
          <w:rFonts w:ascii="Arial" w:hAnsi="Arial" w:cs="Arial"/>
          <w:sz w:val="20"/>
        </w:rPr>
        <w:t>20.02.2025</w:t>
      </w:r>
      <w:r w:rsidRPr="001C043F">
        <w:rPr>
          <w:rFonts w:ascii="Arial" w:hAnsi="Arial" w:cs="Arial"/>
          <w:sz w:val="20"/>
        </w:rPr>
        <w:t xml:space="preserve"> uzavřena Smlouva o dílo, jejímž předmětem je provedení díla s názvem: </w:t>
      </w:r>
      <w:bookmarkStart w:id="1" w:name="_Hlk172640318"/>
      <w:r w:rsidR="00775324" w:rsidRPr="001C043F">
        <w:rPr>
          <w:rFonts w:ascii="Arial" w:hAnsi="Arial" w:cs="Arial"/>
          <w:sz w:val="20"/>
        </w:rPr>
        <w:t>„</w:t>
      </w:r>
      <w:r w:rsidR="00FF39D4" w:rsidRPr="00FF39D4">
        <w:rPr>
          <w:rFonts w:ascii="Arial" w:hAnsi="Arial" w:cs="Arial"/>
          <w:sz w:val="20"/>
        </w:rPr>
        <w:t>Stavební úpravy zasedací místnosti UR 314 v budově rektorátu ZČU,</w:t>
      </w:r>
    </w:p>
    <w:p w14:paraId="3A1006A8" w14:textId="37258056" w:rsidR="00BB6475" w:rsidRPr="001C043F" w:rsidRDefault="00FF39D4" w:rsidP="00FF39D4">
      <w:pPr>
        <w:pStyle w:val="Odstavecseseznamem2"/>
        <w:numPr>
          <w:ilvl w:val="0"/>
          <w:numId w:val="34"/>
        </w:numPr>
        <w:tabs>
          <w:tab w:val="clear" w:pos="720"/>
          <w:tab w:val="num" w:pos="567"/>
        </w:tabs>
        <w:spacing w:before="60" w:after="60"/>
        <w:ind w:hanging="720"/>
        <w:contextualSpacing w:val="0"/>
        <w:rPr>
          <w:rFonts w:ascii="Arial" w:hAnsi="Arial" w:cs="Arial"/>
          <w:sz w:val="20"/>
        </w:rPr>
      </w:pPr>
      <w:r w:rsidRPr="00FF39D4">
        <w:rPr>
          <w:rFonts w:ascii="Arial" w:hAnsi="Arial" w:cs="Arial"/>
          <w:sz w:val="20"/>
        </w:rPr>
        <w:t>Univerzitní 8, Plzeň</w:t>
      </w:r>
      <w:r w:rsidR="00775324" w:rsidRPr="001C043F">
        <w:rPr>
          <w:rFonts w:ascii="Arial" w:hAnsi="Arial" w:cs="Arial"/>
          <w:sz w:val="20"/>
        </w:rPr>
        <w:t xml:space="preserve">“ </w:t>
      </w:r>
      <w:bookmarkEnd w:id="1"/>
      <w:r w:rsidR="00DE7292" w:rsidRPr="001C043F">
        <w:rPr>
          <w:rFonts w:ascii="Arial" w:hAnsi="Arial" w:cs="Arial"/>
          <w:sz w:val="20"/>
        </w:rPr>
        <w:t>(dále jen „SOD“)</w:t>
      </w:r>
      <w:r w:rsidR="00BB6475" w:rsidRPr="001C043F">
        <w:rPr>
          <w:rFonts w:ascii="Arial" w:hAnsi="Arial" w:cs="Arial"/>
          <w:sz w:val="20"/>
        </w:rPr>
        <w:t>,</w:t>
      </w:r>
    </w:p>
    <w:p w14:paraId="13DC3386" w14:textId="77777777" w:rsidR="004C582E" w:rsidRPr="001C043F" w:rsidRDefault="00BB6475" w:rsidP="00C80AE8">
      <w:pPr>
        <w:pStyle w:val="Odstavecseseznamem2"/>
        <w:numPr>
          <w:ilvl w:val="0"/>
          <w:numId w:val="34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při provádění díla byla zjištěna potřeba provedení dílčích změn díla z různých důvodů</w:t>
      </w:r>
      <w:r w:rsidR="00DE7292" w:rsidRPr="001C043F">
        <w:rPr>
          <w:rFonts w:ascii="Arial" w:hAnsi="Arial" w:cs="Arial"/>
          <w:sz w:val="20"/>
        </w:rPr>
        <w:t xml:space="preserve"> a</w:t>
      </w:r>
    </w:p>
    <w:p w14:paraId="01B16304" w14:textId="77777777" w:rsidR="00DE7292" w:rsidRPr="001C043F" w:rsidRDefault="00DE7292" w:rsidP="00DE7292">
      <w:pPr>
        <w:pStyle w:val="Odstavecseseznamem2"/>
        <w:numPr>
          <w:ilvl w:val="0"/>
          <w:numId w:val="34"/>
        </w:numPr>
        <w:tabs>
          <w:tab w:val="clear" w:pos="720"/>
          <w:tab w:val="num" w:pos="0"/>
        </w:tabs>
        <w:spacing w:before="60" w:after="60"/>
        <w:ind w:left="567" w:hanging="567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souhrn absolutních hodnot dosud provedených změn SOD dle § 222 odst. 4 ZZVZ vč. hodnoty změn, jež jsou předmětem tohoto dodatku, nepřesahuje 15 % původního závazku ze smlouvy,</w:t>
      </w:r>
    </w:p>
    <w:p w14:paraId="0D3040EF" w14:textId="14E9AF5D" w:rsidR="004C582E" w:rsidRPr="001C043F" w:rsidRDefault="00DE7292" w:rsidP="004C582E">
      <w:pPr>
        <w:spacing w:before="120" w:after="120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 xml:space="preserve">se Smluvní strany v souladu </w:t>
      </w:r>
      <w:r w:rsidRPr="00457DD1">
        <w:rPr>
          <w:rFonts w:ascii="Arial" w:hAnsi="Arial" w:cs="Arial"/>
          <w:sz w:val="20"/>
          <w:szCs w:val="20"/>
        </w:rPr>
        <w:t xml:space="preserve">s čl. </w:t>
      </w:r>
      <w:r w:rsidR="00BB73B2" w:rsidRPr="00457DD1">
        <w:rPr>
          <w:rFonts w:ascii="Arial" w:hAnsi="Arial" w:cs="Arial"/>
          <w:sz w:val="20"/>
          <w:szCs w:val="20"/>
        </w:rPr>
        <w:t>1</w:t>
      </w:r>
      <w:r w:rsidR="00457DD1" w:rsidRPr="00457DD1">
        <w:rPr>
          <w:rFonts w:ascii="Arial" w:hAnsi="Arial" w:cs="Arial"/>
          <w:sz w:val="20"/>
          <w:szCs w:val="20"/>
        </w:rPr>
        <w:t>1</w:t>
      </w:r>
      <w:r w:rsidR="00BB73B2" w:rsidRPr="00457DD1">
        <w:rPr>
          <w:rFonts w:ascii="Arial" w:hAnsi="Arial" w:cs="Arial"/>
          <w:sz w:val="20"/>
          <w:szCs w:val="20"/>
        </w:rPr>
        <w:t>.2</w:t>
      </w:r>
      <w:r w:rsidRPr="00457DD1">
        <w:rPr>
          <w:rFonts w:ascii="Arial" w:hAnsi="Arial" w:cs="Arial"/>
          <w:sz w:val="20"/>
          <w:szCs w:val="20"/>
        </w:rPr>
        <w:t xml:space="preserve"> SOD</w:t>
      </w:r>
      <w:r w:rsidRPr="001C043F">
        <w:rPr>
          <w:rFonts w:ascii="Arial" w:hAnsi="Arial" w:cs="Arial"/>
          <w:sz w:val="20"/>
          <w:szCs w:val="20"/>
        </w:rPr>
        <w:t xml:space="preserve"> dohodly na následující změně SOD.</w:t>
      </w:r>
      <w:r w:rsidR="004C582E" w:rsidRPr="001C043F">
        <w:rPr>
          <w:rFonts w:ascii="Arial" w:hAnsi="Arial" w:cs="Arial"/>
          <w:sz w:val="20"/>
          <w:szCs w:val="20"/>
        </w:rPr>
        <w:t xml:space="preserve"> </w:t>
      </w:r>
    </w:p>
    <w:p w14:paraId="0F37D850" w14:textId="77777777" w:rsidR="00EC2995" w:rsidRPr="001C043F" w:rsidRDefault="00DE7292" w:rsidP="00100D81">
      <w:pPr>
        <w:pStyle w:val="Odstavecseseznamem"/>
        <w:numPr>
          <w:ilvl w:val="0"/>
          <w:numId w:val="73"/>
        </w:numPr>
        <w:spacing w:before="240" w:after="120"/>
        <w:ind w:left="107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C043F">
        <w:rPr>
          <w:rFonts w:ascii="Arial" w:hAnsi="Arial" w:cs="Arial"/>
          <w:b/>
          <w:bCs/>
          <w:color w:val="000000"/>
          <w:sz w:val="20"/>
          <w:szCs w:val="20"/>
        </w:rPr>
        <w:t>Změna SOD</w:t>
      </w:r>
    </w:p>
    <w:p w14:paraId="6C72241B" w14:textId="77777777" w:rsidR="00DE7292" w:rsidRPr="001C043F" w:rsidRDefault="00DE7292" w:rsidP="00100D81">
      <w:pPr>
        <w:pStyle w:val="Odstavecseseznamem2"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Rozsah a cena díla dle SOD se tímto dodatkem mění v souladu s písemným soupisem změn</w:t>
      </w:r>
      <w:r w:rsidR="008623F8" w:rsidRPr="001C043F">
        <w:rPr>
          <w:rFonts w:ascii="Arial" w:hAnsi="Arial" w:cs="Arial"/>
          <w:sz w:val="20"/>
        </w:rPr>
        <w:t>, který</w:t>
      </w:r>
      <w:r w:rsidRPr="001C043F">
        <w:rPr>
          <w:rFonts w:ascii="Arial" w:hAnsi="Arial" w:cs="Arial"/>
          <w:sz w:val="20"/>
        </w:rPr>
        <w:t xml:space="preserve"> tvoří přílohu tohoto dodatku.</w:t>
      </w:r>
    </w:p>
    <w:p w14:paraId="71E01375" w14:textId="77777777" w:rsidR="00A500D9" w:rsidRPr="001C043F" w:rsidRDefault="00A500D9" w:rsidP="00100D81">
      <w:pPr>
        <w:pStyle w:val="Odstavecseseznamem2"/>
        <w:widowControl w:val="0"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Změna rozsahu díla a ceny díla sjednaná tímto dodatkem odpovídá:</w:t>
      </w:r>
    </w:p>
    <w:p w14:paraId="3C576A76" w14:textId="428EDAD5" w:rsidR="00A500D9" w:rsidRPr="001C043F" w:rsidRDefault="00A500D9" w:rsidP="00100D81">
      <w:pPr>
        <w:pStyle w:val="Odstavecseseznamem3"/>
        <w:numPr>
          <w:ilvl w:val="0"/>
          <w:numId w:val="74"/>
        </w:numPr>
        <w:tabs>
          <w:tab w:val="clear" w:pos="567"/>
        </w:tabs>
        <w:spacing w:before="60" w:after="60"/>
        <w:ind w:firstLine="0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 xml:space="preserve">vícepracím v celkové hodnotě: </w:t>
      </w:r>
      <w:r w:rsidRPr="001C043F">
        <w:rPr>
          <w:rFonts w:ascii="Arial" w:hAnsi="Arial" w:cs="Arial"/>
          <w:sz w:val="20"/>
        </w:rPr>
        <w:tab/>
      </w:r>
      <w:r w:rsidRPr="001C043F">
        <w:rPr>
          <w:rFonts w:ascii="Arial" w:hAnsi="Arial" w:cs="Arial"/>
          <w:sz w:val="20"/>
        </w:rPr>
        <w:tab/>
      </w:r>
      <w:r w:rsidR="003463F8">
        <w:rPr>
          <w:rFonts w:ascii="Arial" w:hAnsi="Arial" w:cs="Arial"/>
          <w:sz w:val="20"/>
        </w:rPr>
        <w:t>311 657,94</w:t>
      </w:r>
      <w:r w:rsidR="00176A0C" w:rsidRPr="001C043F">
        <w:rPr>
          <w:rFonts w:ascii="Arial" w:hAnsi="Arial" w:cs="Arial"/>
          <w:sz w:val="20"/>
        </w:rPr>
        <w:t xml:space="preserve"> </w:t>
      </w:r>
      <w:r w:rsidRPr="001C043F">
        <w:rPr>
          <w:rFonts w:ascii="Arial" w:hAnsi="Arial" w:cs="Arial"/>
          <w:sz w:val="20"/>
        </w:rPr>
        <w:t>Kč bez DPH;</w:t>
      </w:r>
    </w:p>
    <w:p w14:paraId="009C0D8F" w14:textId="7FBA3BE9" w:rsidR="00A500D9" w:rsidRPr="001C043F" w:rsidRDefault="00A500D9" w:rsidP="00100D81">
      <w:pPr>
        <w:pStyle w:val="Odstavecseseznamem3"/>
        <w:numPr>
          <w:ilvl w:val="0"/>
          <w:numId w:val="74"/>
        </w:numPr>
        <w:tabs>
          <w:tab w:val="clear" w:pos="567"/>
        </w:tabs>
        <w:spacing w:before="60" w:after="60"/>
        <w:ind w:firstLine="0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 xml:space="preserve">méněpracím v celkové hodnotě: </w:t>
      </w:r>
      <w:r w:rsidRPr="001C043F">
        <w:rPr>
          <w:rFonts w:ascii="Arial" w:hAnsi="Arial" w:cs="Arial"/>
          <w:sz w:val="20"/>
        </w:rPr>
        <w:tab/>
      </w:r>
      <w:r w:rsidR="003463F8">
        <w:rPr>
          <w:rFonts w:ascii="Arial" w:hAnsi="Arial" w:cs="Arial"/>
          <w:sz w:val="20"/>
        </w:rPr>
        <w:t xml:space="preserve">  25 000,00 </w:t>
      </w:r>
      <w:r w:rsidRPr="001C043F">
        <w:rPr>
          <w:rFonts w:ascii="Arial" w:hAnsi="Arial" w:cs="Arial"/>
          <w:sz w:val="20"/>
        </w:rPr>
        <w:t>Kč bez DPH.</w:t>
      </w:r>
    </w:p>
    <w:p w14:paraId="7DC0CE82" w14:textId="77777777" w:rsidR="00A500D9" w:rsidRPr="001C043F" w:rsidRDefault="00A500D9" w:rsidP="00100D81">
      <w:pPr>
        <w:pStyle w:val="Odstavecseseznamem2"/>
        <w:widowControl w:val="0"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 xml:space="preserve">Cena díla dle čl. </w:t>
      </w:r>
      <w:r w:rsidR="00BB73B2" w:rsidRPr="001C043F">
        <w:rPr>
          <w:rFonts w:ascii="Arial" w:hAnsi="Arial" w:cs="Arial"/>
          <w:sz w:val="20"/>
        </w:rPr>
        <w:t>4.1 SOD</w:t>
      </w:r>
      <w:r w:rsidRPr="001C043F">
        <w:rPr>
          <w:rFonts w:ascii="Arial" w:hAnsi="Arial" w:cs="Arial"/>
          <w:sz w:val="20"/>
        </w:rPr>
        <w:t xml:space="preserve"> se mění následovně: </w:t>
      </w:r>
    </w:p>
    <w:p w14:paraId="68BF4DD5" w14:textId="531A2EF5" w:rsidR="00A500D9" w:rsidRPr="001C043F" w:rsidRDefault="00D93191" w:rsidP="00100D81">
      <w:pPr>
        <w:pStyle w:val="Odstavecseseznamem3"/>
        <w:numPr>
          <w:ilvl w:val="0"/>
          <w:numId w:val="75"/>
        </w:numPr>
        <w:tabs>
          <w:tab w:val="clear" w:pos="567"/>
        </w:tabs>
        <w:spacing w:before="60" w:after="60"/>
        <w:ind w:firstLine="0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lastRenderedPageBreak/>
        <w:t>d</w:t>
      </w:r>
      <w:r w:rsidR="00A500D9" w:rsidRPr="001C043F">
        <w:rPr>
          <w:rFonts w:ascii="Arial" w:hAnsi="Arial" w:cs="Arial"/>
          <w:sz w:val="20"/>
        </w:rPr>
        <w:t xml:space="preserve">osavadní celková smluvní cena díla (tj. </w:t>
      </w:r>
      <w:r w:rsidR="003463F8">
        <w:rPr>
          <w:rFonts w:ascii="Arial" w:hAnsi="Arial" w:cs="Arial"/>
          <w:sz w:val="20"/>
        </w:rPr>
        <w:t xml:space="preserve">2 260 680,32 </w:t>
      </w:r>
      <w:r w:rsidR="00A500D9" w:rsidRPr="001C043F">
        <w:rPr>
          <w:rFonts w:ascii="Arial" w:hAnsi="Arial" w:cs="Arial"/>
          <w:sz w:val="20"/>
        </w:rPr>
        <w:t xml:space="preserve">Kč bez DPH) se tímto dodatkem </w:t>
      </w:r>
      <w:r w:rsidR="00A500D9" w:rsidRPr="003463F8">
        <w:rPr>
          <w:rFonts w:ascii="Arial" w:hAnsi="Arial" w:cs="Arial"/>
          <w:sz w:val="20"/>
        </w:rPr>
        <w:t>zvyšuje o</w:t>
      </w:r>
      <w:r w:rsidR="00D83C07" w:rsidRPr="003463F8">
        <w:rPr>
          <w:rFonts w:ascii="Arial" w:hAnsi="Arial" w:cs="Arial"/>
          <w:sz w:val="20"/>
        </w:rPr>
        <w:t> </w:t>
      </w:r>
      <w:r w:rsidR="00A500D9" w:rsidRPr="003463F8">
        <w:rPr>
          <w:rFonts w:ascii="Arial" w:hAnsi="Arial" w:cs="Arial"/>
          <w:sz w:val="20"/>
        </w:rPr>
        <w:t xml:space="preserve">částku: </w:t>
      </w:r>
      <w:r w:rsidR="003463F8" w:rsidRPr="003463F8">
        <w:rPr>
          <w:rFonts w:ascii="Arial" w:hAnsi="Arial" w:cs="Arial"/>
          <w:sz w:val="20"/>
        </w:rPr>
        <w:t xml:space="preserve">286 657,94 </w:t>
      </w:r>
      <w:r w:rsidR="00A500D9" w:rsidRPr="003463F8">
        <w:rPr>
          <w:rFonts w:ascii="Arial" w:hAnsi="Arial" w:cs="Arial"/>
          <w:sz w:val="20"/>
        </w:rPr>
        <w:t>Kč</w:t>
      </w:r>
      <w:r w:rsidR="00A500D9" w:rsidRPr="001C043F">
        <w:rPr>
          <w:rFonts w:ascii="Arial" w:hAnsi="Arial" w:cs="Arial"/>
          <w:sz w:val="20"/>
        </w:rPr>
        <w:t xml:space="preserve"> bez DPH.</w:t>
      </w:r>
    </w:p>
    <w:p w14:paraId="0E19CC75" w14:textId="45A1849F" w:rsidR="00A500D9" w:rsidRPr="001C043F" w:rsidRDefault="00D93191" w:rsidP="00100D81">
      <w:pPr>
        <w:pStyle w:val="Odstavecseseznamem3"/>
        <w:numPr>
          <w:ilvl w:val="0"/>
          <w:numId w:val="75"/>
        </w:numPr>
        <w:tabs>
          <w:tab w:val="clear" w:pos="567"/>
        </w:tabs>
        <w:spacing w:before="60" w:after="60"/>
        <w:ind w:firstLine="0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c</w:t>
      </w:r>
      <w:r w:rsidR="00A500D9" w:rsidRPr="001C043F">
        <w:rPr>
          <w:rFonts w:ascii="Arial" w:hAnsi="Arial" w:cs="Arial"/>
          <w:sz w:val="20"/>
        </w:rPr>
        <w:t xml:space="preserve">elková smluvní cena po změně provedené tímto dodatkem tak činí: </w:t>
      </w:r>
      <w:r w:rsidR="003463F8">
        <w:rPr>
          <w:rFonts w:ascii="Arial" w:hAnsi="Arial" w:cs="Arial"/>
          <w:b/>
          <w:bCs/>
          <w:sz w:val="20"/>
        </w:rPr>
        <w:t xml:space="preserve">2 547 338, </w:t>
      </w:r>
      <w:r w:rsidR="006B3DC3">
        <w:rPr>
          <w:rFonts w:ascii="Arial" w:hAnsi="Arial" w:cs="Arial"/>
          <w:b/>
          <w:bCs/>
          <w:sz w:val="20"/>
        </w:rPr>
        <w:t>2</w:t>
      </w:r>
      <w:r w:rsidR="003463F8">
        <w:rPr>
          <w:rFonts w:ascii="Arial" w:hAnsi="Arial" w:cs="Arial"/>
          <w:b/>
          <w:bCs/>
          <w:sz w:val="20"/>
        </w:rPr>
        <w:t>6</w:t>
      </w:r>
      <w:r w:rsidR="001C043F" w:rsidRPr="001C043F">
        <w:rPr>
          <w:rFonts w:ascii="Arial" w:hAnsi="Arial" w:cs="Arial"/>
          <w:b/>
          <w:bCs/>
          <w:sz w:val="20"/>
        </w:rPr>
        <w:t xml:space="preserve"> Kč</w:t>
      </w:r>
      <w:r w:rsidR="001C043F">
        <w:rPr>
          <w:rFonts w:ascii="Arial" w:hAnsi="Arial" w:cs="Arial"/>
          <w:b/>
          <w:bCs/>
          <w:sz w:val="20"/>
        </w:rPr>
        <w:t xml:space="preserve"> bez DPH.</w:t>
      </w:r>
    </w:p>
    <w:p w14:paraId="4584D612" w14:textId="12812F0C" w:rsidR="00A500D9" w:rsidRPr="001C043F" w:rsidRDefault="00A500D9" w:rsidP="00100D81">
      <w:pPr>
        <w:pStyle w:val="Odstavecseseznamem2"/>
        <w:widowControl w:val="0"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3463F8">
        <w:rPr>
          <w:rFonts w:ascii="Arial" w:hAnsi="Arial" w:cs="Arial"/>
          <w:sz w:val="20"/>
        </w:rPr>
        <w:t xml:space="preserve">Termín pro provedení díla se </w:t>
      </w:r>
      <w:r w:rsidR="0044371E">
        <w:rPr>
          <w:rFonts w:ascii="Arial" w:hAnsi="Arial" w:cs="Arial"/>
          <w:sz w:val="20"/>
        </w:rPr>
        <w:t>prodlužuje</w:t>
      </w:r>
      <w:r w:rsidR="003463F8">
        <w:rPr>
          <w:rFonts w:ascii="Arial" w:hAnsi="Arial" w:cs="Arial"/>
          <w:sz w:val="20"/>
        </w:rPr>
        <w:t xml:space="preserve"> o 2 týdny.</w:t>
      </w:r>
    </w:p>
    <w:p w14:paraId="14153939" w14:textId="77777777" w:rsidR="00DE7292" w:rsidRPr="001C043F" w:rsidRDefault="00DE7292" w:rsidP="00100D81">
      <w:pPr>
        <w:pStyle w:val="Odstavecseseznamem"/>
        <w:numPr>
          <w:ilvl w:val="0"/>
          <w:numId w:val="73"/>
        </w:numPr>
        <w:spacing w:before="240" w:after="120"/>
        <w:ind w:left="1077"/>
        <w:jc w:val="center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b/>
          <w:bCs/>
          <w:color w:val="000000"/>
          <w:sz w:val="20"/>
          <w:szCs w:val="20"/>
        </w:rPr>
        <w:t>Závěrečná</w:t>
      </w:r>
      <w:r w:rsidRPr="001C043F">
        <w:rPr>
          <w:rFonts w:ascii="Arial" w:hAnsi="Arial" w:cs="Arial"/>
          <w:b/>
          <w:bCs/>
          <w:sz w:val="20"/>
          <w:szCs w:val="20"/>
        </w:rPr>
        <w:t xml:space="preserve"> ustanovení</w:t>
      </w:r>
    </w:p>
    <w:p w14:paraId="0D40FA87" w14:textId="77777777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Ustanovení SOD tímto dodatkem nedotčená se nemění.</w:t>
      </w:r>
    </w:p>
    <w:p w14:paraId="10D7D713" w14:textId="77777777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 smluv.</w:t>
      </w:r>
    </w:p>
    <w:p w14:paraId="4362B910" w14:textId="77777777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Objednatel tento dodatek zveřejnění v Registru smluv.</w:t>
      </w:r>
    </w:p>
    <w:p w14:paraId="3D626764" w14:textId="1743400F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Nebude-li tento dodatek zveřejněn v souladu s ust. § 5 zák. č. 340/2015 Sb. Objednatelem do jednoho měsíce po jeho uzavření, je Zhotovitel povinen jej uveřejnit v souladu s ust. § 5 zák. č.</w:t>
      </w:r>
      <w:r w:rsidR="000C1E0E">
        <w:rPr>
          <w:rFonts w:ascii="Arial" w:hAnsi="Arial" w:cs="Arial"/>
          <w:sz w:val="20"/>
        </w:rPr>
        <w:t> </w:t>
      </w:r>
      <w:r w:rsidRPr="001C043F">
        <w:rPr>
          <w:rFonts w:ascii="Arial" w:hAnsi="Arial" w:cs="Arial"/>
          <w:sz w:val="20"/>
        </w:rPr>
        <w:t>340/2015 Sb. nejpozději do 3 měsíců od jeho uzavření.</w:t>
      </w:r>
    </w:p>
    <w:p w14:paraId="0325333C" w14:textId="77777777" w:rsidR="00EC2995" w:rsidRPr="001C043F" w:rsidRDefault="00776038" w:rsidP="00D93191">
      <w:pPr>
        <w:widowControl w:val="0"/>
        <w:suppressAutoHyphens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1C043F">
        <w:rPr>
          <w:rFonts w:ascii="Arial" w:hAnsi="Arial" w:cs="Arial"/>
          <w:b/>
          <w:bCs/>
          <w:sz w:val="20"/>
          <w:szCs w:val="20"/>
        </w:rPr>
        <w:t>Přílohy</w:t>
      </w:r>
      <w:r w:rsidR="00EC2995" w:rsidRPr="001C043F">
        <w:rPr>
          <w:rFonts w:ascii="Arial" w:hAnsi="Arial" w:cs="Arial"/>
          <w:b/>
          <w:bCs/>
          <w:sz w:val="20"/>
          <w:szCs w:val="20"/>
        </w:rPr>
        <w:t>:</w:t>
      </w:r>
    </w:p>
    <w:p w14:paraId="452B3859" w14:textId="77777777" w:rsidR="00DE7292" w:rsidRPr="001C043F" w:rsidRDefault="008F089C" w:rsidP="00DE7292">
      <w:pPr>
        <w:pStyle w:val="BodyText21"/>
        <w:rPr>
          <w:rFonts w:ascii="Arial" w:hAnsi="Arial" w:cs="Arial"/>
          <w:i/>
          <w:iCs/>
          <w:sz w:val="20"/>
        </w:rPr>
      </w:pPr>
      <w:r w:rsidRPr="001C043F">
        <w:rPr>
          <w:rFonts w:ascii="Arial" w:hAnsi="Arial" w:cs="Arial"/>
          <w:i/>
          <w:iCs/>
          <w:sz w:val="20"/>
        </w:rPr>
        <w:t>Položkový soupis víceprací a méněprací</w:t>
      </w:r>
    </w:p>
    <w:p w14:paraId="261D86FA" w14:textId="77777777" w:rsidR="00D93191" w:rsidRPr="001C043F" w:rsidRDefault="00D93191" w:rsidP="0045421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5A0AD10" w14:textId="77777777" w:rsidR="001C043F" w:rsidRDefault="001C043F" w:rsidP="001C043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0E1F0BB" w14:textId="77777777" w:rsidR="001C043F" w:rsidRDefault="001C043F" w:rsidP="001C043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5BC3E41" w14:textId="77777777" w:rsidR="001C043F" w:rsidRDefault="001C043F" w:rsidP="001C043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D75DF72" w14:textId="16DCF553" w:rsidR="001C043F" w:rsidRPr="00B10945" w:rsidRDefault="001C043F" w:rsidP="001C043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Objednatel: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  <w:t>Zhotovitel:</w:t>
      </w:r>
    </w:p>
    <w:p w14:paraId="4E09E1C5" w14:textId="383DD80C" w:rsidR="001C043F" w:rsidRPr="00B10945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br/>
        <w:t>Dne …………</w:t>
      </w:r>
      <w:r>
        <w:rPr>
          <w:rFonts w:ascii="Arial" w:hAnsi="Arial" w:cs="Arial"/>
          <w:sz w:val="20"/>
          <w:szCs w:val="20"/>
        </w:rPr>
        <w:t xml:space="preserve"> (případně viz el. podpis)</w:t>
      </w:r>
      <w:r w:rsidRPr="00B10945">
        <w:rPr>
          <w:rFonts w:ascii="Arial" w:hAnsi="Arial" w:cs="Arial"/>
          <w:sz w:val="20"/>
          <w:szCs w:val="20"/>
        </w:rPr>
        <w:t>.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…………………..</w:t>
      </w:r>
      <w:r w:rsidRPr="00082F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(případně viz el. podpis)</w:t>
      </w:r>
      <w:r w:rsidRPr="00B10945">
        <w:rPr>
          <w:rFonts w:ascii="Arial" w:hAnsi="Arial" w:cs="Arial"/>
          <w:sz w:val="20"/>
          <w:szCs w:val="20"/>
        </w:rPr>
        <w:t>.</w:t>
      </w:r>
    </w:p>
    <w:p w14:paraId="6C2715BC" w14:textId="77777777" w:rsidR="001C043F" w:rsidRDefault="001C043F" w:rsidP="001C043F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279BEF7" w14:textId="77777777" w:rsidR="001C043F" w:rsidRDefault="001C043F" w:rsidP="001C043F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39FD257" w14:textId="77777777" w:rsidR="001C043F" w:rsidRDefault="001C043F" w:rsidP="001C043F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5550775" w14:textId="77777777" w:rsidR="001C043F" w:rsidRPr="00B10945" w:rsidRDefault="001C043F" w:rsidP="001C043F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A0BE1A7" w14:textId="3796198E" w:rsidR="001C043F" w:rsidRPr="00B10945" w:rsidRDefault="001C043F" w:rsidP="001C043F">
      <w:p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B10945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>…………………………..</w:t>
      </w:r>
    </w:p>
    <w:p w14:paraId="44DCAED1" w14:textId="77777777" w:rsidR="001C043F" w:rsidRPr="00B10945" w:rsidRDefault="001C043F" w:rsidP="001C043F">
      <w:pPr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</w:p>
    <w:p w14:paraId="612B5806" w14:textId="65647D07" w:rsidR="001C043F" w:rsidRDefault="001C043F" w:rsidP="001C043F">
      <w:p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>Západočeská univerzita v Plzni</w:t>
      </w: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="003463F8">
        <w:rPr>
          <w:rFonts w:ascii="Arial" w:eastAsia="Times New Roman" w:hAnsi="Arial" w:cs="Arial"/>
          <w:b/>
          <w:snapToGrid w:val="0"/>
          <w:sz w:val="20"/>
          <w:szCs w:val="20"/>
        </w:rPr>
        <w:t>PLZEŃSKÁ STAVEBNÍ – ABZ s.r.o.</w:t>
      </w:r>
    </w:p>
    <w:p w14:paraId="56DCBEB0" w14:textId="59CF5449" w:rsidR="001C043F" w:rsidRPr="00B10945" w:rsidRDefault="001C043F" w:rsidP="001C043F">
      <w:p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2414BB">
        <w:rPr>
          <w:rFonts w:ascii="Arial" w:eastAsia="Times New Roman" w:hAnsi="Arial" w:cs="Arial"/>
          <w:snapToGrid w:val="0"/>
          <w:sz w:val="20"/>
          <w:szCs w:val="20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</w:rPr>
        <w:t>Martina Větrovská</w:t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D4B60"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 w:rsidR="003463F8">
        <w:rPr>
          <w:rFonts w:ascii="Arial" w:eastAsia="Times New Roman" w:hAnsi="Arial" w:cs="Arial"/>
          <w:snapToGrid w:val="0"/>
          <w:sz w:val="20"/>
          <w:szCs w:val="20"/>
        </w:rPr>
        <w:t>Marek Hajšman</w:t>
      </w:r>
    </w:p>
    <w:p w14:paraId="6D8C3DFA" w14:textId="65055E62" w:rsidR="001C043F" w:rsidRDefault="001C043F" w:rsidP="001C043F">
      <w:pPr>
        <w:rPr>
          <w:rFonts w:ascii="Arial" w:hAnsi="Arial" w:cs="Arial"/>
          <w:sz w:val="20"/>
        </w:rPr>
      </w:pPr>
      <w:r w:rsidRPr="00B10945">
        <w:rPr>
          <w:rFonts w:ascii="Arial" w:eastAsia="Times New Roman" w:hAnsi="Arial" w:cs="Arial"/>
          <w:snapToGrid w:val="0"/>
          <w:sz w:val="20"/>
          <w:szCs w:val="20"/>
        </w:rPr>
        <w:t>kvestor</w:t>
      </w:r>
      <w:r>
        <w:rPr>
          <w:rFonts w:ascii="Arial" w:eastAsia="Times New Roman" w:hAnsi="Arial" w:cs="Arial"/>
          <w:snapToGrid w:val="0"/>
          <w:sz w:val="20"/>
          <w:szCs w:val="20"/>
        </w:rPr>
        <w:t>ka</w:t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="003463F8">
        <w:rPr>
          <w:rFonts w:ascii="Arial" w:eastAsia="Times New Roman" w:hAnsi="Arial" w:cs="Arial"/>
          <w:snapToGrid w:val="0"/>
          <w:sz w:val="20"/>
          <w:szCs w:val="20"/>
        </w:rPr>
        <w:t>jednatel</w:t>
      </w:r>
    </w:p>
    <w:p w14:paraId="6F0ECA9B" w14:textId="6764B4B8" w:rsidR="00B33BD6" w:rsidRPr="001C043F" w:rsidRDefault="00B33BD6" w:rsidP="001C043F">
      <w:pPr>
        <w:jc w:val="both"/>
        <w:rPr>
          <w:rFonts w:ascii="Arial" w:hAnsi="Arial" w:cs="Arial"/>
          <w:sz w:val="20"/>
          <w:szCs w:val="20"/>
        </w:rPr>
      </w:pPr>
    </w:p>
    <w:sectPr w:rsidR="00B33BD6" w:rsidRPr="001C043F" w:rsidSect="00563A74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87BA" w14:textId="77777777" w:rsidR="00956ADC" w:rsidRDefault="00956ADC">
      <w:r>
        <w:separator/>
      </w:r>
    </w:p>
  </w:endnote>
  <w:endnote w:type="continuationSeparator" w:id="0">
    <w:p w14:paraId="2E3AF79E" w14:textId="77777777" w:rsidR="00956ADC" w:rsidRDefault="0095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Mono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7134" w14:textId="77777777" w:rsidR="00B079B4" w:rsidRPr="00B079B4" w:rsidRDefault="00B079B4" w:rsidP="00B079B4">
    <w:pPr>
      <w:pStyle w:val="Zpat"/>
      <w:spacing w:before="240"/>
      <w:jc w:val="center"/>
      <w:rPr>
        <w:rFonts w:ascii="Garamond" w:hAnsi="Garamond"/>
      </w:rPr>
    </w:pPr>
    <w:r w:rsidRPr="00B079B4">
      <w:rPr>
        <w:rFonts w:ascii="Garamond" w:eastAsia="Arial" w:hAnsi="Garamond" w:cs="Arial"/>
        <w:sz w:val="16"/>
        <w:szCs w:val="16"/>
      </w:rPr>
      <w:t xml:space="preserve">Stránka </w:t>
    </w:r>
    <w:r w:rsidRPr="00B079B4">
      <w:rPr>
        <w:rFonts w:ascii="Garamond" w:eastAsia="Arial" w:hAnsi="Garamond" w:cs="Arial"/>
        <w:sz w:val="16"/>
        <w:szCs w:val="16"/>
      </w:rPr>
      <w:fldChar w:fldCharType="begin"/>
    </w:r>
    <w:r w:rsidRPr="00B079B4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B079B4">
      <w:rPr>
        <w:rFonts w:ascii="Garamond" w:eastAsia="Arial" w:hAnsi="Garamond" w:cs="Arial"/>
        <w:sz w:val="16"/>
        <w:szCs w:val="16"/>
      </w:rPr>
      <w:fldChar w:fldCharType="separate"/>
    </w:r>
    <w:r w:rsidR="00FA58E7">
      <w:rPr>
        <w:rFonts w:ascii="Garamond" w:eastAsia="Arial" w:hAnsi="Garamond" w:cs="Arial"/>
        <w:sz w:val="16"/>
        <w:szCs w:val="16"/>
      </w:rPr>
      <w:t>11</w:t>
    </w:r>
    <w:r w:rsidRPr="00B079B4">
      <w:rPr>
        <w:rFonts w:ascii="Garamond" w:eastAsia="Arial" w:hAnsi="Garamond" w:cs="Arial"/>
        <w:sz w:val="16"/>
        <w:szCs w:val="16"/>
      </w:rPr>
      <w:fldChar w:fldCharType="end"/>
    </w:r>
    <w:r w:rsidRPr="00B079B4">
      <w:rPr>
        <w:rFonts w:ascii="Garamond" w:eastAsia="Arial" w:hAnsi="Garamond" w:cs="Arial"/>
        <w:sz w:val="16"/>
        <w:szCs w:val="16"/>
      </w:rPr>
      <w:t xml:space="preserve"> z </w:t>
    </w:r>
    <w:r w:rsidRPr="00B079B4">
      <w:rPr>
        <w:rFonts w:ascii="Garamond" w:eastAsia="Arial" w:hAnsi="Garamond" w:cs="Arial"/>
        <w:sz w:val="16"/>
        <w:szCs w:val="16"/>
      </w:rPr>
      <w:fldChar w:fldCharType="begin"/>
    </w:r>
    <w:r w:rsidRPr="00B079B4">
      <w:rPr>
        <w:rFonts w:ascii="Garamond" w:eastAsia="Arial" w:hAnsi="Garamond" w:cs="Arial"/>
        <w:sz w:val="16"/>
        <w:szCs w:val="16"/>
      </w:rPr>
      <w:instrText>NUMPAGES</w:instrText>
    </w:r>
    <w:r w:rsidRPr="00B079B4">
      <w:rPr>
        <w:rFonts w:ascii="Garamond" w:eastAsia="Arial" w:hAnsi="Garamond" w:cs="Arial"/>
        <w:sz w:val="16"/>
        <w:szCs w:val="16"/>
      </w:rPr>
      <w:fldChar w:fldCharType="separate"/>
    </w:r>
    <w:r w:rsidR="00FA58E7">
      <w:rPr>
        <w:rFonts w:ascii="Garamond" w:eastAsia="Arial" w:hAnsi="Garamond" w:cs="Arial"/>
        <w:sz w:val="16"/>
        <w:szCs w:val="16"/>
      </w:rPr>
      <w:t>15</w:t>
    </w:r>
    <w:r w:rsidRPr="00B079B4">
      <w:rPr>
        <w:rFonts w:ascii="Garamond" w:eastAsia="Arial" w:hAnsi="Garamond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FDEA" w14:textId="2CC05E67" w:rsidR="00B079B4" w:rsidRPr="00B079B4" w:rsidRDefault="001C043F" w:rsidP="009B6E14">
    <w:pPr>
      <w:pStyle w:val="Zpat"/>
      <w:spacing w:before="240"/>
      <w:jc w:val="center"/>
    </w:pPr>
    <w:r>
      <w:rPr>
        <w:rFonts w:ascii="Arial" w:eastAsia="Arial" w:hAnsi="Arial" w:cs="Arial"/>
        <w:sz w:val="16"/>
        <w:szCs w:val="16"/>
      </w:rPr>
      <w:tab/>
    </w:r>
    <w:r w:rsidR="00B079B4" w:rsidRPr="001C043F">
      <w:rPr>
        <w:rFonts w:ascii="Arial" w:eastAsia="Arial" w:hAnsi="Arial" w:cs="Arial"/>
        <w:sz w:val="16"/>
        <w:szCs w:val="16"/>
      </w:rPr>
      <w:t xml:space="preserve">Stránka </w:t>
    </w:r>
    <w:r w:rsidR="00B079B4" w:rsidRPr="001C043F">
      <w:rPr>
        <w:rFonts w:ascii="Arial" w:eastAsia="Arial" w:hAnsi="Arial" w:cs="Arial"/>
        <w:sz w:val="16"/>
        <w:szCs w:val="16"/>
      </w:rPr>
      <w:fldChar w:fldCharType="begin"/>
    </w:r>
    <w:r w:rsidR="00B079B4" w:rsidRPr="001C043F">
      <w:rPr>
        <w:rFonts w:ascii="Arial" w:eastAsia="Arial" w:hAnsi="Arial" w:cs="Arial"/>
        <w:sz w:val="16"/>
        <w:szCs w:val="16"/>
      </w:rPr>
      <w:instrText xml:space="preserve"> PAGE  \* Arabic </w:instrText>
    </w:r>
    <w:r w:rsidR="00B079B4" w:rsidRPr="001C043F">
      <w:rPr>
        <w:rFonts w:ascii="Arial" w:eastAsia="Arial" w:hAnsi="Arial" w:cs="Arial"/>
        <w:sz w:val="16"/>
        <w:szCs w:val="16"/>
      </w:rPr>
      <w:fldChar w:fldCharType="separate"/>
    </w:r>
    <w:r w:rsidR="00FA58E7" w:rsidRPr="001C043F">
      <w:rPr>
        <w:rFonts w:ascii="Arial" w:eastAsia="Arial" w:hAnsi="Arial" w:cs="Arial"/>
        <w:sz w:val="16"/>
        <w:szCs w:val="16"/>
      </w:rPr>
      <w:t>1</w:t>
    </w:r>
    <w:r w:rsidR="00B079B4" w:rsidRPr="001C043F">
      <w:rPr>
        <w:rFonts w:ascii="Arial" w:eastAsia="Arial" w:hAnsi="Arial" w:cs="Arial"/>
        <w:sz w:val="16"/>
        <w:szCs w:val="16"/>
      </w:rPr>
      <w:fldChar w:fldCharType="end"/>
    </w:r>
    <w:r w:rsidR="00B079B4" w:rsidRPr="001C043F">
      <w:rPr>
        <w:rFonts w:ascii="Arial" w:eastAsia="Arial" w:hAnsi="Arial" w:cs="Arial"/>
        <w:sz w:val="16"/>
        <w:szCs w:val="16"/>
      </w:rPr>
      <w:t xml:space="preserve"> z </w:t>
    </w:r>
    <w:r w:rsidR="00B079B4" w:rsidRPr="001C043F">
      <w:rPr>
        <w:rFonts w:ascii="Arial" w:eastAsia="Arial" w:hAnsi="Arial" w:cs="Arial"/>
        <w:sz w:val="16"/>
        <w:szCs w:val="16"/>
      </w:rPr>
      <w:fldChar w:fldCharType="begin"/>
    </w:r>
    <w:r w:rsidR="00B079B4" w:rsidRPr="001C043F">
      <w:rPr>
        <w:rFonts w:ascii="Arial" w:eastAsia="Arial" w:hAnsi="Arial" w:cs="Arial"/>
        <w:sz w:val="16"/>
        <w:szCs w:val="16"/>
      </w:rPr>
      <w:instrText>NUMPAGES</w:instrText>
    </w:r>
    <w:r w:rsidR="00B079B4" w:rsidRPr="001C043F">
      <w:rPr>
        <w:rFonts w:ascii="Arial" w:eastAsia="Arial" w:hAnsi="Arial" w:cs="Arial"/>
        <w:sz w:val="16"/>
        <w:szCs w:val="16"/>
      </w:rPr>
      <w:fldChar w:fldCharType="separate"/>
    </w:r>
    <w:r w:rsidR="00FA58E7" w:rsidRPr="001C043F">
      <w:rPr>
        <w:rFonts w:ascii="Arial" w:eastAsia="Arial" w:hAnsi="Arial" w:cs="Arial"/>
        <w:sz w:val="16"/>
        <w:szCs w:val="16"/>
      </w:rPr>
      <w:t>15</w:t>
    </w:r>
    <w:r w:rsidR="00B079B4" w:rsidRPr="001C043F">
      <w:rPr>
        <w:rFonts w:ascii="Arial" w:eastAsia="Arial" w:hAnsi="Arial" w:cs="Arial"/>
        <w:sz w:val="16"/>
        <w:szCs w:val="16"/>
      </w:rPr>
      <w:fldChar w:fldCharType="end"/>
    </w:r>
    <w:r w:rsidRPr="001C043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>ver 250301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2235" w14:textId="77777777" w:rsidR="00956ADC" w:rsidRDefault="00956ADC">
      <w:r>
        <w:separator/>
      </w:r>
    </w:p>
  </w:footnote>
  <w:footnote w:type="continuationSeparator" w:id="0">
    <w:p w14:paraId="17E34F7F" w14:textId="77777777" w:rsidR="00956ADC" w:rsidRDefault="0095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D7E0" w14:textId="77777777" w:rsidR="00563A74" w:rsidRDefault="00563A74" w:rsidP="00563A74">
    <w:pPr>
      <w:pStyle w:val="Nadpis1"/>
      <w:ind w:hanging="142"/>
      <w:jc w:val="left"/>
      <w:rPr>
        <w:rFonts w:ascii="Garamond" w:hAnsi="Garamond"/>
        <w:sz w:val="22"/>
        <w:szCs w:val="22"/>
      </w:rPr>
    </w:pPr>
    <w:r w:rsidRPr="0038130A">
      <w:rPr>
        <w:rFonts w:ascii="Garamond" w:hAnsi="Garamond"/>
        <w:sz w:val="32"/>
        <w:szCs w:val="36"/>
      </w:rPr>
      <w:drawing>
        <wp:inline distT="0" distB="0" distL="0" distR="0" wp14:anchorId="411F8CB4" wp14:editId="7265A124">
          <wp:extent cx="878774" cy="402553"/>
          <wp:effectExtent l="0" t="0" r="0" b="0"/>
          <wp:docPr id="1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CU_logotyp_cmy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877E6DE6"/>
    <w:name w:val="WW8Num8"/>
    <w:lvl w:ilvl="0">
      <w:start w:val="1"/>
      <w:numFmt w:val="decimal"/>
      <w:pStyle w:val="6odstAKM"/>
      <w:suff w:val="nothing"/>
      <w:lvlText w:val="%1."/>
      <w:lvlJc w:val="center"/>
      <w:pPr>
        <w:tabs>
          <w:tab w:val="num" w:pos="360"/>
        </w:tabs>
        <w:ind w:left="360" w:firstLine="288"/>
      </w:pPr>
      <w:rPr>
        <w:rFonts w:ascii="Garamond" w:eastAsia="MS Mincho" w:hAnsi="Garamond" w:cs="Palatino Linotype"/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984"/>
        </w:tabs>
        <w:ind w:left="984" w:hanging="62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" w15:restartNumberingAfterBreak="0">
    <w:nsid w:val="00000004"/>
    <w:multiLevelType w:val="multilevel"/>
    <w:tmpl w:val="C752453A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1EC8475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BE24DD1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2" w15:restartNumberingAfterBreak="0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107072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B2973"/>
    <w:multiLevelType w:val="hybridMultilevel"/>
    <w:tmpl w:val="9392EF2C"/>
    <w:lvl w:ilvl="0" w:tplc="248A3B28">
      <w:start w:val="1"/>
      <w:numFmt w:val="decimal"/>
      <w:lvlText w:val="%18.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6E5FEF"/>
    <w:multiLevelType w:val="hybridMultilevel"/>
    <w:tmpl w:val="FA2E5340"/>
    <w:lvl w:ilvl="0" w:tplc="9BDCC6BA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050003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7DB196A"/>
    <w:multiLevelType w:val="hybridMultilevel"/>
    <w:tmpl w:val="1E5E770A"/>
    <w:lvl w:ilvl="0" w:tplc="4A96D0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A603321"/>
    <w:multiLevelType w:val="hybridMultilevel"/>
    <w:tmpl w:val="6B0C1A1A"/>
    <w:lvl w:ilvl="0" w:tplc="0AFCB62A">
      <w:start w:val="4"/>
      <w:numFmt w:val="bullet"/>
      <w:lvlText w:val="-"/>
      <w:lvlJc w:val="left"/>
      <w:pPr>
        <w:ind w:left="1352" w:hanging="360"/>
      </w:pPr>
      <w:rPr>
        <w:rFonts w:ascii="Garamond" w:eastAsia="MS Mincho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C4C540A"/>
    <w:multiLevelType w:val="multilevel"/>
    <w:tmpl w:val="096E35CE"/>
    <w:lvl w:ilvl="0">
      <w:start w:val="1"/>
      <w:numFmt w:val="lowerLetter"/>
      <w:lvlText w:val="%1)"/>
      <w:lvlJc w:val="left"/>
      <w:pPr>
        <w:tabs>
          <w:tab w:val="num" w:pos="567"/>
        </w:tabs>
        <w:ind w:left="567" w:firstLine="288"/>
      </w:pPr>
      <w:rPr>
        <w:rFonts w:ascii="Arial" w:hAnsi="Arial" w:cs="Arial" w:hint="default"/>
        <w:b w:val="0"/>
        <w:bCs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1191"/>
        </w:tabs>
        <w:ind w:left="1191" w:hanging="624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</w:lvl>
  </w:abstractNum>
  <w:abstractNum w:abstractNumId="21" w15:restartNumberingAfterBreak="0">
    <w:nsid w:val="1F345801"/>
    <w:multiLevelType w:val="hybridMultilevel"/>
    <w:tmpl w:val="C3C4E900"/>
    <w:lvl w:ilvl="0" w:tplc="270EA16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2137604F"/>
    <w:multiLevelType w:val="hybridMultilevel"/>
    <w:tmpl w:val="FE7A3820"/>
    <w:lvl w:ilvl="0" w:tplc="2CDC714C"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B036B"/>
    <w:multiLevelType w:val="hybridMultilevel"/>
    <w:tmpl w:val="2620F6C8"/>
    <w:lvl w:ilvl="0" w:tplc="F09AEC70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1A18E0"/>
    <w:multiLevelType w:val="hybridMultilevel"/>
    <w:tmpl w:val="76308C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9132A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AC2030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FD52E76"/>
    <w:multiLevelType w:val="hybridMultilevel"/>
    <w:tmpl w:val="263AFAF0"/>
    <w:lvl w:ilvl="0" w:tplc="050E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0B53EA1"/>
    <w:multiLevelType w:val="hybridMultilevel"/>
    <w:tmpl w:val="8B3CF708"/>
    <w:lvl w:ilvl="0" w:tplc="A68249FA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5C3DC3"/>
    <w:multiLevelType w:val="hybridMultilevel"/>
    <w:tmpl w:val="272E8482"/>
    <w:lvl w:ilvl="0" w:tplc="0AFCB62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AFCB62A">
      <w:start w:val="4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268CE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34AA1C3D"/>
    <w:multiLevelType w:val="hybridMultilevel"/>
    <w:tmpl w:val="F23A6336"/>
    <w:lvl w:ilvl="0" w:tplc="A00A51E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5A5D0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36" w15:restartNumberingAfterBreak="0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2493F04"/>
    <w:multiLevelType w:val="multilevel"/>
    <w:tmpl w:val="95FC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40" w15:restartNumberingAfterBreak="0">
    <w:nsid w:val="46AA2565"/>
    <w:multiLevelType w:val="hybridMultilevel"/>
    <w:tmpl w:val="B93A5ED0"/>
    <w:lvl w:ilvl="0" w:tplc="35AC996E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9D2645"/>
    <w:multiLevelType w:val="multilevel"/>
    <w:tmpl w:val="81680A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47E0253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BDD2340"/>
    <w:multiLevelType w:val="multilevel"/>
    <w:tmpl w:val="C392548A"/>
    <w:lvl w:ilvl="0">
      <w:start w:val="1"/>
      <w:numFmt w:val="lowerLetter"/>
      <w:lvlText w:val="%1)"/>
      <w:lvlJc w:val="left"/>
      <w:pPr>
        <w:tabs>
          <w:tab w:val="num" w:pos="567"/>
        </w:tabs>
        <w:ind w:left="567" w:firstLine="288"/>
      </w:pPr>
      <w:rPr>
        <w:rFonts w:ascii="Arial" w:hAnsi="Arial" w:cs="Arial" w:hint="default"/>
        <w:b w:val="0"/>
        <w:bCs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1191"/>
        </w:tabs>
        <w:ind w:left="1191" w:hanging="624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</w:lvl>
  </w:abstractNum>
  <w:abstractNum w:abstractNumId="46" w15:restartNumberingAfterBreak="0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8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50" w15:restartNumberingAfterBreak="0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1" w15:restartNumberingAfterBreak="0">
    <w:nsid w:val="52526143"/>
    <w:multiLevelType w:val="hybridMultilevel"/>
    <w:tmpl w:val="F02EA2DE"/>
    <w:lvl w:ilvl="0" w:tplc="BADE6346">
      <w:start w:val="1"/>
      <w:numFmt w:val="lowerLetter"/>
      <w:lvlText w:val="%1)"/>
      <w:lvlJc w:val="left"/>
      <w:pPr>
        <w:ind w:left="786" w:hanging="360"/>
      </w:pPr>
      <w:rPr>
        <w:rFonts w:eastAsia="Times New Roman" w:cs="LuxiMono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2635B6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003573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56" w15:restartNumberingAfterBreak="0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E582BB4"/>
    <w:multiLevelType w:val="hybridMultilevel"/>
    <w:tmpl w:val="B178D6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59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9D00A7"/>
    <w:multiLevelType w:val="hybridMultilevel"/>
    <w:tmpl w:val="B58A0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62" w15:restartNumberingAfterBreak="0">
    <w:nsid w:val="6B6605BD"/>
    <w:multiLevelType w:val="hybridMultilevel"/>
    <w:tmpl w:val="B532C824"/>
    <w:lvl w:ilvl="0" w:tplc="5CC69578">
      <w:start w:val="24"/>
      <w:numFmt w:val="bullet"/>
      <w:lvlText w:val="-"/>
      <w:lvlJc w:val="left"/>
      <w:pPr>
        <w:ind w:left="1004" w:hanging="360"/>
      </w:pPr>
      <w:rPr>
        <w:rFonts w:ascii="Garamond" w:eastAsia="MS Mincho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6B6A0F76"/>
    <w:multiLevelType w:val="hybridMultilevel"/>
    <w:tmpl w:val="53928D44"/>
    <w:lvl w:ilvl="0" w:tplc="F5EE759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34E4BF3"/>
    <w:multiLevelType w:val="hybridMultilevel"/>
    <w:tmpl w:val="34481C36"/>
    <w:lvl w:ilvl="0" w:tplc="0DFAA452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821EC5"/>
    <w:multiLevelType w:val="hybridMultilevel"/>
    <w:tmpl w:val="603C53DC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1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771E1D93"/>
    <w:multiLevelType w:val="hybridMultilevel"/>
    <w:tmpl w:val="A808EA76"/>
    <w:lvl w:ilvl="0" w:tplc="5CC69578">
      <w:start w:val="24"/>
      <w:numFmt w:val="bullet"/>
      <w:lvlText w:val="-"/>
      <w:lvlJc w:val="left"/>
      <w:pPr>
        <w:ind w:left="1004" w:hanging="360"/>
      </w:pPr>
      <w:rPr>
        <w:rFonts w:ascii="Garamond" w:eastAsia="MS Mincho" w:hAnsi="Garamond" w:cs="Times New Roman" w:hint="default"/>
      </w:rPr>
    </w:lvl>
    <w:lvl w:ilvl="1" w:tplc="9BDCC6BA">
      <w:start w:val="1"/>
      <w:numFmt w:val="bullet"/>
      <w:lvlText w:val="-"/>
      <w:lvlJc w:val="left"/>
      <w:pPr>
        <w:ind w:left="1724" w:hanging="360"/>
      </w:pPr>
      <w:rPr>
        <w:rFonts w:ascii="Arial Narrow" w:hAnsi="Arial Narro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74" w15:restartNumberingAfterBreak="0">
    <w:nsid w:val="79B97A5A"/>
    <w:multiLevelType w:val="multilevel"/>
    <w:tmpl w:val="70FC0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6" w15:restartNumberingAfterBreak="0">
    <w:nsid w:val="7D171E7F"/>
    <w:multiLevelType w:val="hybridMultilevel"/>
    <w:tmpl w:val="C6204E7A"/>
    <w:lvl w:ilvl="0" w:tplc="479A5A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78" w15:restartNumberingAfterBreak="0">
    <w:nsid w:val="7FBF0850"/>
    <w:multiLevelType w:val="multilevel"/>
    <w:tmpl w:val="11D20612"/>
    <w:lvl w:ilvl="0">
      <w:start w:val="1"/>
      <w:numFmt w:val="decimal"/>
      <w:lvlText w:val="%1."/>
      <w:lvlJc w:val="left"/>
      <w:pPr>
        <w:ind w:left="1484" w:hanging="360"/>
      </w:pPr>
      <w:rPr>
        <w:rFonts w:ascii="Garamond" w:eastAsia="Times New Roman" w:hAnsi="Garamond" w:hint="default"/>
      </w:rPr>
    </w:lvl>
    <w:lvl w:ilvl="1">
      <w:start w:val="5"/>
      <w:numFmt w:val="decimal"/>
      <w:isLgl/>
      <w:lvlText w:val="%1.%2"/>
      <w:lvlJc w:val="left"/>
      <w:pPr>
        <w:ind w:left="14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4" w:hanging="1800"/>
      </w:pPr>
      <w:rPr>
        <w:rFonts w:hint="default"/>
      </w:rPr>
    </w:lvl>
  </w:abstractNum>
  <w:abstractNum w:abstractNumId="79" w15:restartNumberingAfterBreak="0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 w16cid:durableId="644549963">
    <w:abstractNumId w:val="70"/>
  </w:num>
  <w:num w:numId="2" w16cid:durableId="1800567287">
    <w:abstractNumId w:val="44"/>
  </w:num>
  <w:num w:numId="3" w16cid:durableId="10381934">
    <w:abstractNumId w:val="48"/>
  </w:num>
  <w:num w:numId="4" w16cid:durableId="137650783">
    <w:abstractNumId w:val="39"/>
  </w:num>
  <w:num w:numId="5" w16cid:durableId="760761695">
    <w:abstractNumId w:val="75"/>
  </w:num>
  <w:num w:numId="6" w16cid:durableId="683285952">
    <w:abstractNumId w:val="38"/>
  </w:num>
  <w:num w:numId="7" w16cid:durableId="1737628996">
    <w:abstractNumId w:val="43"/>
  </w:num>
  <w:num w:numId="8" w16cid:durableId="228851743">
    <w:abstractNumId w:val="61"/>
  </w:num>
  <w:num w:numId="9" w16cid:durableId="1459453721">
    <w:abstractNumId w:val="35"/>
  </w:num>
  <w:num w:numId="10" w16cid:durableId="1285507024">
    <w:abstractNumId w:val="73"/>
  </w:num>
  <w:num w:numId="11" w16cid:durableId="949047811">
    <w:abstractNumId w:val="47"/>
  </w:num>
  <w:num w:numId="12" w16cid:durableId="894587846">
    <w:abstractNumId w:val="77"/>
  </w:num>
  <w:num w:numId="13" w16cid:durableId="1718580123">
    <w:abstractNumId w:val="79"/>
  </w:num>
  <w:num w:numId="14" w16cid:durableId="1180008060">
    <w:abstractNumId w:val="65"/>
  </w:num>
  <w:num w:numId="15" w16cid:durableId="1807577972">
    <w:abstractNumId w:val="67"/>
  </w:num>
  <w:num w:numId="16" w16cid:durableId="1254123281">
    <w:abstractNumId w:val="7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4450410">
    <w:abstractNumId w:val="59"/>
  </w:num>
  <w:num w:numId="18" w16cid:durableId="320737643">
    <w:abstractNumId w:val="24"/>
  </w:num>
  <w:num w:numId="19" w16cid:durableId="1066532945">
    <w:abstractNumId w:val="14"/>
  </w:num>
  <w:num w:numId="20" w16cid:durableId="2090492295">
    <w:abstractNumId w:val="46"/>
  </w:num>
  <w:num w:numId="21" w16cid:durableId="1231845097">
    <w:abstractNumId w:val="19"/>
  </w:num>
  <w:num w:numId="22" w16cid:durableId="785196477">
    <w:abstractNumId w:val="66"/>
  </w:num>
  <w:num w:numId="23" w16cid:durableId="1526358972">
    <w:abstractNumId w:val="64"/>
  </w:num>
  <w:num w:numId="24" w16cid:durableId="1890606886">
    <w:abstractNumId w:val="26"/>
  </w:num>
  <w:num w:numId="25" w16cid:durableId="1544513946">
    <w:abstractNumId w:val="13"/>
  </w:num>
  <w:num w:numId="26" w16cid:durableId="1173841937">
    <w:abstractNumId w:val="25"/>
  </w:num>
  <w:num w:numId="27" w16cid:durableId="35742693">
    <w:abstractNumId w:val="1"/>
  </w:num>
  <w:num w:numId="28" w16cid:durableId="432096153">
    <w:abstractNumId w:val="6"/>
  </w:num>
  <w:num w:numId="29" w16cid:durableId="1694696126">
    <w:abstractNumId w:val="51"/>
  </w:num>
  <w:num w:numId="30" w16cid:durableId="1759718289">
    <w:abstractNumId w:val="21"/>
  </w:num>
  <w:num w:numId="31" w16cid:durableId="1397895448">
    <w:abstractNumId w:val="33"/>
  </w:num>
  <w:num w:numId="32" w16cid:durableId="1753160428">
    <w:abstractNumId w:val="78"/>
  </w:num>
  <w:num w:numId="33" w16cid:durableId="1940943668">
    <w:abstractNumId w:val="0"/>
  </w:num>
  <w:num w:numId="34" w16cid:durableId="768693977">
    <w:abstractNumId w:val="2"/>
  </w:num>
  <w:num w:numId="35" w16cid:durableId="551696701">
    <w:abstractNumId w:val="3"/>
  </w:num>
  <w:num w:numId="36" w16cid:durableId="176434384">
    <w:abstractNumId w:val="4"/>
  </w:num>
  <w:num w:numId="37" w16cid:durableId="1491671454">
    <w:abstractNumId w:val="5"/>
  </w:num>
  <w:num w:numId="38" w16cid:durableId="456606853">
    <w:abstractNumId w:val="7"/>
  </w:num>
  <w:num w:numId="39" w16cid:durableId="1513256532">
    <w:abstractNumId w:val="8"/>
  </w:num>
  <w:num w:numId="40" w16cid:durableId="2026709689">
    <w:abstractNumId w:val="9"/>
  </w:num>
  <w:num w:numId="41" w16cid:durableId="799953378">
    <w:abstractNumId w:val="10"/>
  </w:num>
  <w:num w:numId="42" w16cid:durableId="1469323184">
    <w:abstractNumId w:val="11"/>
  </w:num>
  <w:num w:numId="43" w16cid:durableId="1492746198">
    <w:abstractNumId w:val="18"/>
  </w:num>
  <w:num w:numId="44" w16cid:durableId="1727875379">
    <w:abstractNumId w:val="31"/>
  </w:num>
  <w:num w:numId="45" w16cid:durableId="962806784">
    <w:abstractNumId w:val="36"/>
  </w:num>
  <w:num w:numId="46" w16cid:durableId="588395430">
    <w:abstractNumId w:val="16"/>
  </w:num>
  <w:num w:numId="47" w16cid:durableId="883835678">
    <w:abstractNumId w:val="40"/>
  </w:num>
  <w:num w:numId="48" w16cid:durableId="1892182114">
    <w:abstractNumId w:val="58"/>
  </w:num>
  <w:num w:numId="49" w16cid:durableId="1450011744">
    <w:abstractNumId w:val="37"/>
  </w:num>
  <w:num w:numId="50" w16cid:durableId="795149325">
    <w:abstractNumId w:val="74"/>
  </w:num>
  <w:num w:numId="51" w16cid:durableId="1057507260">
    <w:abstractNumId w:val="62"/>
  </w:num>
  <w:num w:numId="52" w16cid:durableId="446433921">
    <w:abstractNumId w:val="63"/>
  </w:num>
  <w:num w:numId="53" w16cid:durableId="828250731">
    <w:abstractNumId w:val="72"/>
  </w:num>
  <w:num w:numId="54" w16cid:durableId="878200590">
    <w:abstractNumId w:val="32"/>
  </w:num>
  <w:num w:numId="55" w16cid:durableId="197206663">
    <w:abstractNumId w:val="23"/>
  </w:num>
  <w:num w:numId="56" w16cid:durableId="1435713016">
    <w:abstractNumId w:val="69"/>
  </w:num>
  <w:num w:numId="57" w16cid:durableId="990406234">
    <w:abstractNumId w:val="60"/>
  </w:num>
  <w:num w:numId="58" w16cid:durableId="1139153501">
    <w:abstractNumId w:val="42"/>
  </w:num>
  <w:num w:numId="59" w16cid:durableId="675420775">
    <w:abstractNumId w:val="15"/>
  </w:num>
  <w:num w:numId="60" w16cid:durableId="1439715811">
    <w:abstractNumId w:val="57"/>
  </w:num>
  <w:num w:numId="61" w16cid:durableId="883953950">
    <w:abstractNumId w:val="68"/>
  </w:num>
  <w:num w:numId="62" w16cid:durableId="1343045916">
    <w:abstractNumId w:val="34"/>
  </w:num>
  <w:num w:numId="63" w16cid:durableId="28575491">
    <w:abstractNumId w:val="52"/>
  </w:num>
  <w:num w:numId="64" w16cid:durableId="1069613904">
    <w:abstractNumId w:val="54"/>
  </w:num>
  <w:num w:numId="65" w16cid:durableId="1078746617">
    <w:abstractNumId w:val="27"/>
  </w:num>
  <w:num w:numId="66" w16cid:durableId="1488941368">
    <w:abstractNumId w:val="56"/>
  </w:num>
  <w:num w:numId="67" w16cid:durableId="1491605297">
    <w:abstractNumId w:val="17"/>
  </w:num>
  <w:num w:numId="68" w16cid:durableId="795952902">
    <w:abstractNumId w:val="30"/>
  </w:num>
  <w:num w:numId="69" w16cid:durableId="1803695571">
    <w:abstractNumId w:val="53"/>
  </w:num>
  <w:num w:numId="70" w16cid:durableId="606810353">
    <w:abstractNumId w:val="28"/>
  </w:num>
  <w:num w:numId="71" w16cid:durableId="2133477249">
    <w:abstractNumId w:val="76"/>
  </w:num>
  <w:num w:numId="72" w16cid:durableId="1133139372">
    <w:abstractNumId w:val="29"/>
  </w:num>
  <w:num w:numId="73" w16cid:durableId="1096514923">
    <w:abstractNumId w:val="41"/>
  </w:num>
  <w:num w:numId="74" w16cid:durableId="1184634574">
    <w:abstractNumId w:val="45"/>
  </w:num>
  <w:num w:numId="75" w16cid:durableId="508255086">
    <w:abstractNumId w:val="2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C"/>
    <w:rsid w:val="000006BF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3A75"/>
    <w:rsid w:val="0000431F"/>
    <w:rsid w:val="00004A2A"/>
    <w:rsid w:val="00005054"/>
    <w:rsid w:val="000056B2"/>
    <w:rsid w:val="00005842"/>
    <w:rsid w:val="00005F2F"/>
    <w:rsid w:val="00006322"/>
    <w:rsid w:val="000066F6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1FFE"/>
    <w:rsid w:val="00012219"/>
    <w:rsid w:val="00012477"/>
    <w:rsid w:val="00012E7A"/>
    <w:rsid w:val="00012EC3"/>
    <w:rsid w:val="0001328C"/>
    <w:rsid w:val="000133BB"/>
    <w:rsid w:val="000136C1"/>
    <w:rsid w:val="00014B61"/>
    <w:rsid w:val="00014D85"/>
    <w:rsid w:val="00014DD9"/>
    <w:rsid w:val="00014F02"/>
    <w:rsid w:val="00015216"/>
    <w:rsid w:val="0001557F"/>
    <w:rsid w:val="00015FFF"/>
    <w:rsid w:val="00016185"/>
    <w:rsid w:val="00016381"/>
    <w:rsid w:val="000169BB"/>
    <w:rsid w:val="00016F75"/>
    <w:rsid w:val="00016FBB"/>
    <w:rsid w:val="000175D7"/>
    <w:rsid w:val="000176E8"/>
    <w:rsid w:val="0001785F"/>
    <w:rsid w:val="000207BB"/>
    <w:rsid w:val="000208DC"/>
    <w:rsid w:val="00020F16"/>
    <w:rsid w:val="000215BB"/>
    <w:rsid w:val="00021DC3"/>
    <w:rsid w:val="0002227F"/>
    <w:rsid w:val="0002280E"/>
    <w:rsid w:val="000232EC"/>
    <w:rsid w:val="00023446"/>
    <w:rsid w:val="000234E1"/>
    <w:rsid w:val="00023F5B"/>
    <w:rsid w:val="0002557E"/>
    <w:rsid w:val="000258FF"/>
    <w:rsid w:val="00025E65"/>
    <w:rsid w:val="0002630D"/>
    <w:rsid w:val="00026637"/>
    <w:rsid w:val="000266FE"/>
    <w:rsid w:val="0002735F"/>
    <w:rsid w:val="00027AF3"/>
    <w:rsid w:val="00027C39"/>
    <w:rsid w:val="00027E12"/>
    <w:rsid w:val="000301D1"/>
    <w:rsid w:val="00030227"/>
    <w:rsid w:val="00032374"/>
    <w:rsid w:val="00033644"/>
    <w:rsid w:val="00033838"/>
    <w:rsid w:val="00034015"/>
    <w:rsid w:val="00034102"/>
    <w:rsid w:val="00034199"/>
    <w:rsid w:val="00035F57"/>
    <w:rsid w:val="00036177"/>
    <w:rsid w:val="000367D9"/>
    <w:rsid w:val="00036C1D"/>
    <w:rsid w:val="00036EE6"/>
    <w:rsid w:val="000373B0"/>
    <w:rsid w:val="00040107"/>
    <w:rsid w:val="00040DCC"/>
    <w:rsid w:val="00040EB4"/>
    <w:rsid w:val="00041AC8"/>
    <w:rsid w:val="00042245"/>
    <w:rsid w:val="000429F9"/>
    <w:rsid w:val="00042C83"/>
    <w:rsid w:val="00043142"/>
    <w:rsid w:val="00043A95"/>
    <w:rsid w:val="000440E2"/>
    <w:rsid w:val="00044281"/>
    <w:rsid w:val="00045590"/>
    <w:rsid w:val="00045593"/>
    <w:rsid w:val="00045EBD"/>
    <w:rsid w:val="0004612C"/>
    <w:rsid w:val="00046177"/>
    <w:rsid w:val="000461A1"/>
    <w:rsid w:val="00046354"/>
    <w:rsid w:val="00046ABF"/>
    <w:rsid w:val="00046BE4"/>
    <w:rsid w:val="000512AD"/>
    <w:rsid w:val="00051373"/>
    <w:rsid w:val="00052D29"/>
    <w:rsid w:val="000537FE"/>
    <w:rsid w:val="0005384A"/>
    <w:rsid w:val="0005391D"/>
    <w:rsid w:val="00053BC6"/>
    <w:rsid w:val="000546B5"/>
    <w:rsid w:val="000548CA"/>
    <w:rsid w:val="00054A54"/>
    <w:rsid w:val="00054D48"/>
    <w:rsid w:val="00054F2F"/>
    <w:rsid w:val="000569B5"/>
    <w:rsid w:val="00057254"/>
    <w:rsid w:val="00057B68"/>
    <w:rsid w:val="00057CB6"/>
    <w:rsid w:val="00057E94"/>
    <w:rsid w:val="000607B5"/>
    <w:rsid w:val="00061684"/>
    <w:rsid w:val="0006195F"/>
    <w:rsid w:val="000622AB"/>
    <w:rsid w:val="00062924"/>
    <w:rsid w:val="0006317E"/>
    <w:rsid w:val="0006369B"/>
    <w:rsid w:val="00063716"/>
    <w:rsid w:val="00063797"/>
    <w:rsid w:val="00063E9F"/>
    <w:rsid w:val="00064299"/>
    <w:rsid w:val="0006435A"/>
    <w:rsid w:val="00064D77"/>
    <w:rsid w:val="00065882"/>
    <w:rsid w:val="00065FDA"/>
    <w:rsid w:val="000664D6"/>
    <w:rsid w:val="00066AF1"/>
    <w:rsid w:val="00066F39"/>
    <w:rsid w:val="00067BC9"/>
    <w:rsid w:val="00070908"/>
    <w:rsid w:val="00070D91"/>
    <w:rsid w:val="00071464"/>
    <w:rsid w:val="000714E6"/>
    <w:rsid w:val="00071ACE"/>
    <w:rsid w:val="00071BB9"/>
    <w:rsid w:val="0007204B"/>
    <w:rsid w:val="000721F0"/>
    <w:rsid w:val="00072937"/>
    <w:rsid w:val="00072D8A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912"/>
    <w:rsid w:val="00077F25"/>
    <w:rsid w:val="00080608"/>
    <w:rsid w:val="00081A42"/>
    <w:rsid w:val="00081E80"/>
    <w:rsid w:val="00081F9E"/>
    <w:rsid w:val="00082473"/>
    <w:rsid w:val="00082C0A"/>
    <w:rsid w:val="0008319E"/>
    <w:rsid w:val="0008352B"/>
    <w:rsid w:val="000836C6"/>
    <w:rsid w:val="0008393B"/>
    <w:rsid w:val="00083979"/>
    <w:rsid w:val="000839D1"/>
    <w:rsid w:val="00083DA6"/>
    <w:rsid w:val="00084295"/>
    <w:rsid w:val="00084424"/>
    <w:rsid w:val="00084483"/>
    <w:rsid w:val="0008455A"/>
    <w:rsid w:val="00084D46"/>
    <w:rsid w:val="0008505F"/>
    <w:rsid w:val="00085C72"/>
    <w:rsid w:val="000865A3"/>
    <w:rsid w:val="000865F9"/>
    <w:rsid w:val="0008693F"/>
    <w:rsid w:val="00087270"/>
    <w:rsid w:val="00087644"/>
    <w:rsid w:val="00087AC7"/>
    <w:rsid w:val="00087EDC"/>
    <w:rsid w:val="00087F08"/>
    <w:rsid w:val="0009078D"/>
    <w:rsid w:val="00090F57"/>
    <w:rsid w:val="000911CD"/>
    <w:rsid w:val="0009155C"/>
    <w:rsid w:val="00091947"/>
    <w:rsid w:val="00092557"/>
    <w:rsid w:val="0009256D"/>
    <w:rsid w:val="00092644"/>
    <w:rsid w:val="0009299A"/>
    <w:rsid w:val="000930C1"/>
    <w:rsid w:val="000934D9"/>
    <w:rsid w:val="0009391B"/>
    <w:rsid w:val="00093C58"/>
    <w:rsid w:val="00093F07"/>
    <w:rsid w:val="00094919"/>
    <w:rsid w:val="00094A47"/>
    <w:rsid w:val="00094A59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A95"/>
    <w:rsid w:val="000A2166"/>
    <w:rsid w:val="000A2275"/>
    <w:rsid w:val="000A2486"/>
    <w:rsid w:val="000A2883"/>
    <w:rsid w:val="000A2A9D"/>
    <w:rsid w:val="000A2FD8"/>
    <w:rsid w:val="000A394C"/>
    <w:rsid w:val="000A3AA4"/>
    <w:rsid w:val="000A3DB4"/>
    <w:rsid w:val="000A3F8B"/>
    <w:rsid w:val="000A42A4"/>
    <w:rsid w:val="000A48CB"/>
    <w:rsid w:val="000A4D15"/>
    <w:rsid w:val="000A5474"/>
    <w:rsid w:val="000A5819"/>
    <w:rsid w:val="000A5865"/>
    <w:rsid w:val="000A5974"/>
    <w:rsid w:val="000A5A1D"/>
    <w:rsid w:val="000A6124"/>
    <w:rsid w:val="000A613D"/>
    <w:rsid w:val="000A6194"/>
    <w:rsid w:val="000A637D"/>
    <w:rsid w:val="000A6629"/>
    <w:rsid w:val="000A68E2"/>
    <w:rsid w:val="000A6C09"/>
    <w:rsid w:val="000A7213"/>
    <w:rsid w:val="000A76B9"/>
    <w:rsid w:val="000A7996"/>
    <w:rsid w:val="000A7A84"/>
    <w:rsid w:val="000B09C3"/>
    <w:rsid w:val="000B1495"/>
    <w:rsid w:val="000B14C9"/>
    <w:rsid w:val="000B1E6E"/>
    <w:rsid w:val="000B2531"/>
    <w:rsid w:val="000B2673"/>
    <w:rsid w:val="000B2DD4"/>
    <w:rsid w:val="000B30F1"/>
    <w:rsid w:val="000B3133"/>
    <w:rsid w:val="000B3145"/>
    <w:rsid w:val="000B3165"/>
    <w:rsid w:val="000B3762"/>
    <w:rsid w:val="000B3A0B"/>
    <w:rsid w:val="000B4192"/>
    <w:rsid w:val="000B473D"/>
    <w:rsid w:val="000B4C0E"/>
    <w:rsid w:val="000B4E41"/>
    <w:rsid w:val="000B5E30"/>
    <w:rsid w:val="000B675A"/>
    <w:rsid w:val="000B6BB3"/>
    <w:rsid w:val="000B6FE2"/>
    <w:rsid w:val="000B709D"/>
    <w:rsid w:val="000B7D04"/>
    <w:rsid w:val="000C016D"/>
    <w:rsid w:val="000C08B0"/>
    <w:rsid w:val="000C0920"/>
    <w:rsid w:val="000C0EDE"/>
    <w:rsid w:val="000C10D5"/>
    <w:rsid w:val="000C12C2"/>
    <w:rsid w:val="000C1528"/>
    <w:rsid w:val="000C1AD7"/>
    <w:rsid w:val="000C1E0E"/>
    <w:rsid w:val="000C2296"/>
    <w:rsid w:val="000C254D"/>
    <w:rsid w:val="000C25BE"/>
    <w:rsid w:val="000C2F74"/>
    <w:rsid w:val="000C3001"/>
    <w:rsid w:val="000C3559"/>
    <w:rsid w:val="000C3B95"/>
    <w:rsid w:val="000C4383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CA5"/>
    <w:rsid w:val="000C6CAE"/>
    <w:rsid w:val="000C6EAC"/>
    <w:rsid w:val="000C777F"/>
    <w:rsid w:val="000C797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6F8"/>
    <w:rsid w:val="000D4A93"/>
    <w:rsid w:val="000D54F4"/>
    <w:rsid w:val="000D6F04"/>
    <w:rsid w:val="000D6F13"/>
    <w:rsid w:val="000D79C0"/>
    <w:rsid w:val="000E08FE"/>
    <w:rsid w:val="000E11AC"/>
    <w:rsid w:val="000E1470"/>
    <w:rsid w:val="000E1585"/>
    <w:rsid w:val="000E1BD0"/>
    <w:rsid w:val="000E1C2C"/>
    <w:rsid w:val="000E1EE7"/>
    <w:rsid w:val="000E2B1E"/>
    <w:rsid w:val="000E37B0"/>
    <w:rsid w:val="000E3F04"/>
    <w:rsid w:val="000E41A5"/>
    <w:rsid w:val="000E4B7F"/>
    <w:rsid w:val="000E4C64"/>
    <w:rsid w:val="000E513F"/>
    <w:rsid w:val="000E52FE"/>
    <w:rsid w:val="000E53F5"/>
    <w:rsid w:val="000E5968"/>
    <w:rsid w:val="000E59EA"/>
    <w:rsid w:val="000E65AA"/>
    <w:rsid w:val="000E662E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80F"/>
    <w:rsid w:val="000F5B0B"/>
    <w:rsid w:val="000F5BD6"/>
    <w:rsid w:val="000F6631"/>
    <w:rsid w:val="000F713E"/>
    <w:rsid w:val="000F7506"/>
    <w:rsid w:val="000F7739"/>
    <w:rsid w:val="000F7954"/>
    <w:rsid w:val="001000F4"/>
    <w:rsid w:val="001009A9"/>
    <w:rsid w:val="00100A1F"/>
    <w:rsid w:val="00100D81"/>
    <w:rsid w:val="00102411"/>
    <w:rsid w:val="0010294D"/>
    <w:rsid w:val="00103CB6"/>
    <w:rsid w:val="001041D0"/>
    <w:rsid w:val="00104209"/>
    <w:rsid w:val="00104935"/>
    <w:rsid w:val="00104DFF"/>
    <w:rsid w:val="0010504E"/>
    <w:rsid w:val="00105430"/>
    <w:rsid w:val="00105572"/>
    <w:rsid w:val="00105740"/>
    <w:rsid w:val="00105847"/>
    <w:rsid w:val="00105B3A"/>
    <w:rsid w:val="00105E39"/>
    <w:rsid w:val="00106A85"/>
    <w:rsid w:val="001075E9"/>
    <w:rsid w:val="0010762A"/>
    <w:rsid w:val="00107666"/>
    <w:rsid w:val="00110119"/>
    <w:rsid w:val="001102E5"/>
    <w:rsid w:val="0011050C"/>
    <w:rsid w:val="00110EE7"/>
    <w:rsid w:val="001116D9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509"/>
    <w:rsid w:val="00115ACB"/>
    <w:rsid w:val="00115C0A"/>
    <w:rsid w:val="00115EFD"/>
    <w:rsid w:val="001161A1"/>
    <w:rsid w:val="00116979"/>
    <w:rsid w:val="00116B4D"/>
    <w:rsid w:val="00116B74"/>
    <w:rsid w:val="00116F81"/>
    <w:rsid w:val="001173F8"/>
    <w:rsid w:val="00117D07"/>
    <w:rsid w:val="00117D65"/>
    <w:rsid w:val="00120229"/>
    <w:rsid w:val="00120653"/>
    <w:rsid w:val="001208BB"/>
    <w:rsid w:val="00120BF1"/>
    <w:rsid w:val="00121DE5"/>
    <w:rsid w:val="0012233C"/>
    <w:rsid w:val="00122F15"/>
    <w:rsid w:val="001233A7"/>
    <w:rsid w:val="001237EB"/>
    <w:rsid w:val="00123CB0"/>
    <w:rsid w:val="001240C8"/>
    <w:rsid w:val="00124407"/>
    <w:rsid w:val="00124574"/>
    <w:rsid w:val="0012457D"/>
    <w:rsid w:val="0012492D"/>
    <w:rsid w:val="00124C71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77D"/>
    <w:rsid w:val="00130DAF"/>
    <w:rsid w:val="00131F54"/>
    <w:rsid w:val="0013212D"/>
    <w:rsid w:val="001327DB"/>
    <w:rsid w:val="00132C54"/>
    <w:rsid w:val="00132E25"/>
    <w:rsid w:val="00133419"/>
    <w:rsid w:val="00133C10"/>
    <w:rsid w:val="00134406"/>
    <w:rsid w:val="0013455D"/>
    <w:rsid w:val="00134853"/>
    <w:rsid w:val="00134DCC"/>
    <w:rsid w:val="0013515A"/>
    <w:rsid w:val="0013534A"/>
    <w:rsid w:val="00135387"/>
    <w:rsid w:val="001353F6"/>
    <w:rsid w:val="0013587C"/>
    <w:rsid w:val="00135A70"/>
    <w:rsid w:val="0013633A"/>
    <w:rsid w:val="00136635"/>
    <w:rsid w:val="001369C7"/>
    <w:rsid w:val="00136AE7"/>
    <w:rsid w:val="00136E1F"/>
    <w:rsid w:val="00137370"/>
    <w:rsid w:val="001375BC"/>
    <w:rsid w:val="00137A74"/>
    <w:rsid w:val="0014015D"/>
    <w:rsid w:val="0014020A"/>
    <w:rsid w:val="0014046D"/>
    <w:rsid w:val="0014048A"/>
    <w:rsid w:val="00140ABE"/>
    <w:rsid w:val="00141294"/>
    <w:rsid w:val="00141BCF"/>
    <w:rsid w:val="0014256D"/>
    <w:rsid w:val="0014314E"/>
    <w:rsid w:val="001435C5"/>
    <w:rsid w:val="0014364C"/>
    <w:rsid w:val="001438E9"/>
    <w:rsid w:val="00144AAF"/>
    <w:rsid w:val="00144BBD"/>
    <w:rsid w:val="00144FC2"/>
    <w:rsid w:val="001450CA"/>
    <w:rsid w:val="00145121"/>
    <w:rsid w:val="001457F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47F0E"/>
    <w:rsid w:val="00150B73"/>
    <w:rsid w:val="00151591"/>
    <w:rsid w:val="0015179F"/>
    <w:rsid w:val="00152096"/>
    <w:rsid w:val="00152859"/>
    <w:rsid w:val="00152EFC"/>
    <w:rsid w:val="00153442"/>
    <w:rsid w:val="0015368D"/>
    <w:rsid w:val="00154BD3"/>
    <w:rsid w:val="00154CF9"/>
    <w:rsid w:val="00154E49"/>
    <w:rsid w:val="00156965"/>
    <w:rsid w:val="001569EF"/>
    <w:rsid w:val="00156B46"/>
    <w:rsid w:val="00157257"/>
    <w:rsid w:val="00157C39"/>
    <w:rsid w:val="00160EA4"/>
    <w:rsid w:val="00161747"/>
    <w:rsid w:val="0016175E"/>
    <w:rsid w:val="0016223C"/>
    <w:rsid w:val="0016243D"/>
    <w:rsid w:val="00162A25"/>
    <w:rsid w:val="00162A6D"/>
    <w:rsid w:val="00162D14"/>
    <w:rsid w:val="00162ECF"/>
    <w:rsid w:val="001632E5"/>
    <w:rsid w:val="001637C4"/>
    <w:rsid w:val="001639E3"/>
    <w:rsid w:val="00163FFB"/>
    <w:rsid w:val="00164712"/>
    <w:rsid w:val="00165CA8"/>
    <w:rsid w:val="00165DEC"/>
    <w:rsid w:val="00166BBF"/>
    <w:rsid w:val="00166E69"/>
    <w:rsid w:val="00166EF7"/>
    <w:rsid w:val="0016794F"/>
    <w:rsid w:val="00170306"/>
    <w:rsid w:val="00170972"/>
    <w:rsid w:val="00171B1A"/>
    <w:rsid w:val="0017237A"/>
    <w:rsid w:val="001728AA"/>
    <w:rsid w:val="00172C2E"/>
    <w:rsid w:val="00172C5A"/>
    <w:rsid w:val="00173BF0"/>
    <w:rsid w:val="00173CF2"/>
    <w:rsid w:val="00173E1F"/>
    <w:rsid w:val="00173EC8"/>
    <w:rsid w:val="00174481"/>
    <w:rsid w:val="00174D1F"/>
    <w:rsid w:val="00175D35"/>
    <w:rsid w:val="00175F21"/>
    <w:rsid w:val="001762BA"/>
    <w:rsid w:val="001764E9"/>
    <w:rsid w:val="00176A0C"/>
    <w:rsid w:val="00176C8C"/>
    <w:rsid w:val="0017720E"/>
    <w:rsid w:val="00177302"/>
    <w:rsid w:val="00177DA1"/>
    <w:rsid w:val="0018023E"/>
    <w:rsid w:val="0018024C"/>
    <w:rsid w:val="001803DF"/>
    <w:rsid w:val="001807DF"/>
    <w:rsid w:val="00180D29"/>
    <w:rsid w:val="00180F52"/>
    <w:rsid w:val="001810A9"/>
    <w:rsid w:val="001813C0"/>
    <w:rsid w:val="00182132"/>
    <w:rsid w:val="00184E7E"/>
    <w:rsid w:val="00184FC1"/>
    <w:rsid w:val="00185237"/>
    <w:rsid w:val="00185A3B"/>
    <w:rsid w:val="001868BC"/>
    <w:rsid w:val="00186DC9"/>
    <w:rsid w:val="001874FD"/>
    <w:rsid w:val="00187CC0"/>
    <w:rsid w:val="00187E49"/>
    <w:rsid w:val="00190A50"/>
    <w:rsid w:val="0019204F"/>
    <w:rsid w:val="00192E11"/>
    <w:rsid w:val="00194C26"/>
    <w:rsid w:val="00194F74"/>
    <w:rsid w:val="001950B9"/>
    <w:rsid w:val="001957DA"/>
    <w:rsid w:val="00195DD6"/>
    <w:rsid w:val="0019642A"/>
    <w:rsid w:val="00196815"/>
    <w:rsid w:val="00196D6A"/>
    <w:rsid w:val="00196E03"/>
    <w:rsid w:val="00196FCC"/>
    <w:rsid w:val="00197D20"/>
    <w:rsid w:val="00197F5B"/>
    <w:rsid w:val="001A100F"/>
    <w:rsid w:val="001A15D4"/>
    <w:rsid w:val="001A1EEF"/>
    <w:rsid w:val="001A200A"/>
    <w:rsid w:val="001A213A"/>
    <w:rsid w:val="001A2185"/>
    <w:rsid w:val="001A2ED0"/>
    <w:rsid w:val="001A3B1F"/>
    <w:rsid w:val="001A3D12"/>
    <w:rsid w:val="001A48E7"/>
    <w:rsid w:val="001A4DD7"/>
    <w:rsid w:val="001A55F0"/>
    <w:rsid w:val="001A6295"/>
    <w:rsid w:val="001A6F7C"/>
    <w:rsid w:val="001A731D"/>
    <w:rsid w:val="001A745B"/>
    <w:rsid w:val="001A79CD"/>
    <w:rsid w:val="001A7C98"/>
    <w:rsid w:val="001A7E12"/>
    <w:rsid w:val="001B02EB"/>
    <w:rsid w:val="001B0F6D"/>
    <w:rsid w:val="001B15D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7D4"/>
    <w:rsid w:val="001B6AA0"/>
    <w:rsid w:val="001B6D84"/>
    <w:rsid w:val="001B71A2"/>
    <w:rsid w:val="001B71C8"/>
    <w:rsid w:val="001B7842"/>
    <w:rsid w:val="001B79BB"/>
    <w:rsid w:val="001C043F"/>
    <w:rsid w:val="001C0846"/>
    <w:rsid w:val="001C08F1"/>
    <w:rsid w:val="001C0C74"/>
    <w:rsid w:val="001C0E59"/>
    <w:rsid w:val="001C19C8"/>
    <w:rsid w:val="001C1E2E"/>
    <w:rsid w:val="001C1EFB"/>
    <w:rsid w:val="001C2520"/>
    <w:rsid w:val="001C256B"/>
    <w:rsid w:val="001C2ABB"/>
    <w:rsid w:val="001C2D63"/>
    <w:rsid w:val="001C2EF9"/>
    <w:rsid w:val="001C3735"/>
    <w:rsid w:val="001C37CF"/>
    <w:rsid w:val="001C4AC2"/>
    <w:rsid w:val="001C4BF2"/>
    <w:rsid w:val="001C4CF8"/>
    <w:rsid w:val="001C4EF8"/>
    <w:rsid w:val="001C563F"/>
    <w:rsid w:val="001C5915"/>
    <w:rsid w:val="001C5DF1"/>
    <w:rsid w:val="001C5E7A"/>
    <w:rsid w:val="001C5F24"/>
    <w:rsid w:val="001C5F8C"/>
    <w:rsid w:val="001C62B9"/>
    <w:rsid w:val="001C675C"/>
    <w:rsid w:val="001C67FD"/>
    <w:rsid w:val="001C6861"/>
    <w:rsid w:val="001C6B2E"/>
    <w:rsid w:val="001C6E7C"/>
    <w:rsid w:val="001C72A3"/>
    <w:rsid w:val="001C7814"/>
    <w:rsid w:val="001D00F8"/>
    <w:rsid w:val="001D0835"/>
    <w:rsid w:val="001D0FC3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0D8"/>
    <w:rsid w:val="001D72C9"/>
    <w:rsid w:val="001D7AE9"/>
    <w:rsid w:val="001D7BF9"/>
    <w:rsid w:val="001D7CD2"/>
    <w:rsid w:val="001E0053"/>
    <w:rsid w:val="001E008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221"/>
    <w:rsid w:val="001E394A"/>
    <w:rsid w:val="001E4504"/>
    <w:rsid w:val="001E4739"/>
    <w:rsid w:val="001E478F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0BC8"/>
    <w:rsid w:val="001F0C0E"/>
    <w:rsid w:val="001F0F3F"/>
    <w:rsid w:val="001F1659"/>
    <w:rsid w:val="001F1DDB"/>
    <w:rsid w:val="001F43BB"/>
    <w:rsid w:val="001F452B"/>
    <w:rsid w:val="001F4779"/>
    <w:rsid w:val="001F4F78"/>
    <w:rsid w:val="001F51ED"/>
    <w:rsid w:val="001F6210"/>
    <w:rsid w:val="001F6228"/>
    <w:rsid w:val="001F6D7D"/>
    <w:rsid w:val="001F7213"/>
    <w:rsid w:val="001F7AAF"/>
    <w:rsid w:val="001F7C9D"/>
    <w:rsid w:val="002000E4"/>
    <w:rsid w:val="00200426"/>
    <w:rsid w:val="00201320"/>
    <w:rsid w:val="002017C9"/>
    <w:rsid w:val="00201879"/>
    <w:rsid w:val="00201AE6"/>
    <w:rsid w:val="002023E4"/>
    <w:rsid w:val="0020286F"/>
    <w:rsid w:val="00202C8D"/>
    <w:rsid w:val="00203083"/>
    <w:rsid w:val="0020354B"/>
    <w:rsid w:val="00204C53"/>
    <w:rsid w:val="00204E1F"/>
    <w:rsid w:val="0020528F"/>
    <w:rsid w:val="002058F1"/>
    <w:rsid w:val="00205AF8"/>
    <w:rsid w:val="00205EA4"/>
    <w:rsid w:val="002067FD"/>
    <w:rsid w:val="00206B70"/>
    <w:rsid w:val="00206C7D"/>
    <w:rsid w:val="00206CAF"/>
    <w:rsid w:val="002071EA"/>
    <w:rsid w:val="00207458"/>
    <w:rsid w:val="00207731"/>
    <w:rsid w:val="002100AF"/>
    <w:rsid w:val="002106DD"/>
    <w:rsid w:val="00210D9E"/>
    <w:rsid w:val="00211953"/>
    <w:rsid w:val="0021250B"/>
    <w:rsid w:val="00212711"/>
    <w:rsid w:val="00213526"/>
    <w:rsid w:val="0021377A"/>
    <w:rsid w:val="002139E9"/>
    <w:rsid w:val="00213B97"/>
    <w:rsid w:val="00214110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198B"/>
    <w:rsid w:val="00222F80"/>
    <w:rsid w:val="002234BA"/>
    <w:rsid w:val="002236B6"/>
    <w:rsid w:val="00223A69"/>
    <w:rsid w:val="00223BF8"/>
    <w:rsid w:val="00223C2C"/>
    <w:rsid w:val="00224641"/>
    <w:rsid w:val="002247B6"/>
    <w:rsid w:val="002247E4"/>
    <w:rsid w:val="00224F94"/>
    <w:rsid w:val="002252C1"/>
    <w:rsid w:val="002252CE"/>
    <w:rsid w:val="00225357"/>
    <w:rsid w:val="00225E25"/>
    <w:rsid w:val="002260BB"/>
    <w:rsid w:val="00226188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39B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75F"/>
    <w:rsid w:val="00244470"/>
    <w:rsid w:val="00245CD7"/>
    <w:rsid w:val="00245E6A"/>
    <w:rsid w:val="0024609A"/>
    <w:rsid w:val="00246416"/>
    <w:rsid w:val="00246DD4"/>
    <w:rsid w:val="0024719E"/>
    <w:rsid w:val="0024794D"/>
    <w:rsid w:val="00251824"/>
    <w:rsid w:val="00252133"/>
    <w:rsid w:val="0025219E"/>
    <w:rsid w:val="002523FD"/>
    <w:rsid w:val="00252B08"/>
    <w:rsid w:val="00252DC7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546"/>
    <w:rsid w:val="00256855"/>
    <w:rsid w:val="00257B18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3686"/>
    <w:rsid w:val="0026417F"/>
    <w:rsid w:val="00264185"/>
    <w:rsid w:val="00264242"/>
    <w:rsid w:val="0026488A"/>
    <w:rsid w:val="00264C38"/>
    <w:rsid w:val="002651D2"/>
    <w:rsid w:val="002653C9"/>
    <w:rsid w:val="00265D6E"/>
    <w:rsid w:val="00266049"/>
    <w:rsid w:val="002664B4"/>
    <w:rsid w:val="00266549"/>
    <w:rsid w:val="00267884"/>
    <w:rsid w:val="002679E2"/>
    <w:rsid w:val="00267AC4"/>
    <w:rsid w:val="00270748"/>
    <w:rsid w:val="00271217"/>
    <w:rsid w:val="00271A83"/>
    <w:rsid w:val="00271C46"/>
    <w:rsid w:val="00271CE9"/>
    <w:rsid w:val="00271FD8"/>
    <w:rsid w:val="002721E8"/>
    <w:rsid w:val="0027263D"/>
    <w:rsid w:val="00273539"/>
    <w:rsid w:val="00273862"/>
    <w:rsid w:val="00273958"/>
    <w:rsid w:val="002741E3"/>
    <w:rsid w:val="002743A7"/>
    <w:rsid w:val="002749D2"/>
    <w:rsid w:val="0027520A"/>
    <w:rsid w:val="002753FF"/>
    <w:rsid w:val="00276743"/>
    <w:rsid w:val="00276D20"/>
    <w:rsid w:val="00277A63"/>
    <w:rsid w:val="00277C6B"/>
    <w:rsid w:val="00277DB1"/>
    <w:rsid w:val="00277F3D"/>
    <w:rsid w:val="002809B3"/>
    <w:rsid w:val="00280D73"/>
    <w:rsid w:val="002810C9"/>
    <w:rsid w:val="0028113E"/>
    <w:rsid w:val="002819C4"/>
    <w:rsid w:val="00281DC7"/>
    <w:rsid w:val="002820FD"/>
    <w:rsid w:val="002824E5"/>
    <w:rsid w:val="002829FC"/>
    <w:rsid w:val="002830C9"/>
    <w:rsid w:val="002831AA"/>
    <w:rsid w:val="002831D0"/>
    <w:rsid w:val="002831FF"/>
    <w:rsid w:val="00283685"/>
    <w:rsid w:val="00283840"/>
    <w:rsid w:val="00283A45"/>
    <w:rsid w:val="00283E24"/>
    <w:rsid w:val="00283F58"/>
    <w:rsid w:val="002849B1"/>
    <w:rsid w:val="00285102"/>
    <w:rsid w:val="002853CA"/>
    <w:rsid w:val="002860D7"/>
    <w:rsid w:val="00286286"/>
    <w:rsid w:val="002862CC"/>
    <w:rsid w:val="00287E17"/>
    <w:rsid w:val="00290527"/>
    <w:rsid w:val="00290D37"/>
    <w:rsid w:val="00292082"/>
    <w:rsid w:val="00292464"/>
    <w:rsid w:val="00292BC1"/>
    <w:rsid w:val="00293014"/>
    <w:rsid w:val="002931F8"/>
    <w:rsid w:val="00293636"/>
    <w:rsid w:val="00293B53"/>
    <w:rsid w:val="00293BFE"/>
    <w:rsid w:val="002941C2"/>
    <w:rsid w:val="002944F6"/>
    <w:rsid w:val="002948B4"/>
    <w:rsid w:val="00294914"/>
    <w:rsid w:val="00294DBE"/>
    <w:rsid w:val="00295B51"/>
    <w:rsid w:val="00295D20"/>
    <w:rsid w:val="00295D82"/>
    <w:rsid w:val="002962CE"/>
    <w:rsid w:val="00296ECE"/>
    <w:rsid w:val="00296F7F"/>
    <w:rsid w:val="002971AA"/>
    <w:rsid w:val="002A0D23"/>
    <w:rsid w:val="002A0E69"/>
    <w:rsid w:val="002A119B"/>
    <w:rsid w:val="002A17A3"/>
    <w:rsid w:val="002A202C"/>
    <w:rsid w:val="002A2183"/>
    <w:rsid w:val="002A2576"/>
    <w:rsid w:val="002A2642"/>
    <w:rsid w:val="002A27FE"/>
    <w:rsid w:val="002A2934"/>
    <w:rsid w:val="002A293E"/>
    <w:rsid w:val="002A2CE8"/>
    <w:rsid w:val="002A2FD2"/>
    <w:rsid w:val="002A2FEB"/>
    <w:rsid w:val="002A30C7"/>
    <w:rsid w:val="002A3355"/>
    <w:rsid w:val="002A3873"/>
    <w:rsid w:val="002A3B1F"/>
    <w:rsid w:val="002A3B7A"/>
    <w:rsid w:val="002A3BCC"/>
    <w:rsid w:val="002A53FE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12DB"/>
    <w:rsid w:val="002B1AAE"/>
    <w:rsid w:val="002B226E"/>
    <w:rsid w:val="002B390F"/>
    <w:rsid w:val="002B3A0F"/>
    <w:rsid w:val="002B3A10"/>
    <w:rsid w:val="002B3E07"/>
    <w:rsid w:val="002B43F4"/>
    <w:rsid w:val="002B5576"/>
    <w:rsid w:val="002B577E"/>
    <w:rsid w:val="002B594E"/>
    <w:rsid w:val="002B5A82"/>
    <w:rsid w:val="002B647E"/>
    <w:rsid w:val="002C02DA"/>
    <w:rsid w:val="002C09A1"/>
    <w:rsid w:val="002C151F"/>
    <w:rsid w:val="002C1A7E"/>
    <w:rsid w:val="002C23F8"/>
    <w:rsid w:val="002C2BC3"/>
    <w:rsid w:val="002C2EA0"/>
    <w:rsid w:val="002C32A3"/>
    <w:rsid w:val="002C33EE"/>
    <w:rsid w:val="002C3A23"/>
    <w:rsid w:val="002C3E7F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B2F"/>
    <w:rsid w:val="002D2BDD"/>
    <w:rsid w:val="002D2FA4"/>
    <w:rsid w:val="002D3942"/>
    <w:rsid w:val="002D3B42"/>
    <w:rsid w:val="002D46F3"/>
    <w:rsid w:val="002D4A86"/>
    <w:rsid w:val="002D4CFB"/>
    <w:rsid w:val="002D51EC"/>
    <w:rsid w:val="002D5326"/>
    <w:rsid w:val="002D5806"/>
    <w:rsid w:val="002D5910"/>
    <w:rsid w:val="002D64C6"/>
    <w:rsid w:val="002D68CC"/>
    <w:rsid w:val="002D693F"/>
    <w:rsid w:val="002D6A7A"/>
    <w:rsid w:val="002D6D03"/>
    <w:rsid w:val="002D7319"/>
    <w:rsid w:val="002D7415"/>
    <w:rsid w:val="002D79E6"/>
    <w:rsid w:val="002E038F"/>
    <w:rsid w:val="002E06E0"/>
    <w:rsid w:val="002E0A0C"/>
    <w:rsid w:val="002E0E6F"/>
    <w:rsid w:val="002E111D"/>
    <w:rsid w:val="002E13CA"/>
    <w:rsid w:val="002E204F"/>
    <w:rsid w:val="002E24BE"/>
    <w:rsid w:val="002E2C06"/>
    <w:rsid w:val="002E3321"/>
    <w:rsid w:val="002E39BD"/>
    <w:rsid w:val="002E4559"/>
    <w:rsid w:val="002E48F3"/>
    <w:rsid w:val="002E4A77"/>
    <w:rsid w:val="002E4C37"/>
    <w:rsid w:val="002E4D79"/>
    <w:rsid w:val="002E508A"/>
    <w:rsid w:val="002E5AA4"/>
    <w:rsid w:val="002E5AE4"/>
    <w:rsid w:val="002E5B05"/>
    <w:rsid w:val="002E5B6C"/>
    <w:rsid w:val="002E5D3D"/>
    <w:rsid w:val="002E5DC9"/>
    <w:rsid w:val="002E6055"/>
    <w:rsid w:val="002E63A6"/>
    <w:rsid w:val="002E6DBE"/>
    <w:rsid w:val="002E6EB7"/>
    <w:rsid w:val="002E7821"/>
    <w:rsid w:val="002E7A9B"/>
    <w:rsid w:val="002E7B71"/>
    <w:rsid w:val="002E7C7F"/>
    <w:rsid w:val="002E7DA4"/>
    <w:rsid w:val="002F0048"/>
    <w:rsid w:val="002F15B2"/>
    <w:rsid w:val="002F1AA5"/>
    <w:rsid w:val="002F21F8"/>
    <w:rsid w:val="002F26A2"/>
    <w:rsid w:val="002F3069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2F7C7C"/>
    <w:rsid w:val="0030172C"/>
    <w:rsid w:val="00301DBA"/>
    <w:rsid w:val="00301F51"/>
    <w:rsid w:val="00302872"/>
    <w:rsid w:val="00302B4F"/>
    <w:rsid w:val="00302EA7"/>
    <w:rsid w:val="00302F6C"/>
    <w:rsid w:val="003032D6"/>
    <w:rsid w:val="0030346B"/>
    <w:rsid w:val="003042CA"/>
    <w:rsid w:val="003046C3"/>
    <w:rsid w:val="00304899"/>
    <w:rsid w:val="00305B29"/>
    <w:rsid w:val="00305C30"/>
    <w:rsid w:val="00306C21"/>
    <w:rsid w:val="003076A8"/>
    <w:rsid w:val="003077DF"/>
    <w:rsid w:val="00307C03"/>
    <w:rsid w:val="0031019D"/>
    <w:rsid w:val="00310453"/>
    <w:rsid w:val="003106AD"/>
    <w:rsid w:val="00310EDE"/>
    <w:rsid w:val="00311F4D"/>
    <w:rsid w:val="0031218C"/>
    <w:rsid w:val="00312227"/>
    <w:rsid w:val="003123E4"/>
    <w:rsid w:val="0031371B"/>
    <w:rsid w:val="003143A1"/>
    <w:rsid w:val="003144E1"/>
    <w:rsid w:val="003145B2"/>
    <w:rsid w:val="003145C1"/>
    <w:rsid w:val="00314BBA"/>
    <w:rsid w:val="0031571B"/>
    <w:rsid w:val="003157FF"/>
    <w:rsid w:val="00315D77"/>
    <w:rsid w:val="00316314"/>
    <w:rsid w:val="00320136"/>
    <w:rsid w:val="00320561"/>
    <w:rsid w:val="00322E66"/>
    <w:rsid w:val="0032337C"/>
    <w:rsid w:val="0032338B"/>
    <w:rsid w:val="00323DFB"/>
    <w:rsid w:val="00323FC8"/>
    <w:rsid w:val="00325B0A"/>
    <w:rsid w:val="00326C53"/>
    <w:rsid w:val="00326CBC"/>
    <w:rsid w:val="00326D93"/>
    <w:rsid w:val="00327DE2"/>
    <w:rsid w:val="00330236"/>
    <w:rsid w:val="00330B20"/>
    <w:rsid w:val="00330C4B"/>
    <w:rsid w:val="00331151"/>
    <w:rsid w:val="003312F9"/>
    <w:rsid w:val="003316A3"/>
    <w:rsid w:val="00331C31"/>
    <w:rsid w:val="003322E9"/>
    <w:rsid w:val="00332F90"/>
    <w:rsid w:val="00333256"/>
    <w:rsid w:val="0033337C"/>
    <w:rsid w:val="00333E27"/>
    <w:rsid w:val="00334147"/>
    <w:rsid w:val="00334302"/>
    <w:rsid w:val="00334960"/>
    <w:rsid w:val="00334B5B"/>
    <w:rsid w:val="00334FF9"/>
    <w:rsid w:val="00335884"/>
    <w:rsid w:val="003359BF"/>
    <w:rsid w:val="00335D63"/>
    <w:rsid w:val="00336005"/>
    <w:rsid w:val="003363E2"/>
    <w:rsid w:val="0033718A"/>
    <w:rsid w:val="00337C65"/>
    <w:rsid w:val="00340DFC"/>
    <w:rsid w:val="00341C3C"/>
    <w:rsid w:val="00341F2B"/>
    <w:rsid w:val="003426C0"/>
    <w:rsid w:val="00342E36"/>
    <w:rsid w:val="00344967"/>
    <w:rsid w:val="00344B62"/>
    <w:rsid w:val="00344E17"/>
    <w:rsid w:val="00344F88"/>
    <w:rsid w:val="0034591D"/>
    <w:rsid w:val="00345A67"/>
    <w:rsid w:val="00345C20"/>
    <w:rsid w:val="003460F5"/>
    <w:rsid w:val="003463F8"/>
    <w:rsid w:val="00346EC0"/>
    <w:rsid w:val="0034728F"/>
    <w:rsid w:val="00347335"/>
    <w:rsid w:val="0034770C"/>
    <w:rsid w:val="003500FE"/>
    <w:rsid w:val="00350148"/>
    <w:rsid w:val="00350292"/>
    <w:rsid w:val="00350828"/>
    <w:rsid w:val="003512C8"/>
    <w:rsid w:val="003516B9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196"/>
    <w:rsid w:val="00360A39"/>
    <w:rsid w:val="003619C7"/>
    <w:rsid w:val="003622AB"/>
    <w:rsid w:val="003624F8"/>
    <w:rsid w:val="003625A2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0880"/>
    <w:rsid w:val="00371A1B"/>
    <w:rsid w:val="00371ADB"/>
    <w:rsid w:val="00371DD6"/>
    <w:rsid w:val="003724E3"/>
    <w:rsid w:val="003732F0"/>
    <w:rsid w:val="00374988"/>
    <w:rsid w:val="003750D0"/>
    <w:rsid w:val="003755B5"/>
    <w:rsid w:val="00375A0C"/>
    <w:rsid w:val="00375A16"/>
    <w:rsid w:val="00375FD2"/>
    <w:rsid w:val="0037662A"/>
    <w:rsid w:val="003768B5"/>
    <w:rsid w:val="00376E5E"/>
    <w:rsid w:val="0037740A"/>
    <w:rsid w:val="00377554"/>
    <w:rsid w:val="00381252"/>
    <w:rsid w:val="003815DB"/>
    <w:rsid w:val="003815E5"/>
    <w:rsid w:val="00381A1D"/>
    <w:rsid w:val="00381DAB"/>
    <w:rsid w:val="00381ED5"/>
    <w:rsid w:val="00382144"/>
    <w:rsid w:val="003826D1"/>
    <w:rsid w:val="0038362F"/>
    <w:rsid w:val="00383732"/>
    <w:rsid w:val="00383D60"/>
    <w:rsid w:val="00385E19"/>
    <w:rsid w:val="00386249"/>
    <w:rsid w:val="003866A4"/>
    <w:rsid w:val="00386C71"/>
    <w:rsid w:val="00386DA4"/>
    <w:rsid w:val="00387E8D"/>
    <w:rsid w:val="00387FB8"/>
    <w:rsid w:val="00390294"/>
    <w:rsid w:val="003902ED"/>
    <w:rsid w:val="00390528"/>
    <w:rsid w:val="003907C2"/>
    <w:rsid w:val="00390854"/>
    <w:rsid w:val="00390E98"/>
    <w:rsid w:val="003918F4"/>
    <w:rsid w:val="0039191E"/>
    <w:rsid w:val="00392479"/>
    <w:rsid w:val="00392699"/>
    <w:rsid w:val="00392EA0"/>
    <w:rsid w:val="003943C4"/>
    <w:rsid w:val="00394EA5"/>
    <w:rsid w:val="003961E1"/>
    <w:rsid w:val="00396CEC"/>
    <w:rsid w:val="0039718F"/>
    <w:rsid w:val="0039733E"/>
    <w:rsid w:val="0039742E"/>
    <w:rsid w:val="003974F1"/>
    <w:rsid w:val="00397D1C"/>
    <w:rsid w:val="003A01BE"/>
    <w:rsid w:val="003A085B"/>
    <w:rsid w:val="003A22AA"/>
    <w:rsid w:val="003A2635"/>
    <w:rsid w:val="003A2A4F"/>
    <w:rsid w:val="003A31A9"/>
    <w:rsid w:val="003A398D"/>
    <w:rsid w:val="003A3ECF"/>
    <w:rsid w:val="003A43DE"/>
    <w:rsid w:val="003A4649"/>
    <w:rsid w:val="003A4F32"/>
    <w:rsid w:val="003A56E9"/>
    <w:rsid w:val="003A57D1"/>
    <w:rsid w:val="003A5C04"/>
    <w:rsid w:val="003A6761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D3B"/>
    <w:rsid w:val="003B1E61"/>
    <w:rsid w:val="003B2537"/>
    <w:rsid w:val="003B2CC9"/>
    <w:rsid w:val="003B2DC7"/>
    <w:rsid w:val="003B330C"/>
    <w:rsid w:val="003B341B"/>
    <w:rsid w:val="003B3CDB"/>
    <w:rsid w:val="003B3FA7"/>
    <w:rsid w:val="003B47C2"/>
    <w:rsid w:val="003B4C21"/>
    <w:rsid w:val="003B4D63"/>
    <w:rsid w:val="003B50B7"/>
    <w:rsid w:val="003B50D9"/>
    <w:rsid w:val="003B59E8"/>
    <w:rsid w:val="003B5FFE"/>
    <w:rsid w:val="003B61AC"/>
    <w:rsid w:val="003B6234"/>
    <w:rsid w:val="003B6F4F"/>
    <w:rsid w:val="003B73EE"/>
    <w:rsid w:val="003B7819"/>
    <w:rsid w:val="003B78CD"/>
    <w:rsid w:val="003B7AAD"/>
    <w:rsid w:val="003C00EF"/>
    <w:rsid w:val="003C039E"/>
    <w:rsid w:val="003C17C6"/>
    <w:rsid w:val="003C1BA1"/>
    <w:rsid w:val="003C22EB"/>
    <w:rsid w:val="003C28DB"/>
    <w:rsid w:val="003C29E0"/>
    <w:rsid w:val="003C2BF2"/>
    <w:rsid w:val="003C394D"/>
    <w:rsid w:val="003C3A43"/>
    <w:rsid w:val="003C4314"/>
    <w:rsid w:val="003C443B"/>
    <w:rsid w:val="003C4D4C"/>
    <w:rsid w:val="003C5873"/>
    <w:rsid w:val="003C5BC9"/>
    <w:rsid w:val="003C6112"/>
    <w:rsid w:val="003C6576"/>
    <w:rsid w:val="003C68E0"/>
    <w:rsid w:val="003C735B"/>
    <w:rsid w:val="003C7DCF"/>
    <w:rsid w:val="003D02B7"/>
    <w:rsid w:val="003D03A5"/>
    <w:rsid w:val="003D125A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4CB"/>
    <w:rsid w:val="003D466D"/>
    <w:rsid w:val="003D4814"/>
    <w:rsid w:val="003D4B69"/>
    <w:rsid w:val="003D4E2D"/>
    <w:rsid w:val="003D5277"/>
    <w:rsid w:val="003D5825"/>
    <w:rsid w:val="003D6437"/>
    <w:rsid w:val="003D6774"/>
    <w:rsid w:val="003D6813"/>
    <w:rsid w:val="003D6AD6"/>
    <w:rsid w:val="003D6B03"/>
    <w:rsid w:val="003D700D"/>
    <w:rsid w:val="003D747D"/>
    <w:rsid w:val="003D7DAC"/>
    <w:rsid w:val="003E08FA"/>
    <w:rsid w:val="003E0AB3"/>
    <w:rsid w:val="003E0B28"/>
    <w:rsid w:val="003E1BD4"/>
    <w:rsid w:val="003E25C7"/>
    <w:rsid w:val="003E2DFF"/>
    <w:rsid w:val="003E36FB"/>
    <w:rsid w:val="003E40E2"/>
    <w:rsid w:val="003E4EB0"/>
    <w:rsid w:val="003E523C"/>
    <w:rsid w:val="003E52B0"/>
    <w:rsid w:val="003E57C4"/>
    <w:rsid w:val="003E65F3"/>
    <w:rsid w:val="003E6616"/>
    <w:rsid w:val="003E689E"/>
    <w:rsid w:val="003E68D7"/>
    <w:rsid w:val="003E69DB"/>
    <w:rsid w:val="003E6DBA"/>
    <w:rsid w:val="003E6FF4"/>
    <w:rsid w:val="003E7179"/>
    <w:rsid w:val="003E768A"/>
    <w:rsid w:val="003E77E9"/>
    <w:rsid w:val="003F05B8"/>
    <w:rsid w:val="003F0C64"/>
    <w:rsid w:val="003F2DC7"/>
    <w:rsid w:val="003F308B"/>
    <w:rsid w:val="003F3531"/>
    <w:rsid w:val="003F36A4"/>
    <w:rsid w:val="003F3D12"/>
    <w:rsid w:val="003F415A"/>
    <w:rsid w:val="003F432D"/>
    <w:rsid w:val="003F4E17"/>
    <w:rsid w:val="003F4E37"/>
    <w:rsid w:val="003F5701"/>
    <w:rsid w:val="003F5B4E"/>
    <w:rsid w:val="003F5BEC"/>
    <w:rsid w:val="003F5F00"/>
    <w:rsid w:val="003F63BD"/>
    <w:rsid w:val="003F645B"/>
    <w:rsid w:val="003F6765"/>
    <w:rsid w:val="003F6A8A"/>
    <w:rsid w:val="003F6C67"/>
    <w:rsid w:val="003F7134"/>
    <w:rsid w:val="003F7336"/>
    <w:rsid w:val="003F7669"/>
    <w:rsid w:val="003F7A89"/>
    <w:rsid w:val="003F7C78"/>
    <w:rsid w:val="0040050F"/>
    <w:rsid w:val="004006AB"/>
    <w:rsid w:val="00400A1F"/>
    <w:rsid w:val="00401890"/>
    <w:rsid w:val="00402881"/>
    <w:rsid w:val="00402D23"/>
    <w:rsid w:val="00403851"/>
    <w:rsid w:val="00404105"/>
    <w:rsid w:val="00404648"/>
    <w:rsid w:val="00404784"/>
    <w:rsid w:val="004054B7"/>
    <w:rsid w:val="00406B48"/>
    <w:rsid w:val="00407509"/>
    <w:rsid w:val="004076FA"/>
    <w:rsid w:val="00407A66"/>
    <w:rsid w:val="00407E8A"/>
    <w:rsid w:val="004106E4"/>
    <w:rsid w:val="0041168B"/>
    <w:rsid w:val="00411D40"/>
    <w:rsid w:val="004122A9"/>
    <w:rsid w:val="0041243E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87E"/>
    <w:rsid w:val="00420639"/>
    <w:rsid w:val="00420C62"/>
    <w:rsid w:val="00421C94"/>
    <w:rsid w:val="00422425"/>
    <w:rsid w:val="004231CA"/>
    <w:rsid w:val="00423631"/>
    <w:rsid w:val="00424AF5"/>
    <w:rsid w:val="00424D08"/>
    <w:rsid w:val="00425374"/>
    <w:rsid w:val="0042607D"/>
    <w:rsid w:val="004264FB"/>
    <w:rsid w:val="004268C5"/>
    <w:rsid w:val="00427512"/>
    <w:rsid w:val="00427A15"/>
    <w:rsid w:val="004303DD"/>
    <w:rsid w:val="00430442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7E3A"/>
    <w:rsid w:val="00440802"/>
    <w:rsid w:val="00441806"/>
    <w:rsid w:val="004419A0"/>
    <w:rsid w:val="00441F9C"/>
    <w:rsid w:val="004428BC"/>
    <w:rsid w:val="00443343"/>
    <w:rsid w:val="00443450"/>
    <w:rsid w:val="0044371E"/>
    <w:rsid w:val="00443A7B"/>
    <w:rsid w:val="004445CD"/>
    <w:rsid w:val="00444C29"/>
    <w:rsid w:val="00446333"/>
    <w:rsid w:val="00446B2B"/>
    <w:rsid w:val="00447185"/>
    <w:rsid w:val="00447477"/>
    <w:rsid w:val="004511EF"/>
    <w:rsid w:val="00451294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B50"/>
    <w:rsid w:val="00453EA2"/>
    <w:rsid w:val="0045421C"/>
    <w:rsid w:val="0045458F"/>
    <w:rsid w:val="00454690"/>
    <w:rsid w:val="00455843"/>
    <w:rsid w:val="00456F5B"/>
    <w:rsid w:val="00457027"/>
    <w:rsid w:val="00457262"/>
    <w:rsid w:val="00457620"/>
    <w:rsid w:val="00457B6A"/>
    <w:rsid w:val="00457DD1"/>
    <w:rsid w:val="0046039C"/>
    <w:rsid w:val="004606C8"/>
    <w:rsid w:val="00461173"/>
    <w:rsid w:val="00461CAE"/>
    <w:rsid w:val="0046231A"/>
    <w:rsid w:val="00462B56"/>
    <w:rsid w:val="00463209"/>
    <w:rsid w:val="004638E6"/>
    <w:rsid w:val="00463E8C"/>
    <w:rsid w:val="00464071"/>
    <w:rsid w:val="004645B2"/>
    <w:rsid w:val="00464C04"/>
    <w:rsid w:val="00464D1C"/>
    <w:rsid w:val="00464EF5"/>
    <w:rsid w:val="0046501B"/>
    <w:rsid w:val="0046553B"/>
    <w:rsid w:val="004656B4"/>
    <w:rsid w:val="00465CDF"/>
    <w:rsid w:val="00465D2B"/>
    <w:rsid w:val="00465DB0"/>
    <w:rsid w:val="00465E4B"/>
    <w:rsid w:val="004660D2"/>
    <w:rsid w:val="004660FC"/>
    <w:rsid w:val="00466CE0"/>
    <w:rsid w:val="00467411"/>
    <w:rsid w:val="00467488"/>
    <w:rsid w:val="004676DE"/>
    <w:rsid w:val="00467872"/>
    <w:rsid w:val="004702FF"/>
    <w:rsid w:val="00470C28"/>
    <w:rsid w:val="00471066"/>
    <w:rsid w:val="00471D5C"/>
    <w:rsid w:val="0047228C"/>
    <w:rsid w:val="00472543"/>
    <w:rsid w:val="00472B2E"/>
    <w:rsid w:val="00472DF9"/>
    <w:rsid w:val="00474063"/>
    <w:rsid w:val="0047455D"/>
    <w:rsid w:val="00474F9E"/>
    <w:rsid w:val="004755E2"/>
    <w:rsid w:val="00475970"/>
    <w:rsid w:val="004759F9"/>
    <w:rsid w:val="00475F27"/>
    <w:rsid w:val="00476038"/>
    <w:rsid w:val="0047664F"/>
    <w:rsid w:val="00476AAF"/>
    <w:rsid w:val="00477484"/>
    <w:rsid w:val="00477955"/>
    <w:rsid w:val="00477A7C"/>
    <w:rsid w:val="00477AC3"/>
    <w:rsid w:val="00477CF8"/>
    <w:rsid w:val="00477D08"/>
    <w:rsid w:val="00477E29"/>
    <w:rsid w:val="0048018F"/>
    <w:rsid w:val="00480669"/>
    <w:rsid w:val="00481788"/>
    <w:rsid w:val="00481B7B"/>
    <w:rsid w:val="00481FBE"/>
    <w:rsid w:val="00482099"/>
    <w:rsid w:val="0048209C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E6E"/>
    <w:rsid w:val="00487121"/>
    <w:rsid w:val="004877DC"/>
    <w:rsid w:val="00487A7B"/>
    <w:rsid w:val="00490008"/>
    <w:rsid w:val="004906A4"/>
    <w:rsid w:val="00490A38"/>
    <w:rsid w:val="00491368"/>
    <w:rsid w:val="00491B54"/>
    <w:rsid w:val="0049271D"/>
    <w:rsid w:val="0049282F"/>
    <w:rsid w:val="00492EFA"/>
    <w:rsid w:val="00493727"/>
    <w:rsid w:val="004937A8"/>
    <w:rsid w:val="00493A42"/>
    <w:rsid w:val="0049417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6C62"/>
    <w:rsid w:val="00497334"/>
    <w:rsid w:val="00497456"/>
    <w:rsid w:val="004976D6"/>
    <w:rsid w:val="004A08F2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391B"/>
    <w:rsid w:val="004A3AA9"/>
    <w:rsid w:val="004A3CFA"/>
    <w:rsid w:val="004A3FF5"/>
    <w:rsid w:val="004A49C4"/>
    <w:rsid w:val="004A4E51"/>
    <w:rsid w:val="004A4EE3"/>
    <w:rsid w:val="004A5192"/>
    <w:rsid w:val="004A52DF"/>
    <w:rsid w:val="004A543A"/>
    <w:rsid w:val="004A6173"/>
    <w:rsid w:val="004A67D4"/>
    <w:rsid w:val="004A6F85"/>
    <w:rsid w:val="004A7354"/>
    <w:rsid w:val="004A73EC"/>
    <w:rsid w:val="004A78E9"/>
    <w:rsid w:val="004A7B5D"/>
    <w:rsid w:val="004A7EE6"/>
    <w:rsid w:val="004A7F49"/>
    <w:rsid w:val="004B08F5"/>
    <w:rsid w:val="004B11FB"/>
    <w:rsid w:val="004B12C4"/>
    <w:rsid w:val="004B15B4"/>
    <w:rsid w:val="004B1A04"/>
    <w:rsid w:val="004B1B70"/>
    <w:rsid w:val="004B1BF1"/>
    <w:rsid w:val="004B1C4C"/>
    <w:rsid w:val="004B1E3A"/>
    <w:rsid w:val="004B1FA4"/>
    <w:rsid w:val="004B22A2"/>
    <w:rsid w:val="004B22B5"/>
    <w:rsid w:val="004B258E"/>
    <w:rsid w:val="004B281A"/>
    <w:rsid w:val="004B34C8"/>
    <w:rsid w:val="004B37B2"/>
    <w:rsid w:val="004B5336"/>
    <w:rsid w:val="004B5A62"/>
    <w:rsid w:val="004B7A61"/>
    <w:rsid w:val="004B7E32"/>
    <w:rsid w:val="004B7F0D"/>
    <w:rsid w:val="004C0278"/>
    <w:rsid w:val="004C045E"/>
    <w:rsid w:val="004C0BAC"/>
    <w:rsid w:val="004C1380"/>
    <w:rsid w:val="004C1E04"/>
    <w:rsid w:val="004C1F75"/>
    <w:rsid w:val="004C2257"/>
    <w:rsid w:val="004C2542"/>
    <w:rsid w:val="004C2748"/>
    <w:rsid w:val="004C37BF"/>
    <w:rsid w:val="004C3964"/>
    <w:rsid w:val="004C401F"/>
    <w:rsid w:val="004C41CE"/>
    <w:rsid w:val="004C4443"/>
    <w:rsid w:val="004C46DD"/>
    <w:rsid w:val="004C526B"/>
    <w:rsid w:val="004C57FF"/>
    <w:rsid w:val="004C582E"/>
    <w:rsid w:val="004C5D67"/>
    <w:rsid w:val="004C5EBB"/>
    <w:rsid w:val="004C68D8"/>
    <w:rsid w:val="004C6D47"/>
    <w:rsid w:val="004D0089"/>
    <w:rsid w:val="004D01FF"/>
    <w:rsid w:val="004D0496"/>
    <w:rsid w:val="004D04E5"/>
    <w:rsid w:val="004D05C4"/>
    <w:rsid w:val="004D085C"/>
    <w:rsid w:val="004D09AA"/>
    <w:rsid w:val="004D0FF6"/>
    <w:rsid w:val="004D1311"/>
    <w:rsid w:val="004D17FD"/>
    <w:rsid w:val="004D183D"/>
    <w:rsid w:val="004D1C16"/>
    <w:rsid w:val="004D2127"/>
    <w:rsid w:val="004D2509"/>
    <w:rsid w:val="004D2717"/>
    <w:rsid w:val="004D2C01"/>
    <w:rsid w:val="004D3010"/>
    <w:rsid w:val="004D370D"/>
    <w:rsid w:val="004D40F2"/>
    <w:rsid w:val="004D558F"/>
    <w:rsid w:val="004D5831"/>
    <w:rsid w:val="004D65CF"/>
    <w:rsid w:val="004D6D24"/>
    <w:rsid w:val="004D7179"/>
    <w:rsid w:val="004D7477"/>
    <w:rsid w:val="004D74AB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7D7"/>
    <w:rsid w:val="004E2A76"/>
    <w:rsid w:val="004E30D2"/>
    <w:rsid w:val="004E372D"/>
    <w:rsid w:val="004E50BB"/>
    <w:rsid w:val="004E57F9"/>
    <w:rsid w:val="004E5B9E"/>
    <w:rsid w:val="004E5EC8"/>
    <w:rsid w:val="004E640B"/>
    <w:rsid w:val="004E6859"/>
    <w:rsid w:val="004E6897"/>
    <w:rsid w:val="004E6910"/>
    <w:rsid w:val="004E71FE"/>
    <w:rsid w:val="004E7806"/>
    <w:rsid w:val="004E79DA"/>
    <w:rsid w:val="004E7CAF"/>
    <w:rsid w:val="004E7D15"/>
    <w:rsid w:val="004F03C9"/>
    <w:rsid w:val="004F0443"/>
    <w:rsid w:val="004F0A16"/>
    <w:rsid w:val="004F1365"/>
    <w:rsid w:val="004F195A"/>
    <w:rsid w:val="004F2A1B"/>
    <w:rsid w:val="004F2D9C"/>
    <w:rsid w:val="004F3695"/>
    <w:rsid w:val="004F3AEC"/>
    <w:rsid w:val="004F496F"/>
    <w:rsid w:val="004F5611"/>
    <w:rsid w:val="004F59A2"/>
    <w:rsid w:val="004F5ACF"/>
    <w:rsid w:val="004F611C"/>
    <w:rsid w:val="004F64E7"/>
    <w:rsid w:val="004F6718"/>
    <w:rsid w:val="004F67DA"/>
    <w:rsid w:val="004F6C48"/>
    <w:rsid w:val="004F7006"/>
    <w:rsid w:val="004F7338"/>
    <w:rsid w:val="004F74CB"/>
    <w:rsid w:val="004F7B8C"/>
    <w:rsid w:val="0050041F"/>
    <w:rsid w:val="00500D93"/>
    <w:rsid w:val="00500FC6"/>
    <w:rsid w:val="0050132C"/>
    <w:rsid w:val="00501DFD"/>
    <w:rsid w:val="00502B2A"/>
    <w:rsid w:val="00503152"/>
    <w:rsid w:val="0050325A"/>
    <w:rsid w:val="00503878"/>
    <w:rsid w:val="00503A04"/>
    <w:rsid w:val="00503C66"/>
    <w:rsid w:val="00503DF9"/>
    <w:rsid w:val="0050412D"/>
    <w:rsid w:val="00504726"/>
    <w:rsid w:val="00504A4F"/>
    <w:rsid w:val="0050531B"/>
    <w:rsid w:val="00506189"/>
    <w:rsid w:val="005071AD"/>
    <w:rsid w:val="00507BCB"/>
    <w:rsid w:val="00507E9B"/>
    <w:rsid w:val="00510AB1"/>
    <w:rsid w:val="00510C29"/>
    <w:rsid w:val="00511137"/>
    <w:rsid w:val="005114B2"/>
    <w:rsid w:val="0051200A"/>
    <w:rsid w:val="0051250E"/>
    <w:rsid w:val="00512587"/>
    <w:rsid w:val="0051277E"/>
    <w:rsid w:val="00512A29"/>
    <w:rsid w:val="005130BE"/>
    <w:rsid w:val="00514653"/>
    <w:rsid w:val="0051649B"/>
    <w:rsid w:val="00517ABB"/>
    <w:rsid w:val="00520B76"/>
    <w:rsid w:val="00521B63"/>
    <w:rsid w:val="00521FD9"/>
    <w:rsid w:val="00522457"/>
    <w:rsid w:val="005225C4"/>
    <w:rsid w:val="00524241"/>
    <w:rsid w:val="005247C3"/>
    <w:rsid w:val="005248C4"/>
    <w:rsid w:val="0052603B"/>
    <w:rsid w:val="00526807"/>
    <w:rsid w:val="005268A9"/>
    <w:rsid w:val="0052697C"/>
    <w:rsid w:val="00526FDB"/>
    <w:rsid w:val="00527852"/>
    <w:rsid w:val="00527D8B"/>
    <w:rsid w:val="00530F25"/>
    <w:rsid w:val="00531006"/>
    <w:rsid w:val="00531918"/>
    <w:rsid w:val="00531BCC"/>
    <w:rsid w:val="0053270D"/>
    <w:rsid w:val="0053287D"/>
    <w:rsid w:val="00532A6C"/>
    <w:rsid w:val="005340D4"/>
    <w:rsid w:val="005341B9"/>
    <w:rsid w:val="005341FF"/>
    <w:rsid w:val="00534CAF"/>
    <w:rsid w:val="00534ED8"/>
    <w:rsid w:val="00535337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195"/>
    <w:rsid w:val="00540780"/>
    <w:rsid w:val="00540986"/>
    <w:rsid w:val="00540D6A"/>
    <w:rsid w:val="00541057"/>
    <w:rsid w:val="0054251C"/>
    <w:rsid w:val="00542A2F"/>
    <w:rsid w:val="00542DB3"/>
    <w:rsid w:val="00542E96"/>
    <w:rsid w:val="00543201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AB5"/>
    <w:rsid w:val="00553D71"/>
    <w:rsid w:val="00554702"/>
    <w:rsid w:val="00554CBD"/>
    <w:rsid w:val="0055515F"/>
    <w:rsid w:val="005551F7"/>
    <w:rsid w:val="00555CFB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467"/>
    <w:rsid w:val="0056259B"/>
    <w:rsid w:val="0056273F"/>
    <w:rsid w:val="00563799"/>
    <w:rsid w:val="00563812"/>
    <w:rsid w:val="00563A74"/>
    <w:rsid w:val="00564382"/>
    <w:rsid w:val="005645A0"/>
    <w:rsid w:val="00564D49"/>
    <w:rsid w:val="00565250"/>
    <w:rsid w:val="00565A61"/>
    <w:rsid w:val="00567A4B"/>
    <w:rsid w:val="00567BD4"/>
    <w:rsid w:val="00570421"/>
    <w:rsid w:val="00570CA5"/>
    <w:rsid w:val="00571446"/>
    <w:rsid w:val="00571E8B"/>
    <w:rsid w:val="0057228B"/>
    <w:rsid w:val="005733A3"/>
    <w:rsid w:val="00573766"/>
    <w:rsid w:val="0057380F"/>
    <w:rsid w:val="00573F9E"/>
    <w:rsid w:val="0057436D"/>
    <w:rsid w:val="00574D23"/>
    <w:rsid w:val="00574D71"/>
    <w:rsid w:val="005750AD"/>
    <w:rsid w:val="0057529B"/>
    <w:rsid w:val="00575351"/>
    <w:rsid w:val="00575709"/>
    <w:rsid w:val="00575806"/>
    <w:rsid w:val="00576323"/>
    <w:rsid w:val="00576E09"/>
    <w:rsid w:val="00576ED6"/>
    <w:rsid w:val="005777B0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E80"/>
    <w:rsid w:val="005863EB"/>
    <w:rsid w:val="005865C1"/>
    <w:rsid w:val="005867D8"/>
    <w:rsid w:val="00586B4A"/>
    <w:rsid w:val="00586B6A"/>
    <w:rsid w:val="00590CF6"/>
    <w:rsid w:val="005912F6"/>
    <w:rsid w:val="00591C29"/>
    <w:rsid w:val="00591D43"/>
    <w:rsid w:val="0059360C"/>
    <w:rsid w:val="005937B6"/>
    <w:rsid w:val="00593AC2"/>
    <w:rsid w:val="00593AF4"/>
    <w:rsid w:val="005949BF"/>
    <w:rsid w:val="00595237"/>
    <w:rsid w:val="00597097"/>
    <w:rsid w:val="00597500"/>
    <w:rsid w:val="005978BB"/>
    <w:rsid w:val="005979D2"/>
    <w:rsid w:val="00597BDA"/>
    <w:rsid w:val="005A0790"/>
    <w:rsid w:val="005A07D9"/>
    <w:rsid w:val="005A1F38"/>
    <w:rsid w:val="005A24B0"/>
    <w:rsid w:val="005A2DC0"/>
    <w:rsid w:val="005A2EC2"/>
    <w:rsid w:val="005A32A1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2F97"/>
    <w:rsid w:val="005B3194"/>
    <w:rsid w:val="005B35B0"/>
    <w:rsid w:val="005B393A"/>
    <w:rsid w:val="005B40A6"/>
    <w:rsid w:val="005B42FF"/>
    <w:rsid w:val="005B5C34"/>
    <w:rsid w:val="005B63EA"/>
    <w:rsid w:val="005B6454"/>
    <w:rsid w:val="005B6692"/>
    <w:rsid w:val="005B66DE"/>
    <w:rsid w:val="005B680C"/>
    <w:rsid w:val="005B74D6"/>
    <w:rsid w:val="005B7BF0"/>
    <w:rsid w:val="005B7D54"/>
    <w:rsid w:val="005B7FF5"/>
    <w:rsid w:val="005C020F"/>
    <w:rsid w:val="005C0B74"/>
    <w:rsid w:val="005C0CF5"/>
    <w:rsid w:val="005C1400"/>
    <w:rsid w:val="005C2321"/>
    <w:rsid w:val="005C325A"/>
    <w:rsid w:val="005C32BD"/>
    <w:rsid w:val="005C3993"/>
    <w:rsid w:val="005C39D7"/>
    <w:rsid w:val="005C4A11"/>
    <w:rsid w:val="005C509F"/>
    <w:rsid w:val="005C5A7A"/>
    <w:rsid w:val="005C6213"/>
    <w:rsid w:val="005C6DD1"/>
    <w:rsid w:val="005C7082"/>
    <w:rsid w:val="005C7459"/>
    <w:rsid w:val="005C7890"/>
    <w:rsid w:val="005C7B11"/>
    <w:rsid w:val="005C7DAC"/>
    <w:rsid w:val="005D0014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3B6E"/>
    <w:rsid w:val="005D41CD"/>
    <w:rsid w:val="005D53DC"/>
    <w:rsid w:val="005D5AD8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3A94"/>
    <w:rsid w:val="005E423B"/>
    <w:rsid w:val="005E4D5F"/>
    <w:rsid w:val="005E4ED4"/>
    <w:rsid w:val="005E4FE4"/>
    <w:rsid w:val="005E5161"/>
    <w:rsid w:val="005E5649"/>
    <w:rsid w:val="005E581E"/>
    <w:rsid w:val="005E5CBB"/>
    <w:rsid w:val="005E6AA4"/>
    <w:rsid w:val="005E6C54"/>
    <w:rsid w:val="005E7ABE"/>
    <w:rsid w:val="005E7E32"/>
    <w:rsid w:val="005F0A4B"/>
    <w:rsid w:val="005F0DF2"/>
    <w:rsid w:val="005F0ED7"/>
    <w:rsid w:val="005F12F4"/>
    <w:rsid w:val="005F138F"/>
    <w:rsid w:val="005F188B"/>
    <w:rsid w:val="005F18BF"/>
    <w:rsid w:val="005F2157"/>
    <w:rsid w:val="005F261C"/>
    <w:rsid w:val="005F2F4A"/>
    <w:rsid w:val="005F3562"/>
    <w:rsid w:val="005F3752"/>
    <w:rsid w:val="005F4819"/>
    <w:rsid w:val="005F4B1F"/>
    <w:rsid w:val="005F4E95"/>
    <w:rsid w:val="005F4FB5"/>
    <w:rsid w:val="005F5333"/>
    <w:rsid w:val="005F55FE"/>
    <w:rsid w:val="005F5CE3"/>
    <w:rsid w:val="005F5EE5"/>
    <w:rsid w:val="005F5FC3"/>
    <w:rsid w:val="005F6EA7"/>
    <w:rsid w:val="005F6F87"/>
    <w:rsid w:val="005F73FD"/>
    <w:rsid w:val="005F760E"/>
    <w:rsid w:val="00600012"/>
    <w:rsid w:val="00600239"/>
    <w:rsid w:val="006002D6"/>
    <w:rsid w:val="00600818"/>
    <w:rsid w:val="006012AD"/>
    <w:rsid w:val="00601BE5"/>
    <w:rsid w:val="00601E44"/>
    <w:rsid w:val="00601F57"/>
    <w:rsid w:val="006035A6"/>
    <w:rsid w:val="00603DAF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1156"/>
    <w:rsid w:val="00611703"/>
    <w:rsid w:val="00611B8C"/>
    <w:rsid w:val="00611EF1"/>
    <w:rsid w:val="00612762"/>
    <w:rsid w:val="00612810"/>
    <w:rsid w:val="00612890"/>
    <w:rsid w:val="00613042"/>
    <w:rsid w:val="00613134"/>
    <w:rsid w:val="00613147"/>
    <w:rsid w:val="00613649"/>
    <w:rsid w:val="006136A4"/>
    <w:rsid w:val="00613BA8"/>
    <w:rsid w:val="00615FF4"/>
    <w:rsid w:val="0061654D"/>
    <w:rsid w:val="00616C3A"/>
    <w:rsid w:val="006176FA"/>
    <w:rsid w:val="00617854"/>
    <w:rsid w:val="006178CE"/>
    <w:rsid w:val="0061790D"/>
    <w:rsid w:val="00617C75"/>
    <w:rsid w:val="00617CBC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13E0"/>
    <w:rsid w:val="00631852"/>
    <w:rsid w:val="00631CEC"/>
    <w:rsid w:val="006321B0"/>
    <w:rsid w:val="00632313"/>
    <w:rsid w:val="00632807"/>
    <w:rsid w:val="00633E73"/>
    <w:rsid w:val="006341D3"/>
    <w:rsid w:val="006352CD"/>
    <w:rsid w:val="00635A26"/>
    <w:rsid w:val="00635D8D"/>
    <w:rsid w:val="00636960"/>
    <w:rsid w:val="00636AD6"/>
    <w:rsid w:val="00636CED"/>
    <w:rsid w:val="00637727"/>
    <w:rsid w:val="00637C15"/>
    <w:rsid w:val="00640393"/>
    <w:rsid w:val="00640C1E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8C4"/>
    <w:rsid w:val="00644FFE"/>
    <w:rsid w:val="00645B9B"/>
    <w:rsid w:val="00645D0D"/>
    <w:rsid w:val="00645D1A"/>
    <w:rsid w:val="00645F73"/>
    <w:rsid w:val="00646684"/>
    <w:rsid w:val="00646C58"/>
    <w:rsid w:val="00646EAC"/>
    <w:rsid w:val="006470EC"/>
    <w:rsid w:val="00647128"/>
    <w:rsid w:val="0064723C"/>
    <w:rsid w:val="006473E4"/>
    <w:rsid w:val="0064740C"/>
    <w:rsid w:val="00647601"/>
    <w:rsid w:val="00650492"/>
    <w:rsid w:val="0065054A"/>
    <w:rsid w:val="006506B3"/>
    <w:rsid w:val="00650ACA"/>
    <w:rsid w:val="00651F88"/>
    <w:rsid w:val="006526A3"/>
    <w:rsid w:val="0065271D"/>
    <w:rsid w:val="00652A7A"/>
    <w:rsid w:val="00652B3D"/>
    <w:rsid w:val="00653113"/>
    <w:rsid w:val="00653347"/>
    <w:rsid w:val="00654268"/>
    <w:rsid w:val="00654602"/>
    <w:rsid w:val="006550D7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285"/>
    <w:rsid w:val="006578D6"/>
    <w:rsid w:val="00657D61"/>
    <w:rsid w:val="006604D4"/>
    <w:rsid w:val="00661012"/>
    <w:rsid w:val="0066135E"/>
    <w:rsid w:val="0066148E"/>
    <w:rsid w:val="0066189D"/>
    <w:rsid w:val="00662382"/>
    <w:rsid w:val="00662D2A"/>
    <w:rsid w:val="0066305E"/>
    <w:rsid w:val="006631D1"/>
    <w:rsid w:val="00663529"/>
    <w:rsid w:val="00665697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813"/>
    <w:rsid w:val="00671DB3"/>
    <w:rsid w:val="006721C2"/>
    <w:rsid w:val="00672F5A"/>
    <w:rsid w:val="00673C38"/>
    <w:rsid w:val="00673C65"/>
    <w:rsid w:val="00674202"/>
    <w:rsid w:val="006747C5"/>
    <w:rsid w:val="0067562D"/>
    <w:rsid w:val="0067570B"/>
    <w:rsid w:val="0067572F"/>
    <w:rsid w:val="00675AEA"/>
    <w:rsid w:val="00675BDA"/>
    <w:rsid w:val="00675C5C"/>
    <w:rsid w:val="006763E7"/>
    <w:rsid w:val="0067671A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2D13"/>
    <w:rsid w:val="00683571"/>
    <w:rsid w:val="00684025"/>
    <w:rsid w:val="00684C25"/>
    <w:rsid w:val="00684D45"/>
    <w:rsid w:val="006855F6"/>
    <w:rsid w:val="006856D8"/>
    <w:rsid w:val="00686ED6"/>
    <w:rsid w:val="00687270"/>
    <w:rsid w:val="006875ED"/>
    <w:rsid w:val="00687B3A"/>
    <w:rsid w:val="0069048F"/>
    <w:rsid w:val="006904EF"/>
    <w:rsid w:val="00692700"/>
    <w:rsid w:val="0069275C"/>
    <w:rsid w:val="006927EF"/>
    <w:rsid w:val="00692CEC"/>
    <w:rsid w:val="00692DBD"/>
    <w:rsid w:val="00692F23"/>
    <w:rsid w:val="006933F5"/>
    <w:rsid w:val="00693E9A"/>
    <w:rsid w:val="006942D9"/>
    <w:rsid w:val="00694CC3"/>
    <w:rsid w:val="006950AE"/>
    <w:rsid w:val="00695209"/>
    <w:rsid w:val="0069526C"/>
    <w:rsid w:val="006959A8"/>
    <w:rsid w:val="00695D7E"/>
    <w:rsid w:val="00695DDF"/>
    <w:rsid w:val="00696156"/>
    <w:rsid w:val="0069627D"/>
    <w:rsid w:val="006962C7"/>
    <w:rsid w:val="00696794"/>
    <w:rsid w:val="006968BC"/>
    <w:rsid w:val="00696F62"/>
    <w:rsid w:val="006972D9"/>
    <w:rsid w:val="00697695"/>
    <w:rsid w:val="00697EAA"/>
    <w:rsid w:val="006A019C"/>
    <w:rsid w:val="006A058A"/>
    <w:rsid w:val="006A0721"/>
    <w:rsid w:val="006A0BFC"/>
    <w:rsid w:val="006A0C1E"/>
    <w:rsid w:val="006A0D12"/>
    <w:rsid w:val="006A169D"/>
    <w:rsid w:val="006A1A5F"/>
    <w:rsid w:val="006A2331"/>
    <w:rsid w:val="006A26E1"/>
    <w:rsid w:val="006A2793"/>
    <w:rsid w:val="006A3A43"/>
    <w:rsid w:val="006A3ACE"/>
    <w:rsid w:val="006A3B8B"/>
    <w:rsid w:val="006A3DB4"/>
    <w:rsid w:val="006A3E4A"/>
    <w:rsid w:val="006A4DCC"/>
    <w:rsid w:val="006A4E8C"/>
    <w:rsid w:val="006A50E4"/>
    <w:rsid w:val="006A5D5F"/>
    <w:rsid w:val="006A7DF9"/>
    <w:rsid w:val="006B07F3"/>
    <w:rsid w:val="006B179C"/>
    <w:rsid w:val="006B1E59"/>
    <w:rsid w:val="006B24F2"/>
    <w:rsid w:val="006B3202"/>
    <w:rsid w:val="006B3250"/>
    <w:rsid w:val="006B3DC3"/>
    <w:rsid w:val="006B42E1"/>
    <w:rsid w:val="006B4477"/>
    <w:rsid w:val="006B543F"/>
    <w:rsid w:val="006B55BF"/>
    <w:rsid w:val="006B562B"/>
    <w:rsid w:val="006B5687"/>
    <w:rsid w:val="006B5714"/>
    <w:rsid w:val="006B58C1"/>
    <w:rsid w:val="006B5CA2"/>
    <w:rsid w:val="006B6277"/>
    <w:rsid w:val="006B6349"/>
    <w:rsid w:val="006B678E"/>
    <w:rsid w:val="006B793F"/>
    <w:rsid w:val="006C005C"/>
    <w:rsid w:val="006C04CD"/>
    <w:rsid w:val="006C2BC0"/>
    <w:rsid w:val="006C35DC"/>
    <w:rsid w:val="006C3BFE"/>
    <w:rsid w:val="006C4234"/>
    <w:rsid w:val="006C446B"/>
    <w:rsid w:val="006C4613"/>
    <w:rsid w:val="006C5E0C"/>
    <w:rsid w:val="006C66B1"/>
    <w:rsid w:val="006C66FC"/>
    <w:rsid w:val="006C7223"/>
    <w:rsid w:val="006C7EBF"/>
    <w:rsid w:val="006D153F"/>
    <w:rsid w:val="006D155C"/>
    <w:rsid w:val="006D177E"/>
    <w:rsid w:val="006D1FD8"/>
    <w:rsid w:val="006D20B7"/>
    <w:rsid w:val="006D28C1"/>
    <w:rsid w:val="006D34BB"/>
    <w:rsid w:val="006D4C49"/>
    <w:rsid w:val="006D4F2D"/>
    <w:rsid w:val="006D69BA"/>
    <w:rsid w:val="006D72E7"/>
    <w:rsid w:val="006E0110"/>
    <w:rsid w:val="006E0114"/>
    <w:rsid w:val="006E0192"/>
    <w:rsid w:val="006E0253"/>
    <w:rsid w:val="006E041A"/>
    <w:rsid w:val="006E055C"/>
    <w:rsid w:val="006E181A"/>
    <w:rsid w:val="006E2867"/>
    <w:rsid w:val="006E296F"/>
    <w:rsid w:val="006E309B"/>
    <w:rsid w:val="006E33B7"/>
    <w:rsid w:val="006E4491"/>
    <w:rsid w:val="006E5060"/>
    <w:rsid w:val="006E51A9"/>
    <w:rsid w:val="006E53B9"/>
    <w:rsid w:val="006E572C"/>
    <w:rsid w:val="006E76AF"/>
    <w:rsid w:val="006E7E98"/>
    <w:rsid w:val="006F018C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CB2"/>
    <w:rsid w:val="006F2E3A"/>
    <w:rsid w:val="006F3364"/>
    <w:rsid w:val="006F3C44"/>
    <w:rsid w:val="006F456C"/>
    <w:rsid w:val="006F4777"/>
    <w:rsid w:val="006F49B0"/>
    <w:rsid w:val="006F4D70"/>
    <w:rsid w:val="006F532D"/>
    <w:rsid w:val="006F53F0"/>
    <w:rsid w:val="006F5CA2"/>
    <w:rsid w:val="006F65D8"/>
    <w:rsid w:val="006F65F6"/>
    <w:rsid w:val="006F6D69"/>
    <w:rsid w:val="006F7584"/>
    <w:rsid w:val="006F7969"/>
    <w:rsid w:val="007001B7"/>
    <w:rsid w:val="00700718"/>
    <w:rsid w:val="007007D4"/>
    <w:rsid w:val="007014C8"/>
    <w:rsid w:val="007020A1"/>
    <w:rsid w:val="0070223B"/>
    <w:rsid w:val="00702D8D"/>
    <w:rsid w:val="00702FC3"/>
    <w:rsid w:val="00703045"/>
    <w:rsid w:val="0070386D"/>
    <w:rsid w:val="00703BD6"/>
    <w:rsid w:val="00703C4E"/>
    <w:rsid w:val="00703EE5"/>
    <w:rsid w:val="00705666"/>
    <w:rsid w:val="007069EE"/>
    <w:rsid w:val="00706A27"/>
    <w:rsid w:val="00706AE2"/>
    <w:rsid w:val="00707329"/>
    <w:rsid w:val="007078D1"/>
    <w:rsid w:val="00707DB9"/>
    <w:rsid w:val="0071141A"/>
    <w:rsid w:val="00711AF8"/>
    <w:rsid w:val="00711DCC"/>
    <w:rsid w:val="00712665"/>
    <w:rsid w:val="00712C28"/>
    <w:rsid w:val="00712DCC"/>
    <w:rsid w:val="00713471"/>
    <w:rsid w:val="007136AF"/>
    <w:rsid w:val="007138BA"/>
    <w:rsid w:val="0071424D"/>
    <w:rsid w:val="0071469C"/>
    <w:rsid w:val="00715CAA"/>
    <w:rsid w:val="00716C6E"/>
    <w:rsid w:val="007173F3"/>
    <w:rsid w:val="00717D76"/>
    <w:rsid w:val="00717EE2"/>
    <w:rsid w:val="007200B0"/>
    <w:rsid w:val="0072027B"/>
    <w:rsid w:val="0072171C"/>
    <w:rsid w:val="00721EC7"/>
    <w:rsid w:val="0072227D"/>
    <w:rsid w:val="0072304A"/>
    <w:rsid w:val="00723464"/>
    <w:rsid w:val="0072358A"/>
    <w:rsid w:val="0072379F"/>
    <w:rsid w:val="00723D07"/>
    <w:rsid w:val="00723EC5"/>
    <w:rsid w:val="00723ED1"/>
    <w:rsid w:val="00724169"/>
    <w:rsid w:val="007241C2"/>
    <w:rsid w:val="007242B0"/>
    <w:rsid w:val="00724659"/>
    <w:rsid w:val="00724B32"/>
    <w:rsid w:val="00724D48"/>
    <w:rsid w:val="007254A3"/>
    <w:rsid w:val="00725B8E"/>
    <w:rsid w:val="00726BC1"/>
    <w:rsid w:val="00726D45"/>
    <w:rsid w:val="00726EA6"/>
    <w:rsid w:val="00726F0F"/>
    <w:rsid w:val="00726FAC"/>
    <w:rsid w:val="0073029D"/>
    <w:rsid w:val="00730914"/>
    <w:rsid w:val="00730B72"/>
    <w:rsid w:val="00730DDF"/>
    <w:rsid w:val="00731997"/>
    <w:rsid w:val="00731DE9"/>
    <w:rsid w:val="00731E55"/>
    <w:rsid w:val="007320D0"/>
    <w:rsid w:val="00732D49"/>
    <w:rsid w:val="00732D81"/>
    <w:rsid w:val="007336CF"/>
    <w:rsid w:val="00734212"/>
    <w:rsid w:val="00734C05"/>
    <w:rsid w:val="00735007"/>
    <w:rsid w:val="00735D89"/>
    <w:rsid w:val="00736251"/>
    <w:rsid w:val="0073631D"/>
    <w:rsid w:val="00736330"/>
    <w:rsid w:val="00736864"/>
    <w:rsid w:val="00736B0B"/>
    <w:rsid w:val="00736D50"/>
    <w:rsid w:val="00737562"/>
    <w:rsid w:val="007401F0"/>
    <w:rsid w:val="007402EE"/>
    <w:rsid w:val="007408C7"/>
    <w:rsid w:val="00740955"/>
    <w:rsid w:val="00740F03"/>
    <w:rsid w:val="00741742"/>
    <w:rsid w:val="0074177B"/>
    <w:rsid w:val="00741F25"/>
    <w:rsid w:val="00741F74"/>
    <w:rsid w:val="007425EF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9A4"/>
    <w:rsid w:val="00746AF3"/>
    <w:rsid w:val="00746D1A"/>
    <w:rsid w:val="00747095"/>
    <w:rsid w:val="00747709"/>
    <w:rsid w:val="00750637"/>
    <w:rsid w:val="0075083C"/>
    <w:rsid w:val="00750908"/>
    <w:rsid w:val="00750F80"/>
    <w:rsid w:val="00751694"/>
    <w:rsid w:val="00751E7E"/>
    <w:rsid w:val="00752161"/>
    <w:rsid w:val="0075301F"/>
    <w:rsid w:val="007530E4"/>
    <w:rsid w:val="00753DB9"/>
    <w:rsid w:val="00754ED4"/>
    <w:rsid w:val="00755138"/>
    <w:rsid w:val="0075587F"/>
    <w:rsid w:val="00755D35"/>
    <w:rsid w:val="00755F59"/>
    <w:rsid w:val="007565BB"/>
    <w:rsid w:val="00756648"/>
    <w:rsid w:val="00760C41"/>
    <w:rsid w:val="007611AA"/>
    <w:rsid w:val="00761685"/>
    <w:rsid w:val="00761B36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F7"/>
    <w:rsid w:val="00765135"/>
    <w:rsid w:val="0076585B"/>
    <w:rsid w:val="00766414"/>
    <w:rsid w:val="0076666A"/>
    <w:rsid w:val="007667EB"/>
    <w:rsid w:val="00766AF4"/>
    <w:rsid w:val="00766C5E"/>
    <w:rsid w:val="00767607"/>
    <w:rsid w:val="007676BA"/>
    <w:rsid w:val="007678B8"/>
    <w:rsid w:val="007706CB"/>
    <w:rsid w:val="00770811"/>
    <w:rsid w:val="007709CE"/>
    <w:rsid w:val="00771238"/>
    <w:rsid w:val="00771685"/>
    <w:rsid w:val="00771998"/>
    <w:rsid w:val="0077258D"/>
    <w:rsid w:val="007728A5"/>
    <w:rsid w:val="007735DF"/>
    <w:rsid w:val="0077368D"/>
    <w:rsid w:val="00773963"/>
    <w:rsid w:val="00773B6B"/>
    <w:rsid w:val="00773D6E"/>
    <w:rsid w:val="007741C4"/>
    <w:rsid w:val="00774BDF"/>
    <w:rsid w:val="00774C33"/>
    <w:rsid w:val="007750B0"/>
    <w:rsid w:val="007750D0"/>
    <w:rsid w:val="007751B2"/>
    <w:rsid w:val="00775253"/>
    <w:rsid w:val="00775324"/>
    <w:rsid w:val="00776038"/>
    <w:rsid w:val="00776215"/>
    <w:rsid w:val="0077624D"/>
    <w:rsid w:val="007765BA"/>
    <w:rsid w:val="007766CE"/>
    <w:rsid w:val="00776EF8"/>
    <w:rsid w:val="00776F49"/>
    <w:rsid w:val="00776F7D"/>
    <w:rsid w:val="007770B8"/>
    <w:rsid w:val="007779E7"/>
    <w:rsid w:val="00777AC5"/>
    <w:rsid w:val="00777E20"/>
    <w:rsid w:val="00780143"/>
    <w:rsid w:val="00781A99"/>
    <w:rsid w:val="0078266B"/>
    <w:rsid w:val="00782B19"/>
    <w:rsid w:val="00782E83"/>
    <w:rsid w:val="0078413F"/>
    <w:rsid w:val="00784F65"/>
    <w:rsid w:val="00785345"/>
    <w:rsid w:val="007856E4"/>
    <w:rsid w:val="00785C47"/>
    <w:rsid w:val="00785D2A"/>
    <w:rsid w:val="007867DD"/>
    <w:rsid w:val="00787701"/>
    <w:rsid w:val="007879B1"/>
    <w:rsid w:val="00787E3D"/>
    <w:rsid w:val="007912F0"/>
    <w:rsid w:val="0079133C"/>
    <w:rsid w:val="007918B9"/>
    <w:rsid w:val="00791C0D"/>
    <w:rsid w:val="00791F4C"/>
    <w:rsid w:val="00791FB7"/>
    <w:rsid w:val="0079227D"/>
    <w:rsid w:val="0079232D"/>
    <w:rsid w:val="00792423"/>
    <w:rsid w:val="00792C37"/>
    <w:rsid w:val="007931BD"/>
    <w:rsid w:val="00793464"/>
    <w:rsid w:val="00793583"/>
    <w:rsid w:val="00793942"/>
    <w:rsid w:val="00793A89"/>
    <w:rsid w:val="0079464E"/>
    <w:rsid w:val="00794ECD"/>
    <w:rsid w:val="00795403"/>
    <w:rsid w:val="007954E4"/>
    <w:rsid w:val="007957FF"/>
    <w:rsid w:val="00795DB4"/>
    <w:rsid w:val="00795DBA"/>
    <w:rsid w:val="00796C5F"/>
    <w:rsid w:val="007A06D7"/>
    <w:rsid w:val="007A1E96"/>
    <w:rsid w:val="007A1EB4"/>
    <w:rsid w:val="007A215D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8BD"/>
    <w:rsid w:val="007A4B82"/>
    <w:rsid w:val="007A4DA9"/>
    <w:rsid w:val="007A4E2C"/>
    <w:rsid w:val="007A4F08"/>
    <w:rsid w:val="007A532C"/>
    <w:rsid w:val="007A60BC"/>
    <w:rsid w:val="007A6717"/>
    <w:rsid w:val="007A6A80"/>
    <w:rsid w:val="007A70A1"/>
    <w:rsid w:val="007A7321"/>
    <w:rsid w:val="007A7B3A"/>
    <w:rsid w:val="007A7DD4"/>
    <w:rsid w:val="007A7DD8"/>
    <w:rsid w:val="007B006F"/>
    <w:rsid w:val="007B1163"/>
    <w:rsid w:val="007B117A"/>
    <w:rsid w:val="007B1450"/>
    <w:rsid w:val="007B1B66"/>
    <w:rsid w:val="007B282C"/>
    <w:rsid w:val="007B38B8"/>
    <w:rsid w:val="007B4701"/>
    <w:rsid w:val="007B515E"/>
    <w:rsid w:val="007B5173"/>
    <w:rsid w:val="007B52CB"/>
    <w:rsid w:val="007B5756"/>
    <w:rsid w:val="007B5929"/>
    <w:rsid w:val="007B63CE"/>
    <w:rsid w:val="007B71C4"/>
    <w:rsid w:val="007B75D9"/>
    <w:rsid w:val="007B7F07"/>
    <w:rsid w:val="007C0345"/>
    <w:rsid w:val="007C0E22"/>
    <w:rsid w:val="007C1752"/>
    <w:rsid w:val="007C1941"/>
    <w:rsid w:val="007C1AC0"/>
    <w:rsid w:val="007C1D32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F5D"/>
    <w:rsid w:val="007C763C"/>
    <w:rsid w:val="007C7743"/>
    <w:rsid w:val="007C7793"/>
    <w:rsid w:val="007D020B"/>
    <w:rsid w:val="007D06C6"/>
    <w:rsid w:val="007D1DC3"/>
    <w:rsid w:val="007D200F"/>
    <w:rsid w:val="007D21F4"/>
    <w:rsid w:val="007D295D"/>
    <w:rsid w:val="007D2DC8"/>
    <w:rsid w:val="007D3222"/>
    <w:rsid w:val="007D3DB5"/>
    <w:rsid w:val="007D3EA1"/>
    <w:rsid w:val="007D431D"/>
    <w:rsid w:val="007D4660"/>
    <w:rsid w:val="007D481A"/>
    <w:rsid w:val="007D49DF"/>
    <w:rsid w:val="007D503D"/>
    <w:rsid w:val="007D555C"/>
    <w:rsid w:val="007D6159"/>
    <w:rsid w:val="007D65D5"/>
    <w:rsid w:val="007D6E84"/>
    <w:rsid w:val="007D6E9C"/>
    <w:rsid w:val="007D77D1"/>
    <w:rsid w:val="007E002E"/>
    <w:rsid w:val="007E0473"/>
    <w:rsid w:val="007E1440"/>
    <w:rsid w:val="007E1B62"/>
    <w:rsid w:val="007E2554"/>
    <w:rsid w:val="007E2D4A"/>
    <w:rsid w:val="007E2F62"/>
    <w:rsid w:val="007E30EB"/>
    <w:rsid w:val="007E4058"/>
    <w:rsid w:val="007E43B4"/>
    <w:rsid w:val="007E496C"/>
    <w:rsid w:val="007E4A57"/>
    <w:rsid w:val="007E4E98"/>
    <w:rsid w:val="007E5CBF"/>
    <w:rsid w:val="007E6109"/>
    <w:rsid w:val="007E6590"/>
    <w:rsid w:val="007E7409"/>
    <w:rsid w:val="007E750F"/>
    <w:rsid w:val="007E7AC1"/>
    <w:rsid w:val="007E7BEC"/>
    <w:rsid w:val="007F01D9"/>
    <w:rsid w:val="007F0432"/>
    <w:rsid w:val="007F0889"/>
    <w:rsid w:val="007F0A93"/>
    <w:rsid w:val="007F1062"/>
    <w:rsid w:val="007F11E4"/>
    <w:rsid w:val="007F19AF"/>
    <w:rsid w:val="007F237F"/>
    <w:rsid w:val="007F36B5"/>
    <w:rsid w:val="007F47D8"/>
    <w:rsid w:val="007F4AF9"/>
    <w:rsid w:val="007F4D37"/>
    <w:rsid w:val="007F5EF3"/>
    <w:rsid w:val="007F5F46"/>
    <w:rsid w:val="007F69C2"/>
    <w:rsid w:val="007F6ABF"/>
    <w:rsid w:val="007F6C4D"/>
    <w:rsid w:val="007F6CED"/>
    <w:rsid w:val="007F7F02"/>
    <w:rsid w:val="00800244"/>
    <w:rsid w:val="008004F4"/>
    <w:rsid w:val="00800F81"/>
    <w:rsid w:val="00800F94"/>
    <w:rsid w:val="0080104D"/>
    <w:rsid w:val="008012F0"/>
    <w:rsid w:val="00801341"/>
    <w:rsid w:val="0080189D"/>
    <w:rsid w:val="00801C24"/>
    <w:rsid w:val="0080419E"/>
    <w:rsid w:val="0080440B"/>
    <w:rsid w:val="0080490B"/>
    <w:rsid w:val="0080640B"/>
    <w:rsid w:val="00806C53"/>
    <w:rsid w:val="00806F5B"/>
    <w:rsid w:val="00807D8B"/>
    <w:rsid w:val="00810299"/>
    <w:rsid w:val="00810A0F"/>
    <w:rsid w:val="00811913"/>
    <w:rsid w:val="00811DC2"/>
    <w:rsid w:val="008121A1"/>
    <w:rsid w:val="008125F5"/>
    <w:rsid w:val="0081338E"/>
    <w:rsid w:val="008139F7"/>
    <w:rsid w:val="00813E1C"/>
    <w:rsid w:val="00814209"/>
    <w:rsid w:val="00814525"/>
    <w:rsid w:val="00814F8D"/>
    <w:rsid w:val="00815575"/>
    <w:rsid w:val="008156F0"/>
    <w:rsid w:val="0081591A"/>
    <w:rsid w:val="00815A04"/>
    <w:rsid w:val="00815BD4"/>
    <w:rsid w:val="00820313"/>
    <w:rsid w:val="00820854"/>
    <w:rsid w:val="00821412"/>
    <w:rsid w:val="00821683"/>
    <w:rsid w:val="008217BC"/>
    <w:rsid w:val="008217DF"/>
    <w:rsid w:val="008225FE"/>
    <w:rsid w:val="0082270C"/>
    <w:rsid w:val="00822DB0"/>
    <w:rsid w:val="00823268"/>
    <w:rsid w:val="00823662"/>
    <w:rsid w:val="008239EC"/>
    <w:rsid w:val="00824065"/>
    <w:rsid w:val="0082460C"/>
    <w:rsid w:val="00824748"/>
    <w:rsid w:val="008248E2"/>
    <w:rsid w:val="0082490D"/>
    <w:rsid w:val="00825024"/>
    <w:rsid w:val="008257FE"/>
    <w:rsid w:val="00825910"/>
    <w:rsid w:val="0082598E"/>
    <w:rsid w:val="00825AE2"/>
    <w:rsid w:val="00826A01"/>
    <w:rsid w:val="00826CD6"/>
    <w:rsid w:val="0082729B"/>
    <w:rsid w:val="008305A9"/>
    <w:rsid w:val="008316EF"/>
    <w:rsid w:val="00831751"/>
    <w:rsid w:val="00831CC5"/>
    <w:rsid w:val="008322EA"/>
    <w:rsid w:val="0083306B"/>
    <w:rsid w:val="00833C24"/>
    <w:rsid w:val="008349A2"/>
    <w:rsid w:val="00834AAD"/>
    <w:rsid w:val="00834BF7"/>
    <w:rsid w:val="008356BA"/>
    <w:rsid w:val="008372AC"/>
    <w:rsid w:val="00837DDA"/>
    <w:rsid w:val="00840465"/>
    <w:rsid w:val="0084062B"/>
    <w:rsid w:val="00840639"/>
    <w:rsid w:val="00840AD3"/>
    <w:rsid w:val="008414A1"/>
    <w:rsid w:val="00841AD8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266"/>
    <w:rsid w:val="00846B6C"/>
    <w:rsid w:val="00846FC2"/>
    <w:rsid w:val="008470CF"/>
    <w:rsid w:val="008472DE"/>
    <w:rsid w:val="008476D7"/>
    <w:rsid w:val="00847A7B"/>
    <w:rsid w:val="008500C7"/>
    <w:rsid w:val="008501C3"/>
    <w:rsid w:val="00850415"/>
    <w:rsid w:val="00850A35"/>
    <w:rsid w:val="00850C19"/>
    <w:rsid w:val="008516C0"/>
    <w:rsid w:val="00851F68"/>
    <w:rsid w:val="0085244F"/>
    <w:rsid w:val="00852939"/>
    <w:rsid w:val="00852A49"/>
    <w:rsid w:val="00853906"/>
    <w:rsid w:val="0085390B"/>
    <w:rsid w:val="00853D38"/>
    <w:rsid w:val="00853E3E"/>
    <w:rsid w:val="008541D9"/>
    <w:rsid w:val="00854248"/>
    <w:rsid w:val="008545A0"/>
    <w:rsid w:val="00854ACC"/>
    <w:rsid w:val="00854AF1"/>
    <w:rsid w:val="0085506C"/>
    <w:rsid w:val="0085509E"/>
    <w:rsid w:val="00855294"/>
    <w:rsid w:val="0085571F"/>
    <w:rsid w:val="00855E6E"/>
    <w:rsid w:val="008562A2"/>
    <w:rsid w:val="008564D2"/>
    <w:rsid w:val="008569EC"/>
    <w:rsid w:val="00856A3D"/>
    <w:rsid w:val="00856D7D"/>
    <w:rsid w:val="00856FCF"/>
    <w:rsid w:val="00857ABE"/>
    <w:rsid w:val="00857CD9"/>
    <w:rsid w:val="00857F8C"/>
    <w:rsid w:val="00860CF4"/>
    <w:rsid w:val="00861053"/>
    <w:rsid w:val="00861552"/>
    <w:rsid w:val="008619B1"/>
    <w:rsid w:val="008619BE"/>
    <w:rsid w:val="008622CF"/>
    <w:rsid w:val="008623F8"/>
    <w:rsid w:val="00862BFC"/>
    <w:rsid w:val="00862FB3"/>
    <w:rsid w:val="00863222"/>
    <w:rsid w:val="00863247"/>
    <w:rsid w:val="00863A1B"/>
    <w:rsid w:val="00863DEA"/>
    <w:rsid w:val="0086481B"/>
    <w:rsid w:val="00864BD4"/>
    <w:rsid w:val="008651F0"/>
    <w:rsid w:val="008655C7"/>
    <w:rsid w:val="00865886"/>
    <w:rsid w:val="00865F7C"/>
    <w:rsid w:val="00865FB9"/>
    <w:rsid w:val="008670C0"/>
    <w:rsid w:val="00867FDC"/>
    <w:rsid w:val="008702C2"/>
    <w:rsid w:val="00872119"/>
    <w:rsid w:val="0087215A"/>
    <w:rsid w:val="00872167"/>
    <w:rsid w:val="0087291B"/>
    <w:rsid w:val="008734AA"/>
    <w:rsid w:val="00874089"/>
    <w:rsid w:val="00874183"/>
    <w:rsid w:val="00874D7D"/>
    <w:rsid w:val="00875701"/>
    <w:rsid w:val="00876399"/>
    <w:rsid w:val="00876593"/>
    <w:rsid w:val="00876897"/>
    <w:rsid w:val="008774CB"/>
    <w:rsid w:val="00877AE2"/>
    <w:rsid w:val="00877CD3"/>
    <w:rsid w:val="008803BC"/>
    <w:rsid w:val="008826A3"/>
    <w:rsid w:val="0088338A"/>
    <w:rsid w:val="0088426C"/>
    <w:rsid w:val="0088430B"/>
    <w:rsid w:val="0088443E"/>
    <w:rsid w:val="008844ED"/>
    <w:rsid w:val="00884659"/>
    <w:rsid w:val="008849CB"/>
    <w:rsid w:val="00884AD3"/>
    <w:rsid w:val="00885029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29F"/>
    <w:rsid w:val="00890AD9"/>
    <w:rsid w:val="00890D8B"/>
    <w:rsid w:val="0089129C"/>
    <w:rsid w:val="0089132C"/>
    <w:rsid w:val="008917FC"/>
    <w:rsid w:val="0089188F"/>
    <w:rsid w:val="0089256F"/>
    <w:rsid w:val="008925B6"/>
    <w:rsid w:val="0089274A"/>
    <w:rsid w:val="00892FF6"/>
    <w:rsid w:val="00893195"/>
    <w:rsid w:val="0089327E"/>
    <w:rsid w:val="008936C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6FE8"/>
    <w:rsid w:val="008972E8"/>
    <w:rsid w:val="0089774C"/>
    <w:rsid w:val="008A02FA"/>
    <w:rsid w:val="008A0F86"/>
    <w:rsid w:val="008A111F"/>
    <w:rsid w:val="008A14AA"/>
    <w:rsid w:val="008A1614"/>
    <w:rsid w:val="008A1763"/>
    <w:rsid w:val="008A176F"/>
    <w:rsid w:val="008A1E8C"/>
    <w:rsid w:val="008A2585"/>
    <w:rsid w:val="008A2721"/>
    <w:rsid w:val="008A2810"/>
    <w:rsid w:val="008A3C51"/>
    <w:rsid w:val="008A3E6E"/>
    <w:rsid w:val="008A4281"/>
    <w:rsid w:val="008A42C7"/>
    <w:rsid w:val="008A47AD"/>
    <w:rsid w:val="008A52D2"/>
    <w:rsid w:val="008A5C15"/>
    <w:rsid w:val="008A5EAE"/>
    <w:rsid w:val="008A676C"/>
    <w:rsid w:val="008A7582"/>
    <w:rsid w:val="008A7A38"/>
    <w:rsid w:val="008A7AFE"/>
    <w:rsid w:val="008A7D9D"/>
    <w:rsid w:val="008B01B0"/>
    <w:rsid w:val="008B02D1"/>
    <w:rsid w:val="008B04FB"/>
    <w:rsid w:val="008B0502"/>
    <w:rsid w:val="008B0504"/>
    <w:rsid w:val="008B065D"/>
    <w:rsid w:val="008B0819"/>
    <w:rsid w:val="008B12A6"/>
    <w:rsid w:val="008B14AE"/>
    <w:rsid w:val="008B18A1"/>
    <w:rsid w:val="008B1B36"/>
    <w:rsid w:val="008B2BDD"/>
    <w:rsid w:val="008B2DC2"/>
    <w:rsid w:val="008B3105"/>
    <w:rsid w:val="008B32C3"/>
    <w:rsid w:val="008B371D"/>
    <w:rsid w:val="008B3954"/>
    <w:rsid w:val="008B39F1"/>
    <w:rsid w:val="008B4B07"/>
    <w:rsid w:val="008B4FCD"/>
    <w:rsid w:val="008B59BD"/>
    <w:rsid w:val="008B6594"/>
    <w:rsid w:val="008B7376"/>
    <w:rsid w:val="008B778A"/>
    <w:rsid w:val="008C00A6"/>
    <w:rsid w:val="008C06E3"/>
    <w:rsid w:val="008C089F"/>
    <w:rsid w:val="008C1377"/>
    <w:rsid w:val="008C1387"/>
    <w:rsid w:val="008C169A"/>
    <w:rsid w:val="008C1BE5"/>
    <w:rsid w:val="008C29C9"/>
    <w:rsid w:val="008C2A21"/>
    <w:rsid w:val="008C2B95"/>
    <w:rsid w:val="008C2C7D"/>
    <w:rsid w:val="008C2F5B"/>
    <w:rsid w:val="008C2FFD"/>
    <w:rsid w:val="008C311C"/>
    <w:rsid w:val="008C314D"/>
    <w:rsid w:val="008C3271"/>
    <w:rsid w:val="008C3611"/>
    <w:rsid w:val="008C382C"/>
    <w:rsid w:val="008C4626"/>
    <w:rsid w:val="008C4734"/>
    <w:rsid w:val="008C478D"/>
    <w:rsid w:val="008C4FAF"/>
    <w:rsid w:val="008C557F"/>
    <w:rsid w:val="008C56BF"/>
    <w:rsid w:val="008C5750"/>
    <w:rsid w:val="008C5E3A"/>
    <w:rsid w:val="008C717D"/>
    <w:rsid w:val="008C7A39"/>
    <w:rsid w:val="008D02D7"/>
    <w:rsid w:val="008D03E1"/>
    <w:rsid w:val="008D0627"/>
    <w:rsid w:val="008D0720"/>
    <w:rsid w:val="008D097F"/>
    <w:rsid w:val="008D135F"/>
    <w:rsid w:val="008D13CC"/>
    <w:rsid w:val="008D1752"/>
    <w:rsid w:val="008D1AE1"/>
    <w:rsid w:val="008D26F8"/>
    <w:rsid w:val="008D2CA9"/>
    <w:rsid w:val="008D2D6E"/>
    <w:rsid w:val="008D2E12"/>
    <w:rsid w:val="008D4A4D"/>
    <w:rsid w:val="008D4A9A"/>
    <w:rsid w:val="008D561F"/>
    <w:rsid w:val="008D5C1C"/>
    <w:rsid w:val="008D5D79"/>
    <w:rsid w:val="008D63D6"/>
    <w:rsid w:val="008D6B2B"/>
    <w:rsid w:val="008D7562"/>
    <w:rsid w:val="008D7D01"/>
    <w:rsid w:val="008E03E8"/>
    <w:rsid w:val="008E0436"/>
    <w:rsid w:val="008E0A81"/>
    <w:rsid w:val="008E12C2"/>
    <w:rsid w:val="008E1A82"/>
    <w:rsid w:val="008E1A9A"/>
    <w:rsid w:val="008E1C9B"/>
    <w:rsid w:val="008E219C"/>
    <w:rsid w:val="008E285D"/>
    <w:rsid w:val="008E3618"/>
    <w:rsid w:val="008E38A1"/>
    <w:rsid w:val="008E3E4D"/>
    <w:rsid w:val="008E457F"/>
    <w:rsid w:val="008E4622"/>
    <w:rsid w:val="008E4AEE"/>
    <w:rsid w:val="008E502F"/>
    <w:rsid w:val="008E543B"/>
    <w:rsid w:val="008E558B"/>
    <w:rsid w:val="008E55C1"/>
    <w:rsid w:val="008E57D8"/>
    <w:rsid w:val="008E5895"/>
    <w:rsid w:val="008E5B49"/>
    <w:rsid w:val="008E5C93"/>
    <w:rsid w:val="008E6481"/>
    <w:rsid w:val="008E6872"/>
    <w:rsid w:val="008E6E39"/>
    <w:rsid w:val="008E6EDC"/>
    <w:rsid w:val="008E7160"/>
    <w:rsid w:val="008E7292"/>
    <w:rsid w:val="008E781F"/>
    <w:rsid w:val="008E7F62"/>
    <w:rsid w:val="008F089C"/>
    <w:rsid w:val="008F0B63"/>
    <w:rsid w:val="008F0CB8"/>
    <w:rsid w:val="008F196B"/>
    <w:rsid w:val="008F3DB3"/>
    <w:rsid w:val="008F4040"/>
    <w:rsid w:val="008F40E2"/>
    <w:rsid w:val="008F472E"/>
    <w:rsid w:val="008F4C99"/>
    <w:rsid w:val="008F51AF"/>
    <w:rsid w:val="008F6B5E"/>
    <w:rsid w:val="008F71D9"/>
    <w:rsid w:val="008F7553"/>
    <w:rsid w:val="008F75E8"/>
    <w:rsid w:val="008F7B44"/>
    <w:rsid w:val="0090007A"/>
    <w:rsid w:val="009007BF"/>
    <w:rsid w:val="00900A16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4CD6"/>
    <w:rsid w:val="00905F9F"/>
    <w:rsid w:val="0090754B"/>
    <w:rsid w:val="00907643"/>
    <w:rsid w:val="00911D57"/>
    <w:rsid w:val="00912BB8"/>
    <w:rsid w:val="009130AE"/>
    <w:rsid w:val="00913279"/>
    <w:rsid w:val="0091337B"/>
    <w:rsid w:val="0091368F"/>
    <w:rsid w:val="00913730"/>
    <w:rsid w:val="00913A18"/>
    <w:rsid w:val="00913FAB"/>
    <w:rsid w:val="00914284"/>
    <w:rsid w:val="00914EDB"/>
    <w:rsid w:val="0091540B"/>
    <w:rsid w:val="009154E7"/>
    <w:rsid w:val="00916187"/>
    <w:rsid w:val="00916536"/>
    <w:rsid w:val="00916B99"/>
    <w:rsid w:val="009202E6"/>
    <w:rsid w:val="00920BCA"/>
    <w:rsid w:val="00920D90"/>
    <w:rsid w:val="00921446"/>
    <w:rsid w:val="00921D61"/>
    <w:rsid w:val="009223D4"/>
    <w:rsid w:val="009228A3"/>
    <w:rsid w:val="009238A8"/>
    <w:rsid w:val="009241E4"/>
    <w:rsid w:val="0092485A"/>
    <w:rsid w:val="00924A10"/>
    <w:rsid w:val="00924C59"/>
    <w:rsid w:val="0092530D"/>
    <w:rsid w:val="00925B27"/>
    <w:rsid w:val="009260B2"/>
    <w:rsid w:val="0092682D"/>
    <w:rsid w:val="00927358"/>
    <w:rsid w:val="00927EDC"/>
    <w:rsid w:val="00927EDF"/>
    <w:rsid w:val="00930895"/>
    <w:rsid w:val="00931E20"/>
    <w:rsid w:val="00932430"/>
    <w:rsid w:val="00932573"/>
    <w:rsid w:val="009325ED"/>
    <w:rsid w:val="00932952"/>
    <w:rsid w:val="00932B33"/>
    <w:rsid w:val="009331D5"/>
    <w:rsid w:val="00933416"/>
    <w:rsid w:val="00933763"/>
    <w:rsid w:val="009337AF"/>
    <w:rsid w:val="00933BE6"/>
    <w:rsid w:val="00933C73"/>
    <w:rsid w:val="009343CA"/>
    <w:rsid w:val="009346AB"/>
    <w:rsid w:val="00934963"/>
    <w:rsid w:val="00934F24"/>
    <w:rsid w:val="009351B4"/>
    <w:rsid w:val="009355BF"/>
    <w:rsid w:val="00935D69"/>
    <w:rsid w:val="00935E3F"/>
    <w:rsid w:val="0093633C"/>
    <w:rsid w:val="00937049"/>
    <w:rsid w:val="0093739A"/>
    <w:rsid w:val="00937D4C"/>
    <w:rsid w:val="009403EF"/>
    <w:rsid w:val="00940A3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5AB"/>
    <w:rsid w:val="00946AB3"/>
    <w:rsid w:val="00946C30"/>
    <w:rsid w:val="00946D17"/>
    <w:rsid w:val="00950583"/>
    <w:rsid w:val="009507D1"/>
    <w:rsid w:val="009509E8"/>
    <w:rsid w:val="00951922"/>
    <w:rsid w:val="00951E3A"/>
    <w:rsid w:val="00951E9D"/>
    <w:rsid w:val="009521D7"/>
    <w:rsid w:val="00952BCF"/>
    <w:rsid w:val="009533DD"/>
    <w:rsid w:val="00953FDD"/>
    <w:rsid w:val="0095402A"/>
    <w:rsid w:val="0095498D"/>
    <w:rsid w:val="00954C8C"/>
    <w:rsid w:val="009550F6"/>
    <w:rsid w:val="0095515B"/>
    <w:rsid w:val="00955663"/>
    <w:rsid w:val="00955877"/>
    <w:rsid w:val="00955FA0"/>
    <w:rsid w:val="009562E2"/>
    <w:rsid w:val="00956AB2"/>
    <w:rsid w:val="00956ADC"/>
    <w:rsid w:val="00956B5D"/>
    <w:rsid w:val="00956BD5"/>
    <w:rsid w:val="00956CF5"/>
    <w:rsid w:val="00957944"/>
    <w:rsid w:val="00960200"/>
    <w:rsid w:val="00960750"/>
    <w:rsid w:val="00960C9A"/>
    <w:rsid w:val="00961CCA"/>
    <w:rsid w:val="00962287"/>
    <w:rsid w:val="009625C4"/>
    <w:rsid w:val="0096312B"/>
    <w:rsid w:val="00963173"/>
    <w:rsid w:val="009637DA"/>
    <w:rsid w:val="0096435D"/>
    <w:rsid w:val="00964527"/>
    <w:rsid w:val="009646DC"/>
    <w:rsid w:val="00964EC7"/>
    <w:rsid w:val="00966530"/>
    <w:rsid w:val="009670FB"/>
    <w:rsid w:val="009672DC"/>
    <w:rsid w:val="009677FE"/>
    <w:rsid w:val="00967815"/>
    <w:rsid w:val="00967A2E"/>
    <w:rsid w:val="00971906"/>
    <w:rsid w:val="009721ED"/>
    <w:rsid w:val="009725C6"/>
    <w:rsid w:val="00972E31"/>
    <w:rsid w:val="00972E45"/>
    <w:rsid w:val="00972F16"/>
    <w:rsid w:val="009745E8"/>
    <w:rsid w:val="00975000"/>
    <w:rsid w:val="00975014"/>
    <w:rsid w:val="0097558B"/>
    <w:rsid w:val="009755E9"/>
    <w:rsid w:val="00975E36"/>
    <w:rsid w:val="00980756"/>
    <w:rsid w:val="009807B2"/>
    <w:rsid w:val="00980A5A"/>
    <w:rsid w:val="00980A76"/>
    <w:rsid w:val="00981C06"/>
    <w:rsid w:val="009821E2"/>
    <w:rsid w:val="00982EF0"/>
    <w:rsid w:val="00983110"/>
    <w:rsid w:val="00983553"/>
    <w:rsid w:val="0098369A"/>
    <w:rsid w:val="00983A0A"/>
    <w:rsid w:val="00983E1C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7F1"/>
    <w:rsid w:val="00991B71"/>
    <w:rsid w:val="009920F9"/>
    <w:rsid w:val="0099235F"/>
    <w:rsid w:val="009929B4"/>
    <w:rsid w:val="00992B0E"/>
    <w:rsid w:val="00992D19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6B94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834"/>
    <w:rsid w:val="009A485E"/>
    <w:rsid w:val="009A5036"/>
    <w:rsid w:val="009A5388"/>
    <w:rsid w:val="009A54FE"/>
    <w:rsid w:val="009A6161"/>
    <w:rsid w:val="009A7663"/>
    <w:rsid w:val="009A7C95"/>
    <w:rsid w:val="009A7FCF"/>
    <w:rsid w:val="009B030B"/>
    <w:rsid w:val="009B2123"/>
    <w:rsid w:val="009B2743"/>
    <w:rsid w:val="009B27F2"/>
    <w:rsid w:val="009B280E"/>
    <w:rsid w:val="009B282E"/>
    <w:rsid w:val="009B2E72"/>
    <w:rsid w:val="009B319E"/>
    <w:rsid w:val="009B3D02"/>
    <w:rsid w:val="009B4FB7"/>
    <w:rsid w:val="009B50EB"/>
    <w:rsid w:val="009B55BB"/>
    <w:rsid w:val="009B5D20"/>
    <w:rsid w:val="009B5F48"/>
    <w:rsid w:val="009B6276"/>
    <w:rsid w:val="009B6E14"/>
    <w:rsid w:val="009B70ED"/>
    <w:rsid w:val="009B75BA"/>
    <w:rsid w:val="009C03F7"/>
    <w:rsid w:val="009C0443"/>
    <w:rsid w:val="009C05EA"/>
    <w:rsid w:val="009C0F19"/>
    <w:rsid w:val="009C14E1"/>
    <w:rsid w:val="009C1660"/>
    <w:rsid w:val="009C17C0"/>
    <w:rsid w:val="009C1A64"/>
    <w:rsid w:val="009C1A8B"/>
    <w:rsid w:val="009C1D35"/>
    <w:rsid w:val="009C20D2"/>
    <w:rsid w:val="009C2C83"/>
    <w:rsid w:val="009C38D2"/>
    <w:rsid w:val="009C3B5C"/>
    <w:rsid w:val="009C3F17"/>
    <w:rsid w:val="009C47D2"/>
    <w:rsid w:val="009C487B"/>
    <w:rsid w:val="009C5279"/>
    <w:rsid w:val="009C57E0"/>
    <w:rsid w:val="009C5AF1"/>
    <w:rsid w:val="009C606C"/>
    <w:rsid w:val="009C68A9"/>
    <w:rsid w:val="009C6966"/>
    <w:rsid w:val="009C742F"/>
    <w:rsid w:val="009C753F"/>
    <w:rsid w:val="009C773E"/>
    <w:rsid w:val="009C7AC6"/>
    <w:rsid w:val="009D0822"/>
    <w:rsid w:val="009D0D9B"/>
    <w:rsid w:val="009D11CA"/>
    <w:rsid w:val="009D170E"/>
    <w:rsid w:val="009D1916"/>
    <w:rsid w:val="009D2115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F68"/>
    <w:rsid w:val="009E0DDC"/>
    <w:rsid w:val="009E1349"/>
    <w:rsid w:val="009E1FC9"/>
    <w:rsid w:val="009E243C"/>
    <w:rsid w:val="009E267B"/>
    <w:rsid w:val="009E31F2"/>
    <w:rsid w:val="009E37A4"/>
    <w:rsid w:val="009E3E3C"/>
    <w:rsid w:val="009E3E5D"/>
    <w:rsid w:val="009E48F9"/>
    <w:rsid w:val="009E4E4E"/>
    <w:rsid w:val="009E4F17"/>
    <w:rsid w:val="009E5097"/>
    <w:rsid w:val="009E535E"/>
    <w:rsid w:val="009E5660"/>
    <w:rsid w:val="009E57B6"/>
    <w:rsid w:val="009E5B04"/>
    <w:rsid w:val="009E604D"/>
    <w:rsid w:val="009E6251"/>
    <w:rsid w:val="009F00FF"/>
    <w:rsid w:val="009F071E"/>
    <w:rsid w:val="009F0992"/>
    <w:rsid w:val="009F0A5D"/>
    <w:rsid w:val="009F0D3B"/>
    <w:rsid w:val="009F0E40"/>
    <w:rsid w:val="009F0F3F"/>
    <w:rsid w:val="009F14B1"/>
    <w:rsid w:val="009F2BA2"/>
    <w:rsid w:val="009F320E"/>
    <w:rsid w:val="009F33DF"/>
    <w:rsid w:val="009F3434"/>
    <w:rsid w:val="009F3D9F"/>
    <w:rsid w:val="009F42CA"/>
    <w:rsid w:val="009F439D"/>
    <w:rsid w:val="009F46FB"/>
    <w:rsid w:val="009F49C1"/>
    <w:rsid w:val="009F569B"/>
    <w:rsid w:val="009F685F"/>
    <w:rsid w:val="009F692F"/>
    <w:rsid w:val="009F6D3D"/>
    <w:rsid w:val="009F7327"/>
    <w:rsid w:val="009F7704"/>
    <w:rsid w:val="00A00F6A"/>
    <w:rsid w:val="00A0150E"/>
    <w:rsid w:val="00A01B94"/>
    <w:rsid w:val="00A02453"/>
    <w:rsid w:val="00A02495"/>
    <w:rsid w:val="00A0268F"/>
    <w:rsid w:val="00A02E68"/>
    <w:rsid w:val="00A031CD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DD3"/>
    <w:rsid w:val="00A100C5"/>
    <w:rsid w:val="00A1032B"/>
    <w:rsid w:val="00A103BA"/>
    <w:rsid w:val="00A10424"/>
    <w:rsid w:val="00A1095B"/>
    <w:rsid w:val="00A1112B"/>
    <w:rsid w:val="00A11184"/>
    <w:rsid w:val="00A1174C"/>
    <w:rsid w:val="00A121D2"/>
    <w:rsid w:val="00A1262C"/>
    <w:rsid w:val="00A12714"/>
    <w:rsid w:val="00A12AAD"/>
    <w:rsid w:val="00A12C9C"/>
    <w:rsid w:val="00A12EF1"/>
    <w:rsid w:val="00A1388E"/>
    <w:rsid w:val="00A13916"/>
    <w:rsid w:val="00A13C20"/>
    <w:rsid w:val="00A14061"/>
    <w:rsid w:val="00A157E7"/>
    <w:rsid w:val="00A15B14"/>
    <w:rsid w:val="00A15CF2"/>
    <w:rsid w:val="00A15F1A"/>
    <w:rsid w:val="00A16445"/>
    <w:rsid w:val="00A16523"/>
    <w:rsid w:val="00A16BB9"/>
    <w:rsid w:val="00A17471"/>
    <w:rsid w:val="00A1750C"/>
    <w:rsid w:val="00A203CE"/>
    <w:rsid w:val="00A2051B"/>
    <w:rsid w:val="00A206D5"/>
    <w:rsid w:val="00A20D1A"/>
    <w:rsid w:val="00A20E11"/>
    <w:rsid w:val="00A2162A"/>
    <w:rsid w:val="00A2179C"/>
    <w:rsid w:val="00A219A4"/>
    <w:rsid w:val="00A21D52"/>
    <w:rsid w:val="00A22249"/>
    <w:rsid w:val="00A2234D"/>
    <w:rsid w:val="00A23C7B"/>
    <w:rsid w:val="00A249F8"/>
    <w:rsid w:val="00A250D8"/>
    <w:rsid w:val="00A25B82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235A"/>
    <w:rsid w:val="00A32C2E"/>
    <w:rsid w:val="00A32C7D"/>
    <w:rsid w:val="00A33058"/>
    <w:rsid w:val="00A33323"/>
    <w:rsid w:val="00A3351E"/>
    <w:rsid w:val="00A33560"/>
    <w:rsid w:val="00A33E16"/>
    <w:rsid w:val="00A3533D"/>
    <w:rsid w:val="00A36243"/>
    <w:rsid w:val="00A3634D"/>
    <w:rsid w:val="00A36712"/>
    <w:rsid w:val="00A36923"/>
    <w:rsid w:val="00A37720"/>
    <w:rsid w:val="00A40374"/>
    <w:rsid w:val="00A40530"/>
    <w:rsid w:val="00A406EB"/>
    <w:rsid w:val="00A40845"/>
    <w:rsid w:val="00A4116C"/>
    <w:rsid w:val="00A413CE"/>
    <w:rsid w:val="00A41761"/>
    <w:rsid w:val="00A41CF3"/>
    <w:rsid w:val="00A4266B"/>
    <w:rsid w:val="00A428B4"/>
    <w:rsid w:val="00A42A33"/>
    <w:rsid w:val="00A43042"/>
    <w:rsid w:val="00A43769"/>
    <w:rsid w:val="00A44AE5"/>
    <w:rsid w:val="00A4513E"/>
    <w:rsid w:val="00A45444"/>
    <w:rsid w:val="00A45BC6"/>
    <w:rsid w:val="00A45F4C"/>
    <w:rsid w:val="00A46002"/>
    <w:rsid w:val="00A46656"/>
    <w:rsid w:val="00A477C5"/>
    <w:rsid w:val="00A47862"/>
    <w:rsid w:val="00A4794E"/>
    <w:rsid w:val="00A50022"/>
    <w:rsid w:val="00A500D9"/>
    <w:rsid w:val="00A50547"/>
    <w:rsid w:val="00A5074A"/>
    <w:rsid w:val="00A50ED0"/>
    <w:rsid w:val="00A51250"/>
    <w:rsid w:val="00A52297"/>
    <w:rsid w:val="00A52988"/>
    <w:rsid w:val="00A5312D"/>
    <w:rsid w:val="00A53561"/>
    <w:rsid w:val="00A53809"/>
    <w:rsid w:val="00A53859"/>
    <w:rsid w:val="00A53A75"/>
    <w:rsid w:val="00A54394"/>
    <w:rsid w:val="00A54748"/>
    <w:rsid w:val="00A548D4"/>
    <w:rsid w:val="00A54CCB"/>
    <w:rsid w:val="00A55B49"/>
    <w:rsid w:val="00A55D1D"/>
    <w:rsid w:val="00A568F4"/>
    <w:rsid w:val="00A56C1C"/>
    <w:rsid w:val="00A56F39"/>
    <w:rsid w:val="00A575A3"/>
    <w:rsid w:val="00A576C7"/>
    <w:rsid w:val="00A57CA9"/>
    <w:rsid w:val="00A57FD6"/>
    <w:rsid w:val="00A604F9"/>
    <w:rsid w:val="00A605BD"/>
    <w:rsid w:val="00A61181"/>
    <w:rsid w:val="00A61742"/>
    <w:rsid w:val="00A61852"/>
    <w:rsid w:val="00A619CF"/>
    <w:rsid w:val="00A62168"/>
    <w:rsid w:val="00A6226E"/>
    <w:rsid w:val="00A62858"/>
    <w:rsid w:val="00A62CB7"/>
    <w:rsid w:val="00A6339A"/>
    <w:rsid w:val="00A636F0"/>
    <w:rsid w:val="00A63826"/>
    <w:rsid w:val="00A6393F"/>
    <w:rsid w:val="00A63C17"/>
    <w:rsid w:val="00A63CD4"/>
    <w:rsid w:val="00A640FD"/>
    <w:rsid w:val="00A64321"/>
    <w:rsid w:val="00A643BC"/>
    <w:rsid w:val="00A64875"/>
    <w:rsid w:val="00A64957"/>
    <w:rsid w:val="00A654A3"/>
    <w:rsid w:val="00A6560B"/>
    <w:rsid w:val="00A657FA"/>
    <w:rsid w:val="00A65D7D"/>
    <w:rsid w:val="00A65DA0"/>
    <w:rsid w:val="00A65DBE"/>
    <w:rsid w:val="00A664F2"/>
    <w:rsid w:val="00A66537"/>
    <w:rsid w:val="00A674B3"/>
    <w:rsid w:val="00A6765B"/>
    <w:rsid w:val="00A677E3"/>
    <w:rsid w:val="00A678AF"/>
    <w:rsid w:val="00A70515"/>
    <w:rsid w:val="00A708A5"/>
    <w:rsid w:val="00A70A40"/>
    <w:rsid w:val="00A70A65"/>
    <w:rsid w:val="00A70AC6"/>
    <w:rsid w:val="00A712BD"/>
    <w:rsid w:val="00A720C2"/>
    <w:rsid w:val="00A727BB"/>
    <w:rsid w:val="00A728A1"/>
    <w:rsid w:val="00A731D6"/>
    <w:rsid w:val="00A74552"/>
    <w:rsid w:val="00A74764"/>
    <w:rsid w:val="00A74BEE"/>
    <w:rsid w:val="00A752DD"/>
    <w:rsid w:val="00A75361"/>
    <w:rsid w:val="00A75E61"/>
    <w:rsid w:val="00A765C4"/>
    <w:rsid w:val="00A76718"/>
    <w:rsid w:val="00A76752"/>
    <w:rsid w:val="00A770D5"/>
    <w:rsid w:val="00A7713D"/>
    <w:rsid w:val="00A775FC"/>
    <w:rsid w:val="00A77C27"/>
    <w:rsid w:val="00A77E50"/>
    <w:rsid w:val="00A802B7"/>
    <w:rsid w:val="00A8062B"/>
    <w:rsid w:val="00A80BB2"/>
    <w:rsid w:val="00A80CE3"/>
    <w:rsid w:val="00A80F22"/>
    <w:rsid w:val="00A81330"/>
    <w:rsid w:val="00A823F9"/>
    <w:rsid w:val="00A825C9"/>
    <w:rsid w:val="00A8306D"/>
    <w:rsid w:val="00A83768"/>
    <w:rsid w:val="00A83786"/>
    <w:rsid w:val="00A8379D"/>
    <w:rsid w:val="00A84514"/>
    <w:rsid w:val="00A847A8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C76"/>
    <w:rsid w:val="00A87D17"/>
    <w:rsid w:val="00A87DE7"/>
    <w:rsid w:val="00A902FB"/>
    <w:rsid w:val="00A906FD"/>
    <w:rsid w:val="00A9126A"/>
    <w:rsid w:val="00A912D9"/>
    <w:rsid w:val="00A9179C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D6C"/>
    <w:rsid w:val="00A97ED2"/>
    <w:rsid w:val="00AA059E"/>
    <w:rsid w:val="00AA1980"/>
    <w:rsid w:val="00AA2561"/>
    <w:rsid w:val="00AA309D"/>
    <w:rsid w:val="00AA30E8"/>
    <w:rsid w:val="00AA3E86"/>
    <w:rsid w:val="00AA4270"/>
    <w:rsid w:val="00AA44BF"/>
    <w:rsid w:val="00AA4684"/>
    <w:rsid w:val="00AA57C9"/>
    <w:rsid w:val="00AA5B3D"/>
    <w:rsid w:val="00AA5DA0"/>
    <w:rsid w:val="00AA6F43"/>
    <w:rsid w:val="00AA7388"/>
    <w:rsid w:val="00AA7555"/>
    <w:rsid w:val="00AA7DA2"/>
    <w:rsid w:val="00AB0413"/>
    <w:rsid w:val="00AB1400"/>
    <w:rsid w:val="00AB1F45"/>
    <w:rsid w:val="00AB206B"/>
    <w:rsid w:val="00AB22DE"/>
    <w:rsid w:val="00AB250D"/>
    <w:rsid w:val="00AB29A4"/>
    <w:rsid w:val="00AB3476"/>
    <w:rsid w:val="00AB3635"/>
    <w:rsid w:val="00AB370F"/>
    <w:rsid w:val="00AB3881"/>
    <w:rsid w:val="00AB3C7A"/>
    <w:rsid w:val="00AB5733"/>
    <w:rsid w:val="00AB5934"/>
    <w:rsid w:val="00AB61F4"/>
    <w:rsid w:val="00AB6BB9"/>
    <w:rsid w:val="00AB6FFB"/>
    <w:rsid w:val="00AB743A"/>
    <w:rsid w:val="00AB74A1"/>
    <w:rsid w:val="00AB76A8"/>
    <w:rsid w:val="00AB7C78"/>
    <w:rsid w:val="00AB7E6A"/>
    <w:rsid w:val="00AB7EA7"/>
    <w:rsid w:val="00AC046C"/>
    <w:rsid w:val="00AC0AC8"/>
    <w:rsid w:val="00AC0E92"/>
    <w:rsid w:val="00AC105C"/>
    <w:rsid w:val="00AC1FA8"/>
    <w:rsid w:val="00AC2163"/>
    <w:rsid w:val="00AC2568"/>
    <w:rsid w:val="00AC273C"/>
    <w:rsid w:val="00AC29B5"/>
    <w:rsid w:val="00AC2A49"/>
    <w:rsid w:val="00AC2B5B"/>
    <w:rsid w:val="00AC2E3B"/>
    <w:rsid w:val="00AC3637"/>
    <w:rsid w:val="00AC4088"/>
    <w:rsid w:val="00AC47AD"/>
    <w:rsid w:val="00AC4BA9"/>
    <w:rsid w:val="00AC50C7"/>
    <w:rsid w:val="00AC5B4A"/>
    <w:rsid w:val="00AC633B"/>
    <w:rsid w:val="00AC650E"/>
    <w:rsid w:val="00AC71E9"/>
    <w:rsid w:val="00AC7343"/>
    <w:rsid w:val="00AC7874"/>
    <w:rsid w:val="00AC7D2D"/>
    <w:rsid w:val="00AD04DA"/>
    <w:rsid w:val="00AD0677"/>
    <w:rsid w:val="00AD0B55"/>
    <w:rsid w:val="00AD0FAB"/>
    <w:rsid w:val="00AD203C"/>
    <w:rsid w:val="00AD24A3"/>
    <w:rsid w:val="00AD26D6"/>
    <w:rsid w:val="00AD290D"/>
    <w:rsid w:val="00AD2938"/>
    <w:rsid w:val="00AD2A7B"/>
    <w:rsid w:val="00AD30A1"/>
    <w:rsid w:val="00AD317B"/>
    <w:rsid w:val="00AD3758"/>
    <w:rsid w:val="00AD3CC2"/>
    <w:rsid w:val="00AD3D0B"/>
    <w:rsid w:val="00AD3E58"/>
    <w:rsid w:val="00AD42A8"/>
    <w:rsid w:val="00AD4354"/>
    <w:rsid w:val="00AD4C36"/>
    <w:rsid w:val="00AD567F"/>
    <w:rsid w:val="00AD571A"/>
    <w:rsid w:val="00AD57DF"/>
    <w:rsid w:val="00AD664A"/>
    <w:rsid w:val="00AD66B0"/>
    <w:rsid w:val="00AD6D3B"/>
    <w:rsid w:val="00AE0B5D"/>
    <w:rsid w:val="00AE0DD9"/>
    <w:rsid w:val="00AE20E5"/>
    <w:rsid w:val="00AE26B6"/>
    <w:rsid w:val="00AE2773"/>
    <w:rsid w:val="00AE2B94"/>
    <w:rsid w:val="00AE2DE6"/>
    <w:rsid w:val="00AE318A"/>
    <w:rsid w:val="00AE3269"/>
    <w:rsid w:val="00AE36D2"/>
    <w:rsid w:val="00AE3F7B"/>
    <w:rsid w:val="00AE4001"/>
    <w:rsid w:val="00AE40AF"/>
    <w:rsid w:val="00AE4534"/>
    <w:rsid w:val="00AE4AED"/>
    <w:rsid w:val="00AE5005"/>
    <w:rsid w:val="00AE57AC"/>
    <w:rsid w:val="00AE5A2E"/>
    <w:rsid w:val="00AE6211"/>
    <w:rsid w:val="00AE698F"/>
    <w:rsid w:val="00AE76AB"/>
    <w:rsid w:val="00AE7A5A"/>
    <w:rsid w:val="00AE7B54"/>
    <w:rsid w:val="00AE7D4C"/>
    <w:rsid w:val="00AE7FD8"/>
    <w:rsid w:val="00AF01C1"/>
    <w:rsid w:val="00AF0439"/>
    <w:rsid w:val="00AF1186"/>
    <w:rsid w:val="00AF11E7"/>
    <w:rsid w:val="00AF1439"/>
    <w:rsid w:val="00AF1C1E"/>
    <w:rsid w:val="00AF2243"/>
    <w:rsid w:val="00AF2BCA"/>
    <w:rsid w:val="00AF32D1"/>
    <w:rsid w:val="00AF3CF5"/>
    <w:rsid w:val="00AF4454"/>
    <w:rsid w:val="00AF48B5"/>
    <w:rsid w:val="00AF4CEC"/>
    <w:rsid w:val="00AF532F"/>
    <w:rsid w:val="00AF53CF"/>
    <w:rsid w:val="00AF54AF"/>
    <w:rsid w:val="00AF6078"/>
    <w:rsid w:val="00AF6BE5"/>
    <w:rsid w:val="00AF75AC"/>
    <w:rsid w:val="00AF7808"/>
    <w:rsid w:val="00AF7DD0"/>
    <w:rsid w:val="00B00BDB"/>
    <w:rsid w:val="00B0167C"/>
    <w:rsid w:val="00B0194E"/>
    <w:rsid w:val="00B01DEC"/>
    <w:rsid w:val="00B02486"/>
    <w:rsid w:val="00B02498"/>
    <w:rsid w:val="00B02F2A"/>
    <w:rsid w:val="00B02F6C"/>
    <w:rsid w:val="00B0344B"/>
    <w:rsid w:val="00B035FA"/>
    <w:rsid w:val="00B038D3"/>
    <w:rsid w:val="00B03D7B"/>
    <w:rsid w:val="00B0474E"/>
    <w:rsid w:val="00B048AE"/>
    <w:rsid w:val="00B04913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B4"/>
    <w:rsid w:val="00B079D5"/>
    <w:rsid w:val="00B1049C"/>
    <w:rsid w:val="00B1086F"/>
    <w:rsid w:val="00B10C2A"/>
    <w:rsid w:val="00B10DC0"/>
    <w:rsid w:val="00B11173"/>
    <w:rsid w:val="00B11566"/>
    <w:rsid w:val="00B118F0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60C"/>
    <w:rsid w:val="00B21715"/>
    <w:rsid w:val="00B21AD8"/>
    <w:rsid w:val="00B21FE5"/>
    <w:rsid w:val="00B2223D"/>
    <w:rsid w:val="00B2253A"/>
    <w:rsid w:val="00B2274B"/>
    <w:rsid w:val="00B228E4"/>
    <w:rsid w:val="00B22E3F"/>
    <w:rsid w:val="00B2310E"/>
    <w:rsid w:val="00B231A4"/>
    <w:rsid w:val="00B2381E"/>
    <w:rsid w:val="00B23FFC"/>
    <w:rsid w:val="00B24D5B"/>
    <w:rsid w:val="00B250B7"/>
    <w:rsid w:val="00B251A9"/>
    <w:rsid w:val="00B252D7"/>
    <w:rsid w:val="00B25B21"/>
    <w:rsid w:val="00B25BF0"/>
    <w:rsid w:val="00B261EF"/>
    <w:rsid w:val="00B2675C"/>
    <w:rsid w:val="00B27E2C"/>
    <w:rsid w:val="00B27F5A"/>
    <w:rsid w:val="00B30548"/>
    <w:rsid w:val="00B305A4"/>
    <w:rsid w:val="00B3113D"/>
    <w:rsid w:val="00B31537"/>
    <w:rsid w:val="00B323BB"/>
    <w:rsid w:val="00B32789"/>
    <w:rsid w:val="00B33BD6"/>
    <w:rsid w:val="00B34F40"/>
    <w:rsid w:val="00B35C38"/>
    <w:rsid w:val="00B3705E"/>
    <w:rsid w:val="00B3752D"/>
    <w:rsid w:val="00B37B69"/>
    <w:rsid w:val="00B4007B"/>
    <w:rsid w:val="00B401F3"/>
    <w:rsid w:val="00B406E4"/>
    <w:rsid w:val="00B41841"/>
    <w:rsid w:val="00B41C42"/>
    <w:rsid w:val="00B42B9A"/>
    <w:rsid w:val="00B42FA6"/>
    <w:rsid w:val="00B4303A"/>
    <w:rsid w:val="00B43B10"/>
    <w:rsid w:val="00B43E7E"/>
    <w:rsid w:val="00B440F0"/>
    <w:rsid w:val="00B44A51"/>
    <w:rsid w:val="00B458B1"/>
    <w:rsid w:val="00B45936"/>
    <w:rsid w:val="00B45C3C"/>
    <w:rsid w:val="00B463C9"/>
    <w:rsid w:val="00B467C9"/>
    <w:rsid w:val="00B467F6"/>
    <w:rsid w:val="00B473B7"/>
    <w:rsid w:val="00B4787D"/>
    <w:rsid w:val="00B50473"/>
    <w:rsid w:val="00B5051C"/>
    <w:rsid w:val="00B50807"/>
    <w:rsid w:val="00B50A78"/>
    <w:rsid w:val="00B50D5B"/>
    <w:rsid w:val="00B50E2D"/>
    <w:rsid w:val="00B51605"/>
    <w:rsid w:val="00B51741"/>
    <w:rsid w:val="00B517D0"/>
    <w:rsid w:val="00B5190B"/>
    <w:rsid w:val="00B51B56"/>
    <w:rsid w:val="00B51F9E"/>
    <w:rsid w:val="00B52650"/>
    <w:rsid w:val="00B52FAC"/>
    <w:rsid w:val="00B53394"/>
    <w:rsid w:val="00B53FB5"/>
    <w:rsid w:val="00B5436A"/>
    <w:rsid w:val="00B554A0"/>
    <w:rsid w:val="00B55D05"/>
    <w:rsid w:val="00B5625E"/>
    <w:rsid w:val="00B563EB"/>
    <w:rsid w:val="00B57992"/>
    <w:rsid w:val="00B6003C"/>
    <w:rsid w:val="00B60D8D"/>
    <w:rsid w:val="00B61466"/>
    <w:rsid w:val="00B61532"/>
    <w:rsid w:val="00B61875"/>
    <w:rsid w:val="00B61AA2"/>
    <w:rsid w:val="00B61AD5"/>
    <w:rsid w:val="00B61C7D"/>
    <w:rsid w:val="00B61EA4"/>
    <w:rsid w:val="00B62D3F"/>
    <w:rsid w:val="00B62EF1"/>
    <w:rsid w:val="00B63F5D"/>
    <w:rsid w:val="00B64674"/>
    <w:rsid w:val="00B64A11"/>
    <w:rsid w:val="00B6535A"/>
    <w:rsid w:val="00B653F7"/>
    <w:rsid w:val="00B659BD"/>
    <w:rsid w:val="00B65DAF"/>
    <w:rsid w:val="00B66385"/>
    <w:rsid w:val="00B66B3E"/>
    <w:rsid w:val="00B66F8D"/>
    <w:rsid w:val="00B678F7"/>
    <w:rsid w:val="00B67CAC"/>
    <w:rsid w:val="00B70534"/>
    <w:rsid w:val="00B70785"/>
    <w:rsid w:val="00B707C4"/>
    <w:rsid w:val="00B70A5D"/>
    <w:rsid w:val="00B7199D"/>
    <w:rsid w:val="00B73577"/>
    <w:rsid w:val="00B73739"/>
    <w:rsid w:val="00B73FFF"/>
    <w:rsid w:val="00B745A1"/>
    <w:rsid w:val="00B747E9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2979"/>
    <w:rsid w:val="00B82E28"/>
    <w:rsid w:val="00B83705"/>
    <w:rsid w:val="00B83C76"/>
    <w:rsid w:val="00B83DBD"/>
    <w:rsid w:val="00B847E0"/>
    <w:rsid w:val="00B8508C"/>
    <w:rsid w:val="00B856B3"/>
    <w:rsid w:val="00B8578A"/>
    <w:rsid w:val="00B85C11"/>
    <w:rsid w:val="00B86243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3534"/>
    <w:rsid w:val="00B940BB"/>
    <w:rsid w:val="00B9418D"/>
    <w:rsid w:val="00B94328"/>
    <w:rsid w:val="00B947BB"/>
    <w:rsid w:val="00B94E78"/>
    <w:rsid w:val="00B955BF"/>
    <w:rsid w:val="00B95761"/>
    <w:rsid w:val="00B95B7F"/>
    <w:rsid w:val="00B95EA7"/>
    <w:rsid w:val="00B96410"/>
    <w:rsid w:val="00B96564"/>
    <w:rsid w:val="00B96783"/>
    <w:rsid w:val="00B9695C"/>
    <w:rsid w:val="00B96DF5"/>
    <w:rsid w:val="00B96E09"/>
    <w:rsid w:val="00B97131"/>
    <w:rsid w:val="00BA0005"/>
    <w:rsid w:val="00BA03D9"/>
    <w:rsid w:val="00BA0B4A"/>
    <w:rsid w:val="00BA1084"/>
    <w:rsid w:val="00BA130D"/>
    <w:rsid w:val="00BA13D2"/>
    <w:rsid w:val="00BA2510"/>
    <w:rsid w:val="00BA25F6"/>
    <w:rsid w:val="00BA2A7C"/>
    <w:rsid w:val="00BA2C36"/>
    <w:rsid w:val="00BA3560"/>
    <w:rsid w:val="00BA3755"/>
    <w:rsid w:val="00BA3D10"/>
    <w:rsid w:val="00BA3DBB"/>
    <w:rsid w:val="00BA4064"/>
    <w:rsid w:val="00BA40AD"/>
    <w:rsid w:val="00BA4198"/>
    <w:rsid w:val="00BA4229"/>
    <w:rsid w:val="00BA5419"/>
    <w:rsid w:val="00BA5B7F"/>
    <w:rsid w:val="00BA6CB7"/>
    <w:rsid w:val="00BA7A34"/>
    <w:rsid w:val="00BB00FB"/>
    <w:rsid w:val="00BB01D1"/>
    <w:rsid w:val="00BB08B2"/>
    <w:rsid w:val="00BB101F"/>
    <w:rsid w:val="00BB1163"/>
    <w:rsid w:val="00BB14EF"/>
    <w:rsid w:val="00BB1F11"/>
    <w:rsid w:val="00BB201D"/>
    <w:rsid w:val="00BB2498"/>
    <w:rsid w:val="00BB252B"/>
    <w:rsid w:val="00BB2B16"/>
    <w:rsid w:val="00BB2EE2"/>
    <w:rsid w:val="00BB3252"/>
    <w:rsid w:val="00BB371B"/>
    <w:rsid w:val="00BB40C2"/>
    <w:rsid w:val="00BB4357"/>
    <w:rsid w:val="00BB4CC9"/>
    <w:rsid w:val="00BB4D0B"/>
    <w:rsid w:val="00BB4D2B"/>
    <w:rsid w:val="00BB4DF9"/>
    <w:rsid w:val="00BB517B"/>
    <w:rsid w:val="00BB530B"/>
    <w:rsid w:val="00BB6475"/>
    <w:rsid w:val="00BB6600"/>
    <w:rsid w:val="00BB6D04"/>
    <w:rsid w:val="00BB6D8F"/>
    <w:rsid w:val="00BB73B2"/>
    <w:rsid w:val="00BB73C2"/>
    <w:rsid w:val="00BB74E6"/>
    <w:rsid w:val="00BB78D8"/>
    <w:rsid w:val="00BC0009"/>
    <w:rsid w:val="00BC100B"/>
    <w:rsid w:val="00BC1506"/>
    <w:rsid w:val="00BC1AB3"/>
    <w:rsid w:val="00BC1EB9"/>
    <w:rsid w:val="00BC1EE6"/>
    <w:rsid w:val="00BC3917"/>
    <w:rsid w:val="00BC3C04"/>
    <w:rsid w:val="00BC3E56"/>
    <w:rsid w:val="00BC3ED9"/>
    <w:rsid w:val="00BC46AD"/>
    <w:rsid w:val="00BC4DAE"/>
    <w:rsid w:val="00BC529F"/>
    <w:rsid w:val="00BC5302"/>
    <w:rsid w:val="00BC5A19"/>
    <w:rsid w:val="00BC5D45"/>
    <w:rsid w:val="00BC63B2"/>
    <w:rsid w:val="00BC6461"/>
    <w:rsid w:val="00BC6C85"/>
    <w:rsid w:val="00BC7688"/>
    <w:rsid w:val="00BC7E39"/>
    <w:rsid w:val="00BD003E"/>
    <w:rsid w:val="00BD028B"/>
    <w:rsid w:val="00BD0348"/>
    <w:rsid w:val="00BD12B5"/>
    <w:rsid w:val="00BD2790"/>
    <w:rsid w:val="00BD2860"/>
    <w:rsid w:val="00BD369E"/>
    <w:rsid w:val="00BD3E44"/>
    <w:rsid w:val="00BD3F71"/>
    <w:rsid w:val="00BD42B8"/>
    <w:rsid w:val="00BD42E1"/>
    <w:rsid w:val="00BD4A04"/>
    <w:rsid w:val="00BD555B"/>
    <w:rsid w:val="00BD59F5"/>
    <w:rsid w:val="00BD5BFD"/>
    <w:rsid w:val="00BD6727"/>
    <w:rsid w:val="00BD6BA3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2D20"/>
    <w:rsid w:val="00BE3364"/>
    <w:rsid w:val="00BE33CA"/>
    <w:rsid w:val="00BE4412"/>
    <w:rsid w:val="00BE4552"/>
    <w:rsid w:val="00BE548D"/>
    <w:rsid w:val="00BE5CA4"/>
    <w:rsid w:val="00BE636E"/>
    <w:rsid w:val="00BE6583"/>
    <w:rsid w:val="00BE6A73"/>
    <w:rsid w:val="00BE6A78"/>
    <w:rsid w:val="00BE7375"/>
    <w:rsid w:val="00BE78D5"/>
    <w:rsid w:val="00BE7CD4"/>
    <w:rsid w:val="00BF0715"/>
    <w:rsid w:val="00BF0C44"/>
    <w:rsid w:val="00BF14AE"/>
    <w:rsid w:val="00BF153C"/>
    <w:rsid w:val="00BF1BC8"/>
    <w:rsid w:val="00BF2594"/>
    <w:rsid w:val="00BF27D7"/>
    <w:rsid w:val="00BF3171"/>
    <w:rsid w:val="00BF324A"/>
    <w:rsid w:val="00BF3779"/>
    <w:rsid w:val="00BF37A2"/>
    <w:rsid w:val="00BF3ECF"/>
    <w:rsid w:val="00BF3EE4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064"/>
    <w:rsid w:val="00C002BB"/>
    <w:rsid w:val="00C011A0"/>
    <w:rsid w:val="00C015A2"/>
    <w:rsid w:val="00C0175F"/>
    <w:rsid w:val="00C01FD8"/>
    <w:rsid w:val="00C024EC"/>
    <w:rsid w:val="00C02611"/>
    <w:rsid w:val="00C02C82"/>
    <w:rsid w:val="00C02C9C"/>
    <w:rsid w:val="00C034EE"/>
    <w:rsid w:val="00C03756"/>
    <w:rsid w:val="00C04FCE"/>
    <w:rsid w:val="00C0540D"/>
    <w:rsid w:val="00C06C58"/>
    <w:rsid w:val="00C071D5"/>
    <w:rsid w:val="00C077A8"/>
    <w:rsid w:val="00C078B2"/>
    <w:rsid w:val="00C100F8"/>
    <w:rsid w:val="00C104F5"/>
    <w:rsid w:val="00C10683"/>
    <w:rsid w:val="00C10896"/>
    <w:rsid w:val="00C11305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844"/>
    <w:rsid w:val="00C13C21"/>
    <w:rsid w:val="00C13F4C"/>
    <w:rsid w:val="00C1458A"/>
    <w:rsid w:val="00C158C2"/>
    <w:rsid w:val="00C15D0C"/>
    <w:rsid w:val="00C1743F"/>
    <w:rsid w:val="00C177B0"/>
    <w:rsid w:val="00C178D7"/>
    <w:rsid w:val="00C17A42"/>
    <w:rsid w:val="00C17BA8"/>
    <w:rsid w:val="00C17E29"/>
    <w:rsid w:val="00C2083F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3974"/>
    <w:rsid w:val="00C2407C"/>
    <w:rsid w:val="00C24A2D"/>
    <w:rsid w:val="00C25C7A"/>
    <w:rsid w:val="00C260BE"/>
    <w:rsid w:val="00C260E7"/>
    <w:rsid w:val="00C264C4"/>
    <w:rsid w:val="00C2692B"/>
    <w:rsid w:val="00C275F8"/>
    <w:rsid w:val="00C30142"/>
    <w:rsid w:val="00C306B8"/>
    <w:rsid w:val="00C30FCC"/>
    <w:rsid w:val="00C3121C"/>
    <w:rsid w:val="00C32920"/>
    <w:rsid w:val="00C33C29"/>
    <w:rsid w:val="00C33D81"/>
    <w:rsid w:val="00C34664"/>
    <w:rsid w:val="00C3466D"/>
    <w:rsid w:val="00C3483D"/>
    <w:rsid w:val="00C34BD0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0A06"/>
    <w:rsid w:val="00C40F0C"/>
    <w:rsid w:val="00C410E7"/>
    <w:rsid w:val="00C42766"/>
    <w:rsid w:val="00C42B4C"/>
    <w:rsid w:val="00C42E25"/>
    <w:rsid w:val="00C42F6A"/>
    <w:rsid w:val="00C43019"/>
    <w:rsid w:val="00C4303B"/>
    <w:rsid w:val="00C441BD"/>
    <w:rsid w:val="00C44931"/>
    <w:rsid w:val="00C44CCA"/>
    <w:rsid w:val="00C45244"/>
    <w:rsid w:val="00C4657B"/>
    <w:rsid w:val="00C46B77"/>
    <w:rsid w:val="00C46DAD"/>
    <w:rsid w:val="00C473F1"/>
    <w:rsid w:val="00C47997"/>
    <w:rsid w:val="00C479A4"/>
    <w:rsid w:val="00C47BCE"/>
    <w:rsid w:val="00C50434"/>
    <w:rsid w:val="00C510E4"/>
    <w:rsid w:val="00C5183E"/>
    <w:rsid w:val="00C52653"/>
    <w:rsid w:val="00C528DA"/>
    <w:rsid w:val="00C537E0"/>
    <w:rsid w:val="00C53C18"/>
    <w:rsid w:val="00C53F4F"/>
    <w:rsid w:val="00C5407E"/>
    <w:rsid w:val="00C54F00"/>
    <w:rsid w:val="00C5567A"/>
    <w:rsid w:val="00C557EA"/>
    <w:rsid w:val="00C565A2"/>
    <w:rsid w:val="00C56AC0"/>
    <w:rsid w:val="00C56C45"/>
    <w:rsid w:val="00C56EC5"/>
    <w:rsid w:val="00C57262"/>
    <w:rsid w:val="00C57687"/>
    <w:rsid w:val="00C5787D"/>
    <w:rsid w:val="00C57AE8"/>
    <w:rsid w:val="00C6012D"/>
    <w:rsid w:val="00C60471"/>
    <w:rsid w:val="00C60C70"/>
    <w:rsid w:val="00C60D3B"/>
    <w:rsid w:val="00C61DAB"/>
    <w:rsid w:val="00C621D6"/>
    <w:rsid w:val="00C62337"/>
    <w:rsid w:val="00C6290F"/>
    <w:rsid w:val="00C62917"/>
    <w:rsid w:val="00C62C72"/>
    <w:rsid w:val="00C633DC"/>
    <w:rsid w:val="00C64E35"/>
    <w:rsid w:val="00C6529B"/>
    <w:rsid w:val="00C656AF"/>
    <w:rsid w:val="00C65F1B"/>
    <w:rsid w:val="00C66BBF"/>
    <w:rsid w:val="00C66C69"/>
    <w:rsid w:val="00C67499"/>
    <w:rsid w:val="00C675A4"/>
    <w:rsid w:val="00C67953"/>
    <w:rsid w:val="00C67B0D"/>
    <w:rsid w:val="00C67FFA"/>
    <w:rsid w:val="00C70D2E"/>
    <w:rsid w:val="00C711C4"/>
    <w:rsid w:val="00C711D5"/>
    <w:rsid w:val="00C71215"/>
    <w:rsid w:val="00C7134A"/>
    <w:rsid w:val="00C71390"/>
    <w:rsid w:val="00C717CD"/>
    <w:rsid w:val="00C71A2C"/>
    <w:rsid w:val="00C72138"/>
    <w:rsid w:val="00C7293E"/>
    <w:rsid w:val="00C729F9"/>
    <w:rsid w:val="00C738DA"/>
    <w:rsid w:val="00C73E91"/>
    <w:rsid w:val="00C74D5F"/>
    <w:rsid w:val="00C74ED8"/>
    <w:rsid w:val="00C74EEC"/>
    <w:rsid w:val="00C75747"/>
    <w:rsid w:val="00C75884"/>
    <w:rsid w:val="00C75F89"/>
    <w:rsid w:val="00C7641C"/>
    <w:rsid w:val="00C7658A"/>
    <w:rsid w:val="00C767B5"/>
    <w:rsid w:val="00C76909"/>
    <w:rsid w:val="00C76EA2"/>
    <w:rsid w:val="00C76ECC"/>
    <w:rsid w:val="00C7734F"/>
    <w:rsid w:val="00C80ADC"/>
    <w:rsid w:val="00C80AE8"/>
    <w:rsid w:val="00C80C96"/>
    <w:rsid w:val="00C81430"/>
    <w:rsid w:val="00C81CE2"/>
    <w:rsid w:val="00C8249A"/>
    <w:rsid w:val="00C833F9"/>
    <w:rsid w:val="00C83597"/>
    <w:rsid w:val="00C83972"/>
    <w:rsid w:val="00C839CA"/>
    <w:rsid w:val="00C83B4D"/>
    <w:rsid w:val="00C83E2A"/>
    <w:rsid w:val="00C8417D"/>
    <w:rsid w:val="00C84337"/>
    <w:rsid w:val="00C84BB2"/>
    <w:rsid w:val="00C84C6E"/>
    <w:rsid w:val="00C84C7C"/>
    <w:rsid w:val="00C84D25"/>
    <w:rsid w:val="00C84E6A"/>
    <w:rsid w:val="00C8501E"/>
    <w:rsid w:val="00C86491"/>
    <w:rsid w:val="00C86668"/>
    <w:rsid w:val="00C8690E"/>
    <w:rsid w:val="00C8749C"/>
    <w:rsid w:val="00C87570"/>
    <w:rsid w:val="00C8768B"/>
    <w:rsid w:val="00C87AD9"/>
    <w:rsid w:val="00C87CB8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3184"/>
    <w:rsid w:val="00C9368E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9773A"/>
    <w:rsid w:val="00CA03B3"/>
    <w:rsid w:val="00CA15B6"/>
    <w:rsid w:val="00CA275E"/>
    <w:rsid w:val="00CA2F22"/>
    <w:rsid w:val="00CA2F53"/>
    <w:rsid w:val="00CA388A"/>
    <w:rsid w:val="00CA3AFC"/>
    <w:rsid w:val="00CA3EB5"/>
    <w:rsid w:val="00CA439E"/>
    <w:rsid w:val="00CA45DD"/>
    <w:rsid w:val="00CA49A5"/>
    <w:rsid w:val="00CA4EBD"/>
    <w:rsid w:val="00CA5236"/>
    <w:rsid w:val="00CA54F5"/>
    <w:rsid w:val="00CA5F2E"/>
    <w:rsid w:val="00CA6151"/>
    <w:rsid w:val="00CA71C4"/>
    <w:rsid w:val="00CA7601"/>
    <w:rsid w:val="00CA7DA2"/>
    <w:rsid w:val="00CB073B"/>
    <w:rsid w:val="00CB0CC0"/>
    <w:rsid w:val="00CB1562"/>
    <w:rsid w:val="00CB172C"/>
    <w:rsid w:val="00CB1ED4"/>
    <w:rsid w:val="00CB1F65"/>
    <w:rsid w:val="00CB2303"/>
    <w:rsid w:val="00CB2693"/>
    <w:rsid w:val="00CB287C"/>
    <w:rsid w:val="00CB29BB"/>
    <w:rsid w:val="00CB2FDB"/>
    <w:rsid w:val="00CB30A9"/>
    <w:rsid w:val="00CB35FE"/>
    <w:rsid w:val="00CB3627"/>
    <w:rsid w:val="00CB37D5"/>
    <w:rsid w:val="00CB3C2C"/>
    <w:rsid w:val="00CB3CC4"/>
    <w:rsid w:val="00CB430E"/>
    <w:rsid w:val="00CB4D0A"/>
    <w:rsid w:val="00CB5164"/>
    <w:rsid w:val="00CB55AF"/>
    <w:rsid w:val="00CB5B7B"/>
    <w:rsid w:val="00CB5BDE"/>
    <w:rsid w:val="00CB6664"/>
    <w:rsid w:val="00CB76CE"/>
    <w:rsid w:val="00CB7807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7CB"/>
    <w:rsid w:val="00CC4A33"/>
    <w:rsid w:val="00CC4E6E"/>
    <w:rsid w:val="00CC53D8"/>
    <w:rsid w:val="00CC5DB5"/>
    <w:rsid w:val="00CC640B"/>
    <w:rsid w:val="00CC6A6D"/>
    <w:rsid w:val="00CC6BF4"/>
    <w:rsid w:val="00CC73F8"/>
    <w:rsid w:val="00CC75E4"/>
    <w:rsid w:val="00CD0B7A"/>
    <w:rsid w:val="00CD1B02"/>
    <w:rsid w:val="00CD2279"/>
    <w:rsid w:val="00CD382E"/>
    <w:rsid w:val="00CD3AB7"/>
    <w:rsid w:val="00CD50EB"/>
    <w:rsid w:val="00CD5476"/>
    <w:rsid w:val="00CD568F"/>
    <w:rsid w:val="00CD5A70"/>
    <w:rsid w:val="00CD5D08"/>
    <w:rsid w:val="00CD684C"/>
    <w:rsid w:val="00CD6BB2"/>
    <w:rsid w:val="00CD6BC3"/>
    <w:rsid w:val="00CD7101"/>
    <w:rsid w:val="00CD766A"/>
    <w:rsid w:val="00CD769B"/>
    <w:rsid w:val="00CD76A1"/>
    <w:rsid w:val="00CD7B1F"/>
    <w:rsid w:val="00CD7C30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6BD"/>
    <w:rsid w:val="00CE3838"/>
    <w:rsid w:val="00CE3E92"/>
    <w:rsid w:val="00CE55AE"/>
    <w:rsid w:val="00CE5CD7"/>
    <w:rsid w:val="00CE6887"/>
    <w:rsid w:val="00CE750D"/>
    <w:rsid w:val="00CE752E"/>
    <w:rsid w:val="00CE7F21"/>
    <w:rsid w:val="00CF0603"/>
    <w:rsid w:val="00CF0840"/>
    <w:rsid w:val="00CF18FF"/>
    <w:rsid w:val="00CF1BBF"/>
    <w:rsid w:val="00CF1C3D"/>
    <w:rsid w:val="00CF1D01"/>
    <w:rsid w:val="00CF1FCD"/>
    <w:rsid w:val="00CF2136"/>
    <w:rsid w:val="00CF278E"/>
    <w:rsid w:val="00CF279A"/>
    <w:rsid w:val="00CF3237"/>
    <w:rsid w:val="00CF3409"/>
    <w:rsid w:val="00CF3D8A"/>
    <w:rsid w:val="00CF4264"/>
    <w:rsid w:val="00CF4978"/>
    <w:rsid w:val="00CF49F1"/>
    <w:rsid w:val="00CF4E31"/>
    <w:rsid w:val="00CF509B"/>
    <w:rsid w:val="00CF5432"/>
    <w:rsid w:val="00CF54FE"/>
    <w:rsid w:val="00CF5506"/>
    <w:rsid w:val="00CF5AAB"/>
    <w:rsid w:val="00CF6043"/>
    <w:rsid w:val="00CF688C"/>
    <w:rsid w:val="00CF7359"/>
    <w:rsid w:val="00D002BB"/>
    <w:rsid w:val="00D00301"/>
    <w:rsid w:val="00D00651"/>
    <w:rsid w:val="00D00B07"/>
    <w:rsid w:val="00D01047"/>
    <w:rsid w:val="00D0152C"/>
    <w:rsid w:val="00D016C2"/>
    <w:rsid w:val="00D03344"/>
    <w:rsid w:val="00D03AE7"/>
    <w:rsid w:val="00D03D3D"/>
    <w:rsid w:val="00D03EE3"/>
    <w:rsid w:val="00D03F2F"/>
    <w:rsid w:val="00D0422E"/>
    <w:rsid w:val="00D059A7"/>
    <w:rsid w:val="00D070CE"/>
    <w:rsid w:val="00D07411"/>
    <w:rsid w:val="00D07510"/>
    <w:rsid w:val="00D0752B"/>
    <w:rsid w:val="00D0791B"/>
    <w:rsid w:val="00D07E79"/>
    <w:rsid w:val="00D10DD7"/>
    <w:rsid w:val="00D11112"/>
    <w:rsid w:val="00D11575"/>
    <w:rsid w:val="00D11777"/>
    <w:rsid w:val="00D12299"/>
    <w:rsid w:val="00D12A08"/>
    <w:rsid w:val="00D12CFC"/>
    <w:rsid w:val="00D12E55"/>
    <w:rsid w:val="00D12E9F"/>
    <w:rsid w:val="00D13133"/>
    <w:rsid w:val="00D1372B"/>
    <w:rsid w:val="00D13B8B"/>
    <w:rsid w:val="00D14357"/>
    <w:rsid w:val="00D14735"/>
    <w:rsid w:val="00D14C41"/>
    <w:rsid w:val="00D152F3"/>
    <w:rsid w:val="00D15AB2"/>
    <w:rsid w:val="00D1650F"/>
    <w:rsid w:val="00D165EC"/>
    <w:rsid w:val="00D178A3"/>
    <w:rsid w:val="00D178AD"/>
    <w:rsid w:val="00D17A0F"/>
    <w:rsid w:val="00D17BB5"/>
    <w:rsid w:val="00D20092"/>
    <w:rsid w:val="00D202B1"/>
    <w:rsid w:val="00D20349"/>
    <w:rsid w:val="00D203B6"/>
    <w:rsid w:val="00D211AF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5FBE"/>
    <w:rsid w:val="00D261B4"/>
    <w:rsid w:val="00D264E3"/>
    <w:rsid w:val="00D26977"/>
    <w:rsid w:val="00D2745B"/>
    <w:rsid w:val="00D27820"/>
    <w:rsid w:val="00D27C4D"/>
    <w:rsid w:val="00D27E65"/>
    <w:rsid w:val="00D30D69"/>
    <w:rsid w:val="00D320A2"/>
    <w:rsid w:val="00D32A35"/>
    <w:rsid w:val="00D32B1E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37F9A"/>
    <w:rsid w:val="00D4052B"/>
    <w:rsid w:val="00D40586"/>
    <w:rsid w:val="00D40C25"/>
    <w:rsid w:val="00D413EA"/>
    <w:rsid w:val="00D4165F"/>
    <w:rsid w:val="00D416B0"/>
    <w:rsid w:val="00D419F6"/>
    <w:rsid w:val="00D41D1A"/>
    <w:rsid w:val="00D44C84"/>
    <w:rsid w:val="00D45CEC"/>
    <w:rsid w:val="00D47BC9"/>
    <w:rsid w:val="00D500E7"/>
    <w:rsid w:val="00D503BF"/>
    <w:rsid w:val="00D51140"/>
    <w:rsid w:val="00D515C2"/>
    <w:rsid w:val="00D51C41"/>
    <w:rsid w:val="00D520E8"/>
    <w:rsid w:val="00D5235C"/>
    <w:rsid w:val="00D523CC"/>
    <w:rsid w:val="00D5280A"/>
    <w:rsid w:val="00D5290D"/>
    <w:rsid w:val="00D53356"/>
    <w:rsid w:val="00D54216"/>
    <w:rsid w:val="00D5499B"/>
    <w:rsid w:val="00D54DC1"/>
    <w:rsid w:val="00D556DB"/>
    <w:rsid w:val="00D557DB"/>
    <w:rsid w:val="00D55961"/>
    <w:rsid w:val="00D55D80"/>
    <w:rsid w:val="00D5603C"/>
    <w:rsid w:val="00D563BF"/>
    <w:rsid w:val="00D56865"/>
    <w:rsid w:val="00D56925"/>
    <w:rsid w:val="00D56D85"/>
    <w:rsid w:val="00D56FCE"/>
    <w:rsid w:val="00D57297"/>
    <w:rsid w:val="00D57581"/>
    <w:rsid w:val="00D579E8"/>
    <w:rsid w:val="00D57DF2"/>
    <w:rsid w:val="00D601D9"/>
    <w:rsid w:val="00D60542"/>
    <w:rsid w:val="00D60ED7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339E"/>
    <w:rsid w:val="00D73FFC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6F64"/>
    <w:rsid w:val="00D7769C"/>
    <w:rsid w:val="00D80063"/>
    <w:rsid w:val="00D802E1"/>
    <w:rsid w:val="00D81BB3"/>
    <w:rsid w:val="00D81EA8"/>
    <w:rsid w:val="00D82870"/>
    <w:rsid w:val="00D82A86"/>
    <w:rsid w:val="00D83C07"/>
    <w:rsid w:val="00D84AB4"/>
    <w:rsid w:val="00D84ACC"/>
    <w:rsid w:val="00D84B33"/>
    <w:rsid w:val="00D84D8A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1312"/>
    <w:rsid w:val="00D92073"/>
    <w:rsid w:val="00D92100"/>
    <w:rsid w:val="00D92153"/>
    <w:rsid w:val="00D92D76"/>
    <w:rsid w:val="00D93040"/>
    <w:rsid w:val="00D93191"/>
    <w:rsid w:val="00D93198"/>
    <w:rsid w:val="00D93944"/>
    <w:rsid w:val="00D939C0"/>
    <w:rsid w:val="00D93D11"/>
    <w:rsid w:val="00D9421F"/>
    <w:rsid w:val="00D946CF"/>
    <w:rsid w:val="00D9480E"/>
    <w:rsid w:val="00D948EB"/>
    <w:rsid w:val="00D949A6"/>
    <w:rsid w:val="00D94AAD"/>
    <w:rsid w:val="00D94C52"/>
    <w:rsid w:val="00D95054"/>
    <w:rsid w:val="00D95B99"/>
    <w:rsid w:val="00D965AE"/>
    <w:rsid w:val="00D96A5B"/>
    <w:rsid w:val="00D96BC0"/>
    <w:rsid w:val="00D97A30"/>
    <w:rsid w:val="00D97A3E"/>
    <w:rsid w:val="00D97A4A"/>
    <w:rsid w:val="00DA0541"/>
    <w:rsid w:val="00DA14FF"/>
    <w:rsid w:val="00DA179F"/>
    <w:rsid w:val="00DA1CD2"/>
    <w:rsid w:val="00DA1F27"/>
    <w:rsid w:val="00DA203B"/>
    <w:rsid w:val="00DA2C19"/>
    <w:rsid w:val="00DA33A7"/>
    <w:rsid w:val="00DA375C"/>
    <w:rsid w:val="00DA3E5A"/>
    <w:rsid w:val="00DA3ED7"/>
    <w:rsid w:val="00DA421B"/>
    <w:rsid w:val="00DA43BC"/>
    <w:rsid w:val="00DA46C3"/>
    <w:rsid w:val="00DA4C99"/>
    <w:rsid w:val="00DA4D7B"/>
    <w:rsid w:val="00DA4F53"/>
    <w:rsid w:val="00DA5C68"/>
    <w:rsid w:val="00DA5D7D"/>
    <w:rsid w:val="00DA5D86"/>
    <w:rsid w:val="00DA6C74"/>
    <w:rsid w:val="00DA6E4C"/>
    <w:rsid w:val="00DA7056"/>
    <w:rsid w:val="00DA708E"/>
    <w:rsid w:val="00DA7C55"/>
    <w:rsid w:val="00DB04F2"/>
    <w:rsid w:val="00DB0BC3"/>
    <w:rsid w:val="00DB0BEB"/>
    <w:rsid w:val="00DB14A3"/>
    <w:rsid w:val="00DB14F0"/>
    <w:rsid w:val="00DB1BE3"/>
    <w:rsid w:val="00DB1CF7"/>
    <w:rsid w:val="00DB1DB0"/>
    <w:rsid w:val="00DB1E7D"/>
    <w:rsid w:val="00DB2593"/>
    <w:rsid w:val="00DB2F40"/>
    <w:rsid w:val="00DB325B"/>
    <w:rsid w:val="00DB41A6"/>
    <w:rsid w:val="00DB4978"/>
    <w:rsid w:val="00DB53A0"/>
    <w:rsid w:val="00DB5804"/>
    <w:rsid w:val="00DB63C0"/>
    <w:rsid w:val="00DB6432"/>
    <w:rsid w:val="00DB65C8"/>
    <w:rsid w:val="00DB6E9D"/>
    <w:rsid w:val="00DB72D9"/>
    <w:rsid w:val="00DB7715"/>
    <w:rsid w:val="00DB7761"/>
    <w:rsid w:val="00DB78B9"/>
    <w:rsid w:val="00DB7BA4"/>
    <w:rsid w:val="00DC0003"/>
    <w:rsid w:val="00DC14F8"/>
    <w:rsid w:val="00DC1A40"/>
    <w:rsid w:val="00DC2BB2"/>
    <w:rsid w:val="00DC3D5F"/>
    <w:rsid w:val="00DC3F42"/>
    <w:rsid w:val="00DC3FA6"/>
    <w:rsid w:val="00DC3FDA"/>
    <w:rsid w:val="00DC4EE1"/>
    <w:rsid w:val="00DC4F40"/>
    <w:rsid w:val="00DC5674"/>
    <w:rsid w:val="00DC5782"/>
    <w:rsid w:val="00DC58BA"/>
    <w:rsid w:val="00DC5984"/>
    <w:rsid w:val="00DC6459"/>
    <w:rsid w:val="00DC64EC"/>
    <w:rsid w:val="00DC6576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7AD"/>
    <w:rsid w:val="00DD2E72"/>
    <w:rsid w:val="00DD36BC"/>
    <w:rsid w:val="00DD3803"/>
    <w:rsid w:val="00DD3991"/>
    <w:rsid w:val="00DD4C86"/>
    <w:rsid w:val="00DD4E8A"/>
    <w:rsid w:val="00DD51F3"/>
    <w:rsid w:val="00DD551B"/>
    <w:rsid w:val="00DD55F4"/>
    <w:rsid w:val="00DD5CA6"/>
    <w:rsid w:val="00DD5D3A"/>
    <w:rsid w:val="00DD5FC5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942"/>
    <w:rsid w:val="00DE3C28"/>
    <w:rsid w:val="00DE3C6F"/>
    <w:rsid w:val="00DE3D12"/>
    <w:rsid w:val="00DE42E6"/>
    <w:rsid w:val="00DE4341"/>
    <w:rsid w:val="00DE4349"/>
    <w:rsid w:val="00DE49ED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E7292"/>
    <w:rsid w:val="00DF004D"/>
    <w:rsid w:val="00DF1048"/>
    <w:rsid w:val="00DF1642"/>
    <w:rsid w:val="00DF2D67"/>
    <w:rsid w:val="00DF38DE"/>
    <w:rsid w:val="00DF3D25"/>
    <w:rsid w:val="00DF4D0F"/>
    <w:rsid w:val="00DF5A91"/>
    <w:rsid w:val="00DF62BF"/>
    <w:rsid w:val="00DF68C2"/>
    <w:rsid w:val="00DF6C5D"/>
    <w:rsid w:val="00DF70E7"/>
    <w:rsid w:val="00DF719A"/>
    <w:rsid w:val="00DF7273"/>
    <w:rsid w:val="00DF7654"/>
    <w:rsid w:val="00DF7C57"/>
    <w:rsid w:val="00E01276"/>
    <w:rsid w:val="00E0134E"/>
    <w:rsid w:val="00E014EA"/>
    <w:rsid w:val="00E01961"/>
    <w:rsid w:val="00E01A05"/>
    <w:rsid w:val="00E01C5A"/>
    <w:rsid w:val="00E02B45"/>
    <w:rsid w:val="00E03009"/>
    <w:rsid w:val="00E033A3"/>
    <w:rsid w:val="00E03603"/>
    <w:rsid w:val="00E039DA"/>
    <w:rsid w:val="00E03B27"/>
    <w:rsid w:val="00E04C42"/>
    <w:rsid w:val="00E04D42"/>
    <w:rsid w:val="00E05A6E"/>
    <w:rsid w:val="00E06337"/>
    <w:rsid w:val="00E063C4"/>
    <w:rsid w:val="00E06703"/>
    <w:rsid w:val="00E06891"/>
    <w:rsid w:val="00E06A6E"/>
    <w:rsid w:val="00E06B07"/>
    <w:rsid w:val="00E06FF5"/>
    <w:rsid w:val="00E075B8"/>
    <w:rsid w:val="00E07EC6"/>
    <w:rsid w:val="00E10498"/>
    <w:rsid w:val="00E10524"/>
    <w:rsid w:val="00E1056C"/>
    <w:rsid w:val="00E106CA"/>
    <w:rsid w:val="00E10B5A"/>
    <w:rsid w:val="00E11160"/>
    <w:rsid w:val="00E113CF"/>
    <w:rsid w:val="00E1149E"/>
    <w:rsid w:val="00E1159B"/>
    <w:rsid w:val="00E11610"/>
    <w:rsid w:val="00E1169A"/>
    <w:rsid w:val="00E12896"/>
    <w:rsid w:val="00E12D67"/>
    <w:rsid w:val="00E13200"/>
    <w:rsid w:val="00E1379A"/>
    <w:rsid w:val="00E1382C"/>
    <w:rsid w:val="00E140A5"/>
    <w:rsid w:val="00E14179"/>
    <w:rsid w:val="00E1433C"/>
    <w:rsid w:val="00E14496"/>
    <w:rsid w:val="00E14BAA"/>
    <w:rsid w:val="00E1512D"/>
    <w:rsid w:val="00E15228"/>
    <w:rsid w:val="00E15E0D"/>
    <w:rsid w:val="00E16982"/>
    <w:rsid w:val="00E16CF4"/>
    <w:rsid w:val="00E16D28"/>
    <w:rsid w:val="00E17E96"/>
    <w:rsid w:val="00E2044C"/>
    <w:rsid w:val="00E21455"/>
    <w:rsid w:val="00E2194D"/>
    <w:rsid w:val="00E21A3B"/>
    <w:rsid w:val="00E233B1"/>
    <w:rsid w:val="00E23AA2"/>
    <w:rsid w:val="00E23C52"/>
    <w:rsid w:val="00E24BE6"/>
    <w:rsid w:val="00E24DF9"/>
    <w:rsid w:val="00E24FB3"/>
    <w:rsid w:val="00E25035"/>
    <w:rsid w:val="00E26117"/>
    <w:rsid w:val="00E26372"/>
    <w:rsid w:val="00E275D1"/>
    <w:rsid w:val="00E276B5"/>
    <w:rsid w:val="00E301DA"/>
    <w:rsid w:val="00E302AB"/>
    <w:rsid w:val="00E310C6"/>
    <w:rsid w:val="00E314C7"/>
    <w:rsid w:val="00E31606"/>
    <w:rsid w:val="00E31A17"/>
    <w:rsid w:val="00E31C54"/>
    <w:rsid w:val="00E31CB8"/>
    <w:rsid w:val="00E322B8"/>
    <w:rsid w:val="00E329CF"/>
    <w:rsid w:val="00E32CEF"/>
    <w:rsid w:val="00E3327D"/>
    <w:rsid w:val="00E33967"/>
    <w:rsid w:val="00E33C07"/>
    <w:rsid w:val="00E34021"/>
    <w:rsid w:val="00E34CA4"/>
    <w:rsid w:val="00E34FCD"/>
    <w:rsid w:val="00E3573D"/>
    <w:rsid w:val="00E35E7E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B25"/>
    <w:rsid w:val="00E41C84"/>
    <w:rsid w:val="00E41EC8"/>
    <w:rsid w:val="00E42318"/>
    <w:rsid w:val="00E42CC9"/>
    <w:rsid w:val="00E44375"/>
    <w:rsid w:val="00E450E7"/>
    <w:rsid w:val="00E455D3"/>
    <w:rsid w:val="00E45AFE"/>
    <w:rsid w:val="00E46788"/>
    <w:rsid w:val="00E4692C"/>
    <w:rsid w:val="00E46EB3"/>
    <w:rsid w:val="00E473E0"/>
    <w:rsid w:val="00E477C1"/>
    <w:rsid w:val="00E47DD4"/>
    <w:rsid w:val="00E5090A"/>
    <w:rsid w:val="00E50B16"/>
    <w:rsid w:val="00E50C28"/>
    <w:rsid w:val="00E50EAD"/>
    <w:rsid w:val="00E50EAF"/>
    <w:rsid w:val="00E5102A"/>
    <w:rsid w:val="00E512E1"/>
    <w:rsid w:val="00E515D5"/>
    <w:rsid w:val="00E516D9"/>
    <w:rsid w:val="00E517FD"/>
    <w:rsid w:val="00E51ED6"/>
    <w:rsid w:val="00E523E3"/>
    <w:rsid w:val="00E536FB"/>
    <w:rsid w:val="00E54473"/>
    <w:rsid w:val="00E54515"/>
    <w:rsid w:val="00E545B8"/>
    <w:rsid w:val="00E5492B"/>
    <w:rsid w:val="00E553BA"/>
    <w:rsid w:val="00E5566E"/>
    <w:rsid w:val="00E55A59"/>
    <w:rsid w:val="00E5637C"/>
    <w:rsid w:val="00E56520"/>
    <w:rsid w:val="00E57D7F"/>
    <w:rsid w:val="00E57EF3"/>
    <w:rsid w:val="00E61007"/>
    <w:rsid w:val="00E61696"/>
    <w:rsid w:val="00E61823"/>
    <w:rsid w:val="00E61F13"/>
    <w:rsid w:val="00E6279B"/>
    <w:rsid w:val="00E62DCC"/>
    <w:rsid w:val="00E62F98"/>
    <w:rsid w:val="00E632F2"/>
    <w:rsid w:val="00E63A20"/>
    <w:rsid w:val="00E64492"/>
    <w:rsid w:val="00E647DE"/>
    <w:rsid w:val="00E64928"/>
    <w:rsid w:val="00E65171"/>
    <w:rsid w:val="00E65564"/>
    <w:rsid w:val="00E656C3"/>
    <w:rsid w:val="00E658A7"/>
    <w:rsid w:val="00E65940"/>
    <w:rsid w:val="00E660F4"/>
    <w:rsid w:val="00E672A4"/>
    <w:rsid w:val="00E67D26"/>
    <w:rsid w:val="00E70291"/>
    <w:rsid w:val="00E70969"/>
    <w:rsid w:val="00E70F2A"/>
    <w:rsid w:val="00E71929"/>
    <w:rsid w:val="00E71E13"/>
    <w:rsid w:val="00E722BB"/>
    <w:rsid w:val="00E72C58"/>
    <w:rsid w:val="00E72EDD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D1C"/>
    <w:rsid w:val="00E81193"/>
    <w:rsid w:val="00E816E9"/>
    <w:rsid w:val="00E81AF1"/>
    <w:rsid w:val="00E81BCB"/>
    <w:rsid w:val="00E81ECC"/>
    <w:rsid w:val="00E820EF"/>
    <w:rsid w:val="00E82309"/>
    <w:rsid w:val="00E82AA1"/>
    <w:rsid w:val="00E82EB0"/>
    <w:rsid w:val="00E83C45"/>
    <w:rsid w:val="00E84D05"/>
    <w:rsid w:val="00E84D2E"/>
    <w:rsid w:val="00E84D75"/>
    <w:rsid w:val="00E86C42"/>
    <w:rsid w:val="00E86FBC"/>
    <w:rsid w:val="00E87978"/>
    <w:rsid w:val="00E87D02"/>
    <w:rsid w:val="00E917F9"/>
    <w:rsid w:val="00E91BCF"/>
    <w:rsid w:val="00E921D3"/>
    <w:rsid w:val="00E92524"/>
    <w:rsid w:val="00E92B5F"/>
    <w:rsid w:val="00E92DA0"/>
    <w:rsid w:val="00E939D2"/>
    <w:rsid w:val="00E93DFD"/>
    <w:rsid w:val="00E946CA"/>
    <w:rsid w:val="00E95A46"/>
    <w:rsid w:val="00E95B1E"/>
    <w:rsid w:val="00E96AFA"/>
    <w:rsid w:val="00E97D7D"/>
    <w:rsid w:val="00EA0947"/>
    <w:rsid w:val="00EA0C61"/>
    <w:rsid w:val="00EA11A2"/>
    <w:rsid w:val="00EA11DB"/>
    <w:rsid w:val="00EA190A"/>
    <w:rsid w:val="00EA1C45"/>
    <w:rsid w:val="00EA1F10"/>
    <w:rsid w:val="00EA2211"/>
    <w:rsid w:val="00EA2653"/>
    <w:rsid w:val="00EA2983"/>
    <w:rsid w:val="00EA2E7B"/>
    <w:rsid w:val="00EA394D"/>
    <w:rsid w:val="00EA395C"/>
    <w:rsid w:val="00EA3B4F"/>
    <w:rsid w:val="00EA49C8"/>
    <w:rsid w:val="00EA56A8"/>
    <w:rsid w:val="00EA623E"/>
    <w:rsid w:val="00EA6529"/>
    <w:rsid w:val="00EA6641"/>
    <w:rsid w:val="00EA694B"/>
    <w:rsid w:val="00EA7CFD"/>
    <w:rsid w:val="00EB069E"/>
    <w:rsid w:val="00EB0BDF"/>
    <w:rsid w:val="00EB0ED5"/>
    <w:rsid w:val="00EB1103"/>
    <w:rsid w:val="00EB1159"/>
    <w:rsid w:val="00EB1A5B"/>
    <w:rsid w:val="00EB1BF6"/>
    <w:rsid w:val="00EB1CEB"/>
    <w:rsid w:val="00EB261D"/>
    <w:rsid w:val="00EB284A"/>
    <w:rsid w:val="00EB397E"/>
    <w:rsid w:val="00EB3992"/>
    <w:rsid w:val="00EB3B96"/>
    <w:rsid w:val="00EB3D2A"/>
    <w:rsid w:val="00EB3EEF"/>
    <w:rsid w:val="00EB3F4F"/>
    <w:rsid w:val="00EB4000"/>
    <w:rsid w:val="00EB4146"/>
    <w:rsid w:val="00EB44FC"/>
    <w:rsid w:val="00EB47CD"/>
    <w:rsid w:val="00EB5419"/>
    <w:rsid w:val="00EB5794"/>
    <w:rsid w:val="00EB5A3B"/>
    <w:rsid w:val="00EB5D66"/>
    <w:rsid w:val="00EB62A3"/>
    <w:rsid w:val="00EB6980"/>
    <w:rsid w:val="00EB6CFB"/>
    <w:rsid w:val="00EB72C3"/>
    <w:rsid w:val="00EB735D"/>
    <w:rsid w:val="00EB78F1"/>
    <w:rsid w:val="00EB79EB"/>
    <w:rsid w:val="00EB7AC7"/>
    <w:rsid w:val="00EB7BC0"/>
    <w:rsid w:val="00EB7D6E"/>
    <w:rsid w:val="00EC0AC1"/>
    <w:rsid w:val="00EC10ED"/>
    <w:rsid w:val="00EC11CA"/>
    <w:rsid w:val="00EC12F7"/>
    <w:rsid w:val="00EC18E3"/>
    <w:rsid w:val="00EC2995"/>
    <w:rsid w:val="00EC2D44"/>
    <w:rsid w:val="00EC3017"/>
    <w:rsid w:val="00EC3537"/>
    <w:rsid w:val="00EC3553"/>
    <w:rsid w:val="00EC3964"/>
    <w:rsid w:val="00EC3B11"/>
    <w:rsid w:val="00EC5181"/>
    <w:rsid w:val="00EC5C9D"/>
    <w:rsid w:val="00EC5ECD"/>
    <w:rsid w:val="00EC668A"/>
    <w:rsid w:val="00EC67F8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8A2"/>
    <w:rsid w:val="00ED2F71"/>
    <w:rsid w:val="00ED3293"/>
    <w:rsid w:val="00ED3BE9"/>
    <w:rsid w:val="00ED3E22"/>
    <w:rsid w:val="00ED51B6"/>
    <w:rsid w:val="00ED54B1"/>
    <w:rsid w:val="00ED576B"/>
    <w:rsid w:val="00ED60E5"/>
    <w:rsid w:val="00ED67F9"/>
    <w:rsid w:val="00ED7AE5"/>
    <w:rsid w:val="00EE01BC"/>
    <w:rsid w:val="00EE04FE"/>
    <w:rsid w:val="00EE0DEE"/>
    <w:rsid w:val="00EE25CA"/>
    <w:rsid w:val="00EE3033"/>
    <w:rsid w:val="00EE3B7B"/>
    <w:rsid w:val="00EE47DA"/>
    <w:rsid w:val="00EE48E3"/>
    <w:rsid w:val="00EE4974"/>
    <w:rsid w:val="00EE4FBE"/>
    <w:rsid w:val="00EE5767"/>
    <w:rsid w:val="00EE57AD"/>
    <w:rsid w:val="00EE59CB"/>
    <w:rsid w:val="00EE5C22"/>
    <w:rsid w:val="00EE5EED"/>
    <w:rsid w:val="00EE60A7"/>
    <w:rsid w:val="00EE60F1"/>
    <w:rsid w:val="00EE6531"/>
    <w:rsid w:val="00EF033B"/>
    <w:rsid w:val="00EF0F6F"/>
    <w:rsid w:val="00EF14C8"/>
    <w:rsid w:val="00EF1E8C"/>
    <w:rsid w:val="00EF28A3"/>
    <w:rsid w:val="00EF2D50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E8"/>
    <w:rsid w:val="00F018AA"/>
    <w:rsid w:val="00F01921"/>
    <w:rsid w:val="00F01992"/>
    <w:rsid w:val="00F02BE1"/>
    <w:rsid w:val="00F03DFA"/>
    <w:rsid w:val="00F045D9"/>
    <w:rsid w:val="00F04B13"/>
    <w:rsid w:val="00F05415"/>
    <w:rsid w:val="00F06909"/>
    <w:rsid w:val="00F06CCE"/>
    <w:rsid w:val="00F06D0C"/>
    <w:rsid w:val="00F07187"/>
    <w:rsid w:val="00F074F1"/>
    <w:rsid w:val="00F0780F"/>
    <w:rsid w:val="00F07B17"/>
    <w:rsid w:val="00F07C7A"/>
    <w:rsid w:val="00F07CB5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2D"/>
    <w:rsid w:val="00F16978"/>
    <w:rsid w:val="00F16C89"/>
    <w:rsid w:val="00F1714C"/>
    <w:rsid w:val="00F1719E"/>
    <w:rsid w:val="00F173EF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75F3"/>
    <w:rsid w:val="00F27602"/>
    <w:rsid w:val="00F27792"/>
    <w:rsid w:val="00F27A10"/>
    <w:rsid w:val="00F3029B"/>
    <w:rsid w:val="00F3030B"/>
    <w:rsid w:val="00F30398"/>
    <w:rsid w:val="00F307D6"/>
    <w:rsid w:val="00F30FC3"/>
    <w:rsid w:val="00F3151E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41DA"/>
    <w:rsid w:val="00F3436A"/>
    <w:rsid w:val="00F345E6"/>
    <w:rsid w:val="00F346CC"/>
    <w:rsid w:val="00F34F29"/>
    <w:rsid w:val="00F35390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1FF"/>
    <w:rsid w:val="00F47C59"/>
    <w:rsid w:val="00F47DBA"/>
    <w:rsid w:val="00F51428"/>
    <w:rsid w:val="00F51B0F"/>
    <w:rsid w:val="00F51F2F"/>
    <w:rsid w:val="00F524C7"/>
    <w:rsid w:val="00F529E7"/>
    <w:rsid w:val="00F53504"/>
    <w:rsid w:val="00F536BC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461"/>
    <w:rsid w:val="00F5581E"/>
    <w:rsid w:val="00F55829"/>
    <w:rsid w:val="00F55910"/>
    <w:rsid w:val="00F560D4"/>
    <w:rsid w:val="00F56281"/>
    <w:rsid w:val="00F56AE0"/>
    <w:rsid w:val="00F60C18"/>
    <w:rsid w:val="00F60F99"/>
    <w:rsid w:val="00F6200F"/>
    <w:rsid w:val="00F620F3"/>
    <w:rsid w:val="00F623B3"/>
    <w:rsid w:val="00F6253B"/>
    <w:rsid w:val="00F63964"/>
    <w:rsid w:val="00F6443D"/>
    <w:rsid w:val="00F64B0A"/>
    <w:rsid w:val="00F65AEC"/>
    <w:rsid w:val="00F66302"/>
    <w:rsid w:val="00F668F5"/>
    <w:rsid w:val="00F668FC"/>
    <w:rsid w:val="00F66C10"/>
    <w:rsid w:val="00F66DB4"/>
    <w:rsid w:val="00F66DCC"/>
    <w:rsid w:val="00F67048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2EFE"/>
    <w:rsid w:val="00F73934"/>
    <w:rsid w:val="00F73B6D"/>
    <w:rsid w:val="00F747AE"/>
    <w:rsid w:val="00F74B30"/>
    <w:rsid w:val="00F7509E"/>
    <w:rsid w:val="00F75B88"/>
    <w:rsid w:val="00F75D29"/>
    <w:rsid w:val="00F75EF3"/>
    <w:rsid w:val="00F7631C"/>
    <w:rsid w:val="00F769D6"/>
    <w:rsid w:val="00F76A0A"/>
    <w:rsid w:val="00F77A95"/>
    <w:rsid w:val="00F77CF8"/>
    <w:rsid w:val="00F81269"/>
    <w:rsid w:val="00F815D0"/>
    <w:rsid w:val="00F81635"/>
    <w:rsid w:val="00F820ED"/>
    <w:rsid w:val="00F823FB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4F7"/>
    <w:rsid w:val="00F85CA1"/>
    <w:rsid w:val="00F85F3C"/>
    <w:rsid w:val="00F86277"/>
    <w:rsid w:val="00F877E7"/>
    <w:rsid w:val="00F87868"/>
    <w:rsid w:val="00F90F7C"/>
    <w:rsid w:val="00F91174"/>
    <w:rsid w:val="00F91D03"/>
    <w:rsid w:val="00F91DB6"/>
    <w:rsid w:val="00F9286F"/>
    <w:rsid w:val="00F92F40"/>
    <w:rsid w:val="00F93324"/>
    <w:rsid w:val="00F937BB"/>
    <w:rsid w:val="00F9389A"/>
    <w:rsid w:val="00F93C83"/>
    <w:rsid w:val="00F941F0"/>
    <w:rsid w:val="00F94485"/>
    <w:rsid w:val="00F94A0C"/>
    <w:rsid w:val="00F94EEE"/>
    <w:rsid w:val="00F94F33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476"/>
    <w:rsid w:val="00F97569"/>
    <w:rsid w:val="00F97861"/>
    <w:rsid w:val="00F97B57"/>
    <w:rsid w:val="00F97E2D"/>
    <w:rsid w:val="00F97E62"/>
    <w:rsid w:val="00F97FED"/>
    <w:rsid w:val="00FA0000"/>
    <w:rsid w:val="00FA0143"/>
    <w:rsid w:val="00FA0638"/>
    <w:rsid w:val="00FA078F"/>
    <w:rsid w:val="00FA0E46"/>
    <w:rsid w:val="00FA189B"/>
    <w:rsid w:val="00FA1ADB"/>
    <w:rsid w:val="00FA1BB4"/>
    <w:rsid w:val="00FA2038"/>
    <w:rsid w:val="00FA2427"/>
    <w:rsid w:val="00FA2FAB"/>
    <w:rsid w:val="00FA3099"/>
    <w:rsid w:val="00FA3531"/>
    <w:rsid w:val="00FA3541"/>
    <w:rsid w:val="00FA35FB"/>
    <w:rsid w:val="00FA3C4C"/>
    <w:rsid w:val="00FA3D19"/>
    <w:rsid w:val="00FA3FE5"/>
    <w:rsid w:val="00FA4111"/>
    <w:rsid w:val="00FA4C56"/>
    <w:rsid w:val="00FA4F36"/>
    <w:rsid w:val="00FA5048"/>
    <w:rsid w:val="00FA58E7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4DE"/>
    <w:rsid w:val="00FB3E7B"/>
    <w:rsid w:val="00FB4AD1"/>
    <w:rsid w:val="00FB59D1"/>
    <w:rsid w:val="00FB5E31"/>
    <w:rsid w:val="00FB6001"/>
    <w:rsid w:val="00FB688A"/>
    <w:rsid w:val="00FB6DE4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316"/>
    <w:rsid w:val="00FC4D9E"/>
    <w:rsid w:val="00FC631D"/>
    <w:rsid w:val="00FC65EC"/>
    <w:rsid w:val="00FC6972"/>
    <w:rsid w:val="00FC6E32"/>
    <w:rsid w:val="00FD0A2E"/>
    <w:rsid w:val="00FD1BE5"/>
    <w:rsid w:val="00FD1ECC"/>
    <w:rsid w:val="00FD24E5"/>
    <w:rsid w:val="00FD267B"/>
    <w:rsid w:val="00FD28DD"/>
    <w:rsid w:val="00FD2929"/>
    <w:rsid w:val="00FD2D96"/>
    <w:rsid w:val="00FD2F9A"/>
    <w:rsid w:val="00FD38AC"/>
    <w:rsid w:val="00FD39FE"/>
    <w:rsid w:val="00FD3E8F"/>
    <w:rsid w:val="00FD4315"/>
    <w:rsid w:val="00FD4467"/>
    <w:rsid w:val="00FD4B76"/>
    <w:rsid w:val="00FD52FF"/>
    <w:rsid w:val="00FD5867"/>
    <w:rsid w:val="00FD7057"/>
    <w:rsid w:val="00FD7264"/>
    <w:rsid w:val="00FD74B8"/>
    <w:rsid w:val="00FD783E"/>
    <w:rsid w:val="00FE07F4"/>
    <w:rsid w:val="00FE2256"/>
    <w:rsid w:val="00FE2D80"/>
    <w:rsid w:val="00FE32B8"/>
    <w:rsid w:val="00FE33CC"/>
    <w:rsid w:val="00FE3721"/>
    <w:rsid w:val="00FE3B0C"/>
    <w:rsid w:val="00FE3DE6"/>
    <w:rsid w:val="00FE3EB2"/>
    <w:rsid w:val="00FE422C"/>
    <w:rsid w:val="00FE466F"/>
    <w:rsid w:val="00FE48FC"/>
    <w:rsid w:val="00FE581B"/>
    <w:rsid w:val="00FE5A27"/>
    <w:rsid w:val="00FE5A56"/>
    <w:rsid w:val="00FE5CE9"/>
    <w:rsid w:val="00FE6C93"/>
    <w:rsid w:val="00FE6F0D"/>
    <w:rsid w:val="00FE6F91"/>
    <w:rsid w:val="00FF0533"/>
    <w:rsid w:val="00FF0626"/>
    <w:rsid w:val="00FF0B25"/>
    <w:rsid w:val="00FF0E9A"/>
    <w:rsid w:val="00FF1603"/>
    <w:rsid w:val="00FF18AC"/>
    <w:rsid w:val="00FF1935"/>
    <w:rsid w:val="00FF19C1"/>
    <w:rsid w:val="00FF1D45"/>
    <w:rsid w:val="00FF2132"/>
    <w:rsid w:val="00FF2370"/>
    <w:rsid w:val="00FF2422"/>
    <w:rsid w:val="00FF292F"/>
    <w:rsid w:val="00FF39D4"/>
    <w:rsid w:val="00FF4284"/>
    <w:rsid w:val="00FF59E1"/>
    <w:rsid w:val="00FF5AE8"/>
    <w:rsid w:val="00FF6084"/>
    <w:rsid w:val="00FF60B8"/>
    <w:rsid w:val="00FF6200"/>
    <w:rsid w:val="00FF6BDF"/>
    <w:rsid w:val="00FF6E02"/>
    <w:rsid w:val="00FF700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43A52"/>
  <w15:docId w15:val="{C4EEAEBE-5FCE-4A99-8C41-A821FE5F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6A4"/>
    <w:rPr>
      <w:rFonts w:eastAsia="MS Mincho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d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27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Nadpistabulky">
    <w:name w:val="Nadpis tabulky"/>
    <w:basedOn w:val="Normln"/>
    <w:uiPriority w:val="99"/>
    <w:rsid w:val="002D46F3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Odstavec">
    <w:name w:val="Odstavec~"/>
    <w:basedOn w:val="Normln"/>
    <w:rsid w:val="002D46F3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ANadpis2">
    <w:name w:val="A_Nadpis2"/>
    <w:basedOn w:val="Normln"/>
    <w:uiPriority w:val="99"/>
    <w:rsid w:val="002E111D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9A4834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locked/>
    <w:rsid w:val="009D08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9D0822"/>
    <w:rPr>
      <w:rFonts w:asciiTheme="minorHAnsi" w:eastAsiaTheme="minorEastAsia" w:hAnsiTheme="minorHAnsi" w:cstheme="minorBidi"/>
      <w:noProof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locked/>
    <w:rsid w:val="000429F9"/>
    <w:rPr>
      <w:b/>
      <w:bCs/>
    </w:rPr>
  </w:style>
  <w:style w:type="paragraph" w:customStyle="1" w:styleId="Odstavecseseznamem2">
    <w:name w:val="Odstavec se seznamem2"/>
    <w:basedOn w:val="Normln"/>
    <w:rsid w:val="00DE7292"/>
    <w:pPr>
      <w:suppressAutoHyphens/>
      <w:ind w:left="720"/>
      <w:contextualSpacing/>
      <w:jc w:val="both"/>
    </w:pPr>
    <w:rPr>
      <w:rFonts w:eastAsia="Times New Roman" w:cs="Calibri Light"/>
      <w:noProof w:val="0"/>
      <w:szCs w:val="20"/>
      <w:lang w:eastAsia="zh-CN"/>
    </w:rPr>
  </w:style>
  <w:style w:type="paragraph" w:customStyle="1" w:styleId="Odstavecseseznamem3">
    <w:name w:val="Odstavec se seznamem3"/>
    <w:basedOn w:val="Normln"/>
    <w:rsid w:val="00A500D9"/>
    <w:pPr>
      <w:suppressAutoHyphens/>
      <w:ind w:left="720"/>
      <w:contextualSpacing/>
      <w:jc w:val="both"/>
    </w:pPr>
    <w:rPr>
      <w:rFonts w:eastAsia="Times New Roman" w:cs="Calibri Light"/>
      <w:noProof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C91B2-6D49-4281-BEC3-58D8EE69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subject/>
  <dc:creator>ZCU</dc:creator>
  <cp:keywords/>
  <dc:description/>
  <cp:lastModifiedBy>Blanka Grebeňová</cp:lastModifiedBy>
  <cp:revision>2</cp:revision>
  <cp:lastPrinted>2025-06-23T12:29:00Z</cp:lastPrinted>
  <dcterms:created xsi:type="dcterms:W3CDTF">2025-06-26T10:57:00Z</dcterms:created>
  <dcterms:modified xsi:type="dcterms:W3CDTF">2025-06-26T10:57:00Z</dcterms:modified>
</cp:coreProperties>
</file>