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Stavební bytové družstvo Žamberk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Pionýrů 1176, 56401 Žamberk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Červená Voda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3 884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4 562,00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Lichkov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7 956,00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4 875,00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4 380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13 140,00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Žamberk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2 588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10 352,00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10 852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28 054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č.102N25/50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10212550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28 054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25.06.2025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